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B8D4" w14:textId="17307FFB" w:rsidR="00D44EF2" w:rsidRDefault="00D44EF2" w:rsidP="00AB5EC6">
      <w:pPr>
        <w:pStyle w:val="Heading1"/>
        <w:spacing w:before="0"/>
        <w:jc w:val="center"/>
        <w:rPr>
          <w:rFonts w:ascii="Times New Roman" w:hAnsi="Times New Roman"/>
          <w:sz w:val="28"/>
        </w:rPr>
      </w:pPr>
      <w:bookmarkStart w:id="0" w:name="_Toc143692415"/>
      <w:r w:rsidRPr="00D44EF2">
        <w:rPr>
          <w:rFonts w:ascii="Times New Roman" w:hAnsi="Times New Roman"/>
          <w:sz w:val="28"/>
        </w:rPr>
        <w:t>SISTEM INFORMASI PENCATATAN PRODUKSI PAKAIAN BERBASIS ANDROID</w:t>
      </w:r>
    </w:p>
    <w:p w14:paraId="3AAA8C16" w14:textId="77777777" w:rsidR="00AB5EC6" w:rsidRPr="00AB5EC6" w:rsidRDefault="00AB5EC6" w:rsidP="00AB5EC6">
      <w:pPr>
        <w:rPr>
          <w:lang w:val="x-none" w:eastAsia="x-none"/>
        </w:rPr>
      </w:pPr>
    </w:p>
    <w:bookmarkEnd w:id="0"/>
    <w:p w14:paraId="67E7B4AD" w14:textId="78D4D642" w:rsidR="00AB5EC6" w:rsidRPr="00CF3834" w:rsidRDefault="00CF3834" w:rsidP="00AB5EC6">
      <w:pPr>
        <w:pStyle w:val="Heading1"/>
        <w:spacing w:before="0"/>
        <w:jc w:val="center"/>
        <w:rPr>
          <w:rFonts w:ascii="Times New Roman" w:hAnsi="Times New Roman"/>
          <w:sz w:val="20"/>
          <w:lang w:val="en-US"/>
        </w:rPr>
      </w:pPr>
      <w:proofErr w:type="spellStart"/>
      <w:r w:rsidRPr="00CF3834">
        <w:rPr>
          <w:rFonts w:ascii="Times New Roman" w:hAnsi="Times New Roman"/>
          <w:sz w:val="20"/>
          <w:lang w:val="en-US"/>
        </w:rPr>
        <w:t>Artikel</w:t>
      </w:r>
      <w:proofErr w:type="spellEnd"/>
      <w:r w:rsidRPr="00CF3834">
        <w:rPr>
          <w:rFonts w:ascii="Times New Roman" w:hAnsi="Times New Roman"/>
          <w:sz w:val="20"/>
          <w:lang w:val="en-US"/>
        </w:rPr>
        <w:t xml:space="preserve"> </w:t>
      </w:r>
      <w:r w:rsidRPr="00CF3834">
        <w:rPr>
          <w:rFonts w:ascii="Times New Roman" w:hAnsi="Times New Roman"/>
          <w:sz w:val="20"/>
          <w:lang w:val="en-US"/>
        </w:rPr>
        <w:t>1981-1</w:t>
      </w:r>
    </w:p>
    <w:p w14:paraId="09746D12" w14:textId="77777777" w:rsidR="00D44EF2" w:rsidRDefault="00D44EF2" w:rsidP="00D44EF2">
      <w:pPr>
        <w:pBdr>
          <w:bottom w:val="single" w:sz="24" w:space="1" w:color="auto"/>
        </w:pBdr>
        <w:spacing w:after="0"/>
        <w:jc w:val="both"/>
        <w:rPr>
          <w:rFonts w:eastAsia="Times New Roman"/>
        </w:rPr>
      </w:pPr>
    </w:p>
    <w:p w14:paraId="5288F905" w14:textId="77777777" w:rsidR="00D44EF2" w:rsidRDefault="00D44EF2" w:rsidP="00557A42">
      <w:pPr>
        <w:spacing w:after="0"/>
        <w:jc w:val="both"/>
        <w:rPr>
          <w:rFonts w:eastAsia="Times New Roman"/>
          <w:i/>
          <w:szCs w:val="24"/>
        </w:rPr>
      </w:pPr>
      <w:r w:rsidRPr="00DA7AB6">
        <w:rPr>
          <w:rStyle w:val="hps"/>
          <w:b/>
          <w:i/>
          <w:szCs w:val="20"/>
          <w:lang w:val="en"/>
        </w:rPr>
        <w:t>Abstract</w:t>
      </w:r>
      <w:r w:rsidRPr="00953B88">
        <w:rPr>
          <w:rStyle w:val="hps"/>
          <w:szCs w:val="20"/>
          <w:lang w:val="en"/>
        </w:rPr>
        <w:t xml:space="preserve"> </w:t>
      </w:r>
      <w:proofErr w:type="gramStart"/>
      <w:r w:rsidRPr="00953B88">
        <w:rPr>
          <w:rStyle w:val="hps"/>
          <w:szCs w:val="20"/>
          <w:lang w:val="en"/>
        </w:rPr>
        <w:t xml:space="preserve">– </w:t>
      </w:r>
      <w:r>
        <w:rPr>
          <w:rStyle w:val="hps"/>
          <w:szCs w:val="20"/>
          <w:lang w:val="en"/>
        </w:rPr>
        <w:t xml:space="preserve"> </w:t>
      </w:r>
      <w:r w:rsidRPr="00C81BCF">
        <w:rPr>
          <w:rFonts w:eastAsia="Times New Roman"/>
          <w:i/>
          <w:szCs w:val="24"/>
        </w:rPr>
        <w:t>CV.</w:t>
      </w:r>
      <w:proofErr w:type="gramEnd"/>
      <w:r w:rsidRPr="00C81BCF">
        <w:rPr>
          <w:rFonts w:eastAsia="Times New Roman"/>
          <w:i/>
          <w:szCs w:val="24"/>
        </w:rPr>
        <w:t xml:space="preserve"> Aya </w:t>
      </w:r>
      <w:proofErr w:type="spellStart"/>
      <w:r w:rsidRPr="00C81BCF">
        <w:rPr>
          <w:rFonts w:eastAsia="Times New Roman"/>
          <w:i/>
          <w:szCs w:val="24"/>
        </w:rPr>
        <w:t>Sofya</w:t>
      </w:r>
      <w:proofErr w:type="spellEnd"/>
      <w:r w:rsidRPr="00C81BCF">
        <w:rPr>
          <w:rFonts w:eastAsia="Times New Roman"/>
          <w:i/>
          <w:szCs w:val="24"/>
        </w:rPr>
        <w:t xml:space="preserve"> is a Muslim clothing manufacturer specializing in </w:t>
      </w:r>
      <w:proofErr w:type="spellStart"/>
      <w:r w:rsidRPr="00C81BCF">
        <w:rPr>
          <w:rFonts w:eastAsia="Times New Roman"/>
          <w:i/>
          <w:szCs w:val="24"/>
        </w:rPr>
        <w:t>Gamis</w:t>
      </w:r>
      <w:proofErr w:type="spellEnd"/>
      <w:r w:rsidRPr="00C81BCF">
        <w:rPr>
          <w:rFonts w:eastAsia="Times New Roman"/>
          <w:i/>
          <w:szCs w:val="24"/>
        </w:rPr>
        <w:t xml:space="preserve">, Baju Koko, </w:t>
      </w:r>
      <w:proofErr w:type="spellStart"/>
      <w:r w:rsidRPr="00C81BCF">
        <w:rPr>
          <w:rFonts w:eastAsia="Times New Roman"/>
          <w:i/>
          <w:szCs w:val="24"/>
        </w:rPr>
        <w:t>Kemeja</w:t>
      </w:r>
      <w:proofErr w:type="spellEnd"/>
      <w:r w:rsidRPr="00C81BCF">
        <w:rPr>
          <w:rFonts w:eastAsia="Times New Roman"/>
          <w:i/>
          <w:szCs w:val="24"/>
        </w:rPr>
        <w:t xml:space="preserve"> Koko, Jilbab, </w:t>
      </w:r>
      <w:proofErr w:type="spellStart"/>
      <w:r w:rsidRPr="00C81BCF">
        <w:rPr>
          <w:rFonts w:eastAsia="Times New Roman"/>
          <w:i/>
          <w:szCs w:val="24"/>
        </w:rPr>
        <w:t>Mukena</w:t>
      </w:r>
      <w:proofErr w:type="spellEnd"/>
      <w:r w:rsidRPr="00C81BCF">
        <w:rPr>
          <w:rFonts w:eastAsia="Times New Roman"/>
          <w:i/>
          <w:szCs w:val="24"/>
        </w:rPr>
        <w:t xml:space="preserve">, skirts, Civil Servant Office Uniforms, and more. Recognizing the need for efficiency, the company implemented an Android and web-based Information System. This system, developed with native Android and </w:t>
      </w:r>
      <w:proofErr w:type="spellStart"/>
      <w:r w:rsidRPr="00C81BCF">
        <w:rPr>
          <w:rFonts w:eastAsia="Times New Roman"/>
          <w:i/>
          <w:szCs w:val="24"/>
        </w:rPr>
        <w:t>Codeigniter</w:t>
      </w:r>
      <w:proofErr w:type="spellEnd"/>
      <w:r w:rsidRPr="00C81BCF">
        <w:rPr>
          <w:rFonts w:eastAsia="Times New Roman"/>
          <w:i/>
          <w:szCs w:val="24"/>
        </w:rPr>
        <w:t xml:space="preserve"> framework, streamlines quality control, warehouse operations, and administrative tasks. Following the System Development Life Cycle with the Waterfall model, and aided by Unified Modeling Language (UML), the manual production recording process has been replaced, significantly enhancing effectiveness and efficiency. The </w:t>
      </w:r>
      <w:r w:rsidR="00557A42">
        <w:rPr>
          <w:rFonts w:eastAsia="Times New Roman"/>
          <w:i/>
          <w:szCs w:val="24"/>
        </w:rPr>
        <w:t>front end</w:t>
      </w:r>
      <w:r w:rsidRPr="00C81BCF">
        <w:rPr>
          <w:rFonts w:eastAsia="Times New Roman"/>
          <w:i/>
          <w:szCs w:val="24"/>
        </w:rPr>
        <w:t xml:space="preserve"> on Android allows quality control to record production activities seamlessly. Meanwhile, the web-based backend aids warehouse operators in tracking raw materials and assists administrators with payroll and report generation. This research underscores how the Information System has effectively optimized production activities for quality control, warehouse operations, and administration at CV. Aya </w:t>
      </w:r>
      <w:proofErr w:type="spellStart"/>
      <w:r w:rsidRPr="00C81BCF">
        <w:rPr>
          <w:rFonts w:eastAsia="Times New Roman"/>
          <w:i/>
          <w:szCs w:val="24"/>
        </w:rPr>
        <w:t>Sofya</w:t>
      </w:r>
      <w:proofErr w:type="spellEnd"/>
      <w:r w:rsidRPr="00C81BCF">
        <w:rPr>
          <w:rFonts w:eastAsia="Times New Roman"/>
          <w:i/>
          <w:szCs w:val="24"/>
        </w:rPr>
        <w:t>.</w:t>
      </w:r>
    </w:p>
    <w:p w14:paraId="6BC61878" w14:textId="77777777" w:rsidR="00557A42" w:rsidRPr="00C81BCF" w:rsidRDefault="00557A42" w:rsidP="00557A42">
      <w:pPr>
        <w:spacing w:after="0"/>
        <w:jc w:val="both"/>
        <w:rPr>
          <w:rFonts w:eastAsia="Times New Roman"/>
          <w:i/>
          <w:szCs w:val="24"/>
        </w:rPr>
      </w:pPr>
    </w:p>
    <w:p w14:paraId="29A5A3C3" w14:textId="77777777" w:rsidR="00D44EF2" w:rsidRPr="00C81BCF" w:rsidRDefault="00D44EF2" w:rsidP="00D44EF2">
      <w:pPr>
        <w:pBdr>
          <w:bottom w:val="single" w:sz="6" w:space="1" w:color="auto"/>
        </w:pBdr>
        <w:spacing w:after="0"/>
        <w:jc w:val="center"/>
        <w:rPr>
          <w:rFonts w:ascii="Arial" w:eastAsia="Times New Roman" w:hAnsi="Arial" w:cs="Arial"/>
          <w:vanish/>
          <w:szCs w:val="20"/>
        </w:rPr>
      </w:pPr>
      <w:r w:rsidRPr="00C81BCF">
        <w:rPr>
          <w:rFonts w:ascii="Arial" w:eastAsia="Times New Roman" w:hAnsi="Arial" w:cs="Arial"/>
          <w:vanish/>
          <w:szCs w:val="20"/>
        </w:rPr>
        <w:t>Top of Form</w:t>
      </w:r>
    </w:p>
    <w:p w14:paraId="52884688" w14:textId="77777777" w:rsidR="00D44EF2" w:rsidRPr="00C81BCF" w:rsidRDefault="00D44EF2" w:rsidP="00D44EF2">
      <w:pPr>
        <w:pBdr>
          <w:top w:val="single" w:sz="6" w:space="1" w:color="auto"/>
        </w:pBdr>
        <w:spacing w:after="0"/>
        <w:jc w:val="center"/>
        <w:rPr>
          <w:rFonts w:ascii="Arial" w:eastAsia="Times New Roman" w:hAnsi="Arial" w:cs="Arial"/>
          <w:vanish/>
          <w:szCs w:val="20"/>
        </w:rPr>
      </w:pPr>
      <w:r w:rsidRPr="00C81BCF">
        <w:rPr>
          <w:rFonts w:ascii="Arial" w:eastAsia="Times New Roman" w:hAnsi="Arial" w:cs="Arial"/>
          <w:vanish/>
          <w:szCs w:val="20"/>
        </w:rPr>
        <w:t>Bottom of Form</w:t>
      </w:r>
    </w:p>
    <w:p w14:paraId="5106AF50" w14:textId="77777777" w:rsidR="00D44EF2" w:rsidRPr="003A482C" w:rsidRDefault="00D44EF2" w:rsidP="00D44EF2">
      <w:pPr>
        <w:pBdr>
          <w:bottom w:val="single" w:sz="24" w:space="1" w:color="auto"/>
        </w:pBdr>
        <w:spacing w:after="0"/>
        <w:jc w:val="both"/>
        <w:rPr>
          <w:i/>
          <w:szCs w:val="20"/>
        </w:rPr>
      </w:pPr>
      <w:r w:rsidRPr="003A482C">
        <w:rPr>
          <w:i/>
          <w:szCs w:val="20"/>
        </w:rPr>
        <w:t>Keywords</w:t>
      </w:r>
      <w:r w:rsidRPr="003A482C">
        <w:rPr>
          <w:b/>
          <w:i/>
          <w:szCs w:val="20"/>
        </w:rPr>
        <w:t>:</w:t>
      </w:r>
      <w:r w:rsidRPr="003A482C">
        <w:rPr>
          <w:i/>
          <w:szCs w:val="20"/>
        </w:rPr>
        <w:t xml:space="preserve"> Convection, Information System, Android, Web, </w:t>
      </w:r>
      <w:proofErr w:type="spellStart"/>
      <w:r w:rsidRPr="003A482C">
        <w:rPr>
          <w:i/>
          <w:szCs w:val="20"/>
        </w:rPr>
        <w:t>Codeigniter</w:t>
      </w:r>
      <w:proofErr w:type="spellEnd"/>
      <w:r w:rsidRPr="003A482C">
        <w:rPr>
          <w:i/>
          <w:szCs w:val="20"/>
        </w:rPr>
        <w:t>, Clothing</w:t>
      </w:r>
    </w:p>
    <w:p w14:paraId="08807D16" w14:textId="77777777" w:rsidR="0033184F" w:rsidRPr="00953B88" w:rsidRDefault="0033184F" w:rsidP="006D106B">
      <w:pPr>
        <w:pBdr>
          <w:top w:val="single" w:sz="24" w:space="1" w:color="auto"/>
          <w:bottom w:val="single" w:sz="24" w:space="1" w:color="auto"/>
        </w:pBdr>
        <w:jc w:val="both"/>
        <w:rPr>
          <w:szCs w:val="20"/>
        </w:rPr>
        <w:sectPr w:rsidR="0033184F" w:rsidRPr="00953B88" w:rsidSect="008B0926">
          <w:headerReference w:type="default" r:id="rId8"/>
          <w:footerReference w:type="default" r:id="rId9"/>
          <w:footerReference w:type="first" r:id="rId10"/>
          <w:type w:val="continuous"/>
          <w:pgSz w:w="11907" w:h="16839" w:code="9"/>
          <w:pgMar w:top="1440" w:right="1134" w:bottom="1440" w:left="1701" w:header="397" w:footer="454" w:gutter="0"/>
          <w:pgNumType w:start="47"/>
          <w:cols w:space="568"/>
          <w:docGrid w:linePitch="360"/>
        </w:sectPr>
      </w:pPr>
    </w:p>
    <w:p w14:paraId="0E20E56A" w14:textId="77777777" w:rsidR="007E6AA8" w:rsidRDefault="007E6AA8" w:rsidP="007E6AA8">
      <w:pPr>
        <w:pStyle w:val="ListParagraph"/>
        <w:spacing w:after="200" w:line="276" w:lineRule="auto"/>
        <w:ind w:left="1418"/>
        <w:rPr>
          <w:b/>
          <w:sz w:val="20"/>
          <w:szCs w:val="20"/>
        </w:rPr>
      </w:pPr>
    </w:p>
    <w:p w14:paraId="1D9A2242" w14:textId="759FA820" w:rsidR="00A67778" w:rsidRDefault="007E6AA8" w:rsidP="007E6AA8">
      <w:pPr>
        <w:pStyle w:val="ListParagraph"/>
        <w:numPr>
          <w:ilvl w:val="0"/>
          <w:numId w:val="25"/>
        </w:numPr>
        <w:spacing w:after="200" w:line="276" w:lineRule="auto"/>
        <w:ind w:left="1418" w:hanging="338"/>
        <w:rPr>
          <w:b/>
          <w:sz w:val="20"/>
          <w:szCs w:val="20"/>
        </w:rPr>
      </w:pPr>
      <w:r w:rsidRPr="00A73379">
        <w:rPr>
          <w:b/>
          <w:sz w:val="20"/>
          <w:szCs w:val="20"/>
        </w:rPr>
        <w:t>PENDAHULUAN</w:t>
      </w:r>
    </w:p>
    <w:p w14:paraId="0901BE8D" w14:textId="77777777" w:rsidR="007E6AA8" w:rsidRDefault="007E6AA8" w:rsidP="007E6AA8">
      <w:pPr>
        <w:pStyle w:val="ListParagraph"/>
        <w:spacing w:after="200" w:line="276" w:lineRule="auto"/>
        <w:ind w:left="1418"/>
        <w:rPr>
          <w:b/>
          <w:sz w:val="20"/>
          <w:szCs w:val="20"/>
        </w:rPr>
      </w:pPr>
    </w:p>
    <w:p w14:paraId="3D20F905" w14:textId="77777777" w:rsidR="0033184F" w:rsidRDefault="00A67778" w:rsidP="00A67778">
      <w:pPr>
        <w:pStyle w:val="ListParagraph"/>
        <w:spacing w:line="276" w:lineRule="auto"/>
        <w:ind w:left="0"/>
        <w:rPr>
          <w:b/>
          <w:sz w:val="20"/>
          <w:szCs w:val="20"/>
          <w:lang w:val="en-US"/>
        </w:rPr>
      </w:pPr>
      <w:r>
        <w:rPr>
          <w:b/>
          <w:sz w:val="20"/>
          <w:szCs w:val="20"/>
          <w:lang w:val="en-US"/>
        </w:rPr>
        <w:t xml:space="preserve">1.1 </w:t>
      </w:r>
      <w:proofErr w:type="spellStart"/>
      <w:r>
        <w:rPr>
          <w:b/>
          <w:sz w:val="20"/>
          <w:szCs w:val="20"/>
          <w:lang w:val="en-US"/>
        </w:rPr>
        <w:t>Latar</w:t>
      </w:r>
      <w:proofErr w:type="spellEnd"/>
      <w:r>
        <w:rPr>
          <w:b/>
          <w:sz w:val="20"/>
          <w:szCs w:val="20"/>
          <w:lang w:val="en-US"/>
        </w:rPr>
        <w:t xml:space="preserve"> </w:t>
      </w:r>
      <w:proofErr w:type="spellStart"/>
      <w:r>
        <w:rPr>
          <w:b/>
          <w:sz w:val="20"/>
          <w:szCs w:val="20"/>
          <w:lang w:val="en-US"/>
        </w:rPr>
        <w:t>Belakang</w:t>
      </w:r>
      <w:proofErr w:type="spellEnd"/>
    </w:p>
    <w:p w14:paraId="34FE13C0" w14:textId="77777777" w:rsidR="002F442C" w:rsidRPr="002F442C" w:rsidRDefault="00EF0BB1" w:rsidP="00BD3C70">
      <w:pPr>
        <w:spacing w:after="0"/>
        <w:ind w:firstLine="709"/>
        <w:jc w:val="both"/>
      </w:pPr>
      <w:proofErr w:type="spellStart"/>
      <w:r>
        <w:rPr>
          <w:rFonts w:eastAsia="Times New Roman"/>
        </w:rPr>
        <w:t>K</w:t>
      </w:r>
      <w:r w:rsidR="002F442C" w:rsidRPr="002F442C">
        <w:t>onveksi</w:t>
      </w:r>
      <w:proofErr w:type="spellEnd"/>
      <w:r w:rsidR="002F442C" w:rsidRPr="002F442C">
        <w:t xml:space="preserve"> CV. Aya </w:t>
      </w:r>
      <w:proofErr w:type="spellStart"/>
      <w:r w:rsidR="002F442C" w:rsidRPr="002F442C">
        <w:t>Sofya</w:t>
      </w:r>
      <w:proofErr w:type="spellEnd"/>
      <w:r w:rsidR="002F442C" w:rsidRPr="002F442C">
        <w:t xml:space="preserve"> </w:t>
      </w:r>
      <w:proofErr w:type="spellStart"/>
      <w:r w:rsidR="002F442C" w:rsidRPr="002F442C">
        <w:t>merupakan</w:t>
      </w:r>
      <w:proofErr w:type="spellEnd"/>
      <w:r w:rsidR="002F442C" w:rsidRPr="002F442C">
        <w:t xml:space="preserve"> UMKM yang </w:t>
      </w:r>
      <w:proofErr w:type="spellStart"/>
      <w:r w:rsidR="002F442C" w:rsidRPr="002F442C">
        <w:t>sedang</w:t>
      </w:r>
      <w:proofErr w:type="spellEnd"/>
      <w:r w:rsidR="002F442C" w:rsidRPr="002F442C">
        <w:t xml:space="preserve"> </w:t>
      </w:r>
      <w:proofErr w:type="spellStart"/>
      <w:r w:rsidR="002F442C" w:rsidRPr="002F442C">
        <w:t>berkembang</w:t>
      </w:r>
      <w:proofErr w:type="spellEnd"/>
      <w:r w:rsidR="002F442C" w:rsidRPr="002F442C">
        <w:t xml:space="preserve"> di Kota Padang, Sumatera Barat. CV. Aya </w:t>
      </w:r>
      <w:proofErr w:type="spellStart"/>
      <w:r w:rsidR="002F442C" w:rsidRPr="002F442C">
        <w:t>Sofya</w:t>
      </w:r>
      <w:proofErr w:type="spellEnd"/>
      <w:r w:rsidR="002F442C" w:rsidRPr="002F442C">
        <w:t xml:space="preserve"> </w:t>
      </w:r>
      <w:proofErr w:type="spellStart"/>
      <w:r w:rsidR="002F442C" w:rsidRPr="002F442C">
        <w:t>adalah</w:t>
      </w:r>
      <w:proofErr w:type="spellEnd"/>
      <w:r w:rsidR="002F442C" w:rsidRPr="002F442C">
        <w:t xml:space="preserve"> </w:t>
      </w:r>
      <w:proofErr w:type="spellStart"/>
      <w:r w:rsidR="002F442C" w:rsidRPr="002F442C">
        <w:t>contoh</w:t>
      </w:r>
      <w:proofErr w:type="spellEnd"/>
      <w:r w:rsidR="002F442C" w:rsidRPr="002F442C">
        <w:t xml:space="preserve"> UMKM yang </w:t>
      </w:r>
      <w:proofErr w:type="spellStart"/>
      <w:r w:rsidR="002F442C" w:rsidRPr="002F442C">
        <w:t>berfokus</w:t>
      </w:r>
      <w:proofErr w:type="spellEnd"/>
      <w:r w:rsidR="002F442C" w:rsidRPr="002F442C">
        <w:t xml:space="preserve"> </w:t>
      </w:r>
      <w:proofErr w:type="spellStart"/>
      <w:r w:rsidR="002F442C" w:rsidRPr="002F442C">
        <w:t>pembuatan</w:t>
      </w:r>
      <w:proofErr w:type="spellEnd"/>
      <w:r w:rsidR="002F442C" w:rsidRPr="002F442C">
        <w:t xml:space="preserve"> </w:t>
      </w:r>
      <w:proofErr w:type="spellStart"/>
      <w:r w:rsidR="002F442C" w:rsidRPr="002F442C">
        <w:t>pakaian</w:t>
      </w:r>
      <w:proofErr w:type="spellEnd"/>
      <w:r w:rsidR="002F442C" w:rsidRPr="002F442C">
        <w:t xml:space="preserve"> Muslim dan Muslimah. </w:t>
      </w:r>
      <w:proofErr w:type="spellStart"/>
      <w:r w:rsidR="002F442C" w:rsidRPr="002F442C">
        <w:t>Konveksi</w:t>
      </w:r>
      <w:proofErr w:type="spellEnd"/>
      <w:r w:rsidR="002F442C" w:rsidRPr="002F442C">
        <w:t xml:space="preserve"> </w:t>
      </w:r>
      <w:proofErr w:type="spellStart"/>
      <w:r w:rsidR="002F442C" w:rsidRPr="002F442C">
        <w:t>ini</w:t>
      </w:r>
      <w:proofErr w:type="spellEnd"/>
      <w:r w:rsidR="002F442C" w:rsidRPr="002F442C">
        <w:t xml:space="preserve"> </w:t>
      </w:r>
      <w:proofErr w:type="spellStart"/>
      <w:r w:rsidR="002F442C" w:rsidRPr="002F442C">
        <w:t>memproduksi</w:t>
      </w:r>
      <w:proofErr w:type="spellEnd"/>
      <w:r w:rsidR="002F442C" w:rsidRPr="002F442C">
        <w:t xml:space="preserve"> </w:t>
      </w:r>
      <w:proofErr w:type="spellStart"/>
      <w:r w:rsidR="002F442C" w:rsidRPr="002F442C">
        <w:t>berbagai</w:t>
      </w:r>
      <w:proofErr w:type="spellEnd"/>
      <w:r w:rsidR="002F442C" w:rsidRPr="002F442C">
        <w:t xml:space="preserve"> </w:t>
      </w:r>
      <w:proofErr w:type="spellStart"/>
      <w:r w:rsidR="002F442C" w:rsidRPr="002F442C">
        <w:t>jenis</w:t>
      </w:r>
      <w:proofErr w:type="spellEnd"/>
      <w:r w:rsidR="002F442C" w:rsidRPr="002F442C">
        <w:t xml:space="preserve"> </w:t>
      </w:r>
      <w:proofErr w:type="spellStart"/>
      <w:r w:rsidR="002F442C" w:rsidRPr="002F442C">
        <w:t>pakaian</w:t>
      </w:r>
      <w:proofErr w:type="spellEnd"/>
      <w:r w:rsidR="002F442C" w:rsidRPr="002F442C">
        <w:t xml:space="preserve"> yang </w:t>
      </w:r>
      <w:proofErr w:type="spellStart"/>
      <w:r w:rsidR="002F442C" w:rsidRPr="002F442C">
        <w:t>melibatkan</w:t>
      </w:r>
      <w:proofErr w:type="spellEnd"/>
      <w:r w:rsidR="002F442C" w:rsidRPr="002F442C">
        <w:t xml:space="preserve"> </w:t>
      </w:r>
      <w:proofErr w:type="spellStart"/>
      <w:r w:rsidR="002F442C" w:rsidRPr="002F442C">
        <w:t>sejumlah</w:t>
      </w:r>
      <w:proofErr w:type="spellEnd"/>
      <w:r w:rsidR="002F442C" w:rsidRPr="002F442C">
        <w:t xml:space="preserve"> Tenaga </w:t>
      </w:r>
      <w:proofErr w:type="spellStart"/>
      <w:r w:rsidR="002F442C" w:rsidRPr="002F442C">
        <w:t>Kerja</w:t>
      </w:r>
      <w:proofErr w:type="spellEnd"/>
      <w:r w:rsidR="002F442C" w:rsidRPr="002F442C">
        <w:t xml:space="preserve"> Lepas. </w:t>
      </w:r>
      <w:proofErr w:type="spellStart"/>
      <w:r w:rsidR="002F442C" w:rsidRPr="002F442C">
        <w:t>Namun</w:t>
      </w:r>
      <w:proofErr w:type="spellEnd"/>
      <w:r w:rsidR="002F442C" w:rsidRPr="002F442C">
        <w:t xml:space="preserve">, </w:t>
      </w:r>
      <w:proofErr w:type="spellStart"/>
      <w:r w:rsidR="002F442C" w:rsidRPr="002F442C">
        <w:t>seperti</w:t>
      </w:r>
      <w:proofErr w:type="spellEnd"/>
      <w:r w:rsidR="002F442C" w:rsidRPr="002F442C">
        <w:t xml:space="preserve"> </w:t>
      </w:r>
      <w:proofErr w:type="spellStart"/>
      <w:r w:rsidR="002F442C" w:rsidRPr="002F442C">
        <w:t>banyak</w:t>
      </w:r>
      <w:proofErr w:type="spellEnd"/>
      <w:r w:rsidR="002F442C" w:rsidRPr="002F442C">
        <w:t xml:space="preserve"> UMKM </w:t>
      </w:r>
      <w:proofErr w:type="spellStart"/>
      <w:r w:rsidR="002F442C" w:rsidRPr="002F442C">
        <w:t>lainnya</w:t>
      </w:r>
      <w:proofErr w:type="spellEnd"/>
      <w:r w:rsidR="002F442C" w:rsidRPr="002F442C">
        <w:t xml:space="preserve">, </w:t>
      </w:r>
      <w:proofErr w:type="spellStart"/>
      <w:r w:rsidR="002F442C" w:rsidRPr="002F442C">
        <w:t>Konveksi</w:t>
      </w:r>
      <w:proofErr w:type="spellEnd"/>
      <w:r w:rsidR="002F442C" w:rsidRPr="002F442C">
        <w:t xml:space="preserve"> CV. Aya </w:t>
      </w:r>
      <w:proofErr w:type="spellStart"/>
      <w:r w:rsidR="002F442C" w:rsidRPr="002F442C">
        <w:t>Sofya</w:t>
      </w:r>
      <w:proofErr w:type="spellEnd"/>
      <w:r w:rsidR="002F442C" w:rsidRPr="002F442C">
        <w:t xml:space="preserve"> </w:t>
      </w:r>
      <w:proofErr w:type="spellStart"/>
      <w:r w:rsidR="002F442C" w:rsidRPr="002F442C">
        <w:t>menghadapi</w:t>
      </w:r>
      <w:proofErr w:type="spellEnd"/>
      <w:r w:rsidR="002F442C" w:rsidRPr="002F442C">
        <w:t xml:space="preserve"> </w:t>
      </w:r>
      <w:proofErr w:type="spellStart"/>
      <w:r w:rsidR="002F442C" w:rsidRPr="002F442C">
        <w:t>sejumlah</w:t>
      </w:r>
      <w:proofErr w:type="spellEnd"/>
      <w:r w:rsidR="002F442C" w:rsidRPr="002F442C">
        <w:t xml:space="preserve"> </w:t>
      </w:r>
      <w:proofErr w:type="spellStart"/>
      <w:r w:rsidR="002F442C" w:rsidRPr="002F442C">
        <w:t>masalah</w:t>
      </w:r>
      <w:proofErr w:type="spellEnd"/>
      <w:r w:rsidR="002F442C" w:rsidRPr="002F442C">
        <w:t xml:space="preserve">, </w:t>
      </w:r>
      <w:proofErr w:type="spellStart"/>
      <w:r w:rsidR="002F442C" w:rsidRPr="002F442C">
        <w:t>seperti</w:t>
      </w:r>
      <w:proofErr w:type="spellEnd"/>
      <w:r w:rsidR="002F442C" w:rsidRPr="002F442C">
        <w:t xml:space="preserve"> </w:t>
      </w:r>
      <w:proofErr w:type="spellStart"/>
      <w:r w:rsidR="002F442C" w:rsidRPr="002F442C">
        <w:t>pencatatan</w:t>
      </w:r>
      <w:proofErr w:type="spellEnd"/>
      <w:r w:rsidR="002F442C" w:rsidRPr="002F442C">
        <w:t xml:space="preserve"> manual oleh </w:t>
      </w:r>
      <w:r w:rsidR="002F442C" w:rsidRPr="002F442C">
        <w:rPr>
          <w:i/>
        </w:rPr>
        <w:t>Quality Control</w:t>
      </w:r>
      <w:r w:rsidR="002F442C" w:rsidRPr="002F442C">
        <w:t xml:space="preserve"> yang </w:t>
      </w:r>
      <w:proofErr w:type="spellStart"/>
      <w:r w:rsidR="002F442C" w:rsidRPr="002F442C">
        <w:t>tidak</w:t>
      </w:r>
      <w:proofErr w:type="spellEnd"/>
      <w:r w:rsidR="002F442C" w:rsidRPr="002F442C">
        <w:t xml:space="preserve"> </w:t>
      </w:r>
      <w:proofErr w:type="spellStart"/>
      <w:r w:rsidR="002F442C" w:rsidRPr="002F442C">
        <w:t>efisien</w:t>
      </w:r>
      <w:proofErr w:type="spellEnd"/>
      <w:r w:rsidR="002F442C" w:rsidRPr="002F442C">
        <w:t xml:space="preserve">, </w:t>
      </w:r>
      <w:proofErr w:type="spellStart"/>
      <w:r w:rsidR="002F442C" w:rsidRPr="002F442C">
        <w:t>keterlambatan</w:t>
      </w:r>
      <w:proofErr w:type="spellEnd"/>
      <w:r w:rsidR="002F442C" w:rsidRPr="002F442C">
        <w:t xml:space="preserve"> </w:t>
      </w:r>
      <w:proofErr w:type="spellStart"/>
      <w:r w:rsidR="002F442C" w:rsidRPr="002F442C">
        <w:t>pembayaran</w:t>
      </w:r>
      <w:proofErr w:type="spellEnd"/>
      <w:r w:rsidR="002F442C" w:rsidRPr="002F442C">
        <w:t xml:space="preserve"> </w:t>
      </w:r>
      <w:proofErr w:type="spellStart"/>
      <w:r w:rsidR="002F442C" w:rsidRPr="002F442C">
        <w:t>upah</w:t>
      </w:r>
      <w:proofErr w:type="spellEnd"/>
      <w:r w:rsidR="002F442C" w:rsidRPr="002F442C">
        <w:t xml:space="preserve"> oleh Admin </w:t>
      </w:r>
      <w:proofErr w:type="spellStart"/>
      <w:r w:rsidR="002F442C" w:rsidRPr="002F442C">
        <w:t>karena</w:t>
      </w:r>
      <w:proofErr w:type="spellEnd"/>
      <w:r w:rsidR="002F442C" w:rsidRPr="002F442C">
        <w:t xml:space="preserve"> </w:t>
      </w:r>
      <w:proofErr w:type="spellStart"/>
      <w:r w:rsidR="002F442C" w:rsidRPr="002F442C">
        <w:t>perhitungan</w:t>
      </w:r>
      <w:proofErr w:type="spellEnd"/>
      <w:r w:rsidR="002F442C" w:rsidRPr="002F442C">
        <w:t xml:space="preserve"> manual, </w:t>
      </w:r>
      <w:proofErr w:type="spellStart"/>
      <w:r w:rsidR="002F442C" w:rsidRPr="002F442C">
        <w:t>keterlambatan</w:t>
      </w:r>
      <w:proofErr w:type="spellEnd"/>
      <w:r w:rsidR="002F442C" w:rsidRPr="002F442C">
        <w:t xml:space="preserve"> </w:t>
      </w:r>
      <w:proofErr w:type="spellStart"/>
      <w:r w:rsidR="002F442C" w:rsidRPr="002F442C">
        <w:t>rekap</w:t>
      </w:r>
      <w:proofErr w:type="spellEnd"/>
      <w:r w:rsidR="002F442C" w:rsidRPr="002F442C">
        <w:t xml:space="preserve"> </w:t>
      </w:r>
      <w:proofErr w:type="spellStart"/>
      <w:r w:rsidR="002F442C" w:rsidRPr="002F442C">
        <w:t>laporan</w:t>
      </w:r>
      <w:proofErr w:type="spellEnd"/>
      <w:r w:rsidR="002F442C" w:rsidRPr="002F442C">
        <w:t xml:space="preserve"> </w:t>
      </w:r>
      <w:proofErr w:type="spellStart"/>
      <w:r w:rsidR="002F442C" w:rsidRPr="002F442C">
        <w:t>produksi</w:t>
      </w:r>
      <w:proofErr w:type="spellEnd"/>
      <w:r w:rsidR="002F442C" w:rsidRPr="002F442C">
        <w:t xml:space="preserve"> juga </w:t>
      </w:r>
      <w:proofErr w:type="spellStart"/>
      <w:r w:rsidR="002F442C" w:rsidRPr="002F442C">
        <w:t>karena</w:t>
      </w:r>
      <w:proofErr w:type="spellEnd"/>
      <w:r w:rsidR="002F442C" w:rsidRPr="002F442C">
        <w:t xml:space="preserve"> </w:t>
      </w:r>
      <w:proofErr w:type="spellStart"/>
      <w:r w:rsidR="002F442C" w:rsidRPr="002F442C">
        <w:t>pencatatan</w:t>
      </w:r>
      <w:proofErr w:type="spellEnd"/>
      <w:r w:rsidR="002F442C" w:rsidRPr="002F442C">
        <w:t xml:space="preserve"> manual, </w:t>
      </w:r>
      <w:proofErr w:type="spellStart"/>
      <w:r w:rsidR="002F442C" w:rsidRPr="002F442C">
        <w:t>serta</w:t>
      </w:r>
      <w:proofErr w:type="spellEnd"/>
      <w:r w:rsidR="002F442C" w:rsidRPr="002F442C">
        <w:t xml:space="preserve"> </w:t>
      </w:r>
      <w:proofErr w:type="spellStart"/>
      <w:r w:rsidR="002F442C" w:rsidRPr="002F442C">
        <w:t>kesulitan</w:t>
      </w:r>
      <w:proofErr w:type="spellEnd"/>
      <w:r w:rsidR="002F442C" w:rsidRPr="002F442C">
        <w:t xml:space="preserve"> </w:t>
      </w:r>
      <w:proofErr w:type="spellStart"/>
      <w:r w:rsidR="002F442C" w:rsidRPr="002F442C">
        <w:t>dalam</w:t>
      </w:r>
      <w:proofErr w:type="spellEnd"/>
      <w:r w:rsidR="002F442C" w:rsidRPr="002F442C">
        <w:t xml:space="preserve"> </w:t>
      </w:r>
      <w:proofErr w:type="spellStart"/>
      <w:r w:rsidR="002F442C" w:rsidRPr="002F442C">
        <w:t>mengelola</w:t>
      </w:r>
      <w:proofErr w:type="spellEnd"/>
      <w:r w:rsidR="002F442C" w:rsidRPr="002F442C">
        <w:t xml:space="preserve"> </w:t>
      </w:r>
      <w:proofErr w:type="spellStart"/>
      <w:r w:rsidR="002F442C" w:rsidRPr="002F442C">
        <w:t>inventaris</w:t>
      </w:r>
      <w:proofErr w:type="spellEnd"/>
      <w:r w:rsidR="002F442C" w:rsidRPr="002F442C">
        <w:t xml:space="preserve"> </w:t>
      </w:r>
      <w:proofErr w:type="spellStart"/>
      <w:r w:rsidR="002F442C" w:rsidRPr="002F442C">
        <w:t>bahan</w:t>
      </w:r>
      <w:proofErr w:type="spellEnd"/>
      <w:r w:rsidR="002F442C" w:rsidRPr="002F442C">
        <w:t xml:space="preserve"> </w:t>
      </w:r>
      <w:proofErr w:type="spellStart"/>
      <w:r w:rsidR="002F442C" w:rsidRPr="002F442C">
        <w:t>baku</w:t>
      </w:r>
      <w:proofErr w:type="spellEnd"/>
      <w:r w:rsidR="002F442C" w:rsidRPr="002F442C">
        <w:t xml:space="preserve"> oleh Operator Gudang. Solusi </w:t>
      </w:r>
      <w:proofErr w:type="spellStart"/>
      <w:r w:rsidR="002F442C" w:rsidRPr="002F442C">
        <w:t>untuk</w:t>
      </w:r>
      <w:proofErr w:type="spellEnd"/>
      <w:r w:rsidR="002F442C" w:rsidRPr="002F442C">
        <w:t xml:space="preserve"> </w:t>
      </w:r>
      <w:proofErr w:type="spellStart"/>
      <w:r w:rsidR="002F442C" w:rsidRPr="002F442C">
        <w:t>masalah</w:t>
      </w:r>
      <w:proofErr w:type="spellEnd"/>
      <w:r w:rsidR="002F442C" w:rsidRPr="002F442C">
        <w:t xml:space="preserve"> </w:t>
      </w:r>
      <w:proofErr w:type="spellStart"/>
      <w:r w:rsidR="002F442C" w:rsidRPr="002F442C">
        <w:t>ini</w:t>
      </w:r>
      <w:proofErr w:type="spellEnd"/>
      <w:r w:rsidR="002F442C" w:rsidRPr="002F442C">
        <w:t xml:space="preserve"> </w:t>
      </w:r>
      <w:proofErr w:type="spellStart"/>
      <w:r w:rsidR="002F442C" w:rsidRPr="002F442C">
        <w:t>adalah</w:t>
      </w:r>
      <w:proofErr w:type="spellEnd"/>
      <w:r w:rsidR="002F442C" w:rsidRPr="002F442C">
        <w:t xml:space="preserve"> </w:t>
      </w:r>
      <w:proofErr w:type="spellStart"/>
      <w:r w:rsidR="002F442C" w:rsidRPr="002F442C">
        <w:t>pengembangan</w:t>
      </w:r>
      <w:proofErr w:type="spellEnd"/>
      <w:r w:rsidR="002F442C" w:rsidRPr="002F442C">
        <w:t xml:space="preserve"> </w:t>
      </w:r>
      <w:proofErr w:type="spellStart"/>
      <w:r w:rsidR="002F442C" w:rsidRPr="002F442C">
        <w:t>aplikasi</w:t>
      </w:r>
      <w:proofErr w:type="spellEnd"/>
      <w:r w:rsidR="002F442C" w:rsidRPr="002F442C">
        <w:t xml:space="preserve"> </w:t>
      </w:r>
      <w:r w:rsidR="002F442C" w:rsidRPr="002F442C">
        <w:rPr>
          <w:i/>
        </w:rPr>
        <w:t>Android</w:t>
      </w:r>
      <w:r w:rsidR="002F442C" w:rsidRPr="002F442C">
        <w:t xml:space="preserve"> </w:t>
      </w:r>
      <w:proofErr w:type="spellStart"/>
      <w:r w:rsidR="002F442C" w:rsidRPr="002F442C">
        <w:t>untuk</w:t>
      </w:r>
      <w:proofErr w:type="spellEnd"/>
      <w:r w:rsidR="002F442C" w:rsidRPr="002F442C">
        <w:t xml:space="preserve"> </w:t>
      </w:r>
      <w:r w:rsidR="002F442C" w:rsidRPr="002F442C">
        <w:rPr>
          <w:i/>
        </w:rPr>
        <w:t>Quality Control</w:t>
      </w:r>
      <w:r w:rsidR="002F442C" w:rsidRPr="002F442C">
        <w:t xml:space="preserve"> dan </w:t>
      </w:r>
      <w:proofErr w:type="spellStart"/>
      <w:r w:rsidR="002F442C" w:rsidRPr="002F442C">
        <w:t>aplikasi</w:t>
      </w:r>
      <w:proofErr w:type="spellEnd"/>
      <w:r w:rsidR="002F442C" w:rsidRPr="002F442C">
        <w:t xml:space="preserve"> </w:t>
      </w:r>
      <w:r w:rsidR="002F442C" w:rsidRPr="002F442C">
        <w:rPr>
          <w:i/>
        </w:rPr>
        <w:t>web</w:t>
      </w:r>
      <w:r w:rsidR="002F442C" w:rsidRPr="002F442C">
        <w:t xml:space="preserve"> </w:t>
      </w:r>
      <w:proofErr w:type="spellStart"/>
      <w:r w:rsidR="002F442C" w:rsidRPr="002F442C">
        <w:t>untuk</w:t>
      </w:r>
      <w:proofErr w:type="spellEnd"/>
      <w:r w:rsidR="002F442C" w:rsidRPr="002F442C">
        <w:t xml:space="preserve"> Admin dan Operator Gudang. </w:t>
      </w:r>
      <w:proofErr w:type="spellStart"/>
      <w:r w:rsidR="002F442C" w:rsidRPr="002F442C">
        <w:t>Aplikasi</w:t>
      </w:r>
      <w:proofErr w:type="spellEnd"/>
      <w:r w:rsidR="002F442C" w:rsidRPr="002F442C">
        <w:t xml:space="preserve"> </w:t>
      </w:r>
      <w:proofErr w:type="spellStart"/>
      <w:r w:rsidR="002F442C" w:rsidRPr="002F442C">
        <w:t>ini</w:t>
      </w:r>
      <w:proofErr w:type="spellEnd"/>
      <w:r w:rsidR="002F442C" w:rsidRPr="002F442C">
        <w:t xml:space="preserve"> </w:t>
      </w:r>
      <w:proofErr w:type="spellStart"/>
      <w:r w:rsidR="002F442C" w:rsidRPr="002F442C">
        <w:t>akan</w:t>
      </w:r>
      <w:proofErr w:type="spellEnd"/>
      <w:r w:rsidR="002F442C" w:rsidRPr="002F442C">
        <w:t xml:space="preserve"> </w:t>
      </w:r>
      <w:proofErr w:type="spellStart"/>
      <w:r w:rsidR="002F442C" w:rsidRPr="002F442C">
        <w:t>memungkinkan</w:t>
      </w:r>
      <w:proofErr w:type="spellEnd"/>
      <w:r w:rsidR="002F442C" w:rsidRPr="002F442C">
        <w:t xml:space="preserve"> </w:t>
      </w:r>
      <w:proofErr w:type="spellStart"/>
      <w:r w:rsidR="002F442C" w:rsidRPr="002F442C">
        <w:t>pencatatan</w:t>
      </w:r>
      <w:proofErr w:type="spellEnd"/>
      <w:r w:rsidR="002F442C" w:rsidRPr="002F442C">
        <w:t xml:space="preserve"> yang </w:t>
      </w:r>
      <w:proofErr w:type="spellStart"/>
      <w:r w:rsidR="002F442C" w:rsidRPr="002F442C">
        <w:t>lebih</w:t>
      </w:r>
      <w:proofErr w:type="spellEnd"/>
      <w:r w:rsidR="002F442C" w:rsidRPr="002F442C">
        <w:t xml:space="preserve"> </w:t>
      </w:r>
      <w:proofErr w:type="spellStart"/>
      <w:r w:rsidR="002F442C" w:rsidRPr="002F442C">
        <w:t>efisien</w:t>
      </w:r>
      <w:proofErr w:type="spellEnd"/>
      <w:r w:rsidR="002F442C" w:rsidRPr="002F442C">
        <w:t xml:space="preserve"> dan </w:t>
      </w:r>
      <w:proofErr w:type="spellStart"/>
      <w:r w:rsidR="002F442C" w:rsidRPr="002F442C">
        <w:t>akurat</w:t>
      </w:r>
      <w:proofErr w:type="spellEnd"/>
      <w:r w:rsidR="002F442C" w:rsidRPr="002F442C">
        <w:t xml:space="preserve">, </w:t>
      </w:r>
      <w:proofErr w:type="spellStart"/>
      <w:r w:rsidR="002F442C" w:rsidRPr="002F442C">
        <w:t>serta</w:t>
      </w:r>
      <w:proofErr w:type="spellEnd"/>
      <w:r w:rsidR="002F442C" w:rsidRPr="002F442C">
        <w:t xml:space="preserve"> </w:t>
      </w:r>
      <w:proofErr w:type="spellStart"/>
      <w:r w:rsidR="002F442C" w:rsidRPr="002F442C">
        <w:t>memfasilitasi</w:t>
      </w:r>
      <w:proofErr w:type="spellEnd"/>
      <w:r w:rsidR="002F442C" w:rsidRPr="002F442C">
        <w:t xml:space="preserve"> </w:t>
      </w:r>
      <w:proofErr w:type="spellStart"/>
      <w:r w:rsidR="002F442C" w:rsidRPr="002F442C">
        <w:t>pembayaran</w:t>
      </w:r>
      <w:proofErr w:type="spellEnd"/>
      <w:r w:rsidR="002F442C" w:rsidRPr="002F442C">
        <w:t xml:space="preserve"> </w:t>
      </w:r>
      <w:proofErr w:type="spellStart"/>
      <w:r w:rsidR="002F442C" w:rsidRPr="002F442C">
        <w:t>upah</w:t>
      </w:r>
      <w:proofErr w:type="spellEnd"/>
      <w:r w:rsidR="002F442C" w:rsidRPr="002F442C">
        <w:t xml:space="preserve"> dan </w:t>
      </w:r>
      <w:proofErr w:type="spellStart"/>
      <w:r w:rsidR="002F442C" w:rsidRPr="002F442C">
        <w:t>pelaporan</w:t>
      </w:r>
      <w:proofErr w:type="spellEnd"/>
      <w:r w:rsidR="002F442C" w:rsidRPr="002F442C">
        <w:t xml:space="preserve">.  </w:t>
      </w:r>
    </w:p>
    <w:p w14:paraId="12488BE9" w14:textId="60326C5C" w:rsidR="002F442C" w:rsidRPr="003A179D" w:rsidRDefault="002F442C" w:rsidP="003A179D">
      <w:pPr>
        <w:spacing w:after="0"/>
        <w:ind w:firstLine="360"/>
        <w:jc w:val="both"/>
      </w:pPr>
      <w:proofErr w:type="spellStart"/>
      <w:r w:rsidRPr="002F442C">
        <w:t>Selain</w:t>
      </w:r>
      <w:proofErr w:type="spellEnd"/>
      <w:r w:rsidRPr="002F442C">
        <w:t xml:space="preserve"> </w:t>
      </w:r>
      <w:proofErr w:type="spellStart"/>
      <w:r w:rsidRPr="002F442C">
        <w:t>itu</w:t>
      </w:r>
      <w:proofErr w:type="spellEnd"/>
      <w:r w:rsidRPr="002F442C">
        <w:t xml:space="preserve"> </w:t>
      </w:r>
      <w:proofErr w:type="spellStart"/>
      <w:r w:rsidRPr="002F442C">
        <w:t>penelitian</w:t>
      </w:r>
      <w:proofErr w:type="spellEnd"/>
      <w:r w:rsidRPr="002F442C">
        <w:t xml:space="preserve"> yang </w:t>
      </w:r>
      <w:proofErr w:type="spellStart"/>
      <w:r w:rsidRPr="002F442C">
        <w:t>dilakukan</w:t>
      </w:r>
      <w:proofErr w:type="spellEnd"/>
      <w:r w:rsidRPr="002F442C">
        <w:t xml:space="preserve"> oleh</w:t>
      </w:r>
      <w:r w:rsidR="003A179D">
        <w:t xml:space="preserve"> </w:t>
      </w:r>
      <w:proofErr w:type="spellStart"/>
      <w:r w:rsidR="003A179D">
        <w:t>Ratna</w:t>
      </w:r>
      <w:proofErr w:type="spellEnd"/>
      <w:r w:rsidR="003A179D">
        <w:t xml:space="preserve"> sari </w:t>
      </w:r>
      <w:proofErr w:type="spellStart"/>
      <w:r w:rsidR="003A179D">
        <w:t>Dkk</w:t>
      </w:r>
      <w:proofErr w:type="spellEnd"/>
      <w:r w:rsidR="003A179D">
        <w:t xml:space="preserve"> yang </w:t>
      </w:r>
      <w:proofErr w:type="spellStart"/>
      <w:r w:rsidR="003A179D">
        <w:t>berjudul</w:t>
      </w:r>
      <w:proofErr w:type="spellEnd"/>
      <w:r w:rsidR="003A179D">
        <w:t xml:space="preserve"> </w:t>
      </w:r>
      <w:proofErr w:type="spellStart"/>
      <w:r w:rsidR="003A179D">
        <w:t>sistem</w:t>
      </w:r>
      <w:proofErr w:type="spellEnd"/>
      <w:r w:rsidR="003A179D">
        <w:t xml:space="preserve"> </w:t>
      </w:r>
      <w:proofErr w:type="spellStart"/>
      <w:r w:rsidR="003A179D">
        <w:t>informasi</w:t>
      </w:r>
      <w:proofErr w:type="spellEnd"/>
      <w:r w:rsidR="003A179D">
        <w:t xml:space="preserve"> </w:t>
      </w:r>
      <w:proofErr w:type="spellStart"/>
      <w:r w:rsidR="003A179D">
        <w:t>akutansi</w:t>
      </w:r>
      <w:proofErr w:type="spellEnd"/>
      <w:r w:rsidR="003A179D">
        <w:t xml:space="preserve"> </w:t>
      </w:r>
      <w:proofErr w:type="spellStart"/>
      <w:r w:rsidR="003A179D">
        <w:t>perhitungan</w:t>
      </w:r>
      <w:proofErr w:type="spellEnd"/>
      <w:r w:rsidR="003A179D">
        <w:t xml:space="preserve"> </w:t>
      </w:r>
      <w:proofErr w:type="spellStart"/>
      <w:r w:rsidR="003A179D">
        <w:t>harga</w:t>
      </w:r>
      <w:proofErr w:type="spellEnd"/>
      <w:r w:rsidR="003A179D">
        <w:t xml:space="preserve"> </w:t>
      </w:r>
      <w:proofErr w:type="spellStart"/>
      <w:r w:rsidR="003A179D">
        <w:t>pokok</w:t>
      </w:r>
      <w:proofErr w:type="spellEnd"/>
      <w:r w:rsidR="003A179D">
        <w:t xml:space="preserve"> </w:t>
      </w:r>
      <w:proofErr w:type="spellStart"/>
      <w:r w:rsidR="003A179D">
        <w:t>produksi</w:t>
      </w:r>
      <w:proofErr w:type="spellEnd"/>
      <w:r w:rsidR="003A179D">
        <w:t xml:space="preserve"> pada </w:t>
      </w:r>
      <w:proofErr w:type="spellStart"/>
      <w:r w:rsidR="003A179D">
        <w:t>konveksi</w:t>
      </w:r>
      <w:proofErr w:type="spellEnd"/>
      <w:r w:rsidR="003A179D">
        <w:t xml:space="preserve"> SJM bandar </w:t>
      </w:r>
      <w:proofErr w:type="spellStart"/>
      <w:r w:rsidR="003A179D">
        <w:t>lampung</w:t>
      </w:r>
      <w:proofErr w:type="spellEnd"/>
      <w:r w:rsidR="003A179D">
        <w:t xml:space="preserve"> </w:t>
      </w:r>
      <w:r w:rsidR="003A179D">
        <w:fldChar w:fldCharType="begin" w:fldLock="1"/>
      </w:r>
      <w:r w:rsidR="00980585">
        <w:instrText>ADDIN CSL_CITATION {"citationItems":[{"id":"ITEM-1","itemData":{"abstract":"Konveksi SJM adalah salah satu perusahaan yang bergerak di bidang jasa pembuatan pakaian jadi yang beralamatkan dijalan Biora gg. Ulangan Bandar Lampung. Dalam proses pencatatannya perhitungan harga pokok produksi masih dilakukan secara manual dengan mencatatnya dibuku. Pencatatan meliputi biaya-biaya yang digunakan untuk memproduksi suatu produk yakni biaya bahan baku, biaya overhead pabrik, biaya tenaga kerja. Dalam proses pencatatan tersebut mengalami kesulitan untuk menentukan harga pokok produksi dan besar biaya yang harus dikeluarkan dalam melakukan produksi. Upaya untuk mengatasi permasalahan tersebut, pada penelitian ini akan dikembangkan sistem menggunakan program aplikasi Java dan Database MySQL sebagai databasenya dengan alat pengembangan sistem berupa UML(Unified Modelling Language), Use Case Diagram, Activity Diagram dengan metode Prototype sebagai metode pengembangannya. Melalui sistem yang dikembangkan inidiharapkan akan mempermudah dalam perhitungan harga pokok produksi dan proses penyajian laporan harga pokok produksi. Aplikasi yang dibangun dapat mengelola data produk terkait perhitungan harga pokok produksi. serta menyediakan fitur cetak laporan harga pokok produksi, untuk melihat lebih detail jumlah biaya yang diperlukan. Sistem Informasi Perhitungan Harga Pokok Produksi pada Konveksi SJM ini dapat diterapkan dan dikembangkan lebih baik lagi kedepannya. Agar tidak terjadi kerusakan baik software maupun hardware, system ini perlu dilakukan perawatan secara berkala. Kata","author":[{"dropping-particle":"","family":"Sari","given":"Ratna","non-dropping-particle":"","parse-names":false,"suffix":""},{"dropping-particle":"","family":"Hamidy","given":"Fikri","non-dropping-particle":"","parse-names":false,"suffix":""},{"dropping-particle":"","family":"Suaidah","given":"","non-dropping-particle":"","parse-names":false,"suffix":""}],"container-title":"Jurnal Teknologi dan Sistem Informasi (JTSI)","id":"ITEM-1","issue":"1","issued":{"date-parts":[["2021"]]},"page":"65-73","title":"Produksi Pada Konveksi Sjm Bandar Lampung","type":"article-journal","volume":"2"},"uris":["http://www.mendeley.com/documents/?uuid=6efa0914-de81-4b45-b4da-d88b37ab5fde"]}],"mendeley":{"formattedCitation":"(Sari, Hamidy, and Suaidah 2021)","manualFormatting":"(Sari, Hamidy, and Suaidah, 2021)","plainTextFormattedCitation":"(Sari, Hamidy, and Suaidah 2021)","previouslyFormattedCitation":"(Sari, Hamidy, and Suaidah 2021)"},"properties":{"noteIndex":0},"schema":"https://github.com/citation-style-language/schema/raw/master/csl-citation.json"}</w:instrText>
      </w:r>
      <w:r w:rsidR="003A179D">
        <w:fldChar w:fldCharType="separate"/>
      </w:r>
      <w:r w:rsidR="003A179D" w:rsidRPr="003A179D">
        <w:rPr>
          <w:noProof/>
        </w:rPr>
        <w:t>(Sari, Hamidy, and Suaidah</w:t>
      </w:r>
      <w:r w:rsidR="003A179D">
        <w:rPr>
          <w:noProof/>
        </w:rPr>
        <w:t>,</w:t>
      </w:r>
      <w:r w:rsidR="003A179D" w:rsidRPr="003A179D">
        <w:rPr>
          <w:noProof/>
        </w:rPr>
        <w:t xml:space="preserve"> 2021)</w:t>
      </w:r>
      <w:r w:rsidR="003A179D">
        <w:fldChar w:fldCharType="end"/>
      </w:r>
      <w:r w:rsidR="003A179D">
        <w:t xml:space="preserve">. </w:t>
      </w:r>
      <w:r w:rsidR="003A179D" w:rsidRPr="002F442C">
        <w:t xml:space="preserve">Pada </w:t>
      </w:r>
      <w:proofErr w:type="spellStart"/>
      <w:r w:rsidR="003A179D" w:rsidRPr="002F442C">
        <w:t>penelitan</w:t>
      </w:r>
      <w:proofErr w:type="spellEnd"/>
      <w:r w:rsidR="003A179D" w:rsidRPr="002F442C">
        <w:t xml:space="preserve"> </w:t>
      </w:r>
      <w:proofErr w:type="spellStart"/>
      <w:r w:rsidR="003A179D" w:rsidRPr="002F442C">
        <w:t>ini</w:t>
      </w:r>
      <w:proofErr w:type="spellEnd"/>
      <w:r w:rsidR="003A179D" w:rsidRPr="002F442C">
        <w:t xml:space="preserve">, </w:t>
      </w:r>
      <w:proofErr w:type="spellStart"/>
      <w:r w:rsidR="003A179D" w:rsidRPr="002F442C">
        <w:t>peneliti</w:t>
      </w:r>
      <w:proofErr w:type="spellEnd"/>
      <w:r w:rsidR="003A179D">
        <w:t xml:space="preserve"> </w:t>
      </w:r>
      <w:proofErr w:type="spellStart"/>
      <w:r w:rsidR="003A179D">
        <w:t>mengembangkan</w:t>
      </w:r>
      <w:proofErr w:type="spellEnd"/>
      <w:r w:rsidR="003A179D">
        <w:t xml:space="preserve"> </w:t>
      </w:r>
      <w:proofErr w:type="spellStart"/>
      <w:r w:rsidR="003A179D">
        <w:t>sistem</w:t>
      </w:r>
      <w:proofErr w:type="spellEnd"/>
      <w:r w:rsidR="003A179D">
        <w:t xml:space="preserve"> </w:t>
      </w:r>
      <w:proofErr w:type="spellStart"/>
      <w:r w:rsidR="003A179D">
        <w:t>menggunakan</w:t>
      </w:r>
      <w:proofErr w:type="spellEnd"/>
      <w:r w:rsidR="003A179D">
        <w:t xml:space="preserve"> Java dan MySQL, </w:t>
      </w:r>
      <w:proofErr w:type="spellStart"/>
      <w:r w:rsidR="003A179D">
        <w:t>dengan</w:t>
      </w:r>
      <w:proofErr w:type="spellEnd"/>
      <w:r w:rsidR="003A179D">
        <w:t xml:space="preserve"> UML, Use Case Diagram, dan Activity Diagram </w:t>
      </w:r>
      <w:proofErr w:type="spellStart"/>
      <w:r w:rsidR="003A179D">
        <w:t>sebagai</w:t>
      </w:r>
      <w:proofErr w:type="spellEnd"/>
      <w:r w:rsidR="003A179D">
        <w:t xml:space="preserve"> </w:t>
      </w:r>
      <w:proofErr w:type="spellStart"/>
      <w:r w:rsidR="003A179D">
        <w:t>alat</w:t>
      </w:r>
      <w:proofErr w:type="spellEnd"/>
      <w:r w:rsidR="003A179D">
        <w:t xml:space="preserve"> </w:t>
      </w:r>
      <w:proofErr w:type="spellStart"/>
      <w:r w:rsidR="003A179D">
        <w:t>pengembangan</w:t>
      </w:r>
      <w:proofErr w:type="spellEnd"/>
      <w:r w:rsidR="003A179D">
        <w:t xml:space="preserve">. </w:t>
      </w:r>
      <w:proofErr w:type="spellStart"/>
      <w:r w:rsidR="003A179D">
        <w:t>sistem</w:t>
      </w:r>
      <w:proofErr w:type="spellEnd"/>
      <w:r w:rsidR="003A179D">
        <w:t xml:space="preserve"> </w:t>
      </w:r>
      <w:proofErr w:type="spellStart"/>
      <w:r w:rsidR="003A179D">
        <w:t>ini</w:t>
      </w:r>
      <w:proofErr w:type="spellEnd"/>
      <w:r w:rsidR="003A179D">
        <w:t xml:space="preserve"> </w:t>
      </w:r>
      <w:proofErr w:type="spellStart"/>
      <w:r w:rsidR="003A179D">
        <w:t>bertujuan</w:t>
      </w:r>
      <w:proofErr w:type="spellEnd"/>
      <w:r w:rsidR="003A179D">
        <w:t xml:space="preserve"> </w:t>
      </w:r>
      <w:proofErr w:type="spellStart"/>
      <w:r w:rsidR="003A179D">
        <w:t>memudahkan</w:t>
      </w:r>
      <w:proofErr w:type="spellEnd"/>
      <w:r w:rsidR="003A179D">
        <w:t xml:space="preserve"> </w:t>
      </w:r>
      <w:proofErr w:type="spellStart"/>
      <w:r w:rsidR="003A179D">
        <w:t>perhitungan</w:t>
      </w:r>
      <w:proofErr w:type="spellEnd"/>
      <w:r w:rsidR="003A179D">
        <w:t xml:space="preserve"> dan </w:t>
      </w:r>
      <w:proofErr w:type="spellStart"/>
      <w:r w:rsidR="003A179D">
        <w:t>penyajian</w:t>
      </w:r>
      <w:proofErr w:type="spellEnd"/>
      <w:r w:rsidR="003A179D">
        <w:t xml:space="preserve"> </w:t>
      </w:r>
      <w:proofErr w:type="spellStart"/>
      <w:r w:rsidR="003A179D">
        <w:t>laporan</w:t>
      </w:r>
      <w:proofErr w:type="spellEnd"/>
      <w:r w:rsidR="003A179D">
        <w:t xml:space="preserve"> </w:t>
      </w:r>
      <w:proofErr w:type="spellStart"/>
      <w:r w:rsidR="003A179D">
        <w:t>harga</w:t>
      </w:r>
      <w:proofErr w:type="spellEnd"/>
      <w:r w:rsidR="003A179D">
        <w:t xml:space="preserve"> </w:t>
      </w:r>
      <w:proofErr w:type="spellStart"/>
      <w:r w:rsidR="003A179D">
        <w:t>pokok</w:t>
      </w:r>
      <w:proofErr w:type="spellEnd"/>
      <w:r w:rsidR="003A179D">
        <w:t xml:space="preserve"> </w:t>
      </w:r>
      <w:proofErr w:type="spellStart"/>
      <w:r w:rsidR="003A179D">
        <w:t>produksi</w:t>
      </w:r>
      <w:proofErr w:type="spellEnd"/>
      <w:r w:rsidR="003A179D">
        <w:t xml:space="preserve">, </w:t>
      </w:r>
      <w:proofErr w:type="spellStart"/>
      <w:r w:rsidR="003A179D">
        <w:t>serta</w:t>
      </w:r>
      <w:proofErr w:type="spellEnd"/>
      <w:r w:rsidR="003A179D">
        <w:t xml:space="preserve"> </w:t>
      </w:r>
      <w:proofErr w:type="spellStart"/>
      <w:r w:rsidR="003A179D">
        <w:t>dapat</w:t>
      </w:r>
      <w:proofErr w:type="spellEnd"/>
      <w:r w:rsidR="003A179D">
        <w:t xml:space="preserve"> </w:t>
      </w:r>
      <w:proofErr w:type="spellStart"/>
      <w:r w:rsidR="003A179D">
        <w:t>mengelola</w:t>
      </w:r>
      <w:proofErr w:type="spellEnd"/>
      <w:r w:rsidR="003A179D">
        <w:t xml:space="preserve"> data </w:t>
      </w:r>
      <w:proofErr w:type="spellStart"/>
      <w:r w:rsidR="003A179D">
        <w:t>produk</w:t>
      </w:r>
      <w:proofErr w:type="spellEnd"/>
      <w:r w:rsidR="003A179D">
        <w:t xml:space="preserve"> dan </w:t>
      </w:r>
      <w:proofErr w:type="spellStart"/>
      <w:r w:rsidR="003A179D">
        <w:t>menyediakan</w:t>
      </w:r>
      <w:proofErr w:type="spellEnd"/>
      <w:r w:rsidR="003A179D">
        <w:t xml:space="preserve"> </w:t>
      </w:r>
      <w:proofErr w:type="spellStart"/>
      <w:r w:rsidR="003A179D">
        <w:t>fitur</w:t>
      </w:r>
      <w:proofErr w:type="spellEnd"/>
      <w:r w:rsidR="003A179D">
        <w:t xml:space="preserve"> </w:t>
      </w:r>
      <w:proofErr w:type="spellStart"/>
      <w:r w:rsidR="003A179D">
        <w:t>cetak</w:t>
      </w:r>
      <w:proofErr w:type="spellEnd"/>
      <w:r w:rsidR="003A179D">
        <w:t xml:space="preserve"> </w:t>
      </w:r>
      <w:proofErr w:type="spellStart"/>
      <w:r w:rsidR="003A179D">
        <w:t>laporan</w:t>
      </w:r>
      <w:proofErr w:type="spellEnd"/>
      <w:r w:rsidR="003A179D">
        <w:t xml:space="preserve">. </w:t>
      </w:r>
      <w:proofErr w:type="spellStart"/>
      <w:r w:rsidR="003A179D" w:rsidRPr="002F442C">
        <w:t>Selanjutnya</w:t>
      </w:r>
      <w:proofErr w:type="spellEnd"/>
      <w:r w:rsidR="003A179D" w:rsidRPr="002F442C">
        <w:t xml:space="preserve"> </w:t>
      </w:r>
      <w:proofErr w:type="spellStart"/>
      <w:r w:rsidR="003A179D">
        <w:t>penelitian</w:t>
      </w:r>
      <w:proofErr w:type="spellEnd"/>
      <w:r w:rsidR="003A179D">
        <w:t xml:space="preserve"> oleh</w:t>
      </w:r>
      <w:r w:rsidRPr="002F442C">
        <w:t xml:space="preserve"> Dicky Nur Ramadan</w:t>
      </w:r>
      <w:r w:rsidR="009A70BF">
        <w:t xml:space="preserve"> </w:t>
      </w:r>
      <w:r w:rsidRPr="002F442C">
        <w:t xml:space="preserve">yang </w:t>
      </w:r>
      <w:proofErr w:type="spellStart"/>
      <w:r w:rsidRPr="002F442C">
        <w:t>berjudul</w:t>
      </w:r>
      <w:proofErr w:type="spellEnd"/>
      <w:r w:rsidRPr="002F442C">
        <w:t xml:space="preserve"> </w:t>
      </w:r>
      <w:proofErr w:type="spellStart"/>
      <w:r w:rsidRPr="002F442C">
        <w:t>sistem</w:t>
      </w:r>
      <w:proofErr w:type="spellEnd"/>
      <w:r w:rsidRPr="002F442C">
        <w:t xml:space="preserve"> </w:t>
      </w:r>
      <w:proofErr w:type="spellStart"/>
      <w:r w:rsidRPr="002F442C">
        <w:t>informasi</w:t>
      </w:r>
      <w:proofErr w:type="spellEnd"/>
      <w:r w:rsidRPr="002F442C">
        <w:t xml:space="preserve"> </w:t>
      </w:r>
      <w:proofErr w:type="spellStart"/>
      <w:r w:rsidRPr="002F442C">
        <w:t>produksi</w:t>
      </w:r>
      <w:proofErr w:type="spellEnd"/>
      <w:r w:rsidRPr="002F442C">
        <w:t xml:space="preserve"> </w:t>
      </w:r>
      <w:proofErr w:type="spellStart"/>
      <w:r w:rsidRPr="002F442C">
        <w:t>pakaian</w:t>
      </w:r>
      <w:proofErr w:type="spellEnd"/>
      <w:r w:rsidRPr="002F442C">
        <w:t xml:space="preserve"> pada </w:t>
      </w:r>
      <w:proofErr w:type="spellStart"/>
      <w:r w:rsidRPr="002F442C">
        <w:t>perusahaan</w:t>
      </w:r>
      <w:proofErr w:type="spellEnd"/>
      <w:r w:rsidRPr="002F442C">
        <w:t xml:space="preserve"> </w:t>
      </w:r>
      <w:proofErr w:type="spellStart"/>
      <w:r w:rsidRPr="002F442C">
        <w:t>konveksi</w:t>
      </w:r>
      <w:proofErr w:type="spellEnd"/>
      <w:r w:rsidRPr="002F442C">
        <w:t xml:space="preserve"> </w:t>
      </w:r>
      <w:r w:rsidR="009A70BF" w:rsidRPr="009A70BF">
        <w:rPr>
          <w:i/>
          <w:iCs/>
        </w:rPr>
        <w:t xml:space="preserve">Stitch-Ink </w:t>
      </w:r>
      <w:proofErr w:type="spellStart"/>
      <w:r w:rsidRPr="009A70BF">
        <w:rPr>
          <w:i/>
          <w:iCs/>
        </w:rPr>
        <w:t>Cottonindo</w:t>
      </w:r>
      <w:proofErr w:type="spellEnd"/>
      <w:r w:rsidRPr="002F442C">
        <w:t xml:space="preserve"> </w:t>
      </w:r>
      <w:r w:rsidR="00815767">
        <w:rPr>
          <w:rStyle w:val="FootnoteReference"/>
        </w:rPr>
        <w:fldChar w:fldCharType="begin" w:fldLock="1"/>
      </w:r>
      <w:r w:rsidR="003A179D">
        <w:instrText>ADDIN CSL_CITATION {"citationItems":[{"id":"ITEM-1","itemData":{"author":[{"dropping-particle":"","family":"Ramdhan","given":"Dicky Nur","non-dropping-particle":"","parse-names":false,"suffix":""},{"dropping-particle":"","family":"Effendi","given":"Diana","non-dropping-particle":"","parse-names":false,"suffix":""},{"dropping-particle":"","family":"Komputer","given":"Ilmu","non-dropping-particle":"","parse-names":false,"suffix":""}],"id":"ITEM-1","issued":{"date-parts":[["2019"]]},"page":"1-6","title":"Perusahaan Konveksi Stitch-Ink Cottonindo Information System of Clothing Production in Cottonindo Stitch-Ink Convection Companies","type":"article-journal"},"uris":["http://www.mendeley.com/documents/?uuid=8f1e5326-e918-4423-a65e-e8e1bba8b5c6"]}],"mendeley":{"formattedCitation":"(Ramdhan, Effendi, and Komputer 2019)","manualFormatting":"(Ramadan, 2019)","plainTextFormattedCitation":"(Ramdhan, Effendi, and Komputer 2019)","previouslyFormattedCitation":"(Ramdhan, Effendi, and Komputer 2019)"},"properties":{"noteIndex":0},"schema":"https://github.com/citation-style-language/schema/raw/master/csl-citation.json"}</w:instrText>
      </w:r>
      <w:r w:rsidR="00815767">
        <w:rPr>
          <w:rStyle w:val="FootnoteReference"/>
        </w:rPr>
        <w:fldChar w:fldCharType="separate"/>
      </w:r>
      <w:r w:rsidR="00815767" w:rsidRPr="00815767">
        <w:rPr>
          <w:bCs/>
          <w:noProof/>
        </w:rPr>
        <w:t>(Ram</w:t>
      </w:r>
      <w:r w:rsidR="009A70BF">
        <w:rPr>
          <w:bCs/>
          <w:noProof/>
        </w:rPr>
        <w:t>a</w:t>
      </w:r>
      <w:r w:rsidR="00815767" w:rsidRPr="00815767">
        <w:rPr>
          <w:bCs/>
          <w:noProof/>
        </w:rPr>
        <w:t xml:space="preserve">dan, </w:t>
      </w:r>
      <w:r w:rsidR="009A70BF">
        <w:rPr>
          <w:bCs/>
          <w:noProof/>
        </w:rPr>
        <w:t>2019</w:t>
      </w:r>
      <w:r w:rsidR="00815767" w:rsidRPr="00815767">
        <w:rPr>
          <w:bCs/>
          <w:noProof/>
        </w:rPr>
        <w:t>)</w:t>
      </w:r>
      <w:r w:rsidR="00815767">
        <w:rPr>
          <w:rStyle w:val="FootnoteReference"/>
        </w:rPr>
        <w:fldChar w:fldCharType="end"/>
      </w:r>
      <w:r w:rsidRPr="002F442C">
        <w:t xml:space="preserve">. </w:t>
      </w:r>
      <w:r w:rsidR="00344EB0">
        <w:t xml:space="preserve"> </w:t>
      </w:r>
      <w:r w:rsidRPr="002F442C">
        <w:t xml:space="preserve">Pada </w:t>
      </w:r>
      <w:proofErr w:type="spellStart"/>
      <w:r w:rsidRPr="002F442C">
        <w:t>penelitan</w:t>
      </w:r>
      <w:proofErr w:type="spellEnd"/>
      <w:r w:rsidRPr="002F442C">
        <w:t xml:space="preserve"> </w:t>
      </w:r>
      <w:proofErr w:type="spellStart"/>
      <w:r w:rsidRPr="002F442C">
        <w:t>ini</w:t>
      </w:r>
      <w:proofErr w:type="spellEnd"/>
      <w:r w:rsidRPr="002F442C">
        <w:t xml:space="preserve">, </w:t>
      </w:r>
      <w:proofErr w:type="spellStart"/>
      <w:r w:rsidRPr="002F442C">
        <w:t>peneliti</w:t>
      </w:r>
      <w:proofErr w:type="spellEnd"/>
      <w:r w:rsidRPr="002F442C">
        <w:t xml:space="preserve"> </w:t>
      </w:r>
      <w:proofErr w:type="spellStart"/>
      <w:r w:rsidRPr="002F442C">
        <w:t>membuat</w:t>
      </w:r>
      <w:proofErr w:type="spellEnd"/>
      <w:r w:rsidRPr="002F442C">
        <w:t xml:space="preserve"> </w:t>
      </w:r>
      <w:r w:rsidRPr="002F442C">
        <w:rPr>
          <w:i/>
        </w:rPr>
        <w:t>Prototype</w:t>
      </w:r>
      <w:r w:rsidRPr="002F442C">
        <w:t xml:space="preserve"> </w:t>
      </w:r>
      <w:proofErr w:type="spellStart"/>
      <w:r w:rsidRPr="002F442C">
        <w:t>menggunakan</w:t>
      </w:r>
      <w:proofErr w:type="spellEnd"/>
      <w:r w:rsidRPr="002F442C">
        <w:t xml:space="preserve"> </w:t>
      </w:r>
      <w:proofErr w:type="spellStart"/>
      <w:r w:rsidRPr="002F442C">
        <w:t>pendekatan</w:t>
      </w:r>
      <w:proofErr w:type="spellEnd"/>
      <w:r w:rsidRPr="002F442C">
        <w:t xml:space="preserve"> </w:t>
      </w:r>
      <w:r w:rsidRPr="002F442C">
        <w:rPr>
          <w:i/>
        </w:rPr>
        <w:t xml:space="preserve">object </w:t>
      </w:r>
      <w:r w:rsidRPr="002F442C">
        <w:rPr>
          <w:i/>
        </w:rPr>
        <w:t>oriented</w:t>
      </w:r>
      <w:r w:rsidR="00344EB0">
        <w:t xml:space="preserve"> </w:t>
      </w:r>
      <w:proofErr w:type="spellStart"/>
      <w:r w:rsidR="00344EB0">
        <w:t>dengan</w:t>
      </w:r>
      <w:proofErr w:type="spellEnd"/>
      <w:r w:rsidR="00344EB0">
        <w:t xml:space="preserve"> </w:t>
      </w:r>
      <w:proofErr w:type="spellStart"/>
      <w:r w:rsidR="00344EB0">
        <w:t>b</w:t>
      </w:r>
      <w:r w:rsidRPr="002F442C">
        <w:t>ahasa</w:t>
      </w:r>
      <w:proofErr w:type="spellEnd"/>
      <w:r w:rsidRPr="002F442C">
        <w:t xml:space="preserve"> </w:t>
      </w:r>
      <w:proofErr w:type="spellStart"/>
      <w:r w:rsidRPr="002F442C">
        <w:t>pemograman</w:t>
      </w:r>
      <w:proofErr w:type="spellEnd"/>
      <w:r w:rsidRPr="002F442C">
        <w:t xml:space="preserve"> PHP </w:t>
      </w:r>
      <w:proofErr w:type="spellStart"/>
      <w:r w:rsidRPr="002F442C">
        <w:t>serta</w:t>
      </w:r>
      <w:proofErr w:type="spellEnd"/>
      <w:r w:rsidRPr="002F442C">
        <w:t xml:space="preserve"> MySQL </w:t>
      </w:r>
      <w:proofErr w:type="spellStart"/>
      <w:r w:rsidRPr="002F442C">
        <w:t>sebagai</w:t>
      </w:r>
      <w:proofErr w:type="spellEnd"/>
      <w:r w:rsidRPr="002F442C">
        <w:t xml:space="preserve"> </w:t>
      </w:r>
      <w:proofErr w:type="spellStart"/>
      <w:r w:rsidRPr="002F442C">
        <w:t>databasenya</w:t>
      </w:r>
      <w:proofErr w:type="spellEnd"/>
      <w:r w:rsidRPr="002F442C">
        <w:t xml:space="preserve">, </w:t>
      </w:r>
      <w:proofErr w:type="spellStart"/>
      <w:r w:rsidRPr="002F442C">
        <w:t>penelitian</w:t>
      </w:r>
      <w:proofErr w:type="spellEnd"/>
      <w:r w:rsidRPr="002F442C">
        <w:t xml:space="preserve"> </w:t>
      </w:r>
      <w:proofErr w:type="spellStart"/>
      <w:r w:rsidRPr="002F442C">
        <w:t>ini</w:t>
      </w:r>
      <w:proofErr w:type="spellEnd"/>
      <w:r w:rsidRPr="002F442C">
        <w:t xml:space="preserve"> </w:t>
      </w:r>
      <w:proofErr w:type="spellStart"/>
      <w:r w:rsidRPr="002F442C">
        <w:t>bertujuan</w:t>
      </w:r>
      <w:proofErr w:type="spellEnd"/>
      <w:r w:rsidRPr="002F442C">
        <w:t xml:space="preserve"> agar </w:t>
      </w:r>
      <w:proofErr w:type="spellStart"/>
      <w:r w:rsidRPr="002F442C">
        <w:t>mempermudah</w:t>
      </w:r>
      <w:proofErr w:type="spellEnd"/>
      <w:r w:rsidRPr="002F442C">
        <w:t xml:space="preserve"> </w:t>
      </w:r>
      <w:proofErr w:type="spellStart"/>
      <w:r w:rsidRPr="002F442C">
        <w:t>dalam</w:t>
      </w:r>
      <w:proofErr w:type="spellEnd"/>
      <w:r w:rsidRPr="002F442C">
        <w:t xml:space="preserve"> </w:t>
      </w:r>
      <w:proofErr w:type="spellStart"/>
      <w:r w:rsidRPr="002F442C">
        <w:t>melakukan</w:t>
      </w:r>
      <w:proofErr w:type="spellEnd"/>
      <w:r w:rsidRPr="002F442C">
        <w:t xml:space="preserve"> </w:t>
      </w:r>
      <w:proofErr w:type="spellStart"/>
      <w:r w:rsidRPr="002F442C">
        <w:t>pengelolan</w:t>
      </w:r>
      <w:proofErr w:type="spellEnd"/>
      <w:r w:rsidRPr="002F442C">
        <w:t xml:space="preserve"> data </w:t>
      </w:r>
      <w:proofErr w:type="spellStart"/>
      <w:r w:rsidRPr="002F442C">
        <w:t>untuk</w:t>
      </w:r>
      <w:proofErr w:type="spellEnd"/>
      <w:r w:rsidRPr="002F442C">
        <w:t xml:space="preserve"> </w:t>
      </w:r>
      <w:proofErr w:type="spellStart"/>
      <w:r w:rsidRPr="002F442C">
        <w:t>pesanan</w:t>
      </w:r>
      <w:proofErr w:type="spellEnd"/>
      <w:r w:rsidRPr="002F442C">
        <w:t xml:space="preserve"> </w:t>
      </w:r>
      <w:proofErr w:type="spellStart"/>
      <w:r w:rsidRPr="002F442C">
        <w:t>produksi</w:t>
      </w:r>
      <w:proofErr w:type="spellEnd"/>
      <w:r w:rsidRPr="002F442C">
        <w:t xml:space="preserve">, </w:t>
      </w:r>
      <w:proofErr w:type="spellStart"/>
      <w:r w:rsidRPr="002F442C">
        <w:t>memonitoring</w:t>
      </w:r>
      <w:proofErr w:type="spellEnd"/>
      <w:r w:rsidRPr="002F442C">
        <w:t xml:space="preserve"> </w:t>
      </w:r>
      <w:proofErr w:type="spellStart"/>
      <w:r w:rsidRPr="002F442C">
        <w:t>tahapan</w:t>
      </w:r>
      <w:proofErr w:type="spellEnd"/>
      <w:r w:rsidRPr="002F442C">
        <w:t xml:space="preserve"> </w:t>
      </w:r>
      <w:proofErr w:type="spellStart"/>
      <w:r w:rsidRPr="002F442C">
        <w:t>produksi</w:t>
      </w:r>
      <w:proofErr w:type="spellEnd"/>
      <w:r w:rsidRPr="002F442C">
        <w:t xml:space="preserve"> dan </w:t>
      </w:r>
      <w:proofErr w:type="spellStart"/>
      <w:r w:rsidRPr="002F442C">
        <w:t>pembuatan</w:t>
      </w:r>
      <w:proofErr w:type="spellEnd"/>
      <w:r w:rsidRPr="002F442C">
        <w:t xml:space="preserve"> </w:t>
      </w:r>
      <w:proofErr w:type="spellStart"/>
      <w:r w:rsidRPr="002F442C">
        <w:t>laporan</w:t>
      </w:r>
      <w:proofErr w:type="spellEnd"/>
      <w:r w:rsidRPr="002F442C">
        <w:t xml:space="preserve">. </w:t>
      </w:r>
      <w:proofErr w:type="spellStart"/>
      <w:r w:rsidRPr="002F442C">
        <w:t>Penelitian</w:t>
      </w:r>
      <w:proofErr w:type="spellEnd"/>
      <w:r w:rsidRPr="002F442C">
        <w:t xml:space="preserve"> </w:t>
      </w:r>
      <w:proofErr w:type="spellStart"/>
      <w:r w:rsidRPr="002F442C">
        <w:t>lainnya</w:t>
      </w:r>
      <w:proofErr w:type="spellEnd"/>
      <w:r w:rsidRPr="002F442C">
        <w:t xml:space="preserve"> </w:t>
      </w:r>
      <w:proofErr w:type="spellStart"/>
      <w:r w:rsidRPr="002F442C">
        <w:t>Anjas</w:t>
      </w:r>
      <w:proofErr w:type="spellEnd"/>
      <w:r w:rsidRPr="002F442C">
        <w:t xml:space="preserve"> </w:t>
      </w:r>
      <w:proofErr w:type="spellStart"/>
      <w:r w:rsidRPr="002F442C">
        <w:t>Kumala</w:t>
      </w:r>
      <w:proofErr w:type="spellEnd"/>
      <w:r w:rsidRPr="002F442C">
        <w:t xml:space="preserve"> dan </w:t>
      </w:r>
      <w:proofErr w:type="spellStart"/>
      <w:r w:rsidRPr="002F442C">
        <w:t>Slamet</w:t>
      </w:r>
      <w:proofErr w:type="spellEnd"/>
      <w:r w:rsidRPr="002F442C">
        <w:t xml:space="preserve"> </w:t>
      </w:r>
      <w:proofErr w:type="spellStart"/>
      <w:r w:rsidRPr="002F442C">
        <w:t>Winardi</w:t>
      </w:r>
      <w:proofErr w:type="spellEnd"/>
      <w:r w:rsidRPr="002F442C">
        <w:t xml:space="preserve"> </w:t>
      </w:r>
      <w:proofErr w:type="spellStart"/>
      <w:r w:rsidRPr="002F442C">
        <w:t>dari</w:t>
      </w:r>
      <w:proofErr w:type="spellEnd"/>
      <w:r w:rsidRPr="002F442C">
        <w:t xml:space="preserve"> universitas </w:t>
      </w:r>
      <w:proofErr w:type="spellStart"/>
      <w:r w:rsidRPr="002F442C">
        <w:t>Narotama</w:t>
      </w:r>
      <w:proofErr w:type="spellEnd"/>
      <w:r w:rsidRPr="002F442C">
        <w:t xml:space="preserve"> yang </w:t>
      </w:r>
      <w:proofErr w:type="spellStart"/>
      <w:r w:rsidRPr="002F442C">
        <w:t>berjudul</w:t>
      </w:r>
      <w:proofErr w:type="spellEnd"/>
      <w:r w:rsidRPr="002F442C">
        <w:t xml:space="preserve"> </w:t>
      </w:r>
      <w:proofErr w:type="spellStart"/>
      <w:r w:rsidRPr="002F442C">
        <w:t>Aplikasi</w:t>
      </w:r>
      <w:proofErr w:type="spellEnd"/>
      <w:r w:rsidRPr="002F442C">
        <w:t xml:space="preserve"> </w:t>
      </w:r>
      <w:proofErr w:type="spellStart"/>
      <w:r w:rsidRPr="002F442C">
        <w:t>Pencatatan</w:t>
      </w:r>
      <w:proofErr w:type="spellEnd"/>
      <w:r w:rsidRPr="002F442C">
        <w:t xml:space="preserve"> </w:t>
      </w:r>
      <w:proofErr w:type="spellStart"/>
      <w:r w:rsidRPr="002F442C">
        <w:t>Perbaikan</w:t>
      </w:r>
      <w:proofErr w:type="spellEnd"/>
      <w:r w:rsidRPr="002F442C">
        <w:t xml:space="preserve"> </w:t>
      </w:r>
      <w:proofErr w:type="spellStart"/>
      <w:r w:rsidRPr="002F442C">
        <w:t>Kendaran</w:t>
      </w:r>
      <w:proofErr w:type="spellEnd"/>
      <w:r w:rsidRPr="002F442C">
        <w:t xml:space="preserve"> </w:t>
      </w:r>
      <w:proofErr w:type="spellStart"/>
      <w:r w:rsidRPr="002F442C">
        <w:t>Bermotor</w:t>
      </w:r>
      <w:proofErr w:type="spellEnd"/>
      <w:r w:rsidRPr="002F442C">
        <w:t xml:space="preserve"> </w:t>
      </w:r>
      <w:proofErr w:type="spellStart"/>
      <w:r w:rsidRPr="002F442C">
        <w:t>Berbasis</w:t>
      </w:r>
      <w:proofErr w:type="spellEnd"/>
      <w:r w:rsidRPr="002F442C">
        <w:t xml:space="preserve"> </w:t>
      </w:r>
      <w:r w:rsidRPr="002F442C">
        <w:rPr>
          <w:i/>
        </w:rPr>
        <w:t xml:space="preserve">Android </w:t>
      </w:r>
      <w:r w:rsidR="00815767">
        <w:rPr>
          <w:rStyle w:val="FootnoteReference"/>
        </w:rPr>
        <w:fldChar w:fldCharType="begin" w:fldLock="1"/>
      </w:r>
      <w:r w:rsidR="00344EB0">
        <w:instrText>ADDIN CSL_CITATION {"citationItems":[{"id":"ITEM-1","itemData":{"abstract":"Dalam bisnis bengkel memberi pelayanan yang nyaman,dan memuaskan adalah hal yang penting baik pembukuan atau pencatatan, Tidak sedikit kita temui bengkel dalam kegiatan transaksi masih mencatat secara manual yang belum menggunakan sistem komputerisasi dalam penerimaan pelanggan.Sehingga kesulitan yang dihadapi dalam sistem pencatatan yang masih manual adalah menyulitkan mencari data pelanggan.Setiap orang yang baru membeli sebuah kendaraan akan memiliki sebuah buku servis.dimana buku ini membantu pemilik kendaraan untuk mengetahui kapan waktunya kendaraan diperbaiki dan menjadi riwayat service.akan tetapi banyak kekurangan dalam buku servis ini,salah satunya adalah kemungkinan hilangnya buku servis ini.ini menyebabkan rusaknya garansi pada kendaraan yang baru dibeli.dan ketidak pedulian pemilik kendaraannya terhadap kendaraanya.dengan menggunakan teknologi saat iki maka diharapkan dapat mengatasi hal tersebut.penelitian ini menggunakan Kodular sebagai pengembang pembuatan aplikasi agar menjadi lebih mudah dan efisien.dan sebagai database menggunakan firebase.hasil penelitian ini juga menampilkan riwayat perbaikan kendaraan","author":[{"dropping-particle":"","family":"Kumala","given":"Anjas","non-dropping-particle":"","parse-names":false,"suffix":""},{"dropping-particle":"","family":"Winardi","given":"Slamet","non-dropping-particle":"","parse-names":false,"suffix":""}],"container-title":"Jurnal Intra Tech","id":"ITEM-1","issue":"2","issued":{"date-parts":[["2020"]]},"page":"112-120","title":"Aplikasi Pencatatan Perbaikan Kendaraan Bermotor Berbasis Android","type":"article-journal","volume":"4"},"uris":["http://www.mendeley.com/documents/?uuid=ee551c94-0f1f-4d8e-9b77-dd07151fe2d6"]}],"mendeley":{"formattedCitation":"(Kumala and Winardi 2020)","manualFormatting":"(Kumala &amp; Winardi, 2020)","plainTextFormattedCitation":"(Kumala and Winardi 2020)","previouslyFormattedCitation":"(Kumala and Winardi 2020)"},"properties":{"noteIndex":0},"schema":"https://github.com/citation-style-language/schema/raw/master/csl-citation.json"}</w:instrText>
      </w:r>
      <w:r w:rsidR="00815767">
        <w:rPr>
          <w:rStyle w:val="FootnoteReference"/>
        </w:rPr>
        <w:fldChar w:fldCharType="separate"/>
      </w:r>
      <w:r w:rsidR="00815767" w:rsidRPr="00815767">
        <w:rPr>
          <w:bCs/>
          <w:noProof/>
        </w:rPr>
        <w:t xml:space="preserve">(Kumala </w:t>
      </w:r>
      <w:r w:rsidR="009A70BF">
        <w:rPr>
          <w:bCs/>
          <w:noProof/>
        </w:rPr>
        <w:t xml:space="preserve">&amp; </w:t>
      </w:r>
      <w:r w:rsidR="00815767" w:rsidRPr="00815767">
        <w:rPr>
          <w:bCs/>
          <w:noProof/>
        </w:rPr>
        <w:t>Winardi</w:t>
      </w:r>
      <w:r w:rsidR="009A70BF">
        <w:rPr>
          <w:bCs/>
          <w:noProof/>
        </w:rPr>
        <w:t>,</w:t>
      </w:r>
      <w:r w:rsidR="00815767" w:rsidRPr="00815767">
        <w:rPr>
          <w:bCs/>
          <w:noProof/>
        </w:rPr>
        <w:t xml:space="preserve"> 2020)</w:t>
      </w:r>
      <w:r w:rsidR="00815767">
        <w:rPr>
          <w:rStyle w:val="FootnoteReference"/>
        </w:rPr>
        <w:fldChar w:fldCharType="end"/>
      </w:r>
      <w:r w:rsidRPr="002F442C">
        <w:t xml:space="preserve">. </w:t>
      </w:r>
      <w:proofErr w:type="spellStart"/>
      <w:r w:rsidRPr="002F442C">
        <w:t>Aplikasi</w:t>
      </w:r>
      <w:proofErr w:type="spellEnd"/>
      <w:r w:rsidRPr="002F442C">
        <w:t xml:space="preserve"> </w:t>
      </w:r>
      <w:proofErr w:type="spellStart"/>
      <w:r w:rsidRPr="002F442C">
        <w:t>ini</w:t>
      </w:r>
      <w:proofErr w:type="spellEnd"/>
      <w:r w:rsidRPr="002F442C">
        <w:t xml:space="preserve"> </w:t>
      </w:r>
      <w:proofErr w:type="spellStart"/>
      <w:r w:rsidRPr="002F442C">
        <w:t>menggunakan</w:t>
      </w:r>
      <w:proofErr w:type="spellEnd"/>
      <w:r w:rsidRPr="002F442C">
        <w:t xml:space="preserve"> </w:t>
      </w:r>
      <w:r w:rsidRPr="002F442C">
        <w:rPr>
          <w:i/>
        </w:rPr>
        <w:t>Android</w:t>
      </w:r>
      <w:r w:rsidRPr="002F442C">
        <w:t xml:space="preserve"> dan </w:t>
      </w:r>
      <w:r w:rsidRPr="002F442C">
        <w:rPr>
          <w:i/>
        </w:rPr>
        <w:t>Firebase</w:t>
      </w:r>
      <w:r w:rsidRPr="002F442C">
        <w:t xml:space="preserve"> </w:t>
      </w:r>
      <w:proofErr w:type="spellStart"/>
      <w:r w:rsidRPr="002F442C">
        <w:t>sebagai</w:t>
      </w:r>
      <w:proofErr w:type="spellEnd"/>
      <w:r w:rsidRPr="002F442C">
        <w:t xml:space="preserve"> </w:t>
      </w:r>
      <w:proofErr w:type="spellStart"/>
      <w:r w:rsidRPr="002F442C">
        <w:t>Penyedia</w:t>
      </w:r>
      <w:proofErr w:type="spellEnd"/>
      <w:r w:rsidRPr="002F442C">
        <w:t xml:space="preserve"> </w:t>
      </w:r>
      <w:proofErr w:type="spellStart"/>
      <w:r w:rsidRPr="002F442C">
        <w:t>layanan</w:t>
      </w:r>
      <w:proofErr w:type="spellEnd"/>
      <w:r w:rsidRPr="002F442C">
        <w:t xml:space="preserve"> </w:t>
      </w:r>
      <w:r w:rsidRPr="002F442C">
        <w:rPr>
          <w:i/>
        </w:rPr>
        <w:t>Cloud</w:t>
      </w:r>
      <w:r w:rsidRPr="002F442C">
        <w:t xml:space="preserve"> </w:t>
      </w:r>
      <w:proofErr w:type="spellStart"/>
      <w:r w:rsidRPr="002F442C">
        <w:t>beserta</w:t>
      </w:r>
      <w:proofErr w:type="spellEnd"/>
      <w:r w:rsidRPr="002F442C">
        <w:t xml:space="preserve"> </w:t>
      </w:r>
      <w:proofErr w:type="spellStart"/>
      <w:r w:rsidRPr="002F442C">
        <w:t>Kondular</w:t>
      </w:r>
      <w:proofErr w:type="spellEnd"/>
      <w:r w:rsidRPr="002F442C">
        <w:t xml:space="preserve"> </w:t>
      </w:r>
      <w:proofErr w:type="spellStart"/>
      <w:r w:rsidRPr="002F442C">
        <w:t>untuk</w:t>
      </w:r>
      <w:proofErr w:type="spellEnd"/>
      <w:r w:rsidRPr="002F442C">
        <w:t xml:space="preserve"> </w:t>
      </w:r>
      <w:r w:rsidRPr="002F442C">
        <w:rPr>
          <w:i/>
        </w:rPr>
        <w:t>tools</w:t>
      </w:r>
      <w:r w:rsidRPr="002F442C">
        <w:t xml:space="preserve"> </w:t>
      </w:r>
      <w:proofErr w:type="spellStart"/>
      <w:r w:rsidRPr="002F442C">
        <w:t>pembuatan</w:t>
      </w:r>
      <w:proofErr w:type="spellEnd"/>
      <w:r w:rsidRPr="002F442C">
        <w:t xml:space="preserve"> </w:t>
      </w:r>
      <w:proofErr w:type="spellStart"/>
      <w:r w:rsidRPr="002F442C">
        <w:t>aplikasi</w:t>
      </w:r>
      <w:proofErr w:type="spellEnd"/>
      <w:r w:rsidRPr="002F442C">
        <w:t xml:space="preserve"> </w:t>
      </w:r>
      <w:r w:rsidRPr="002F442C">
        <w:rPr>
          <w:i/>
        </w:rPr>
        <w:t>android</w:t>
      </w:r>
      <w:r w:rsidRPr="002F442C">
        <w:t>-</w:t>
      </w:r>
      <w:proofErr w:type="spellStart"/>
      <w:r w:rsidRPr="002F442C">
        <w:t>nya</w:t>
      </w:r>
      <w:proofErr w:type="spellEnd"/>
      <w:r w:rsidRPr="002F442C">
        <w:t xml:space="preserve">. </w:t>
      </w:r>
      <w:proofErr w:type="spellStart"/>
      <w:r w:rsidRPr="002F442C">
        <w:rPr>
          <w:rFonts w:eastAsia="Times New Roman"/>
        </w:rPr>
        <w:t>perbedaan</w:t>
      </w:r>
      <w:proofErr w:type="spellEnd"/>
      <w:r w:rsidRPr="002F442C">
        <w:rPr>
          <w:rFonts w:eastAsia="Times New Roman"/>
        </w:rPr>
        <w:t xml:space="preserve"> </w:t>
      </w:r>
      <w:proofErr w:type="spellStart"/>
      <w:r w:rsidRPr="002F442C">
        <w:rPr>
          <w:rFonts w:eastAsia="Times New Roman"/>
        </w:rPr>
        <w:t>dari</w:t>
      </w:r>
      <w:proofErr w:type="spellEnd"/>
      <w:r w:rsidRPr="002F442C">
        <w:rPr>
          <w:rFonts w:eastAsia="Times New Roman"/>
        </w:rPr>
        <w:t xml:space="preserve"> </w:t>
      </w:r>
      <w:proofErr w:type="spellStart"/>
      <w:r w:rsidRPr="002F442C">
        <w:rPr>
          <w:rFonts w:eastAsia="Times New Roman"/>
        </w:rPr>
        <w:t>studi</w:t>
      </w:r>
      <w:proofErr w:type="spellEnd"/>
      <w:r w:rsidRPr="002F442C">
        <w:rPr>
          <w:rFonts w:eastAsia="Times New Roman"/>
        </w:rPr>
        <w:t xml:space="preserve"> </w:t>
      </w:r>
      <w:proofErr w:type="spellStart"/>
      <w:r w:rsidRPr="002F442C">
        <w:rPr>
          <w:rFonts w:eastAsia="Times New Roman"/>
        </w:rPr>
        <w:t>sebelumnya</w:t>
      </w:r>
      <w:proofErr w:type="spellEnd"/>
      <w:r w:rsidRPr="002F442C">
        <w:rPr>
          <w:rFonts w:eastAsia="Times New Roman"/>
        </w:rPr>
        <w:t xml:space="preserve"> </w:t>
      </w:r>
      <w:proofErr w:type="spellStart"/>
      <w:r w:rsidRPr="002F442C">
        <w:rPr>
          <w:rFonts w:eastAsia="Times New Roman"/>
        </w:rPr>
        <w:t>yaitu</w:t>
      </w:r>
      <w:proofErr w:type="spellEnd"/>
      <w:r w:rsidRPr="002F442C">
        <w:rPr>
          <w:rFonts w:eastAsia="Times New Roman"/>
        </w:rPr>
        <w:t xml:space="preserve"> </w:t>
      </w:r>
      <w:proofErr w:type="spellStart"/>
      <w:r w:rsidRPr="002F442C">
        <w:rPr>
          <w:rFonts w:eastAsia="Times New Roman"/>
        </w:rPr>
        <w:t>aplikasi</w:t>
      </w:r>
      <w:proofErr w:type="spellEnd"/>
      <w:r w:rsidRPr="002F442C">
        <w:rPr>
          <w:rFonts w:eastAsia="Times New Roman"/>
        </w:rPr>
        <w:t xml:space="preserve"> yang </w:t>
      </w:r>
      <w:proofErr w:type="spellStart"/>
      <w:r w:rsidRPr="002F442C">
        <w:rPr>
          <w:rFonts w:eastAsia="Times New Roman"/>
        </w:rPr>
        <w:t>akan</w:t>
      </w:r>
      <w:proofErr w:type="spellEnd"/>
      <w:r w:rsidRPr="002F442C">
        <w:rPr>
          <w:rFonts w:eastAsia="Times New Roman"/>
        </w:rPr>
        <w:t xml:space="preserve"> </w:t>
      </w:r>
      <w:proofErr w:type="spellStart"/>
      <w:r w:rsidRPr="002F442C">
        <w:rPr>
          <w:rFonts w:eastAsia="Times New Roman"/>
        </w:rPr>
        <w:t>dibuat</w:t>
      </w:r>
      <w:proofErr w:type="spellEnd"/>
      <w:r w:rsidRPr="002F442C">
        <w:rPr>
          <w:rFonts w:eastAsia="Times New Roman"/>
        </w:rPr>
        <w:t xml:space="preserve"> oleh </w:t>
      </w:r>
      <w:proofErr w:type="spellStart"/>
      <w:r w:rsidRPr="002F442C">
        <w:rPr>
          <w:rFonts w:eastAsia="Times New Roman"/>
        </w:rPr>
        <w:t>penulis</w:t>
      </w:r>
      <w:proofErr w:type="spellEnd"/>
      <w:r w:rsidRPr="002F442C">
        <w:rPr>
          <w:rFonts w:eastAsia="Times New Roman"/>
        </w:rPr>
        <w:t xml:space="preserve"> </w:t>
      </w:r>
      <w:proofErr w:type="spellStart"/>
      <w:r w:rsidRPr="002F442C">
        <w:rPr>
          <w:rFonts w:eastAsia="Times New Roman"/>
        </w:rPr>
        <w:t>dapat</w:t>
      </w:r>
      <w:proofErr w:type="spellEnd"/>
      <w:r w:rsidRPr="002F442C">
        <w:rPr>
          <w:rFonts w:eastAsia="Times New Roman"/>
        </w:rPr>
        <w:t xml:space="preserve"> </w:t>
      </w:r>
      <w:proofErr w:type="spellStart"/>
      <w:r w:rsidRPr="002F442C">
        <w:rPr>
          <w:rFonts w:eastAsia="Times New Roman"/>
        </w:rPr>
        <w:t>digunakan</w:t>
      </w:r>
      <w:proofErr w:type="spellEnd"/>
      <w:r w:rsidRPr="002F442C">
        <w:rPr>
          <w:rFonts w:eastAsia="Times New Roman"/>
        </w:rPr>
        <w:t xml:space="preserve"> oleh </w:t>
      </w:r>
      <w:r w:rsidRPr="002F442C">
        <w:rPr>
          <w:rFonts w:eastAsia="Times New Roman"/>
          <w:i/>
        </w:rPr>
        <w:t>Admin</w:t>
      </w:r>
      <w:r w:rsidRPr="002F442C">
        <w:rPr>
          <w:rFonts w:eastAsia="Times New Roman"/>
        </w:rPr>
        <w:t xml:space="preserve"> dan </w:t>
      </w:r>
      <w:r w:rsidRPr="002F442C">
        <w:rPr>
          <w:rFonts w:eastAsia="Times New Roman"/>
          <w:i/>
        </w:rPr>
        <w:t>Quality Control</w:t>
      </w:r>
      <w:r w:rsidRPr="002F442C">
        <w:rPr>
          <w:rFonts w:eastAsia="Times New Roman"/>
        </w:rPr>
        <w:t xml:space="preserve">, yang </w:t>
      </w:r>
      <w:proofErr w:type="spellStart"/>
      <w:r w:rsidRPr="002F442C">
        <w:rPr>
          <w:rFonts w:eastAsia="Times New Roman"/>
        </w:rPr>
        <w:t>dimana</w:t>
      </w:r>
      <w:proofErr w:type="spellEnd"/>
      <w:r w:rsidRPr="002F442C">
        <w:rPr>
          <w:rFonts w:eastAsia="Times New Roman"/>
        </w:rPr>
        <w:t xml:space="preserve"> </w:t>
      </w:r>
      <w:proofErr w:type="spellStart"/>
      <w:r w:rsidRPr="002F442C">
        <w:rPr>
          <w:rFonts w:eastAsia="Times New Roman"/>
        </w:rPr>
        <w:t>untuk</w:t>
      </w:r>
      <w:proofErr w:type="spellEnd"/>
      <w:r w:rsidRPr="002F442C">
        <w:rPr>
          <w:rFonts w:eastAsia="Times New Roman"/>
        </w:rPr>
        <w:t xml:space="preserve"> </w:t>
      </w:r>
      <w:r w:rsidRPr="002F442C">
        <w:rPr>
          <w:rFonts w:eastAsia="Times New Roman"/>
          <w:i/>
        </w:rPr>
        <w:t>Quality Control</w:t>
      </w:r>
      <w:r w:rsidRPr="002F442C">
        <w:rPr>
          <w:rFonts w:eastAsia="Times New Roman"/>
        </w:rPr>
        <w:t xml:space="preserve"> </w:t>
      </w:r>
      <w:proofErr w:type="spellStart"/>
      <w:r w:rsidRPr="002F442C">
        <w:rPr>
          <w:rFonts w:eastAsia="Times New Roman"/>
        </w:rPr>
        <w:t>digunakan</w:t>
      </w:r>
      <w:proofErr w:type="spellEnd"/>
      <w:r w:rsidRPr="002F442C">
        <w:rPr>
          <w:rFonts w:eastAsia="Times New Roman"/>
        </w:rPr>
        <w:t xml:space="preserve"> </w:t>
      </w:r>
      <w:proofErr w:type="spellStart"/>
      <w:r w:rsidRPr="002F442C">
        <w:rPr>
          <w:rFonts w:eastAsia="Times New Roman"/>
        </w:rPr>
        <w:t>aplikasi</w:t>
      </w:r>
      <w:proofErr w:type="spellEnd"/>
      <w:r w:rsidRPr="002F442C">
        <w:rPr>
          <w:rFonts w:eastAsia="Times New Roman"/>
        </w:rPr>
        <w:t xml:space="preserve"> </w:t>
      </w:r>
      <w:r w:rsidRPr="002F442C">
        <w:rPr>
          <w:rFonts w:eastAsia="Times New Roman"/>
          <w:i/>
        </w:rPr>
        <w:t>Android</w:t>
      </w:r>
      <w:r w:rsidRPr="002F442C">
        <w:rPr>
          <w:rFonts w:eastAsia="Times New Roman"/>
        </w:rPr>
        <w:t xml:space="preserve"> </w:t>
      </w:r>
      <w:proofErr w:type="spellStart"/>
      <w:r w:rsidRPr="002F442C">
        <w:rPr>
          <w:rFonts w:eastAsia="Times New Roman"/>
        </w:rPr>
        <w:t>sedangkan</w:t>
      </w:r>
      <w:proofErr w:type="spellEnd"/>
      <w:r w:rsidRPr="002F442C">
        <w:rPr>
          <w:rFonts w:eastAsia="Times New Roman"/>
        </w:rPr>
        <w:t xml:space="preserve"> </w:t>
      </w:r>
      <w:proofErr w:type="spellStart"/>
      <w:r w:rsidRPr="002F442C">
        <w:rPr>
          <w:rFonts w:eastAsia="Times New Roman"/>
        </w:rPr>
        <w:t>aplikasi</w:t>
      </w:r>
      <w:proofErr w:type="spellEnd"/>
      <w:r w:rsidRPr="002F442C">
        <w:rPr>
          <w:rFonts w:eastAsia="Times New Roman"/>
        </w:rPr>
        <w:t xml:space="preserve"> </w:t>
      </w:r>
      <w:proofErr w:type="spellStart"/>
      <w:r w:rsidRPr="002F442C">
        <w:rPr>
          <w:rFonts w:eastAsia="Times New Roman"/>
        </w:rPr>
        <w:t>berbasis</w:t>
      </w:r>
      <w:proofErr w:type="spellEnd"/>
      <w:r w:rsidRPr="002F442C">
        <w:rPr>
          <w:rFonts w:eastAsia="Times New Roman"/>
        </w:rPr>
        <w:t xml:space="preserve"> </w:t>
      </w:r>
      <w:r w:rsidRPr="002F442C">
        <w:rPr>
          <w:rFonts w:eastAsia="Times New Roman"/>
          <w:i/>
        </w:rPr>
        <w:t>web</w:t>
      </w:r>
      <w:r w:rsidRPr="002F442C">
        <w:rPr>
          <w:rFonts w:eastAsia="Times New Roman"/>
        </w:rPr>
        <w:t xml:space="preserve"> </w:t>
      </w:r>
      <w:proofErr w:type="spellStart"/>
      <w:r w:rsidRPr="002F442C">
        <w:rPr>
          <w:rFonts w:eastAsia="Times New Roman"/>
        </w:rPr>
        <w:t>digunakan</w:t>
      </w:r>
      <w:proofErr w:type="spellEnd"/>
      <w:r w:rsidRPr="002F442C">
        <w:rPr>
          <w:rFonts w:eastAsia="Times New Roman"/>
        </w:rPr>
        <w:t xml:space="preserve"> oleh </w:t>
      </w:r>
      <w:r w:rsidRPr="002F442C">
        <w:rPr>
          <w:rFonts w:eastAsia="Times New Roman"/>
          <w:i/>
        </w:rPr>
        <w:t>Admin</w:t>
      </w:r>
      <w:r w:rsidRPr="002F442C">
        <w:rPr>
          <w:rFonts w:eastAsia="Times New Roman"/>
        </w:rPr>
        <w:t xml:space="preserve">. </w:t>
      </w:r>
      <w:proofErr w:type="spellStart"/>
      <w:r w:rsidRPr="002F442C">
        <w:rPr>
          <w:rFonts w:eastAsia="Times New Roman"/>
        </w:rPr>
        <w:t>Aplikasi</w:t>
      </w:r>
      <w:proofErr w:type="spellEnd"/>
      <w:r w:rsidRPr="002F442C">
        <w:rPr>
          <w:rFonts w:eastAsia="Times New Roman"/>
        </w:rPr>
        <w:t xml:space="preserve"> </w:t>
      </w:r>
      <w:proofErr w:type="spellStart"/>
      <w:r w:rsidRPr="002F442C">
        <w:rPr>
          <w:rFonts w:eastAsia="Times New Roman"/>
        </w:rPr>
        <w:t>berbasis</w:t>
      </w:r>
      <w:proofErr w:type="spellEnd"/>
      <w:r w:rsidRPr="002F442C">
        <w:rPr>
          <w:rFonts w:eastAsia="Times New Roman"/>
        </w:rPr>
        <w:t xml:space="preserve"> </w:t>
      </w:r>
      <w:r w:rsidRPr="002F442C">
        <w:rPr>
          <w:rFonts w:eastAsia="Times New Roman"/>
          <w:i/>
        </w:rPr>
        <w:t xml:space="preserve">Android </w:t>
      </w:r>
      <w:proofErr w:type="spellStart"/>
      <w:r w:rsidRPr="002F442C">
        <w:rPr>
          <w:rFonts w:eastAsia="Times New Roman"/>
        </w:rPr>
        <w:t>dibuat</w:t>
      </w:r>
      <w:proofErr w:type="spellEnd"/>
      <w:r w:rsidRPr="002F442C">
        <w:rPr>
          <w:rFonts w:eastAsia="Times New Roman"/>
        </w:rPr>
        <w:t xml:space="preserve"> </w:t>
      </w:r>
      <w:proofErr w:type="spellStart"/>
      <w:r w:rsidRPr="002F442C">
        <w:rPr>
          <w:rFonts w:eastAsia="Times New Roman"/>
        </w:rPr>
        <w:t>menggunakan</w:t>
      </w:r>
      <w:proofErr w:type="spellEnd"/>
      <w:r w:rsidRPr="002F442C">
        <w:rPr>
          <w:rFonts w:eastAsia="Times New Roman"/>
        </w:rPr>
        <w:t xml:space="preserve"> </w:t>
      </w:r>
      <w:r w:rsidRPr="002F442C">
        <w:rPr>
          <w:rFonts w:eastAsia="Times New Roman"/>
          <w:i/>
        </w:rPr>
        <w:t>Android</w:t>
      </w:r>
      <w:r w:rsidRPr="002F442C">
        <w:rPr>
          <w:rFonts w:eastAsia="Times New Roman"/>
        </w:rPr>
        <w:t xml:space="preserve"> </w:t>
      </w:r>
      <w:r w:rsidRPr="002F442C">
        <w:rPr>
          <w:rFonts w:eastAsia="Times New Roman"/>
          <w:i/>
        </w:rPr>
        <w:t>Native</w:t>
      </w:r>
      <w:r w:rsidRPr="002F442C">
        <w:rPr>
          <w:rFonts w:eastAsia="Times New Roman"/>
        </w:rPr>
        <w:t xml:space="preserve"> </w:t>
      </w:r>
      <w:proofErr w:type="spellStart"/>
      <w:r w:rsidRPr="002F442C">
        <w:rPr>
          <w:rFonts w:eastAsia="Times New Roman"/>
        </w:rPr>
        <w:t>sedangkan</w:t>
      </w:r>
      <w:proofErr w:type="spellEnd"/>
      <w:r w:rsidRPr="002F442C">
        <w:rPr>
          <w:rFonts w:eastAsia="Times New Roman"/>
        </w:rPr>
        <w:t xml:space="preserve"> </w:t>
      </w:r>
      <w:proofErr w:type="spellStart"/>
      <w:r w:rsidRPr="002F442C">
        <w:rPr>
          <w:rFonts w:eastAsia="Times New Roman"/>
        </w:rPr>
        <w:t>Aplikasi</w:t>
      </w:r>
      <w:proofErr w:type="spellEnd"/>
      <w:r w:rsidRPr="002F442C">
        <w:rPr>
          <w:rFonts w:eastAsia="Times New Roman"/>
        </w:rPr>
        <w:t xml:space="preserve"> </w:t>
      </w:r>
      <w:r w:rsidRPr="002F442C">
        <w:rPr>
          <w:rFonts w:eastAsia="Times New Roman"/>
          <w:i/>
        </w:rPr>
        <w:t>web</w:t>
      </w:r>
      <w:r w:rsidRPr="002F442C">
        <w:rPr>
          <w:rFonts w:eastAsia="Times New Roman"/>
        </w:rPr>
        <w:t xml:space="preserve"> </w:t>
      </w:r>
      <w:proofErr w:type="spellStart"/>
      <w:r w:rsidRPr="002F442C">
        <w:rPr>
          <w:rFonts w:eastAsia="Times New Roman"/>
        </w:rPr>
        <w:t>dibuatkan</w:t>
      </w:r>
      <w:proofErr w:type="spellEnd"/>
      <w:r w:rsidRPr="002F442C">
        <w:rPr>
          <w:rFonts w:eastAsia="Times New Roman"/>
        </w:rPr>
        <w:t xml:space="preserve"> </w:t>
      </w:r>
      <w:proofErr w:type="spellStart"/>
      <w:r w:rsidRPr="002F442C">
        <w:rPr>
          <w:rFonts w:eastAsia="Times New Roman"/>
        </w:rPr>
        <w:t>menggunakan</w:t>
      </w:r>
      <w:proofErr w:type="spellEnd"/>
      <w:r w:rsidRPr="002F442C">
        <w:rPr>
          <w:rFonts w:eastAsia="Times New Roman"/>
        </w:rPr>
        <w:t xml:space="preserve"> </w:t>
      </w:r>
      <w:r w:rsidRPr="002F442C">
        <w:rPr>
          <w:rFonts w:eastAsia="Times New Roman"/>
          <w:i/>
        </w:rPr>
        <w:t>framework</w:t>
      </w:r>
      <w:r w:rsidRPr="002F442C">
        <w:rPr>
          <w:rFonts w:eastAsia="Times New Roman"/>
        </w:rPr>
        <w:t xml:space="preserve"> </w:t>
      </w:r>
      <w:proofErr w:type="spellStart"/>
      <w:r w:rsidRPr="002F442C">
        <w:rPr>
          <w:rFonts w:eastAsia="Times New Roman"/>
          <w:i/>
        </w:rPr>
        <w:t>Codeigniter</w:t>
      </w:r>
      <w:proofErr w:type="spellEnd"/>
      <w:r w:rsidRPr="002F442C">
        <w:rPr>
          <w:rFonts w:eastAsia="Times New Roman"/>
          <w:i/>
        </w:rPr>
        <w:t xml:space="preserve">. </w:t>
      </w:r>
      <w:proofErr w:type="spellStart"/>
      <w:r w:rsidRPr="002F442C">
        <w:t>Namun</w:t>
      </w:r>
      <w:proofErr w:type="spellEnd"/>
      <w:r w:rsidRPr="002F442C">
        <w:t xml:space="preserve">, </w:t>
      </w:r>
      <w:proofErr w:type="spellStart"/>
      <w:r w:rsidRPr="002F442C">
        <w:t>perbedaan</w:t>
      </w:r>
      <w:proofErr w:type="spellEnd"/>
      <w:r w:rsidRPr="002F442C">
        <w:t xml:space="preserve"> </w:t>
      </w:r>
      <w:proofErr w:type="spellStart"/>
      <w:r w:rsidRPr="002F442C">
        <w:t>utama</w:t>
      </w:r>
      <w:proofErr w:type="spellEnd"/>
      <w:r w:rsidRPr="002F442C">
        <w:t xml:space="preserve"> </w:t>
      </w:r>
      <w:proofErr w:type="spellStart"/>
      <w:r w:rsidRPr="002F442C">
        <w:t>adalah</w:t>
      </w:r>
      <w:proofErr w:type="spellEnd"/>
      <w:r w:rsidRPr="002F442C">
        <w:t xml:space="preserve"> </w:t>
      </w:r>
      <w:proofErr w:type="spellStart"/>
      <w:r w:rsidRPr="002F442C">
        <w:t>aplikasi</w:t>
      </w:r>
      <w:proofErr w:type="spellEnd"/>
      <w:r w:rsidRPr="002F442C">
        <w:t xml:space="preserve"> </w:t>
      </w:r>
      <w:proofErr w:type="spellStart"/>
      <w:r w:rsidRPr="002F442C">
        <w:t>ini</w:t>
      </w:r>
      <w:proofErr w:type="spellEnd"/>
      <w:r w:rsidRPr="002F442C">
        <w:t xml:space="preserve"> </w:t>
      </w:r>
      <w:proofErr w:type="spellStart"/>
      <w:r w:rsidRPr="002F442C">
        <w:t>dapat</w:t>
      </w:r>
      <w:proofErr w:type="spellEnd"/>
      <w:r w:rsidRPr="002F442C">
        <w:t xml:space="preserve"> </w:t>
      </w:r>
      <w:proofErr w:type="spellStart"/>
      <w:r w:rsidRPr="002F442C">
        <w:t>digunakan</w:t>
      </w:r>
      <w:proofErr w:type="spellEnd"/>
      <w:r w:rsidRPr="002F442C">
        <w:t xml:space="preserve"> oleh Admin dan </w:t>
      </w:r>
      <w:r w:rsidRPr="002F442C">
        <w:rPr>
          <w:i/>
        </w:rPr>
        <w:t>Quality Control</w:t>
      </w:r>
      <w:r w:rsidRPr="002F442C">
        <w:t xml:space="preserve">, </w:t>
      </w:r>
      <w:proofErr w:type="spellStart"/>
      <w:r w:rsidRPr="002F442C">
        <w:t>dengan</w:t>
      </w:r>
      <w:proofErr w:type="spellEnd"/>
      <w:r w:rsidRPr="002F442C">
        <w:t xml:space="preserve"> </w:t>
      </w:r>
      <w:r w:rsidRPr="002F442C">
        <w:rPr>
          <w:i/>
        </w:rPr>
        <w:t>Quality Control</w:t>
      </w:r>
      <w:r w:rsidRPr="002F442C">
        <w:t xml:space="preserve"> </w:t>
      </w:r>
      <w:proofErr w:type="spellStart"/>
      <w:r w:rsidRPr="002F442C">
        <w:t>menggunakan</w:t>
      </w:r>
      <w:proofErr w:type="spellEnd"/>
      <w:r w:rsidRPr="002F442C">
        <w:t xml:space="preserve"> </w:t>
      </w:r>
      <w:proofErr w:type="spellStart"/>
      <w:r w:rsidRPr="002F442C">
        <w:t>aplikasi</w:t>
      </w:r>
      <w:proofErr w:type="spellEnd"/>
      <w:r w:rsidRPr="002F442C">
        <w:t xml:space="preserve"> </w:t>
      </w:r>
      <w:r w:rsidRPr="002F442C">
        <w:rPr>
          <w:i/>
        </w:rPr>
        <w:t>Android</w:t>
      </w:r>
      <w:r w:rsidRPr="002F442C">
        <w:t xml:space="preserve"> dan Admin </w:t>
      </w:r>
      <w:proofErr w:type="spellStart"/>
      <w:r w:rsidRPr="002F442C">
        <w:t>menggunakan</w:t>
      </w:r>
      <w:proofErr w:type="spellEnd"/>
      <w:r w:rsidRPr="002F442C">
        <w:t xml:space="preserve"> </w:t>
      </w:r>
      <w:proofErr w:type="spellStart"/>
      <w:r w:rsidRPr="002F442C">
        <w:t>aplikasi</w:t>
      </w:r>
      <w:proofErr w:type="spellEnd"/>
      <w:r w:rsidRPr="002F442C">
        <w:t xml:space="preserve"> </w:t>
      </w:r>
      <w:r w:rsidRPr="002F442C">
        <w:rPr>
          <w:i/>
        </w:rPr>
        <w:t>web</w:t>
      </w:r>
      <w:r w:rsidRPr="002F442C">
        <w:t xml:space="preserve"> pada </w:t>
      </w:r>
      <w:proofErr w:type="spellStart"/>
      <w:r w:rsidRPr="002F442C">
        <w:t>usaha</w:t>
      </w:r>
      <w:proofErr w:type="spellEnd"/>
      <w:r w:rsidRPr="002F442C">
        <w:t xml:space="preserve"> </w:t>
      </w:r>
      <w:proofErr w:type="spellStart"/>
      <w:r w:rsidRPr="002F442C">
        <w:t>konveksi</w:t>
      </w:r>
      <w:proofErr w:type="spellEnd"/>
      <w:r w:rsidRPr="002F442C">
        <w:t xml:space="preserve">. </w:t>
      </w:r>
      <w:proofErr w:type="spellStart"/>
      <w:r w:rsidRPr="002F442C">
        <w:t>Aplikasi</w:t>
      </w:r>
      <w:proofErr w:type="spellEnd"/>
      <w:r w:rsidRPr="002F442C">
        <w:t xml:space="preserve"> </w:t>
      </w:r>
      <w:r w:rsidRPr="002F442C">
        <w:rPr>
          <w:i/>
        </w:rPr>
        <w:t>Android</w:t>
      </w:r>
      <w:r w:rsidRPr="002F442C">
        <w:t xml:space="preserve"> </w:t>
      </w:r>
      <w:proofErr w:type="spellStart"/>
      <w:r w:rsidRPr="002F442C">
        <w:t>dibuat</w:t>
      </w:r>
      <w:proofErr w:type="spellEnd"/>
      <w:r w:rsidRPr="002F442C">
        <w:t xml:space="preserve"> </w:t>
      </w:r>
      <w:proofErr w:type="spellStart"/>
      <w:r w:rsidRPr="002F442C">
        <w:t>dengan</w:t>
      </w:r>
      <w:proofErr w:type="spellEnd"/>
      <w:r w:rsidRPr="002F442C">
        <w:t xml:space="preserve"> </w:t>
      </w:r>
      <w:proofErr w:type="spellStart"/>
      <w:r w:rsidRPr="002F442C">
        <w:t>menggunakan</w:t>
      </w:r>
      <w:proofErr w:type="spellEnd"/>
      <w:r w:rsidRPr="002F442C">
        <w:t xml:space="preserve"> </w:t>
      </w:r>
      <w:r w:rsidRPr="002F442C">
        <w:rPr>
          <w:i/>
        </w:rPr>
        <w:t>Android</w:t>
      </w:r>
      <w:r w:rsidRPr="002F442C">
        <w:t xml:space="preserve"> Native, </w:t>
      </w:r>
      <w:proofErr w:type="spellStart"/>
      <w:r w:rsidRPr="002F442C">
        <w:t>sementara</w:t>
      </w:r>
      <w:proofErr w:type="spellEnd"/>
      <w:r w:rsidRPr="002F442C">
        <w:t xml:space="preserve"> </w:t>
      </w:r>
      <w:proofErr w:type="spellStart"/>
      <w:r w:rsidRPr="002F442C">
        <w:t>aplikasi</w:t>
      </w:r>
      <w:proofErr w:type="spellEnd"/>
      <w:r w:rsidRPr="002F442C">
        <w:t xml:space="preserve"> </w:t>
      </w:r>
      <w:r w:rsidRPr="002F442C">
        <w:rPr>
          <w:i/>
        </w:rPr>
        <w:t>web</w:t>
      </w:r>
      <w:r w:rsidRPr="002F442C">
        <w:t xml:space="preserve"> </w:t>
      </w:r>
      <w:proofErr w:type="spellStart"/>
      <w:r w:rsidRPr="002F442C">
        <w:t>menggunakan</w:t>
      </w:r>
      <w:proofErr w:type="spellEnd"/>
      <w:r w:rsidRPr="002F442C">
        <w:t xml:space="preserve"> framework </w:t>
      </w:r>
      <w:proofErr w:type="spellStart"/>
      <w:r w:rsidRPr="002F442C">
        <w:t>Codeigniter</w:t>
      </w:r>
      <w:proofErr w:type="spellEnd"/>
      <w:r w:rsidRPr="002F442C">
        <w:t>.</w:t>
      </w:r>
    </w:p>
    <w:p w14:paraId="042C3759" w14:textId="77777777" w:rsidR="0033184F" w:rsidRPr="0033184F" w:rsidRDefault="0033184F" w:rsidP="00A67778">
      <w:pPr>
        <w:pStyle w:val="ListParagraph"/>
        <w:spacing w:line="276" w:lineRule="auto"/>
        <w:ind w:left="0"/>
        <w:rPr>
          <w:sz w:val="20"/>
          <w:szCs w:val="20"/>
          <w:lang w:val="en-US"/>
        </w:rPr>
      </w:pPr>
    </w:p>
    <w:p w14:paraId="2F5412AC" w14:textId="77777777" w:rsidR="00A67778" w:rsidRDefault="00A67778" w:rsidP="00BD3C70">
      <w:pPr>
        <w:numPr>
          <w:ilvl w:val="1"/>
          <w:numId w:val="1"/>
        </w:numPr>
        <w:spacing w:after="0"/>
        <w:ind w:left="426" w:hanging="426"/>
        <w:jc w:val="both"/>
        <w:rPr>
          <w:b/>
          <w:szCs w:val="20"/>
        </w:rPr>
      </w:pPr>
      <w:proofErr w:type="spellStart"/>
      <w:r>
        <w:rPr>
          <w:b/>
          <w:szCs w:val="20"/>
        </w:rPr>
        <w:t>Rumusan</w:t>
      </w:r>
      <w:proofErr w:type="spellEnd"/>
      <w:r>
        <w:rPr>
          <w:b/>
          <w:szCs w:val="20"/>
        </w:rPr>
        <w:t xml:space="preserve"> </w:t>
      </w:r>
      <w:proofErr w:type="spellStart"/>
      <w:r>
        <w:rPr>
          <w:b/>
          <w:szCs w:val="20"/>
        </w:rPr>
        <w:t>Masalah</w:t>
      </w:r>
      <w:proofErr w:type="spellEnd"/>
    </w:p>
    <w:p w14:paraId="58ACAC2C" w14:textId="5CACFAE9" w:rsidR="00EF0BB1" w:rsidRPr="00EF0BB1" w:rsidRDefault="00EF0BB1" w:rsidP="00A23C44">
      <w:pPr>
        <w:pBdr>
          <w:top w:val="nil"/>
          <w:left w:val="nil"/>
          <w:bottom w:val="nil"/>
          <w:right w:val="nil"/>
          <w:between w:val="nil"/>
        </w:pBdr>
        <w:spacing w:after="0"/>
        <w:ind w:firstLine="709"/>
        <w:jc w:val="both"/>
      </w:pPr>
      <w:proofErr w:type="spellStart"/>
      <w:r w:rsidRPr="00EF0BB1">
        <w:rPr>
          <w:rFonts w:eastAsia="Times New Roman"/>
        </w:rPr>
        <w:t>Berdasarkan</w:t>
      </w:r>
      <w:proofErr w:type="spellEnd"/>
      <w:r w:rsidRPr="00EF0BB1">
        <w:rPr>
          <w:rFonts w:eastAsia="Times New Roman"/>
        </w:rPr>
        <w:t xml:space="preserve"> </w:t>
      </w:r>
      <w:proofErr w:type="spellStart"/>
      <w:r w:rsidRPr="00EF0BB1">
        <w:rPr>
          <w:rFonts w:eastAsia="Times New Roman"/>
        </w:rPr>
        <w:t>latar</w:t>
      </w:r>
      <w:proofErr w:type="spellEnd"/>
      <w:r w:rsidRPr="00EF0BB1">
        <w:rPr>
          <w:rFonts w:eastAsia="Times New Roman"/>
        </w:rPr>
        <w:t xml:space="preserve"> </w:t>
      </w:r>
      <w:proofErr w:type="spellStart"/>
      <w:r w:rsidRPr="00EF0BB1">
        <w:rPr>
          <w:rFonts w:eastAsia="Times New Roman"/>
        </w:rPr>
        <w:t>belakang</w:t>
      </w:r>
      <w:proofErr w:type="spellEnd"/>
      <w:r w:rsidRPr="00EF0BB1">
        <w:rPr>
          <w:rFonts w:eastAsia="Times New Roman"/>
        </w:rPr>
        <w:t xml:space="preserve"> </w:t>
      </w:r>
      <w:proofErr w:type="spellStart"/>
      <w:r w:rsidRPr="00EF0BB1">
        <w:rPr>
          <w:rFonts w:eastAsia="Times New Roman"/>
        </w:rPr>
        <w:t>diatas</w:t>
      </w:r>
      <w:proofErr w:type="spellEnd"/>
      <w:r w:rsidRPr="00EF0BB1">
        <w:rPr>
          <w:rFonts w:eastAsia="Times New Roman"/>
        </w:rPr>
        <w:t xml:space="preserve">, </w:t>
      </w:r>
      <w:proofErr w:type="spellStart"/>
      <w:r w:rsidRPr="00EF0BB1">
        <w:rPr>
          <w:rFonts w:eastAsia="Times New Roman"/>
        </w:rPr>
        <w:t>maka</w:t>
      </w:r>
      <w:proofErr w:type="spellEnd"/>
      <w:r w:rsidRPr="00EF0BB1">
        <w:rPr>
          <w:rFonts w:eastAsia="Times New Roman"/>
        </w:rPr>
        <w:t xml:space="preserve"> </w:t>
      </w:r>
      <w:proofErr w:type="spellStart"/>
      <w:r w:rsidR="00034869">
        <w:rPr>
          <w:rFonts w:eastAsia="Times New Roman"/>
        </w:rPr>
        <w:t>rumus</w:t>
      </w:r>
      <w:r w:rsidRPr="00EF0BB1">
        <w:rPr>
          <w:rFonts w:eastAsia="Times New Roman"/>
        </w:rPr>
        <w:t>an</w:t>
      </w:r>
      <w:proofErr w:type="spellEnd"/>
      <w:r w:rsidRPr="00EF0BB1">
        <w:rPr>
          <w:rFonts w:eastAsia="Times New Roman"/>
        </w:rPr>
        <w:t xml:space="preserve"> </w:t>
      </w:r>
      <w:proofErr w:type="spellStart"/>
      <w:r w:rsidRPr="00EF0BB1">
        <w:rPr>
          <w:rFonts w:eastAsia="Times New Roman"/>
        </w:rPr>
        <w:t>masalah</w:t>
      </w:r>
      <w:proofErr w:type="spellEnd"/>
      <w:r w:rsidRPr="00EF0BB1">
        <w:rPr>
          <w:rFonts w:eastAsia="Times New Roman"/>
        </w:rPr>
        <w:t xml:space="preserve"> </w:t>
      </w:r>
      <w:proofErr w:type="spellStart"/>
      <w:r w:rsidRPr="00EF0BB1">
        <w:rPr>
          <w:rFonts w:eastAsia="Times New Roman"/>
        </w:rPr>
        <w:t>dalam</w:t>
      </w:r>
      <w:proofErr w:type="spellEnd"/>
      <w:r w:rsidRPr="00EF0BB1">
        <w:rPr>
          <w:rFonts w:eastAsia="Times New Roman"/>
        </w:rPr>
        <w:t xml:space="preserve"> </w:t>
      </w:r>
      <w:proofErr w:type="spellStart"/>
      <w:r w:rsidRPr="00EF0BB1">
        <w:rPr>
          <w:rFonts w:eastAsia="Times New Roman"/>
        </w:rPr>
        <w:t>penelitian</w:t>
      </w:r>
      <w:proofErr w:type="spellEnd"/>
      <w:r w:rsidRPr="00EF0BB1">
        <w:rPr>
          <w:rFonts w:eastAsia="Times New Roman"/>
        </w:rPr>
        <w:t xml:space="preserve"> </w:t>
      </w:r>
      <w:proofErr w:type="spellStart"/>
      <w:r w:rsidRPr="00EF0BB1">
        <w:rPr>
          <w:rFonts w:eastAsia="Times New Roman"/>
        </w:rPr>
        <w:t>ini</w:t>
      </w:r>
      <w:proofErr w:type="spellEnd"/>
      <w:r w:rsidRPr="00EF0BB1">
        <w:rPr>
          <w:rFonts w:eastAsia="Times New Roman"/>
        </w:rPr>
        <w:t xml:space="preserve"> </w:t>
      </w:r>
      <w:proofErr w:type="spellStart"/>
      <w:r w:rsidRPr="00EF0BB1">
        <w:rPr>
          <w:rFonts w:eastAsia="Times New Roman"/>
        </w:rPr>
        <w:t>yaitu</w:t>
      </w:r>
      <w:proofErr w:type="spellEnd"/>
      <w:r w:rsidRPr="00EF0BB1">
        <w:rPr>
          <w:rFonts w:eastAsia="Times New Roman"/>
        </w:rPr>
        <w:t xml:space="preserve"> “</w:t>
      </w:r>
      <w:proofErr w:type="spellStart"/>
      <w:r w:rsidRPr="00EF0BB1">
        <w:rPr>
          <w:rFonts w:eastAsia="Times New Roman"/>
        </w:rPr>
        <w:t>Bagaimana</w:t>
      </w:r>
      <w:proofErr w:type="spellEnd"/>
      <w:r w:rsidRPr="00EF0BB1">
        <w:rPr>
          <w:rFonts w:eastAsia="Times New Roman"/>
        </w:rPr>
        <w:t xml:space="preserve"> </w:t>
      </w:r>
      <w:proofErr w:type="spellStart"/>
      <w:r w:rsidRPr="00EF0BB1">
        <w:rPr>
          <w:rFonts w:eastAsia="Times New Roman"/>
        </w:rPr>
        <w:t>merancang</w:t>
      </w:r>
      <w:proofErr w:type="spellEnd"/>
      <w:r w:rsidRPr="00EF0BB1">
        <w:rPr>
          <w:rFonts w:eastAsia="Times New Roman"/>
        </w:rPr>
        <w:t xml:space="preserve"> dan </w:t>
      </w:r>
      <w:proofErr w:type="spellStart"/>
      <w:r w:rsidRPr="00EF0BB1">
        <w:rPr>
          <w:rFonts w:eastAsia="Times New Roman"/>
        </w:rPr>
        <w:t>membangun</w:t>
      </w:r>
      <w:proofErr w:type="spellEnd"/>
      <w:r w:rsidRPr="00EF0BB1">
        <w:rPr>
          <w:rFonts w:eastAsia="Times New Roman"/>
        </w:rPr>
        <w:t xml:space="preserve"> </w:t>
      </w:r>
      <w:proofErr w:type="spellStart"/>
      <w:r w:rsidRPr="00EF0BB1">
        <w:t>Sistem</w:t>
      </w:r>
      <w:proofErr w:type="spellEnd"/>
      <w:r w:rsidRPr="00EF0BB1">
        <w:t xml:space="preserve"> </w:t>
      </w:r>
      <w:proofErr w:type="spellStart"/>
      <w:r w:rsidRPr="00EF0BB1">
        <w:t>Informasi</w:t>
      </w:r>
      <w:proofErr w:type="spellEnd"/>
      <w:r w:rsidRPr="00EF0BB1">
        <w:t xml:space="preserve"> </w:t>
      </w:r>
      <w:proofErr w:type="spellStart"/>
      <w:r w:rsidRPr="00EF0BB1">
        <w:t>Pencatatan</w:t>
      </w:r>
      <w:proofErr w:type="spellEnd"/>
      <w:r w:rsidRPr="00EF0BB1">
        <w:t xml:space="preserve"> </w:t>
      </w:r>
      <w:proofErr w:type="spellStart"/>
      <w:r w:rsidRPr="00EF0BB1">
        <w:t>Produksi</w:t>
      </w:r>
      <w:proofErr w:type="spellEnd"/>
      <w:r w:rsidRPr="00EF0BB1">
        <w:t xml:space="preserve"> </w:t>
      </w:r>
      <w:proofErr w:type="spellStart"/>
      <w:r w:rsidRPr="00EF0BB1">
        <w:t>Pakaian</w:t>
      </w:r>
      <w:proofErr w:type="spellEnd"/>
      <w:r w:rsidRPr="00EF0BB1">
        <w:t xml:space="preserve"> </w:t>
      </w:r>
      <w:proofErr w:type="spellStart"/>
      <w:r w:rsidRPr="00EF0BB1">
        <w:t>Berbasis</w:t>
      </w:r>
      <w:proofErr w:type="spellEnd"/>
      <w:r w:rsidRPr="00EF0BB1">
        <w:t xml:space="preserve"> </w:t>
      </w:r>
      <w:r w:rsidRPr="00EF0BB1">
        <w:rPr>
          <w:i/>
        </w:rPr>
        <w:t>Android</w:t>
      </w:r>
      <w:r w:rsidRPr="00EF0BB1">
        <w:t xml:space="preserve"> </w:t>
      </w:r>
      <w:proofErr w:type="spellStart"/>
      <w:r w:rsidRPr="00EF0BB1">
        <w:t>dengan</w:t>
      </w:r>
      <w:proofErr w:type="spellEnd"/>
      <w:r w:rsidRPr="00EF0BB1">
        <w:t xml:space="preserve"> </w:t>
      </w:r>
      <w:proofErr w:type="spellStart"/>
      <w:r w:rsidRPr="00EF0BB1">
        <w:t>menggunakan</w:t>
      </w:r>
      <w:proofErr w:type="spellEnd"/>
      <w:r w:rsidRPr="00EF0BB1">
        <w:t xml:space="preserve"> </w:t>
      </w:r>
      <w:proofErr w:type="spellStart"/>
      <w:r w:rsidRPr="00EF0BB1">
        <w:t>bahasa</w:t>
      </w:r>
      <w:proofErr w:type="spellEnd"/>
      <w:r w:rsidRPr="00EF0BB1">
        <w:t xml:space="preserve"> </w:t>
      </w:r>
      <w:proofErr w:type="spellStart"/>
      <w:r w:rsidRPr="00EF0BB1">
        <w:t>pemograman</w:t>
      </w:r>
      <w:proofErr w:type="spellEnd"/>
      <w:r w:rsidRPr="00EF0BB1">
        <w:t xml:space="preserve"> </w:t>
      </w:r>
      <w:r w:rsidRPr="00EF0BB1">
        <w:rPr>
          <w:i/>
        </w:rPr>
        <w:t>JAVA</w:t>
      </w:r>
      <w:r w:rsidRPr="00EF0BB1">
        <w:t xml:space="preserve">, </w:t>
      </w:r>
      <w:r w:rsidRPr="00EF0BB1">
        <w:rPr>
          <w:i/>
        </w:rPr>
        <w:t>PHP</w:t>
      </w:r>
      <w:r w:rsidRPr="00EF0BB1">
        <w:t xml:space="preserve"> dan </w:t>
      </w:r>
      <w:r w:rsidRPr="00EF0BB1">
        <w:rPr>
          <w:i/>
        </w:rPr>
        <w:t>Database</w:t>
      </w:r>
      <w:r w:rsidRPr="00EF0BB1">
        <w:t xml:space="preserve"> </w:t>
      </w:r>
      <w:r w:rsidRPr="00EF0BB1">
        <w:rPr>
          <w:i/>
        </w:rPr>
        <w:t>MYSQL</w:t>
      </w:r>
      <w:r w:rsidRPr="00EF0BB1">
        <w:t xml:space="preserve"> yang </w:t>
      </w:r>
      <w:proofErr w:type="spellStart"/>
      <w:r w:rsidRPr="00EF0BB1">
        <w:t>tepat</w:t>
      </w:r>
      <w:proofErr w:type="spellEnd"/>
      <w:r w:rsidRPr="00EF0BB1">
        <w:t xml:space="preserve"> dan </w:t>
      </w:r>
      <w:proofErr w:type="spellStart"/>
      <w:r w:rsidRPr="00EF0BB1">
        <w:t>efisien</w:t>
      </w:r>
      <w:proofErr w:type="spellEnd"/>
      <w:r w:rsidRPr="00EF0BB1">
        <w:t>?”.</w:t>
      </w:r>
    </w:p>
    <w:p w14:paraId="73560127" w14:textId="77777777" w:rsidR="00EF0BB1" w:rsidRPr="00BD3C70" w:rsidRDefault="00A67778" w:rsidP="00BD3C70">
      <w:pPr>
        <w:numPr>
          <w:ilvl w:val="1"/>
          <w:numId w:val="1"/>
        </w:numPr>
        <w:spacing w:after="0"/>
        <w:jc w:val="both"/>
        <w:rPr>
          <w:b/>
          <w:szCs w:val="20"/>
        </w:rPr>
      </w:pPr>
      <w:proofErr w:type="spellStart"/>
      <w:r>
        <w:rPr>
          <w:b/>
          <w:szCs w:val="20"/>
        </w:rPr>
        <w:t>Tujuan</w:t>
      </w:r>
      <w:proofErr w:type="spellEnd"/>
      <w:r w:rsidRPr="00A67778">
        <w:rPr>
          <w:b/>
          <w:szCs w:val="20"/>
        </w:rPr>
        <w:t xml:space="preserve"> </w:t>
      </w:r>
      <w:proofErr w:type="spellStart"/>
      <w:r w:rsidRPr="00A67778">
        <w:rPr>
          <w:b/>
          <w:szCs w:val="20"/>
        </w:rPr>
        <w:t>Penelitian</w:t>
      </w:r>
      <w:proofErr w:type="spellEnd"/>
      <w:r w:rsidRPr="00A67778">
        <w:rPr>
          <w:b/>
          <w:szCs w:val="20"/>
        </w:rPr>
        <w:t xml:space="preserve"> </w:t>
      </w:r>
    </w:p>
    <w:p w14:paraId="457727F5" w14:textId="6FB3E9C2" w:rsidR="00EF0BB1" w:rsidRPr="00EF0BB1" w:rsidRDefault="00EF0BB1" w:rsidP="00557A42">
      <w:pPr>
        <w:ind w:firstLine="720"/>
        <w:jc w:val="both"/>
      </w:pPr>
      <w:proofErr w:type="spellStart"/>
      <w:r w:rsidRPr="00EF0BB1">
        <w:t>Tujuan</w:t>
      </w:r>
      <w:proofErr w:type="spellEnd"/>
      <w:r w:rsidRPr="00EF0BB1">
        <w:t xml:space="preserve"> </w:t>
      </w:r>
      <w:proofErr w:type="spellStart"/>
      <w:r w:rsidRPr="00EF0BB1">
        <w:t>penelitian</w:t>
      </w:r>
      <w:proofErr w:type="spellEnd"/>
      <w:r w:rsidRPr="00437F9F">
        <w:t xml:space="preserve"> </w:t>
      </w:r>
      <w:proofErr w:type="spellStart"/>
      <w:r w:rsidRPr="00437F9F">
        <w:t>i</w:t>
      </w:r>
      <w:r w:rsidRPr="00EF0BB1">
        <w:rPr>
          <w:szCs w:val="20"/>
        </w:rPr>
        <w:t>ni</w:t>
      </w:r>
      <w:proofErr w:type="spellEnd"/>
      <w:r w:rsidR="00557A42">
        <w:rPr>
          <w:szCs w:val="20"/>
        </w:rPr>
        <w:t xml:space="preserve"> </w:t>
      </w:r>
      <w:r w:rsidRPr="00EF0BB1">
        <w:rPr>
          <w:szCs w:val="20"/>
        </w:rPr>
        <w:t xml:space="preserve">Mampu </w:t>
      </w:r>
      <w:proofErr w:type="spellStart"/>
      <w:r w:rsidRPr="00EF0BB1">
        <w:rPr>
          <w:szCs w:val="20"/>
        </w:rPr>
        <w:t>menca</w:t>
      </w:r>
      <w:r w:rsidRPr="00EF0BB1">
        <w:t>tat</w:t>
      </w:r>
      <w:proofErr w:type="spellEnd"/>
      <w:r w:rsidRPr="00EF0BB1">
        <w:t xml:space="preserve"> </w:t>
      </w:r>
      <w:proofErr w:type="spellStart"/>
      <w:r w:rsidRPr="00EF0BB1">
        <w:t>kegiatan</w:t>
      </w:r>
      <w:proofErr w:type="spellEnd"/>
      <w:r w:rsidRPr="00EF0BB1">
        <w:t xml:space="preserve"> </w:t>
      </w:r>
      <w:proofErr w:type="spellStart"/>
      <w:r w:rsidRPr="00EF0BB1">
        <w:t>produksi</w:t>
      </w:r>
      <w:proofErr w:type="spellEnd"/>
      <w:r w:rsidRPr="00EF0BB1">
        <w:t xml:space="preserve"> </w:t>
      </w:r>
      <w:proofErr w:type="spellStart"/>
      <w:r w:rsidRPr="00EF0BB1">
        <w:t>melalui</w:t>
      </w:r>
      <w:proofErr w:type="spellEnd"/>
      <w:r w:rsidRPr="00EF0BB1">
        <w:t xml:space="preserve"> </w:t>
      </w:r>
      <w:r w:rsidRPr="00EF0BB1">
        <w:rPr>
          <w:i/>
        </w:rPr>
        <w:t>android</w:t>
      </w:r>
      <w:r w:rsidRPr="00EF0BB1">
        <w:t xml:space="preserve"> dan </w:t>
      </w:r>
      <w:proofErr w:type="gramStart"/>
      <w:r w:rsidRPr="00EF0BB1">
        <w:rPr>
          <w:i/>
        </w:rPr>
        <w:t xml:space="preserve">Web </w:t>
      </w:r>
      <w:r w:rsidR="00016C0B" w:rsidRPr="00016C0B">
        <w:t xml:space="preserve"> </w:t>
      </w:r>
      <w:proofErr w:type="spellStart"/>
      <w:r w:rsidR="00016C0B" w:rsidRPr="00EF0BB1">
        <w:t>dengan</w:t>
      </w:r>
      <w:proofErr w:type="spellEnd"/>
      <w:proofErr w:type="gramEnd"/>
      <w:r w:rsidR="00016C0B" w:rsidRPr="00EF0BB1">
        <w:t xml:space="preserve"> </w:t>
      </w:r>
      <w:proofErr w:type="spellStart"/>
      <w:r w:rsidR="00016C0B" w:rsidRPr="00EF0BB1">
        <w:t>menggunakan</w:t>
      </w:r>
      <w:proofErr w:type="spellEnd"/>
      <w:r w:rsidR="00016C0B" w:rsidRPr="00EF0BB1">
        <w:t xml:space="preserve"> </w:t>
      </w:r>
      <w:proofErr w:type="spellStart"/>
      <w:r w:rsidR="00016C0B" w:rsidRPr="00EF0BB1">
        <w:t>bahasa</w:t>
      </w:r>
      <w:proofErr w:type="spellEnd"/>
      <w:r w:rsidR="00016C0B" w:rsidRPr="00EF0BB1">
        <w:t xml:space="preserve"> </w:t>
      </w:r>
      <w:proofErr w:type="spellStart"/>
      <w:r w:rsidR="00016C0B" w:rsidRPr="00EF0BB1">
        <w:t>pemograman</w:t>
      </w:r>
      <w:proofErr w:type="spellEnd"/>
      <w:r w:rsidR="00016C0B" w:rsidRPr="00EF0BB1">
        <w:t xml:space="preserve"> </w:t>
      </w:r>
      <w:r w:rsidR="00016C0B" w:rsidRPr="00EF0BB1">
        <w:rPr>
          <w:i/>
        </w:rPr>
        <w:t>JAVA</w:t>
      </w:r>
      <w:r w:rsidR="00016C0B" w:rsidRPr="00EF0BB1">
        <w:t xml:space="preserve">, </w:t>
      </w:r>
      <w:r w:rsidR="00016C0B" w:rsidRPr="00EF0BB1">
        <w:rPr>
          <w:i/>
        </w:rPr>
        <w:t>PHP</w:t>
      </w:r>
      <w:r w:rsidR="00016C0B" w:rsidRPr="00EF0BB1">
        <w:t xml:space="preserve"> dan </w:t>
      </w:r>
      <w:r w:rsidR="00016C0B" w:rsidRPr="00EF0BB1">
        <w:rPr>
          <w:i/>
        </w:rPr>
        <w:lastRenderedPageBreak/>
        <w:t>Database</w:t>
      </w:r>
      <w:r w:rsidR="00016C0B" w:rsidRPr="00EF0BB1">
        <w:t xml:space="preserve"> </w:t>
      </w:r>
      <w:r w:rsidR="00016C0B" w:rsidRPr="00EF0BB1">
        <w:rPr>
          <w:i/>
        </w:rPr>
        <w:t>MYSQL</w:t>
      </w:r>
      <w:r w:rsidR="00016C0B" w:rsidRPr="00EF0BB1">
        <w:t xml:space="preserve"> </w:t>
      </w:r>
      <w:r w:rsidRPr="00EF0BB1">
        <w:t xml:space="preserve">yang </w:t>
      </w:r>
      <w:proofErr w:type="spellStart"/>
      <w:r w:rsidRPr="00EF0BB1">
        <w:t>langsung</w:t>
      </w:r>
      <w:proofErr w:type="spellEnd"/>
      <w:r w:rsidRPr="00EF0BB1">
        <w:t xml:space="preserve"> </w:t>
      </w:r>
      <w:proofErr w:type="spellStart"/>
      <w:r w:rsidRPr="00EF0BB1">
        <w:t>tersimpan</w:t>
      </w:r>
      <w:proofErr w:type="spellEnd"/>
      <w:r w:rsidRPr="00EF0BB1">
        <w:t xml:space="preserve"> </w:t>
      </w:r>
      <w:proofErr w:type="spellStart"/>
      <w:r w:rsidRPr="00EF0BB1">
        <w:t>ke</w:t>
      </w:r>
      <w:proofErr w:type="spellEnd"/>
      <w:r w:rsidRPr="00EF0BB1">
        <w:t xml:space="preserve"> </w:t>
      </w:r>
      <w:proofErr w:type="spellStart"/>
      <w:r w:rsidRPr="00EF0BB1">
        <w:t>dalam</w:t>
      </w:r>
      <w:proofErr w:type="spellEnd"/>
      <w:r w:rsidRPr="00EF0BB1">
        <w:t xml:space="preserve"> </w:t>
      </w:r>
      <w:r w:rsidRPr="00EF0BB1">
        <w:rPr>
          <w:i/>
        </w:rPr>
        <w:t>database</w:t>
      </w:r>
      <w:r w:rsidR="00557A42">
        <w:t xml:space="preserve"> </w:t>
      </w:r>
      <w:proofErr w:type="spellStart"/>
      <w:r w:rsidR="00557A42">
        <w:t>serta</w:t>
      </w:r>
      <w:proofErr w:type="spellEnd"/>
      <w:r w:rsidR="00557A42">
        <w:t xml:space="preserve"> </w:t>
      </w:r>
      <w:r w:rsidRPr="00EF0BB1">
        <w:t xml:space="preserve">Mampu </w:t>
      </w:r>
      <w:proofErr w:type="spellStart"/>
      <w:r w:rsidRPr="00EF0BB1">
        <w:t>membuat</w:t>
      </w:r>
      <w:proofErr w:type="spellEnd"/>
      <w:r w:rsidRPr="00EF0BB1">
        <w:t xml:space="preserve"> </w:t>
      </w:r>
      <w:r w:rsidR="00557A42">
        <w:t xml:space="preserve">slip, </w:t>
      </w:r>
      <w:proofErr w:type="spellStart"/>
      <w:r w:rsidR="00557A42">
        <w:t>rekap</w:t>
      </w:r>
      <w:proofErr w:type="spellEnd"/>
      <w:r w:rsidR="00557A42">
        <w:t xml:space="preserve"> </w:t>
      </w:r>
      <w:proofErr w:type="spellStart"/>
      <w:r w:rsidR="00557A42">
        <w:t>upah</w:t>
      </w:r>
      <w:proofErr w:type="spellEnd"/>
      <w:r w:rsidR="00557A42">
        <w:t xml:space="preserve">, dan </w:t>
      </w:r>
      <w:proofErr w:type="spellStart"/>
      <w:r w:rsidRPr="00EF0BB1">
        <w:t>rekap</w:t>
      </w:r>
      <w:proofErr w:type="spellEnd"/>
      <w:r w:rsidRPr="00EF0BB1">
        <w:t xml:space="preserve"> </w:t>
      </w:r>
      <w:proofErr w:type="spellStart"/>
      <w:r w:rsidRPr="00EF0BB1">
        <w:t>laporan</w:t>
      </w:r>
      <w:proofErr w:type="spellEnd"/>
      <w:r w:rsidRPr="00EF0BB1">
        <w:t xml:space="preserve"> </w:t>
      </w:r>
      <w:proofErr w:type="spellStart"/>
      <w:r w:rsidRPr="00EF0BB1">
        <w:t>kegiatan</w:t>
      </w:r>
      <w:proofErr w:type="spellEnd"/>
      <w:r w:rsidRPr="00EF0BB1">
        <w:t xml:space="preserve"> </w:t>
      </w:r>
      <w:proofErr w:type="spellStart"/>
      <w:r w:rsidRPr="00EF0BB1">
        <w:t>produksi</w:t>
      </w:r>
      <w:proofErr w:type="spellEnd"/>
      <w:r w:rsidRPr="00EF0BB1">
        <w:t xml:space="preserve"> </w:t>
      </w:r>
      <w:proofErr w:type="spellStart"/>
      <w:r w:rsidRPr="00EF0BB1">
        <w:t>sesuai</w:t>
      </w:r>
      <w:proofErr w:type="spellEnd"/>
      <w:r w:rsidRPr="00EF0BB1">
        <w:t xml:space="preserve"> </w:t>
      </w:r>
      <w:proofErr w:type="spellStart"/>
      <w:r w:rsidRPr="00EF0BB1">
        <w:t>dengan</w:t>
      </w:r>
      <w:proofErr w:type="spellEnd"/>
      <w:r w:rsidRPr="00EF0BB1">
        <w:t xml:space="preserve"> </w:t>
      </w:r>
      <w:proofErr w:type="spellStart"/>
      <w:r w:rsidRPr="00EF0BB1">
        <w:t>harian</w:t>
      </w:r>
      <w:proofErr w:type="spellEnd"/>
      <w:r w:rsidRPr="00EF0BB1">
        <w:t xml:space="preserve">, </w:t>
      </w:r>
      <w:proofErr w:type="spellStart"/>
      <w:r w:rsidRPr="00EF0BB1">
        <w:t>bulanan</w:t>
      </w:r>
      <w:proofErr w:type="spellEnd"/>
      <w:r w:rsidRPr="00EF0BB1">
        <w:t xml:space="preserve"> dan </w:t>
      </w:r>
      <w:proofErr w:type="spellStart"/>
      <w:r w:rsidRPr="00EF0BB1">
        <w:t>tahunan</w:t>
      </w:r>
      <w:proofErr w:type="spellEnd"/>
      <w:r w:rsidRPr="00EF0BB1">
        <w:t>.</w:t>
      </w:r>
    </w:p>
    <w:p w14:paraId="0744C656" w14:textId="77777777" w:rsidR="00282D7A" w:rsidRPr="00112072" w:rsidRDefault="006D106B" w:rsidP="00112072">
      <w:pPr>
        <w:jc w:val="center"/>
        <w:rPr>
          <w:szCs w:val="20"/>
        </w:rPr>
      </w:pPr>
      <w:r w:rsidRPr="00A73379">
        <w:rPr>
          <w:b/>
          <w:szCs w:val="20"/>
        </w:rPr>
        <w:t>II. TINJAUAN PUSTAKA</w:t>
      </w:r>
    </w:p>
    <w:p w14:paraId="74798D08" w14:textId="77777777" w:rsidR="00405521" w:rsidRPr="00282D7A" w:rsidRDefault="00BD3C70" w:rsidP="00BD3C70">
      <w:pPr>
        <w:pStyle w:val="ListParagraph"/>
        <w:numPr>
          <w:ilvl w:val="1"/>
          <w:numId w:val="19"/>
        </w:numPr>
        <w:ind w:left="284" w:hanging="284"/>
        <w:jc w:val="both"/>
        <w:rPr>
          <w:b/>
          <w:sz w:val="20"/>
          <w:szCs w:val="20"/>
        </w:rPr>
      </w:pPr>
      <w:bookmarkStart w:id="1" w:name="_Toc143692449"/>
      <w:r>
        <w:rPr>
          <w:b/>
          <w:sz w:val="20"/>
          <w:szCs w:val="20"/>
          <w:lang w:val="en-US"/>
        </w:rPr>
        <w:t xml:space="preserve"> </w:t>
      </w:r>
      <w:proofErr w:type="spellStart"/>
      <w:r w:rsidR="00405521" w:rsidRPr="00282D7A">
        <w:rPr>
          <w:b/>
          <w:sz w:val="20"/>
          <w:szCs w:val="20"/>
        </w:rPr>
        <w:t>Metode</w:t>
      </w:r>
      <w:proofErr w:type="spellEnd"/>
      <w:r w:rsidR="00405521" w:rsidRPr="00282D7A">
        <w:rPr>
          <w:b/>
          <w:sz w:val="20"/>
          <w:szCs w:val="20"/>
        </w:rPr>
        <w:t xml:space="preserve"> </w:t>
      </w:r>
      <w:proofErr w:type="spellStart"/>
      <w:r w:rsidR="00405521" w:rsidRPr="00282D7A">
        <w:rPr>
          <w:b/>
          <w:sz w:val="20"/>
          <w:szCs w:val="20"/>
        </w:rPr>
        <w:t>Penelitian</w:t>
      </w:r>
      <w:proofErr w:type="spellEnd"/>
      <w:r w:rsidR="00405521" w:rsidRPr="00282D7A">
        <w:rPr>
          <w:b/>
          <w:sz w:val="20"/>
          <w:szCs w:val="20"/>
        </w:rPr>
        <w:t xml:space="preserve"> </w:t>
      </w:r>
      <w:proofErr w:type="spellStart"/>
      <w:r w:rsidR="00405521" w:rsidRPr="00282D7A">
        <w:rPr>
          <w:b/>
          <w:sz w:val="20"/>
          <w:szCs w:val="20"/>
        </w:rPr>
        <w:t>Sesuai</w:t>
      </w:r>
      <w:proofErr w:type="spellEnd"/>
      <w:r w:rsidR="00405521" w:rsidRPr="00282D7A">
        <w:rPr>
          <w:b/>
          <w:sz w:val="20"/>
          <w:szCs w:val="20"/>
        </w:rPr>
        <w:t xml:space="preserve"> </w:t>
      </w:r>
      <w:proofErr w:type="spellStart"/>
      <w:r w:rsidR="00405521" w:rsidRPr="00282D7A">
        <w:rPr>
          <w:b/>
          <w:sz w:val="20"/>
          <w:szCs w:val="20"/>
        </w:rPr>
        <w:t>Kasus</w:t>
      </w:r>
      <w:bookmarkEnd w:id="1"/>
      <w:proofErr w:type="spellEnd"/>
    </w:p>
    <w:p w14:paraId="76246A28" w14:textId="77777777" w:rsidR="00405521" w:rsidRDefault="00405521" w:rsidP="00405521">
      <w:pPr>
        <w:spacing w:after="0"/>
        <w:ind w:firstLine="720"/>
        <w:jc w:val="both"/>
        <w:rPr>
          <w:rFonts w:eastAsia="Times New Roman"/>
          <w:szCs w:val="20"/>
        </w:rPr>
      </w:pPr>
      <w:proofErr w:type="spellStart"/>
      <w:r w:rsidRPr="00405521">
        <w:rPr>
          <w:rFonts w:eastAsia="Times New Roman"/>
          <w:szCs w:val="20"/>
        </w:rPr>
        <w:t>Metode</w:t>
      </w:r>
      <w:proofErr w:type="spellEnd"/>
      <w:r w:rsidRPr="00405521">
        <w:rPr>
          <w:rFonts w:eastAsia="Times New Roman"/>
          <w:szCs w:val="20"/>
        </w:rPr>
        <w:t xml:space="preserve"> </w:t>
      </w:r>
      <w:proofErr w:type="spellStart"/>
      <w:r w:rsidRPr="00405521">
        <w:rPr>
          <w:rFonts w:eastAsia="Times New Roman"/>
          <w:szCs w:val="20"/>
        </w:rPr>
        <w:t>penelitian</w:t>
      </w:r>
      <w:proofErr w:type="spellEnd"/>
      <w:r w:rsidRPr="00405521">
        <w:rPr>
          <w:rFonts w:eastAsia="Times New Roman"/>
          <w:szCs w:val="20"/>
        </w:rPr>
        <w:t xml:space="preserve"> pada </w:t>
      </w: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ini</w:t>
      </w:r>
      <w:proofErr w:type="spellEnd"/>
      <w:r w:rsidRPr="00405521">
        <w:rPr>
          <w:rFonts w:eastAsia="Times New Roman"/>
          <w:szCs w:val="20"/>
        </w:rPr>
        <w:t xml:space="preserve"> </w:t>
      </w:r>
      <w:proofErr w:type="spellStart"/>
      <w:r w:rsidRPr="00405521">
        <w:rPr>
          <w:rFonts w:eastAsia="Times New Roman"/>
          <w:szCs w:val="20"/>
        </w:rPr>
        <w:t>menggunakan</w:t>
      </w:r>
      <w:proofErr w:type="spellEnd"/>
      <w:r w:rsidRPr="00405521">
        <w:rPr>
          <w:rFonts w:eastAsia="Times New Roman"/>
          <w:szCs w:val="20"/>
        </w:rPr>
        <w:t xml:space="preserve"> </w:t>
      </w:r>
      <w:proofErr w:type="spellStart"/>
      <w:r w:rsidRPr="00405521">
        <w:rPr>
          <w:rFonts w:eastAsia="Times New Roman"/>
          <w:szCs w:val="20"/>
        </w:rPr>
        <w:t>metode</w:t>
      </w:r>
      <w:proofErr w:type="spellEnd"/>
      <w:r w:rsidRPr="00405521">
        <w:rPr>
          <w:rFonts w:eastAsia="Times New Roman"/>
          <w:szCs w:val="20"/>
        </w:rPr>
        <w:t xml:space="preserve"> </w:t>
      </w:r>
      <w:proofErr w:type="spellStart"/>
      <w:r w:rsidRPr="00405521">
        <w:rPr>
          <w:rFonts w:eastAsia="Times New Roman"/>
          <w:szCs w:val="20"/>
        </w:rPr>
        <w:t>wawancara</w:t>
      </w:r>
      <w:proofErr w:type="spellEnd"/>
      <w:r w:rsidRPr="00405521">
        <w:rPr>
          <w:rFonts w:eastAsia="Times New Roman"/>
          <w:szCs w:val="20"/>
        </w:rPr>
        <w:t xml:space="preserve"> </w:t>
      </w:r>
      <w:proofErr w:type="spellStart"/>
      <w:r w:rsidRPr="00405521">
        <w:rPr>
          <w:rFonts w:eastAsia="Times New Roman"/>
          <w:szCs w:val="20"/>
        </w:rPr>
        <w:t>langsung</w:t>
      </w:r>
      <w:proofErr w:type="spellEnd"/>
      <w:r w:rsidRPr="00405521">
        <w:rPr>
          <w:szCs w:val="20"/>
        </w:rPr>
        <w:t xml:space="preserve"> pada </w:t>
      </w:r>
      <w:r w:rsidRPr="00405521">
        <w:rPr>
          <w:i/>
          <w:szCs w:val="20"/>
        </w:rPr>
        <w:t>Quality Control</w:t>
      </w:r>
      <w:r w:rsidRPr="00405521">
        <w:rPr>
          <w:szCs w:val="20"/>
        </w:rPr>
        <w:t xml:space="preserve">, Operator Gudang dan Admin </w:t>
      </w:r>
      <w:proofErr w:type="spellStart"/>
      <w:r w:rsidRPr="00405521">
        <w:rPr>
          <w:szCs w:val="20"/>
        </w:rPr>
        <w:t>serta</w:t>
      </w:r>
      <w:proofErr w:type="spellEnd"/>
      <w:r w:rsidRPr="00405521">
        <w:rPr>
          <w:szCs w:val="20"/>
        </w:rPr>
        <w:t xml:space="preserve"> </w:t>
      </w:r>
      <w:proofErr w:type="spellStart"/>
      <w:r w:rsidRPr="00405521">
        <w:rPr>
          <w:szCs w:val="20"/>
        </w:rPr>
        <w:t>pimpinan</w:t>
      </w:r>
      <w:proofErr w:type="spellEnd"/>
      <w:r w:rsidRPr="00405521">
        <w:rPr>
          <w:szCs w:val="20"/>
        </w:rPr>
        <w:t xml:space="preserve"> dan </w:t>
      </w:r>
      <w:proofErr w:type="spellStart"/>
      <w:r w:rsidRPr="00405521">
        <w:rPr>
          <w:szCs w:val="20"/>
        </w:rPr>
        <w:t>pihak</w:t>
      </w:r>
      <w:proofErr w:type="spellEnd"/>
      <w:r w:rsidRPr="00405521">
        <w:rPr>
          <w:szCs w:val="20"/>
        </w:rPr>
        <w:t xml:space="preserve"> </w:t>
      </w:r>
      <w:proofErr w:type="spellStart"/>
      <w:r w:rsidRPr="00405521">
        <w:rPr>
          <w:szCs w:val="20"/>
        </w:rPr>
        <w:t>pihak</w:t>
      </w:r>
      <w:proofErr w:type="spellEnd"/>
      <w:r w:rsidRPr="00405521">
        <w:rPr>
          <w:szCs w:val="20"/>
        </w:rPr>
        <w:t xml:space="preserve"> </w:t>
      </w:r>
      <w:proofErr w:type="spellStart"/>
      <w:r w:rsidRPr="00405521">
        <w:rPr>
          <w:szCs w:val="20"/>
        </w:rPr>
        <w:t>terkait</w:t>
      </w:r>
      <w:proofErr w:type="spellEnd"/>
      <w:r w:rsidRPr="00405521">
        <w:rPr>
          <w:szCs w:val="20"/>
        </w:rPr>
        <w:t xml:space="preserve"> di CV. Aya </w:t>
      </w:r>
      <w:proofErr w:type="spellStart"/>
      <w:r w:rsidRPr="00405521">
        <w:rPr>
          <w:szCs w:val="20"/>
        </w:rPr>
        <w:t>Sofya</w:t>
      </w:r>
      <w:proofErr w:type="spellEnd"/>
      <w:r w:rsidRPr="00405521">
        <w:rPr>
          <w:rFonts w:eastAsia="Times New Roman"/>
          <w:szCs w:val="20"/>
        </w:rPr>
        <w:t xml:space="preserve">. </w:t>
      </w:r>
      <w:proofErr w:type="spellStart"/>
      <w:r w:rsidRPr="00405521">
        <w:rPr>
          <w:rFonts w:eastAsia="Times New Roman"/>
          <w:szCs w:val="20"/>
        </w:rPr>
        <w:t>Peneliti</w:t>
      </w:r>
      <w:proofErr w:type="spellEnd"/>
      <w:r w:rsidRPr="00405521">
        <w:rPr>
          <w:rFonts w:eastAsia="Times New Roman"/>
          <w:szCs w:val="20"/>
        </w:rPr>
        <w:t xml:space="preserve"> </w:t>
      </w:r>
      <w:proofErr w:type="spellStart"/>
      <w:r w:rsidRPr="00405521">
        <w:rPr>
          <w:rFonts w:eastAsia="Times New Roman"/>
          <w:szCs w:val="20"/>
        </w:rPr>
        <w:t>mewawancarai</w:t>
      </w:r>
      <w:proofErr w:type="spellEnd"/>
      <w:r w:rsidRPr="00405521">
        <w:rPr>
          <w:rFonts w:eastAsia="Times New Roman"/>
          <w:szCs w:val="20"/>
        </w:rPr>
        <w:t xml:space="preserve"> </w:t>
      </w:r>
      <w:proofErr w:type="spellStart"/>
      <w:r w:rsidRPr="00405521">
        <w:rPr>
          <w:rFonts w:eastAsia="Times New Roman"/>
          <w:szCs w:val="20"/>
        </w:rPr>
        <w:t>apa</w:t>
      </w:r>
      <w:proofErr w:type="spellEnd"/>
      <w:r w:rsidRPr="00405521">
        <w:rPr>
          <w:rFonts w:eastAsia="Times New Roman"/>
          <w:szCs w:val="20"/>
        </w:rPr>
        <w:t xml:space="preserve"> </w:t>
      </w:r>
      <w:proofErr w:type="spellStart"/>
      <w:r w:rsidRPr="00405521">
        <w:rPr>
          <w:rFonts w:eastAsia="Times New Roman"/>
          <w:szCs w:val="20"/>
        </w:rPr>
        <w:t>saja</w:t>
      </w:r>
      <w:proofErr w:type="spellEnd"/>
      <w:r w:rsidRPr="00405521">
        <w:rPr>
          <w:rFonts w:eastAsia="Times New Roman"/>
          <w:szCs w:val="20"/>
        </w:rPr>
        <w:t xml:space="preserve"> </w:t>
      </w:r>
      <w:proofErr w:type="spellStart"/>
      <w:r w:rsidRPr="00405521">
        <w:rPr>
          <w:rFonts w:eastAsia="Times New Roman"/>
          <w:szCs w:val="20"/>
        </w:rPr>
        <w:t>masalah-masalah</w:t>
      </w:r>
      <w:proofErr w:type="spellEnd"/>
      <w:r w:rsidRPr="00405521">
        <w:rPr>
          <w:rFonts w:eastAsia="Times New Roman"/>
          <w:szCs w:val="20"/>
        </w:rPr>
        <w:t xml:space="preserve"> yang </w:t>
      </w:r>
      <w:proofErr w:type="spellStart"/>
      <w:r w:rsidRPr="00405521">
        <w:rPr>
          <w:rFonts w:eastAsia="Times New Roman"/>
          <w:szCs w:val="20"/>
        </w:rPr>
        <w:t>dihadapi</w:t>
      </w:r>
      <w:proofErr w:type="spellEnd"/>
      <w:r w:rsidRPr="00405521">
        <w:rPr>
          <w:rFonts w:eastAsia="Times New Roman"/>
          <w:szCs w:val="20"/>
        </w:rPr>
        <w:t xml:space="preserve"> Tenaga </w:t>
      </w:r>
      <w:proofErr w:type="spellStart"/>
      <w:r w:rsidRPr="00405521">
        <w:rPr>
          <w:rFonts w:eastAsia="Times New Roman"/>
          <w:szCs w:val="20"/>
        </w:rPr>
        <w:t>Kerja</w:t>
      </w:r>
      <w:proofErr w:type="spellEnd"/>
      <w:r w:rsidRPr="00405521">
        <w:rPr>
          <w:rFonts w:eastAsia="Times New Roman"/>
          <w:szCs w:val="20"/>
        </w:rPr>
        <w:t xml:space="preserve"> Lepas, </w:t>
      </w:r>
      <w:r w:rsidRPr="00405521">
        <w:rPr>
          <w:rFonts w:eastAsia="Times New Roman"/>
          <w:i/>
          <w:szCs w:val="20"/>
        </w:rPr>
        <w:t>Quality Control</w:t>
      </w:r>
      <w:r w:rsidRPr="00405521">
        <w:rPr>
          <w:rFonts w:eastAsia="Times New Roman"/>
          <w:szCs w:val="20"/>
        </w:rPr>
        <w:t xml:space="preserve">, Operator Gudang dan Admin </w:t>
      </w:r>
      <w:proofErr w:type="spellStart"/>
      <w:r w:rsidRPr="00405521">
        <w:rPr>
          <w:rFonts w:eastAsia="Times New Roman"/>
          <w:szCs w:val="20"/>
        </w:rPr>
        <w:t>serta</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informasi</w:t>
      </w:r>
      <w:proofErr w:type="spellEnd"/>
      <w:r w:rsidRPr="00405521">
        <w:rPr>
          <w:rFonts w:eastAsia="Times New Roman"/>
          <w:szCs w:val="20"/>
        </w:rPr>
        <w:t xml:space="preserve"> </w:t>
      </w:r>
      <w:proofErr w:type="spellStart"/>
      <w:r w:rsidRPr="00405521">
        <w:rPr>
          <w:rFonts w:eastAsia="Times New Roman"/>
          <w:szCs w:val="20"/>
        </w:rPr>
        <w:t>pencatatan</w:t>
      </w:r>
      <w:proofErr w:type="spellEnd"/>
      <w:r w:rsidRPr="00405521">
        <w:rPr>
          <w:rFonts w:eastAsia="Times New Roman"/>
          <w:szCs w:val="20"/>
        </w:rPr>
        <w:t xml:space="preserve"> </w:t>
      </w:r>
      <w:proofErr w:type="spellStart"/>
      <w:r w:rsidRPr="00405521">
        <w:rPr>
          <w:rFonts w:eastAsia="Times New Roman"/>
          <w:szCs w:val="20"/>
        </w:rPr>
        <w:t>produksi</w:t>
      </w:r>
      <w:proofErr w:type="spellEnd"/>
      <w:r w:rsidRPr="00405521">
        <w:rPr>
          <w:rFonts w:eastAsia="Times New Roman"/>
          <w:szCs w:val="20"/>
        </w:rPr>
        <w:t xml:space="preserve"> </w:t>
      </w:r>
      <w:proofErr w:type="spellStart"/>
      <w:r w:rsidRPr="00405521">
        <w:rPr>
          <w:rFonts w:eastAsia="Times New Roman"/>
          <w:szCs w:val="20"/>
        </w:rPr>
        <w:t>seperti</w:t>
      </w:r>
      <w:proofErr w:type="spellEnd"/>
      <w:r w:rsidRPr="00405521">
        <w:rPr>
          <w:rFonts w:eastAsia="Times New Roman"/>
          <w:szCs w:val="20"/>
        </w:rPr>
        <w:t xml:space="preserve"> </w:t>
      </w:r>
      <w:proofErr w:type="spellStart"/>
      <w:r w:rsidRPr="00405521">
        <w:rPr>
          <w:rFonts w:eastAsia="Times New Roman"/>
          <w:szCs w:val="20"/>
        </w:rPr>
        <w:t>apa</w:t>
      </w:r>
      <w:proofErr w:type="spellEnd"/>
      <w:r w:rsidRPr="00405521">
        <w:rPr>
          <w:rFonts w:eastAsia="Times New Roman"/>
          <w:szCs w:val="20"/>
        </w:rPr>
        <w:t xml:space="preserve"> yang </w:t>
      </w:r>
      <w:proofErr w:type="spellStart"/>
      <w:r w:rsidRPr="00405521">
        <w:rPr>
          <w:rFonts w:eastAsia="Times New Roman"/>
          <w:szCs w:val="20"/>
        </w:rPr>
        <w:t>bisa</w:t>
      </w:r>
      <w:proofErr w:type="spellEnd"/>
      <w:r w:rsidRPr="00405521">
        <w:rPr>
          <w:rFonts w:eastAsia="Times New Roman"/>
          <w:szCs w:val="20"/>
        </w:rPr>
        <w:t xml:space="preserve"> </w:t>
      </w:r>
      <w:proofErr w:type="spellStart"/>
      <w:r w:rsidRPr="00405521">
        <w:rPr>
          <w:rFonts w:eastAsia="Times New Roman"/>
          <w:szCs w:val="20"/>
        </w:rPr>
        <w:t>memudahkan</w:t>
      </w:r>
      <w:proofErr w:type="spellEnd"/>
      <w:r w:rsidRPr="00405521">
        <w:rPr>
          <w:rFonts w:eastAsia="Times New Roman"/>
          <w:szCs w:val="20"/>
        </w:rPr>
        <w:t xml:space="preserve"> CV. Aya </w:t>
      </w:r>
      <w:proofErr w:type="spellStart"/>
      <w:r w:rsidRPr="00405521">
        <w:rPr>
          <w:rFonts w:eastAsia="Times New Roman"/>
          <w:szCs w:val="20"/>
        </w:rPr>
        <w:t>Sofya</w:t>
      </w:r>
      <w:proofErr w:type="spellEnd"/>
      <w:r w:rsidRPr="00405521">
        <w:rPr>
          <w:rFonts w:eastAsia="Times New Roman"/>
          <w:szCs w:val="20"/>
        </w:rPr>
        <w:t xml:space="preserve"> </w:t>
      </w:r>
      <w:proofErr w:type="spellStart"/>
      <w:r w:rsidRPr="00405521">
        <w:rPr>
          <w:rFonts w:eastAsia="Times New Roman"/>
          <w:szCs w:val="20"/>
        </w:rPr>
        <w:t>dalam</w:t>
      </w:r>
      <w:proofErr w:type="spellEnd"/>
      <w:r w:rsidRPr="00405521">
        <w:rPr>
          <w:rFonts w:eastAsia="Times New Roman"/>
          <w:szCs w:val="20"/>
        </w:rPr>
        <w:t xml:space="preserve"> </w:t>
      </w:r>
      <w:proofErr w:type="spellStart"/>
      <w:r w:rsidRPr="00405521">
        <w:rPr>
          <w:rFonts w:eastAsia="Times New Roman"/>
          <w:szCs w:val="20"/>
        </w:rPr>
        <w:t>produksi</w:t>
      </w:r>
      <w:proofErr w:type="spellEnd"/>
      <w:r w:rsidRPr="00405521">
        <w:rPr>
          <w:rFonts w:eastAsia="Times New Roman"/>
          <w:szCs w:val="20"/>
        </w:rPr>
        <w:t xml:space="preserve"> </w:t>
      </w:r>
      <w:proofErr w:type="spellStart"/>
      <w:r w:rsidRPr="00405521">
        <w:rPr>
          <w:rFonts w:eastAsia="Times New Roman"/>
          <w:szCs w:val="20"/>
        </w:rPr>
        <w:t>pakaian</w:t>
      </w:r>
      <w:proofErr w:type="spellEnd"/>
      <w:r w:rsidRPr="00405521">
        <w:rPr>
          <w:rFonts w:eastAsia="Times New Roman"/>
          <w:szCs w:val="20"/>
        </w:rPr>
        <w:t>.</w:t>
      </w:r>
    </w:p>
    <w:p w14:paraId="1FF859E4" w14:textId="43D75058" w:rsidR="00112072" w:rsidRDefault="00112072" w:rsidP="00405521">
      <w:pPr>
        <w:spacing w:after="0"/>
        <w:jc w:val="both"/>
        <w:rPr>
          <w:b/>
          <w:szCs w:val="20"/>
        </w:rPr>
      </w:pPr>
    </w:p>
    <w:p w14:paraId="159D4896" w14:textId="77777777" w:rsidR="00282D7A" w:rsidRPr="00405521" w:rsidRDefault="00B56CA2" w:rsidP="00BD3C70">
      <w:pPr>
        <w:pStyle w:val="ListParagraph"/>
        <w:numPr>
          <w:ilvl w:val="1"/>
          <w:numId w:val="19"/>
        </w:numPr>
        <w:tabs>
          <w:tab w:val="left" w:pos="284"/>
        </w:tabs>
        <w:ind w:left="426" w:hanging="426"/>
        <w:jc w:val="both"/>
        <w:rPr>
          <w:b/>
          <w:sz w:val="20"/>
          <w:szCs w:val="20"/>
        </w:rPr>
      </w:pPr>
      <w:r>
        <w:rPr>
          <w:b/>
          <w:sz w:val="20"/>
          <w:szCs w:val="20"/>
          <w:lang w:val="en-US"/>
        </w:rPr>
        <w:t>.</w:t>
      </w:r>
      <w:r w:rsidR="00BD3C70">
        <w:rPr>
          <w:b/>
          <w:sz w:val="20"/>
          <w:szCs w:val="20"/>
          <w:lang w:val="en-US"/>
        </w:rPr>
        <w:t xml:space="preserve"> </w:t>
      </w:r>
      <w:proofErr w:type="spellStart"/>
      <w:r w:rsidR="00282D7A" w:rsidRPr="00405521">
        <w:rPr>
          <w:b/>
          <w:sz w:val="20"/>
          <w:szCs w:val="20"/>
        </w:rPr>
        <w:t>Metode</w:t>
      </w:r>
      <w:proofErr w:type="spellEnd"/>
      <w:r w:rsidR="00282D7A" w:rsidRPr="00405521">
        <w:rPr>
          <w:b/>
          <w:sz w:val="20"/>
          <w:szCs w:val="20"/>
        </w:rPr>
        <w:t xml:space="preserve"> Waterfall</w:t>
      </w:r>
    </w:p>
    <w:p w14:paraId="4DF66447" w14:textId="670E9CC6" w:rsidR="00405521" w:rsidRPr="00405521" w:rsidRDefault="00405521" w:rsidP="00282D7A">
      <w:pPr>
        <w:spacing w:after="0"/>
        <w:ind w:left="66" w:firstLine="654"/>
        <w:jc w:val="both"/>
        <w:rPr>
          <w:rFonts w:eastAsia="Times New Roman"/>
          <w:szCs w:val="20"/>
        </w:rPr>
      </w:pPr>
      <w:proofErr w:type="spellStart"/>
      <w:r w:rsidRPr="00405521">
        <w:rPr>
          <w:rFonts w:eastAsia="Times New Roman"/>
          <w:szCs w:val="20"/>
        </w:rPr>
        <w:t>Metode</w:t>
      </w:r>
      <w:proofErr w:type="spellEnd"/>
      <w:r w:rsidRPr="00405521">
        <w:rPr>
          <w:rFonts w:eastAsia="Times New Roman"/>
          <w:szCs w:val="20"/>
        </w:rPr>
        <w:t xml:space="preserve"> yang </w:t>
      </w:r>
      <w:proofErr w:type="spellStart"/>
      <w:r w:rsidRPr="00405521">
        <w:rPr>
          <w:rFonts w:eastAsia="Times New Roman"/>
          <w:szCs w:val="20"/>
        </w:rPr>
        <w:t>digunakan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mengembangkan</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w:t>
      </w:r>
      <w:proofErr w:type="spellStart"/>
      <w:r w:rsidRPr="00405521">
        <w:rPr>
          <w:rFonts w:eastAsia="Times New Roman"/>
          <w:szCs w:val="20"/>
        </w:rPr>
        <w:t>metode</w:t>
      </w:r>
      <w:proofErr w:type="spellEnd"/>
      <w:r w:rsidRPr="00405521">
        <w:rPr>
          <w:rFonts w:eastAsia="Times New Roman"/>
          <w:szCs w:val="20"/>
        </w:rPr>
        <w:t xml:space="preserve"> </w:t>
      </w:r>
      <w:r w:rsidRPr="00405521">
        <w:rPr>
          <w:rFonts w:eastAsia="Times New Roman"/>
          <w:i/>
          <w:szCs w:val="20"/>
        </w:rPr>
        <w:t>waterfall</w:t>
      </w:r>
      <w:r w:rsidRPr="00405521">
        <w:rPr>
          <w:rFonts w:eastAsia="Times New Roman"/>
          <w:szCs w:val="20"/>
        </w:rPr>
        <w:t xml:space="preserve"> dan </w:t>
      </w:r>
      <w:proofErr w:type="spellStart"/>
      <w:r w:rsidRPr="00405521">
        <w:rPr>
          <w:rFonts w:eastAsia="Times New Roman"/>
          <w:szCs w:val="20"/>
        </w:rPr>
        <w:t>alat</w:t>
      </w:r>
      <w:proofErr w:type="spellEnd"/>
      <w:r w:rsidRPr="00405521">
        <w:rPr>
          <w:rFonts w:eastAsia="Times New Roman"/>
          <w:szCs w:val="20"/>
        </w:rPr>
        <w:t xml:space="preserve"> </w:t>
      </w:r>
      <w:proofErr w:type="spellStart"/>
      <w:r w:rsidRPr="00405521">
        <w:rPr>
          <w:rFonts w:eastAsia="Times New Roman"/>
          <w:szCs w:val="20"/>
        </w:rPr>
        <w:t>bantu</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merancang</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menggunakan</w:t>
      </w:r>
      <w:proofErr w:type="spellEnd"/>
      <w:r w:rsidRPr="00405521">
        <w:rPr>
          <w:rFonts w:eastAsia="Times New Roman"/>
          <w:szCs w:val="20"/>
        </w:rPr>
        <w:t xml:space="preserve"> </w:t>
      </w:r>
      <w:r w:rsidRPr="00405521">
        <w:rPr>
          <w:rFonts w:eastAsia="Times New Roman"/>
          <w:i/>
          <w:szCs w:val="20"/>
        </w:rPr>
        <w:t>Unified Modeling Language</w:t>
      </w:r>
      <w:r w:rsidRPr="00405521">
        <w:rPr>
          <w:rFonts w:eastAsia="Times New Roman"/>
          <w:szCs w:val="20"/>
        </w:rPr>
        <w:t xml:space="preserve"> (UML).  </w:t>
      </w:r>
      <w:proofErr w:type="spellStart"/>
      <w:r w:rsidRPr="00405521">
        <w:rPr>
          <w:rFonts w:eastAsia="Times New Roman"/>
          <w:szCs w:val="20"/>
        </w:rPr>
        <w:t>Metode</w:t>
      </w:r>
      <w:proofErr w:type="spellEnd"/>
      <w:r w:rsidRPr="00405521">
        <w:rPr>
          <w:rFonts w:eastAsia="Times New Roman"/>
          <w:szCs w:val="20"/>
        </w:rPr>
        <w:t xml:space="preserve"> </w:t>
      </w:r>
      <w:r w:rsidRPr="00405521">
        <w:rPr>
          <w:rFonts w:eastAsia="Times New Roman"/>
          <w:i/>
          <w:szCs w:val="20"/>
        </w:rPr>
        <w:t>waterfall</w:t>
      </w:r>
      <w:r w:rsidRPr="00405521">
        <w:rPr>
          <w:rFonts w:eastAsia="Times New Roman"/>
          <w:szCs w:val="20"/>
        </w:rPr>
        <w:t xml:space="preserve"> </w:t>
      </w:r>
      <w:proofErr w:type="spellStart"/>
      <w:r w:rsidRPr="00405521">
        <w:rPr>
          <w:rFonts w:eastAsia="Times New Roman"/>
          <w:szCs w:val="20"/>
        </w:rPr>
        <w:t>merupakan</w:t>
      </w:r>
      <w:proofErr w:type="spellEnd"/>
      <w:r w:rsidRPr="00405521">
        <w:rPr>
          <w:rFonts w:eastAsia="Times New Roman"/>
          <w:szCs w:val="20"/>
        </w:rPr>
        <w:t xml:space="preserve"> </w:t>
      </w:r>
      <w:proofErr w:type="spellStart"/>
      <w:r w:rsidRPr="00405521">
        <w:rPr>
          <w:rFonts w:eastAsia="Times New Roman"/>
          <w:szCs w:val="20"/>
        </w:rPr>
        <w:t>metode</w:t>
      </w:r>
      <w:proofErr w:type="spellEnd"/>
      <w:r w:rsidRPr="00405521">
        <w:rPr>
          <w:rFonts w:eastAsia="Times New Roman"/>
          <w:szCs w:val="20"/>
        </w:rPr>
        <w:t xml:space="preserve"> </w:t>
      </w:r>
      <w:proofErr w:type="spellStart"/>
      <w:r w:rsidRPr="00405521">
        <w:rPr>
          <w:rFonts w:eastAsia="Times New Roman"/>
          <w:szCs w:val="20"/>
        </w:rPr>
        <w:t>pengembangan</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yang </w:t>
      </w:r>
      <w:proofErr w:type="spellStart"/>
      <w:r w:rsidRPr="00405521">
        <w:rPr>
          <w:rFonts w:eastAsia="Times New Roman"/>
          <w:szCs w:val="20"/>
        </w:rPr>
        <w:t>dirancang</w:t>
      </w:r>
      <w:proofErr w:type="spellEnd"/>
      <w:r w:rsidRPr="00405521">
        <w:rPr>
          <w:rFonts w:eastAsia="Times New Roman"/>
          <w:szCs w:val="20"/>
        </w:rPr>
        <w:t xml:space="preserve"> </w:t>
      </w:r>
      <w:proofErr w:type="spellStart"/>
      <w:r w:rsidRPr="00405521">
        <w:rPr>
          <w:rFonts w:eastAsia="Times New Roman"/>
          <w:szCs w:val="20"/>
        </w:rPr>
        <w:t>secara</w:t>
      </w:r>
      <w:proofErr w:type="spellEnd"/>
      <w:r w:rsidRPr="00405521">
        <w:rPr>
          <w:rFonts w:eastAsia="Times New Roman"/>
          <w:szCs w:val="20"/>
        </w:rPr>
        <w:t xml:space="preserve"> </w:t>
      </w:r>
      <w:proofErr w:type="spellStart"/>
      <w:r w:rsidRPr="00405521">
        <w:rPr>
          <w:rFonts w:eastAsia="Times New Roman"/>
          <w:szCs w:val="20"/>
        </w:rPr>
        <w:t>sistematik</w:t>
      </w:r>
      <w:proofErr w:type="spellEnd"/>
      <w:r w:rsidRPr="00405521">
        <w:rPr>
          <w:rFonts w:eastAsia="Times New Roman"/>
          <w:szCs w:val="20"/>
        </w:rPr>
        <w:t xml:space="preserve"> dan </w:t>
      </w:r>
      <w:proofErr w:type="spellStart"/>
      <w:r w:rsidRPr="00405521">
        <w:rPr>
          <w:rFonts w:eastAsia="Times New Roman"/>
          <w:szCs w:val="20"/>
        </w:rPr>
        <w:t>sekuensial</w:t>
      </w:r>
      <w:proofErr w:type="spellEnd"/>
      <w:r w:rsidR="00E204CC">
        <w:rPr>
          <w:rFonts w:eastAsia="Times New Roman"/>
          <w:szCs w:val="20"/>
        </w:rPr>
        <w:t xml:space="preserve"> </w:t>
      </w:r>
      <w:r w:rsidR="00E204CC">
        <w:rPr>
          <w:rFonts w:eastAsia="Times New Roman"/>
          <w:szCs w:val="20"/>
        </w:rPr>
        <w:fldChar w:fldCharType="begin" w:fldLock="1"/>
      </w:r>
      <w:r w:rsidR="00E204CC">
        <w:rPr>
          <w:rFonts w:eastAsia="Times New Roman"/>
          <w:szCs w:val="20"/>
        </w:rPr>
        <w:instrText>ADDIN CSL_CITATION {"citationItems":[{"id":"ITEM-1","itemData":{"DOI":"10.51920/jd.v10i2.165","ISSN":"2720-9636","abstract":"ABSTRAK PT. Jasa Transportasi Yala Githa Tama (International Freight Forwarding) merupakan perusahaan yang bergerak pada jasa transportasi persewaan alat berat yaitu Forklift dan Crane. Perusahaan ini berlokasi di Jalan Bali No. 3 Pelabuhan Cirebon. Dalam kegiatan pencatatan pengeluaran kas masih menemui kendala yaitu pencatatan pengeluaran kas masih diinput manual menggunakan Microsoft Excel, hal ini dapat menimbulkan kesalahan pencatatan pengeluaran kas dan menjadi tidak efektif. Berdasarkan hal tersebut, maka dibuatlah aplikasi pencatatan akuntansi pengeluaran kas. Sistem berbasis komputer ini berfungsi untuk memudahkan perusahaan dalam melakukan pencatatan terkomputerisasi dan lebih efisien dalam kegiatanya. Tahap analisa dan perancangan sistem digambarkan secara manual menggunakan flowchart, kemudian dibuat secara komputerisasi ke dalam diagram aliran data level 0 dan level 1 disertai dengan diagram hubungan antar entitas, dan relasi antar tabel. Setelah tahap ini selesai, tahap selanjutnya adalah percancangan sistem perangkat lunak. Perancangan tersebut menggunakan bahasa pemrograman PHP (Hypertext Prepocessor) dan menggunakan database MySQL (My structured Query Language). Pada aplikasi ini menghasilkan laporan perencanaan kerja, jurnal umum dan laporan pengeluaran kas. Kata kunci: Aplikasi, Pencatatan, Pengeluaran kas","author":[{"dropping-particle":"","family":"Fajrin","given":"Meirani","non-dropping-particle":"","parse-names":false,"suffix":""},{"dropping-particle":"","family":"Lestari","given":"Widya Jati","non-dropping-particle":"","parse-names":false,"suffix":""},{"dropping-particle":"","family":"Syafrinal","given":"Ilwan","non-dropping-particle":"","parse-names":false,"suffix":""}],"container-title":"Jurnal Digit","id":"ITEM-1","issue":"2","issued":{"date-parts":[["2020","12","12"]]},"page":"136","title":"APLIKASI AKUNTANSI PENCATATAN PENGELUARAN KAS PADA PT. JASA TRANSPORTASI YALA GITHA TAMA CIREBON","type":"article-journal","volume":"10"},"uris":["http://www.mendeley.com/documents/?uuid=6cec1b71-0d42-46dc-aad5-2f4704f5c7d5"]}],"mendeley":{"formattedCitation":"(Fajrin, Lestari, and Syafrinal 2020)","manualFormatting":"(Fajrin, Lestari, and Syafrinal, 2020)","plainTextFormattedCitation":"(Fajrin, Lestari, and Syafrinal 2020)","previouslyFormattedCitation":"(Fajrin, Lestari, and Syafrinal 2020)"},"properties":{"noteIndex":0},"schema":"https://github.com/citation-style-language/schema/raw/master/csl-citation.json"}</w:instrText>
      </w:r>
      <w:r w:rsidR="00E204CC">
        <w:rPr>
          <w:rFonts w:eastAsia="Times New Roman"/>
          <w:szCs w:val="20"/>
        </w:rPr>
        <w:fldChar w:fldCharType="separate"/>
      </w:r>
      <w:r w:rsidR="00E204CC">
        <w:rPr>
          <w:rFonts w:eastAsia="Times New Roman"/>
          <w:noProof/>
          <w:szCs w:val="20"/>
        </w:rPr>
        <w:t xml:space="preserve">(Fajrin, Lestari, and Syafrinal, </w:t>
      </w:r>
      <w:r w:rsidR="00E204CC" w:rsidRPr="00E204CC">
        <w:rPr>
          <w:rFonts w:eastAsia="Times New Roman"/>
          <w:noProof/>
          <w:szCs w:val="20"/>
        </w:rPr>
        <w:t>2020)</w:t>
      </w:r>
      <w:r w:rsidR="00E204CC">
        <w:rPr>
          <w:rFonts w:eastAsia="Times New Roman"/>
          <w:szCs w:val="20"/>
        </w:rPr>
        <w:fldChar w:fldCharType="end"/>
      </w:r>
      <w:r w:rsidR="00C57D86">
        <w:rPr>
          <w:rFonts w:eastAsia="Times New Roman"/>
          <w:szCs w:val="20"/>
        </w:rPr>
        <w:t>.</w:t>
      </w:r>
    </w:p>
    <w:p w14:paraId="0071E412" w14:textId="77777777" w:rsidR="00405521" w:rsidRPr="00405521" w:rsidRDefault="00405521" w:rsidP="00405521">
      <w:pPr>
        <w:pStyle w:val="ListParagraph"/>
        <w:pBdr>
          <w:top w:val="nil"/>
          <w:left w:val="nil"/>
          <w:bottom w:val="nil"/>
          <w:right w:val="nil"/>
          <w:between w:val="nil"/>
        </w:pBdr>
        <w:tabs>
          <w:tab w:val="left" w:pos="1843"/>
        </w:tabs>
        <w:ind w:left="851"/>
        <w:jc w:val="both"/>
        <w:rPr>
          <w:sz w:val="20"/>
          <w:szCs w:val="20"/>
        </w:rPr>
      </w:pPr>
    </w:p>
    <w:p w14:paraId="2C4725B6" w14:textId="77777777" w:rsidR="00405521" w:rsidRPr="00405521" w:rsidRDefault="00B56CA2" w:rsidP="00BD3C70">
      <w:pPr>
        <w:pStyle w:val="ListParagraph"/>
        <w:numPr>
          <w:ilvl w:val="1"/>
          <w:numId w:val="19"/>
        </w:numPr>
        <w:ind w:left="284" w:hanging="284"/>
        <w:jc w:val="both"/>
        <w:rPr>
          <w:b/>
          <w:sz w:val="20"/>
          <w:szCs w:val="20"/>
        </w:rPr>
      </w:pPr>
      <w:r>
        <w:rPr>
          <w:b/>
          <w:sz w:val="20"/>
          <w:szCs w:val="20"/>
          <w:lang w:val="en-US"/>
        </w:rPr>
        <w:t>.</w:t>
      </w:r>
      <w:r w:rsidR="00BD3C70">
        <w:rPr>
          <w:b/>
          <w:sz w:val="20"/>
          <w:szCs w:val="20"/>
          <w:lang w:val="en-US"/>
        </w:rPr>
        <w:t xml:space="preserve"> </w:t>
      </w:r>
      <w:r w:rsidR="00405521" w:rsidRPr="00405521">
        <w:rPr>
          <w:b/>
          <w:sz w:val="20"/>
          <w:szCs w:val="20"/>
        </w:rPr>
        <w:t>Android</w:t>
      </w:r>
    </w:p>
    <w:p w14:paraId="407E802C" w14:textId="5381AA14" w:rsidR="00405521" w:rsidRPr="00405521" w:rsidRDefault="00405521" w:rsidP="00BD3C70">
      <w:pPr>
        <w:spacing w:after="0"/>
        <w:ind w:firstLine="709"/>
        <w:jc w:val="both"/>
        <w:rPr>
          <w:rFonts w:eastAsia="Times New Roman"/>
          <w:szCs w:val="20"/>
        </w:rPr>
      </w:pPr>
      <w:r w:rsidRPr="00405521">
        <w:rPr>
          <w:rFonts w:eastAsia="Times New Roman"/>
          <w:i/>
          <w:szCs w:val="20"/>
        </w:rPr>
        <w:t>Android</w:t>
      </w:r>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operasi</w:t>
      </w:r>
      <w:proofErr w:type="spellEnd"/>
      <w:r w:rsidRPr="00405521">
        <w:rPr>
          <w:rFonts w:eastAsia="Times New Roman"/>
          <w:szCs w:val="20"/>
        </w:rPr>
        <w:t xml:space="preserve"> </w:t>
      </w:r>
      <w:r w:rsidRPr="00405521">
        <w:rPr>
          <w:rFonts w:eastAsia="Times New Roman"/>
          <w:i/>
          <w:szCs w:val="20"/>
        </w:rPr>
        <w:t>smartphone</w:t>
      </w:r>
      <w:r w:rsidRPr="00405521">
        <w:rPr>
          <w:rFonts w:eastAsia="Times New Roman"/>
          <w:szCs w:val="20"/>
        </w:rPr>
        <w:t xml:space="preserve"> </w:t>
      </w:r>
      <w:proofErr w:type="spellStart"/>
      <w:r w:rsidRPr="00405521">
        <w:rPr>
          <w:rFonts w:eastAsia="Times New Roman"/>
          <w:szCs w:val="20"/>
        </w:rPr>
        <w:t>berbasis</w:t>
      </w:r>
      <w:proofErr w:type="spellEnd"/>
      <w:r w:rsidRPr="00405521">
        <w:rPr>
          <w:rFonts w:eastAsia="Times New Roman"/>
          <w:szCs w:val="20"/>
        </w:rPr>
        <w:t xml:space="preserve"> </w:t>
      </w:r>
      <w:proofErr w:type="spellStart"/>
      <w:r w:rsidRPr="00405521">
        <w:rPr>
          <w:rFonts w:eastAsia="Times New Roman"/>
          <w:i/>
          <w:szCs w:val="20"/>
        </w:rPr>
        <w:t>linux</w:t>
      </w:r>
      <w:proofErr w:type="spellEnd"/>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w:t>
      </w:r>
      <w:proofErr w:type="spellStart"/>
      <w:r w:rsidRPr="00405521">
        <w:rPr>
          <w:rFonts w:eastAsia="Times New Roman"/>
          <w:szCs w:val="20"/>
        </w:rPr>
        <w:t>bersifat</w:t>
      </w:r>
      <w:proofErr w:type="spellEnd"/>
      <w:r w:rsidRPr="00405521">
        <w:rPr>
          <w:rFonts w:eastAsia="Times New Roman"/>
          <w:szCs w:val="20"/>
        </w:rPr>
        <w:t xml:space="preserve"> </w:t>
      </w:r>
      <w:r w:rsidRPr="00405521">
        <w:rPr>
          <w:rFonts w:eastAsia="Times New Roman"/>
          <w:i/>
          <w:szCs w:val="20"/>
        </w:rPr>
        <w:t>open</w:t>
      </w:r>
      <w:r w:rsidRPr="00405521">
        <w:rPr>
          <w:rFonts w:eastAsia="Times New Roman"/>
          <w:szCs w:val="20"/>
        </w:rPr>
        <w:t xml:space="preserve"> </w:t>
      </w:r>
      <w:r w:rsidRPr="00405521">
        <w:rPr>
          <w:rFonts w:eastAsia="Times New Roman"/>
          <w:i/>
          <w:szCs w:val="20"/>
        </w:rPr>
        <w:t>source</w:t>
      </w:r>
      <w:r w:rsidRPr="00405521">
        <w:rPr>
          <w:rFonts w:eastAsia="Times New Roman"/>
          <w:szCs w:val="20"/>
        </w:rPr>
        <w:t xml:space="preserve"> yang </w:t>
      </w:r>
      <w:r w:rsidRPr="00405521">
        <w:rPr>
          <w:rFonts w:eastAsia="Times New Roman"/>
          <w:i/>
          <w:szCs w:val="20"/>
        </w:rPr>
        <w:t>source</w:t>
      </w:r>
      <w:r w:rsidRPr="00405521">
        <w:rPr>
          <w:rFonts w:eastAsia="Times New Roman"/>
          <w:szCs w:val="20"/>
        </w:rPr>
        <w:t xml:space="preserve"> </w:t>
      </w:r>
      <w:proofErr w:type="spellStart"/>
      <w:r w:rsidRPr="00405521">
        <w:rPr>
          <w:rFonts w:eastAsia="Times New Roman"/>
          <w:szCs w:val="20"/>
        </w:rPr>
        <w:t>codenya</w:t>
      </w:r>
      <w:proofErr w:type="spellEnd"/>
      <w:r w:rsidRPr="00405521">
        <w:rPr>
          <w:rFonts w:eastAsia="Times New Roman"/>
          <w:szCs w:val="20"/>
        </w:rPr>
        <w:t xml:space="preserve"> </w:t>
      </w:r>
      <w:proofErr w:type="spellStart"/>
      <w:r w:rsidRPr="00405521">
        <w:rPr>
          <w:rFonts w:eastAsia="Times New Roman"/>
          <w:szCs w:val="20"/>
        </w:rPr>
        <w:t>diberikan</w:t>
      </w:r>
      <w:proofErr w:type="spellEnd"/>
      <w:r w:rsidRPr="00405521">
        <w:rPr>
          <w:rFonts w:eastAsia="Times New Roman"/>
          <w:szCs w:val="20"/>
        </w:rPr>
        <w:t xml:space="preserve"> gratis </w:t>
      </w:r>
      <w:proofErr w:type="spellStart"/>
      <w:r w:rsidRPr="00405521">
        <w:rPr>
          <w:rFonts w:eastAsia="Times New Roman"/>
          <w:szCs w:val="20"/>
        </w:rPr>
        <w:t>bagi</w:t>
      </w:r>
      <w:proofErr w:type="spellEnd"/>
      <w:r w:rsidRPr="00405521">
        <w:rPr>
          <w:rFonts w:eastAsia="Times New Roman"/>
          <w:szCs w:val="20"/>
        </w:rPr>
        <w:t xml:space="preserve"> para </w:t>
      </w:r>
      <w:proofErr w:type="spellStart"/>
      <w:r w:rsidRPr="00405521">
        <w:rPr>
          <w:rFonts w:eastAsia="Times New Roman"/>
          <w:szCs w:val="20"/>
        </w:rPr>
        <w:t>pengembang</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menciptakan</w:t>
      </w:r>
      <w:proofErr w:type="spellEnd"/>
      <w:r w:rsidRPr="00405521">
        <w:rPr>
          <w:rFonts w:eastAsia="Times New Roman"/>
          <w:szCs w:val="20"/>
        </w:rPr>
        <w:t xml:space="preserve"> </w:t>
      </w:r>
      <w:proofErr w:type="spellStart"/>
      <w:r w:rsidRPr="00405521">
        <w:rPr>
          <w:rFonts w:eastAsia="Times New Roman"/>
          <w:szCs w:val="20"/>
        </w:rPr>
        <w:t>aplikasi</w:t>
      </w:r>
      <w:proofErr w:type="spellEnd"/>
      <w:r w:rsidRPr="00405521">
        <w:rPr>
          <w:rFonts w:eastAsia="Times New Roman"/>
          <w:szCs w:val="20"/>
        </w:rPr>
        <w:t xml:space="preserve"> </w:t>
      </w:r>
      <w:proofErr w:type="spellStart"/>
      <w:r w:rsidRPr="00405521">
        <w:rPr>
          <w:rFonts w:eastAsia="Times New Roman"/>
          <w:szCs w:val="20"/>
        </w:rPr>
        <w:t>mereka</w:t>
      </w:r>
      <w:proofErr w:type="spellEnd"/>
      <w:r w:rsidRPr="00405521">
        <w:rPr>
          <w:rFonts w:eastAsia="Times New Roman"/>
          <w:szCs w:val="20"/>
        </w:rPr>
        <w:t xml:space="preserve"> agar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berjalan</w:t>
      </w:r>
      <w:proofErr w:type="spellEnd"/>
      <w:r w:rsidRPr="00405521">
        <w:rPr>
          <w:rFonts w:eastAsia="Times New Roman"/>
          <w:szCs w:val="20"/>
        </w:rPr>
        <w:t xml:space="preserve"> di </w:t>
      </w:r>
      <w:r w:rsidRPr="00405521">
        <w:rPr>
          <w:rFonts w:eastAsia="Times New Roman"/>
          <w:i/>
          <w:szCs w:val="20"/>
        </w:rPr>
        <w:t>android</w:t>
      </w:r>
      <w:r w:rsidR="00B4312A">
        <w:rPr>
          <w:rFonts w:eastAsia="Times New Roman"/>
          <w:i/>
          <w:szCs w:val="20"/>
        </w:rPr>
        <w:t xml:space="preserve"> </w:t>
      </w:r>
      <w:r w:rsidR="00B4312A">
        <w:rPr>
          <w:rFonts w:eastAsia="Times New Roman"/>
          <w:i/>
          <w:szCs w:val="20"/>
        </w:rPr>
        <w:fldChar w:fldCharType="begin" w:fldLock="1"/>
      </w:r>
      <w:r w:rsidR="003D287F">
        <w:rPr>
          <w:rFonts w:eastAsia="Times New Roman"/>
          <w:i/>
          <w:szCs w:val="20"/>
        </w:rPr>
        <w:instrText>ADDIN CSL_CITATION {"citationItems":[{"id":"ITEM-1","itemData":{"DOI":"10.29100/jipi.v8i1.3906","abstract":"… untuk membuat media belajar berbasis android pada matakuliah … aplikasi media pembelajaran berbasis android untuk … Android dalah sistem operasi mobile phone berbasis linux. …","author":[{"dropping-particle":"","family":"Yul","given":"Fadlul Amdhi","non-dropping-particle":"","parse-names":false,"suffix":""}],"container-title":"JIPI (Jurnal Ilmiah Penelitian dan Pembelajaran Informatika)","id":"ITEM-1","issue":"1","issued":{"date-parts":[["2023"]]},"page":"323-330","title":"Perancangan Aplikasi Media Pembelajaran Berbasis Android Mata Kuliah Sistem Operasi","type":"article-journal","volume":"8"},"uris":["http://www.mendeley.com/documents/?uuid=a222251d-a527-41db-9391-c0edc4ce000b"]}],"mendeley":{"formattedCitation":"(Yul 2023)","plainTextFormattedCitation":"(Yul 2023)","previouslyFormattedCitation":"(Yul 2023)"},"properties":{"noteIndex":0},"schema":"https://github.com/citation-style-language/schema/raw/master/csl-citation.json"}</w:instrText>
      </w:r>
      <w:r w:rsidR="00B4312A">
        <w:rPr>
          <w:rFonts w:eastAsia="Times New Roman"/>
          <w:i/>
          <w:szCs w:val="20"/>
        </w:rPr>
        <w:fldChar w:fldCharType="separate"/>
      </w:r>
      <w:r w:rsidR="00B4312A" w:rsidRPr="00B4312A">
        <w:rPr>
          <w:rFonts w:eastAsia="Times New Roman"/>
          <w:noProof/>
          <w:szCs w:val="20"/>
        </w:rPr>
        <w:t>(Yul 2023)</w:t>
      </w:r>
      <w:r w:rsidR="00B4312A">
        <w:rPr>
          <w:rFonts w:eastAsia="Times New Roman"/>
          <w:i/>
          <w:szCs w:val="20"/>
        </w:rPr>
        <w:fldChar w:fldCharType="end"/>
      </w:r>
      <w:r w:rsidRPr="00405521">
        <w:rPr>
          <w:rFonts w:eastAsia="Times New Roman"/>
          <w:szCs w:val="20"/>
        </w:rPr>
        <w:t xml:space="preserve">. Pada </w:t>
      </w:r>
      <w:proofErr w:type="spellStart"/>
      <w:r w:rsidRPr="00405521">
        <w:rPr>
          <w:rFonts w:eastAsia="Times New Roman"/>
          <w:szCs w:val="20"/>
        </w:rPr>
        <w:t>mulanya</w:t>
      </w:r>
      <w:proofErr w:type="spellEnd"/>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salah </w:t>
      </w:r>
      <w:proofErr w:type="spellStart"/>
      <w:r w:rsidRPr="00405521">
        <w:rPr>
          <w:rFonts w:eastAsia="Times New Roman"/>
          <w:szCs w:val="20"/>
        </w:rPr>
        <w:t>satu</w:t>
      </w:r>
      <w:proofErr w:type="spellEnd"/>
      <w:r w:rsidRPr="00405521">
        <w:rPr>
          <w:rFonts w:eastAsia="Times New Roman"/>
          <w:szCs w:val="20"/>
        </w:rPr>
        <w:t xml:space="preserve"> </w:t>
      </w:r>
      <w:proofErr w:type="spellStart"/>
      <w:r w:rsidRPr="00405521">
        <w:rPr>
          <w:rFonts w:eastAsia="Times New Roman"/>
          <w:szCs w:val="20"/>
        </w:rPr>
        <w:t>produk</w:t>
      </w:r>
      <w:proofErr w:type="spellEnd"/>
      <w:r w:rsidRPr="00405521">
        <w:rPr>
          <w:rFonts w:eastAsia="Times New Roman"/>
          <w:szCs w:val="20"/>
        </w:rPr>
        <w:t xml:space="preserve"> </w:t>
      </w:r>
      <w:proofErr w:type="spellStart"/>
      <w:r w:rsidRPr="00405521">
        <w:rPr>
          <w:rFonts w:eastAsia="Times New Roman"/>
          <w:szCs w:val="20"/>
        </w:rPr>
        <w:t>dari</w:t>
      </w:r>
      <w:proofErr w:type="spellEnd"/>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w:t>
      </w:r>
      <w:proofErr w:type="spellStart"/>
      <w:r w:rsidRPr="00405521">
        <w:rPr>
          <w:rFonts w:eastAsia="Times New Roman"/>
          <w:szCs w:val="20"/>
        </w:rPr>
        <w:t>namun</w:t>
      </w:r>
      <w:proofErr w:type="spellEnd"/>
      <w:r w:rsidRPr="00405521">
        <w:rPr>
          <w:rFonts w:eastAsia="Times New Roman"/>
          <w:szCs w:val="20"/>
        </w:rPr>
        <w:t xml:space="preserve"> </w:t>
      </w:r>
      <w:r w:rsidRPr="00405521">
        <w:rPr>
          <w:rFonts w:eastAsia="Times New Roman"/>
          <w:i/>
          <w:szCs w:val="20"/>
        </w:rPr>
        <w:t>Google</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w:t>
      </w:r>
      <w:proofErr w:type="spellStart"/>
      <w:r w:rsidRPr="00405521">
        <w:rPr>
          <w:rFonts w:eastAsia="Times New Roman"/>
          <w:szCs w:val="20"/>
        </w:rPr>
        <w:t>mengakuisisi</w:t>
      </w:r>
      <w:proofErr w:type="spellEnd"/>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dan </w:t>
      </w:r>
      <w:proofErr w:type="spellStart"/>
      <w:r w:rsidRPr="00405521">
        <w:rPr>
          <w:rFonts w:eastAsia="Times New Roman"/>
          <w:szCs w:val="20"/>
        </w:rPr>
        <w:t>semua</w:t>
      </w:r>
      <w:proofErr w:type="spellEnd"/>
      <w:r w:rsidRPr="00405521">
        <w:rPr>
          <w:rFonts w:eastAsia="Times New Roman"/>
          <w:szCs w:val="20"/>
        </w:rPr>
        <w:t xml:space="preserve"> </w:t>
      </w:r>
      <w:proofErr w:type="spellStart"/>
      <w:r w:rsidRPr="00405521">
        <w:rPr>
          <w:rFonts w:eastAsia="Times New Roman"/>
          <w:szCs w:val="20"/>
        </w:rPr>
        <w:t>kekayaan</w:t>
      </w:r>
      <w:proofErr w:type="spellEnd"/>
      <w:r w:rsidRPr="00405521">
        <w:rPr>
          <w:rFonts w:eastAsia="Times New Roman"/>
          <w:szCs w:val="20"/>
        </w:rPr>
        <w:t xml:space="preserve"> </w:t>
      </w:r>
      <w:proofErr w:type="spellStart"/>
      <w:r w:rsidRPr="00405521">
        <w:rPr>
          <w:rFonts w:eastAsia="Times New Roman"/>
          <w:szCs w:val="20"/>
        </w:rPr>
        <w:t>intelektual</w:t>
      </w:r>
      <w:proofErr w:type="spellEnd"/>
      <w:r w:rsidRPr="00405521">
        <w:rPr>
          <w:rFonts w:eastAsia="Times New Roman"/>
          <w:szCs w:val="20"/>
        </w:rPr>
        <w:t xml:space="preserve"> </w:t>
      </w:r>
      <w:proofErr w:type="spellStart"/>
      <w:r w:rsidRPr="00405521">
        <w:rPr>
          <w:rFonts w:eastAsia="Times New Roman"/>
          <w:szCs w:val="20"/>
        </w:rPr>
        <w:t>milik</w:t>
      </w:r>
      <w:proofErr w:type="spellEnd"/>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w:t>
      </w:r>
      <w:proofErr w:type="spellStart"/>
      <w:r w:rsidRPr="00405521">
        <w:rPr>
          <w:rFonts w:eastAsia="Times New Roman"/>
          <w:szCs w:val="20"/>
        </w:rPr>
        <w:t>diperoleh</w:t>
      </w:r>
      <w:proofErr w:type="spellEnd"/>
      <w:r w:rsidRPr="00405521">
        <w:rPr>
          <w:rFonts w:eastAsia="Times New Roman"/>
          <w:szCs w:val="20"/>
        </w:rPr>
        <w:t xml:space="preserve"> </w:t>
      </w:r>
      <w:r w:rsidRPr="00405521">
        <w:rPr>
          <w:rFonts w:eastAsia="Times New Roman"/>
          <w:i/>
          <w:szCs w:val="20"/>
        </w:rPr>
        <w:t>Google</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yang </w:t>
      </w:r>
      <w:proofErr w:type="spellStart"/>
      <w:r w:rsidRPr="00405521">
        <w:rPr>
          <w:rFonts w:eastAsia="Times New Roman"/>
          <w:szCs w:val="20"/>
        </w:rPr>
        <w:t>kemudian</w:t>
      </w:r>
      <w:proofErr w:type="spellEnd"/>
      <w:r w:rsidRPr="00405521">
        <w:rPr>
          <w:rFonts w:eastAsia="Times New Roman"/>
          <w:szCs w:val="20"/>
        </w:rPr>
        <w:t xml:space="preserve"> </w:t>
      </w:r>
      <w:proofErr w:type="spellStart"/>
      <w:r w:rsidRPr="00405521">
        <w:rPr>
          <w:rFonts w:eastAsia="Times New Roman"/>
          <w:szCs w:val="20"/>
        </w:rPr>
        <w:t>mengembangkan</w:t>
      </w:r>
      <w:proofErr w:type="spellEnd"/>
      <w:r w:rsidRPr="00405521">
        <w:rPr>
          <w:rFonts w:eastAsia="Times New Roman"/>
          <w:szCs w:val="20"/>
        </w:rPr>
        <w:t xml:space="preserve"> </w:t>
      </w:r>
      <w:proofErr w:type="spellStart"/>
      <w:r w:rsidRPr="00405521">
        <w:rPr>
          <w:rFonts w:eastAsia="Times New Roman"/>
          <w:szCs w:val="20"/>
        </w:rPr>
        <w:t>kembali</w:t>
      </w:r>
      <w:proofErr w:type="spellEnd"/>
      <w:r w:rsidRPr="00405521">
        <w:rPr>
          <w:rFonts w:eastAsia="Times New Roman"/>
          <w:szCs w:val="20"/>
        </w:rPr>
        <w:t xml:space="preserve"> system </w:t>
      </w:r>
      <w:r w:rsidRPr="00405521">
        <w:rPr>
          <w:rFonts w:eastAsia="Times New Roman"/>
          <w:i/>
          <w:szCs w:val="20"/>
        </w:rPr>
        <w:t xml:space="preserve">android </w:t>
      </w:r>
      <w:r w:rsidR="00815767">
        <w:rPr>
          <w:rStyle w:val="FootnoteReference"/>
          <w:rFonts w:eastAsia="Times New Roman"/>
          <w:szCs w:val="20"/>
        </w:rPr>
        <w:fldChar w:fldCharType="begin" w:fldLock="1"/>
      </w:r>
      <w:r w:rsidR="00815767">
        <w:rPr>
          <w:rFonts w:eastAsia="Times New Roman"/>
          <w:szCs w:val="20"/>
        </w:rPr>
        <w:instrText>ADDIN CSL_CITATION {"citationItems":[{"id":"ITEM-1","itemData":{"ISSN":"0021-5392","abstract":"Sistem pengelolaan informasi penginapan yang belum baik menjadi salah satu faktor penghambat dalam perkembangan pariwisata di Lombok Timur sehingga mempengaruhi para wisatawan untuk berkunjung ke tempat wisata . Keterbatasan informasi tentang tempat menginap, penginapan yang menarik, honeymoon yang indah, serta rute untuk mencapai suatu kawasan penginapan menjadi masalah yang dialami wisatawan sehingga banyak yang memilih menggunakan jasa guide. Menggunakan jasa informan tentu akan menambah biaya wisatawan dengan membayar jasa guide dan juga wisatawan tidak bisa menentukan lokasi penginapan sendiri, karena sudah ditentukan oleh guide yang digunakan.Sistem Informasi Geografis (SIG) memiliki suatu kemampuan yang dapat menghubungkan berbagai macam data pada titik tertentu di permukaan bumi, menggabungkannya, menganalisis serta memetakan hasinya. Sistem informasi ini dapat dipergunakan sebaik-baiknya sebagai sektor pendukung kepariwisataan di Lombok Timur dan mempermudah para wisatawan mendapatkan informasi secara lengkap dan efektif.","author":[{"dropping-particle":"","family":"Muammad Wasil, L.M. Samsu","given":"Yupi Kuspandi Putra","non-dropping-particle":"","parse-names":false,"suffix":""}],"container-title":"Jurnal Informatika dan Teknologi","id":"ITEM-1","issue":"1","issued":{"date-parts":[["2020"]]},"page":"15-19","title":"Sistem Informasi Geografis Untuk Pemetaan Homestay di Lombok Timur Berbasis Android","type":"article-journal","volume":"3"},"uris":["http://www.mendeley.com/documents/?uuid=8c375e6c-59d7-4e46-9760-b62c20497194"]}],"mendeley":{"formattedCitation":"(Muammad Wasil, L.M. Samsu 2020)","plainTextFormattedCitation":"(Muammad Wasil, L.M. Samsu 2020)","previouslyFormattedCitation":"(Muammad Wasil, L.M. Samsu 2020)"},"properties":{"noteIndex":0},"schema":"https://github.com/citation-style-language/schema/raw/master/csl-citation.json"}</w:instrText>
      </w:r>
      <w:r w:rsidR="00815767">
        <w:rPr>
          <w:rStyle w:val="FootnoteReference"/>
          <w:rFonts w:eastAsia="Times New Roman"/>
          <w:szCs w:val="20"/>
        </w:rPr>
        <w:fldChar w:fldCharType="separate"/>
      </w:r>
      <w:r w:rsidR="00815767" w:rsidRPr="00815767">
        <w:rPr>
          <w:rFonts w:eastAsia="Times New Roman"/>
          <w:bCs/>
          <w:noProof/>
          <w:szCs w:val="20"/>
        </w:rPr>
        <w:t>(Muammad Wasil, L.M. Samsu 2020)</w:t>
      </w:r>
      <w:r w:rsidR="00815767">
        <w:rPr>
          <w:rStyle w:val="FootnoteReference"/>
          <w:rFonts w:eastAsia="Times New Roman"/>
          <w:szCs w:val="20"/>
        </w:rPr>
        <w:fldChar w:fldCharType="end"/>
      </w:r>
      <w:r w:rsidRPr="00405521">
        <w:rPr>
          <w:rFonts w:eastAsia="Times New Roman"/>
          <w:szCs w:val="20"/>
        </w:rPr>
        <w:t>.</w:t>
      </w:r>
    </w:p>
    <w:p w14:paraId="50080125" w14:textId="77777777" w:rsidR="00405521" w:rsidRPr="00405521" w:rsidRDefault="00405521" w:rsidP="00405521">
      <w:pPr>
        <w:pStyle w:val="ListParagraph"/>
        <w:jc w:val="both"/>
        <w:rPr>
          <w:sz w:val="20"/>
          <w:szCs w:val="20"/>
        </w:rPr>
      </w:pPr>
    </w:p>
    <w:p w14:paraId="5E20D2D7" w14:textId="77777777" w:rsidR="00405521" w:rsidRPr="00405521" w:rsidRDefault="00B56CA2" w:rsidP="00BD3C70">
      <w:pPr>
        <w:pStyle w:val="ListParagraph"/>
        <w:numPr>
          <w:ilvl w:val="1"/>
          <w:numId w:val="19"/>
        </w:numPr>
        <w:ind w:left="284" w:hanging="284"/>
        <w:jc w:val="both"/>
        <w:rPr>
          <w:b/>
          <w:sz w:val="20"/>
          <w:szCs w:val="20"/>
        </w:rPr>
      </w:pPr>
      <w:r>
        <w:rPr>
          <w:b/>
          <w:sz w:val="20"/>
          <w:szCs w:val="20"/>
          <w:lang w:val="en-US"/>
        </w:rPr>
        <w:t>.</w:t>
      </w:r>
      <w:r w:rsidR="00BD3C70">
        <w:rPr>
          <w:b/>
          <w:sz w:val="20"/>
          <w:szCs w:val="20"/>
          <w:lang w:val="en-US"/>
        </w:rPr>
        <w:t xml:space="preserve"> </w:t>
      </w:r>
      <w:r w:rsidR="00405521" w:rsidRPr="00405521">
        <w:rPr>
          <w:b/>
          <w:sz w:val="20"/>
          <w:szCs w:val="20"/>
        </w:rPr>
        <w:t>Website</w:t>
      </w:r>
    </w:p>
    <w:p w14:paraId="2F4182A9" w14:textId="27187ED2" w:rsidR="004A2242" w:rsidRPr="00405521" w:rsidRDefault="004A2242" w:rsidP="00BD3C70">
      <w:pPr>
        <w:spacing w:after="0"/>
        <w:ind w:firstLine="709"/>
        <w:jc w:val="both"/>
        <w:rPr>
          <w:szCs w:val="20"/>
        </w:rPr>
      </w:pPr>
      <w:r w:rsidRPr="004A2242">
        <w:rPr>
          <w:szCs w:val="20"/>
        </w:rPr>
        <w:t xml:space="preserve">Website </w:t>
      </w:r>
      <w:proofErr w:type="spellStart"/>
      <w:r w:rsidRPr="004A2242">
        <w:rPr>
          <w:szCs w:val="20"/>
        </w:rPr>
        <w:t>adalah</w:t>
      </w:r>
      <w:proofErr w:type="spellEnd"/>
      <w:r w:rsidRPr="004A2242">
        <w:rPr>
          <w:szCs w:val="20"/>
        </w:rPr>
        <w:t xml:space="preserve"> </w:t>
      </w:r>
      <w:proofErr w:type="spellStart"/>
      <w:r w:rsidRPr="004A2242">
        <w:rPr>
          <w:szCs w:val="20"/>
        </w:rPr>
        <w:t>suatu</w:t>
      </w:r>
      <w:proofErr w:type="spellEnd"/>
      <w:r w:rsidRPr="004A2242">
        <w:rPr>
          <w:szCs w:val="20"/>
        </w:rPr>
        <w:t xml:space="preserve"> </w:t>
      </w:r>
      <w:proofErr w:type="spellStart"/>
      <w:r w:rsidRPr="004A2242">
        <w:rPr>
          <w:szCs w:val="20"/>
        </w:rPr>
        <w:t>halaman</w:t>
      </w:r>
      <w:proofErr w:type="spellEnd"/>
      <w:r w:rsidRPr="004A2242">
        <w:rPr>
          <w:szCs w:val="20"/>
        </w:rPr>
        <w:t xml:space="preserve"> web yang </w:t>
      </w:r>
      <w:proofErr w:type="spellStart"/>
      <w:r w:rsidRPr="004A2242">
        <w:rPr>
          <w:szCs w:val="20"/>
        </w:rPr>
        <w:t>saling</w:t>
      </w:r>
      <w:proofErr w:type="spellEnd"/>
      <w:r w:rsidRPr="004A2242">
        <w:rPr>
          <w:szCs w:val="20"/>
        </w:rPr>
        <w:t xml:space="preserve"> </w:t>
      </w:r>
      <w:proofErr w:type="spellStart"/>
      <w:r w:rsidRPr="004A2242">
        <w:rPr>
          <w:szCs w:val="20"/>
        </w:rPr>
        <w:t>berhubungan</w:t>
      </w:r>
      <w:proofErr w:type="spellEnd"/>
      <w:r w:rsidRPr="004A2242">
        <w:rPr>
          <w:szCs w:val="20"/>
        </w:rPr>
        <w:t xml:space="preserve"> yang </w:t>
      </w:r>
      <w:proofErr w:type="spellStart"/>
      <w:r w:rsidRPr="004A2242">
        <w:rPr>
          <w:szCs w:val="20"/>
        </w:rPr>
        <w:t>umumnya</w:t>
      </w:r>
      <w:proofErr w:type="spellEnd"/>
      <w:r w:rsidRPr="004A2242">
        <w:rPr>
          <w:szCs w:val="20"/>
        </w:rPr>
        <w:t xml:space="preserve"> </w:t>
      </w:r>
      <w:proofErr w:type="spellStart"/>
      <w:r w:rsidRPr="004A2242">
        <w:rPr>
          <w:szCs w:val="20"/>
        </w:rPr>
        <w:t>berisikan</w:t>
      </w:r>
      <w:proofErr w:type="spellEnd"/>
      <w:r w:rsidRPr="004A2242">
        <w:rPr>
          <w:szCs w:val="20"/>
        </w:rPr>
        <w:t xml:space="preserve"> </w:t>
      </w:r>
      <w:proofErr w:type="spellStart"/>
      <w:r w:rsidRPr="004A2242">
        <w:rPr>
          <w:szCs w:val="20"/>
        </w:rPr>
        <w:t>kumpulan</w:t>
      </w:r>
      <w:proofErr w:type="spellEnd"/>
      <w:r w:rsidRPr="004A2242">
        <w:rPr>
          <w:szCs w:val="20"/>
        </w:rPr>
        <w:t xml:space="preserve"> </w:t>
      </w:r>
      <w:proofErr w:type="spellStart"/>
      <w:r w:rsidRPr="004A2242">
        <w:rPr>
          <w:szCs w:val="20"/>
        </w:rPr>
        <w:t>informasi</w:t>
      </w:r>
      <w:proofErr w:type="spellEnd"/>
      <w:r w:rsidRPr="004A2242">
        <w:rPr>
          <w:szCs w:val="20"/>
        </w:rPr>
        <w:t xml:space="preserve"> </w:t>
      </w:r>
      <w:proofErr w:type="spellStart"/>
      <w:r w:rsidRPr="004A2242">
        <w:rPr>
          <w:szCs w:val="20"/>
        </w:rPr>
        <w:t>berupa</w:t>
      </w:r>
      <w:proofErr w:type="spellEnd"/>
      <w:r w:rsidRPr="004A2242">
        <w:rPr>
          <w:szCs w:val="20"/>
        </w:rPr>
        <w:t xml:space="preserve"> </w:t>
      </w:r>
      <w:proofErr w:type="spellStart"/>
      <w:r w:rsidRPr="004A2242">
        <w:rPr>
          <w:szCs w:val="20"/>
        </w:rPr>
        <w:t>teks</w:t>
      </w:r>
      <w:proofErr w:type="spellEnd"/>
      <w:r w:rsidRPr="004A2242">
        <w:rPr>
          <w:szCs w:val="20"/>
        </w:rPr>
        <w:t xml:space="preserve">, </w:t>
      </w:r>
      <w:proofErr w:type="spellStart"/>
      <w:r w:rsidRPr="004A2242">
        <w:rPr>
          <w:szCs w:val="20"/>
        </w:rPr>
        <w:t>gambar</w:t>
      </w:r>
      <w:proofErr w:type="spellEnd"/>
      <w:r w:rsidRPr="004A2242">
        <w:rPr>
          <w:szCs w:val="20"/>
        </w:rPr>
        <w:t xml:space="preserve">, </w:t>
      </w:r>
      <w:proofErr w:type="spellStart"/>
      <w:r w:rsidRPr="004A2242">
        <w:rPr>
          <w:szCs w:val="20"/>
        </w:rPr>
        <w:t>animasi</w:t>
      </w:r>
      <w:proofErr w:type="spellEnd"/>
      <w:r w:rsidRPr="004A2242">
        <w:rPr>
          <w:szCs w:val="20"/>
        </w:rPr>
        <w:t xml:space="preserve">, audio, video </w:t>
      </w:r>
      <w:proofErr w:type="spellStart"/>
      <w:r w:rsidRPr="004A2242">
        <w:rPr>
          <w:szCs w:val="20"/>
        </w:rPr>
        <w:t>maupun</w:t>
      </w:r>
      <w:proofErr w:type="spellEnd"/>
      <w:r w:rsidRPr="004A2242">
        <w:rPr>
          <w:szCs w:val="20"/>
        </w:rPr>
        <w:t xml:space="preserve"> </w:t>
      </w:r>
      <w:proofErr w:type="spellStart"/>
      <w:r w:rsidRPr="004A2242">
        <w:rPr>
          <w:szCs w:val="20"/>
        </w:rPr>
        <w:t>gabungan</w:t>
      </w:r>
      <w:proofErr w:type="spellEnd"/>
      <w:r w:rsidRPr="004A2242">
        <w:rPr>
          <w:szCs w:val="20"/>
        </w:rPr>
        <w:t xml:space="preserve"> </w:t>
      </w:r>
      <w:proofErr w:type="spellStart"/>
      <w:r w:rsidRPr="004A2242">
        <w:rPr>
          <w:szCs w:val="20"/>
        </w:rPr>
        <w:t>dari</w:t>
      </w:r>
      <w:proofErr w:type="spellEnd"/>
      <w:r w:rsidRPr="004A2242">
        <w:rPr>
          <w:szCs w:val="20"/>
        </w:rPr>
        <w:t xml:space="preserve"> </w:t>
      </w:r>
      <w:proofErr w:type="spellStart"/>
      <w:r w:rsidRPr="004A2242">
        <w:rPr>
          <w:szCs w:val="20"/>
        </w:rPr>
        <w:t>semuanya</w:t>
      </w:r>
      <w:proofErr w:type="spellEnd"/>
      <w:r w:rsidRPr="004A2242">
        <w:rPr>
          <w:szCs w:val="20"/>
        </w:rPr>
        <w:t xml:space="preserve"> yang </w:t>
      </w:r>
      <w:proofErr w:type="spellStart"/>
      <w:r w:rsidRPr="004A2242">
        <w:rPr>
          <w:szCs w:val="20"/>
        </w:rPr>
        <w:t>biasanya</w:t>
      </w:r>
      <w:proofErr w:type="spellEnd"/>
      <w:r w:rsidRPr="004A2242">
        <w:rPr>
          <w:szCs w:val="20"/>
        </w:rPr>
        <w:t xml:space="preserve"> </w:t>
      </w:r>
      <w:proofErr w:type="spellStart"/>
      <w:r w:rsidRPr="004A2242">
        <w:rPr>
          <w:szCs w:val="20"/>
        </w:rPr>
        <w:t>dibuat</w:t>
      </w:r>
      <w:proofErr w:type="spellEnd"/>
      <w:r w:rsidRPr="004A2242">
        <w:rPr>
          <w:szCs w:val="20"/>
        </w:rPr>
        <w:t xml:space="preserve"> </w:t>
      </w:r>
      <w:proofErr w:type="spellStart"/>
      <w:r w:rsidRPr="004A2242">
        <w:rPr>
          <w:szCs w:val="20"/>
        </w:rPr>
        <w:t>untuk</w:t>
      </w:r>
      <w:proofErr w:type="spellEnd"/>
      <w:r w:rsidRPr="004A2242">
        <w:rPr>
          <w:szCs w:val="20"/>
        </w:rPr>
        <w:t xml:space="preserve"> personal, </w:t>
      </w:r>
      <w:proofErr w:type="spellStart"/>
      <w:r w:rsidRPr="004A2242">
        <w:rPr>
          <w:szCs w:val="20"/>
        </w:rPr>
        <w:t>organisasi</w:t>
      </w:r>
      <w:proofErr w:type="spellEnd"/>
      <w:r w:rsidRPr="004A2242">
        <w:rPr>
          <w:szCs w:val="20"/>
        </w:rPr>
        <w:t xml:space="preserve"> dan </w:t>
      </w:r>
      <w:proofErr w:type="spellStart"/>
      <w:r w:rsidRPr="004A2242">
        <w:rPr>
          <w:szCs w:val="20"/>
        </w:rPr>
        <w:t>perusahaan</w:t>
      </w:r>
      <w:proofErr w:type="spellEnd"/>
      <w:r w:rsidRPr="004A2242">
        <w:rPr>
          <w:szCs w:val="20"/>
        </w:rPr>
        <w:t>.</w:t>
      </w:r>
      <w:r w:rsidR="00E204CC" w:rsidRPr="00405521">
        <w:rPr>
          <w:szCs w:val="20"/>
        </w:rPr>
        <w:t xml:space="preserve"> </w:t>
      </w:r>
      <w:r w:rsidR="00E204CC">
        <w:rPr>
          <w:szCs w:val="20"/>
        </w:rPr>
        <w:fldChar w:fldCharType="begin" w:fldLock="1"/>
      </w:r>
      <w:r w:rsidR="00E204CC">
        <w:rPr>
          <w:szCs w:val="20"/>
        </w:rPr>
        <w:instrText>ADDIN CSL_CITATION {"citationItems":[{"id":"ITEM-1","itemData":{"DOI":"10.35968/jsi.v8i2.737","ISSN":"23559675","abstract":"The use of information system technology becomes very useful for companies that need an accurate, reliable, fast, relevant and detailed information flow. Information System inventory of Good can increase productivity and good performance for the company. Based on the description above, it is very important to provide an inventory information system so that the company's performance is getting better.Inventory recording at PT. ABC currently using a computer with software Ms.Excel for data processing but in the process sometimes found mistake like data redundancy, incompatibility of stock items with records and providing long reports because data validation is needed first. Inventory Information System Design is built based on the website with the Prototype method. The design of the information system uses PHP and HTML and MySQL as the database. The design of system is expected to improve performance especially those related to processing inventory data to making inventory reports at PT.ABC","author":[{"dropping-particle":"","family":"Dirgantara","given":"Universitas","non-dropping-particle":"","parse-names":false,"suffix":""},{"dropping-particle":"","family":"Suryadarma","given":"Marsekal","non-dropping-particle":"","parse-names":false,"suffix":""}],"container-title":"Jurnal Sistem Informasi Universitas Suryadarma","id":"ITEM-1","issue":"2","issued":{"date-parts":[["2021"]]},"page":"223-230","title":"Rancang Bangun Penerapan Model Prototype Dalam Perancangan Sistem Informasi Pencatatan Persediaan Barang Berbasis Web","type":"article-journal","volume":"8"},"uris":["http://www.mendeley.com/documents/?uuid=f866e102-022b-4050-858b-ea5b2df5607e"]}],"mendeley":{"formattedCitation":"(Dirgantara and Suryadarma 2021)","manualFormatting":"(Dirgantara and Suryadarma, 2021)","plainTextFormattedCitation":"(Dirgantara and Suryadarma 2021)","previouslyFormattedCitation":"(Dirgantara and Suryadarma 2021)"},"properties":{"noteIndex":0},"schema":"https://github.com/citation-style-language/schema/raw/master/csl-citation.json"}</w:instrText>
      </w:r>
      <w:r w:rsidR="00E204CC">
        <w:rPr>
          <w:szCs w:val="20"/>
        </w:rPr>
        <w:fldChar w:fldCharType="separate"/>
      </w:r>
      <w:r w:rsidR="00E204CC">
        <w:rPr>
          <w:noProof/>
          <w:szCs w:val="20"/>
        </w:rPr>
        <w:t xml:space="preserve">(Dirgantara and Suryadarma, </w:t>
      </w:r>
      <w:r w:rsidR="00E204CC" w:rsidRPr="00E204CC">
        <w:rPr>
          <w:noProof/>
          <w:szCs w:val="20"/>
        </w:rPr>
        <w:t>2021)</w:t>
      </w:r>
      <w:r w:rsidR="00E204CC">
        <w:rPr>
          <w:szCs w:val="20"/>
        </w:rPr>
        <w:fldChar w:fldCharType="end"/>
      </w:r>
    </w:p>
    <w:p w14:paraId="7B7DA93D" w14:textId="77777777" w:rsidR="00405521" w:rsidRPr="00405521" w:rsidRDefault="00405521" w:rsidP="00405521">
      <w:pPr>
        <w:pStyle w:val="ListParagraph"/>
        <w:jc w:val="both"/>
        <w:rPr>
          <w:sz w:val="20"/>
          <w:szCs w:val="20"/>
        </w:rPr>
      </w:pPr>
    </w:p>
    <w:p w14:paraId="1ED283D2" w14:textId="77777777" w:rsidR="00405521" w:rsidRPr="00405521" w:rsidRDefault="00BD3C70" w:rsidP="00BD3C70">
      <w:pPr>
        <w:pStyle w:val="ListParagraph"/>
        <w:numPr>
          <w:ilvl w:val="1"/>
          <w:numId w:val="19"/>
        </w:numPr>
        <w:ind w:left="284" w:hanging="284"/>
        <w:jc w:val="both"/>
        <w:rPr>
          <w:b/>
          <w:sz w:val="20"/>
          <w:szCs w:val="20"/>
        </w:rPr>
      </w:pPr>
      <w:r>
        <w:rPr>
          <w:b/>
          <w:sz w:val="20"/>
          <w:szCs w:val="20"/>
          <w:lang w:val="en-US"/>
        </w:rPr>
        <w:t xml:space="preserve"> </w:t>
      </w:r>
      <w:r w:rsidR="00405521" w:rsidRPr="00405521">
        <w:rPr>
          <w:b/>
          <w:sz w:val="20"/>
          <w:szCs w:val="20"/>
        </w:rPr>
        <w:t>JSON/GSON</w:t>
      </w:r>
    </w:p>
    <w:p w14:paraId="0D17D01B" w14:textId="77777777" w:rsidR="00405521" w:rsidRPr="00405521" w:rsidRDefault="00405521" w:rsidP="00BD3C70">
      <w:pPr>
        <w:spacing w:after="0"/>
        <w:ind w:firstLine="709"/>
        <w:jc w:val="both"/>
        <w:rPr>
          <w:rFonts w:eastAsia="Times New Roman"/>
          <w:szCs w:val="20"/>
        </w:rPr>
      </w:pPr>
      <w:proofErr w:type="spellStart"/>
      <w:r w:rsidRPr="00405521">
        <w:rPr>
          <w:rFonts w:eastAsia="Times New Roman"/>
          <w:szCs w:val="20"/>
        </w:rPr>
        <w:t>Menurut</w:t>
      </w:r>
      <w:proofErr w:type="spellEnd"/>
      <w:r w:rsidRPr="00405521">
        <w:rPr>
          <w:rFonts w:eastAsia="Times New Roman"/>
          <w:szCs w:val="20"/>
        </w:rPr>
        <w:t xml:space="preserve"> Peng, </w:t>
      </w:r>
      <w:proofErr w:type="spellStart"/>
      <w:r w:rsidRPr="00405521">
        <w:rPr>
          <w:rFonts w:eastAsia="Times New Roman"/>
          <w:szCs w:val="20"/>
        </w:rPr>
        <w:t>Dunlu</w:t>
      </w:r>
      <w:proofErr w:type="spellEnd"/>
      <w:r w:rsidRPr="00405521">
        <w:rPr>
          <w:rFonts w:eastAsia="Times New Roman"/>
          <w:szCs w:val="20"/>
        </w:rPr>
        <w:t xml:space="preserve">. Cao, </w:t>
      </w:r>
      <w:proofErr w:type="spellStart"/>
      <w:r w:rsidRPr="00405521">
        <w:rPr>
          <w:rFonts w:eastAsia="Times New Roman"/>
          <w:szCs w:val="20"/>
        </w:rPr>
        <w:t>Lidong</w:t>
      </w:r>
      <w:proofErr w:type="spellEnd"/>
      <w:r w:rsidRPr="00405521">
        <w:rPr>
          <w:rFonts w:eastAsia="Times New Roman"/>
          <w:szCs w:val="20"/>
        </w:rPr>
        <w:t xml:space="preserve">. &amp; Xu, Wenjie.  JSON </w:t>
      </w:r>
      <w:proofErr w:type="spellStart"/>
      <w:r w:rsidRPr="00405521">
        <w:rPr>
          <w:rFonts w:eastAsia="Times New Roman"/>
          <w:szCs w:val="20"/>
        </w:rPr>
        <w:t>adalah</w:t>
      </w:r>
      <w:proofErr w:type="spellEnd"/>
      <w:r w:rsidRPr="00405521">
        <w:rPr>
          <w:rFonts w:eastAsia="Times New Roman"/>
          <w:szCs w:val="20"/>
        </w:rPr>
        <w:t xml:space="preserve"> </w:t>
      </w:r>
      <w:proofErr w:type="spellStart"/>
      <w:r w:rsidRPr="00405521">
        <w:rPr>
          <w:rFonts w:eastAsia="Times New Roman"/>
          <w:szCs w:val="20"/>
        </w:rPr>
        <w:t>suatu</w:t>
      </w:r>
      <w:proofErr w:type="spellEnd"/>
      <w:r w:rsidRPr="00405521">
        <w:rPr>
          <w:rFonts w:eastAsia="Times New Roman"/>
          <w:szCs w:val="20"/>
        </w:rPr>
        <w:t xml:space="preserve"> format </w:t>
      </w:r>
      <w:proofErr w:type="spellStart"/>
      <w:r w:rsidRPr="00405521">
        <w:rPr>
          <w:rFonts w:eastAsia="Times New Roman"/>
          <w:szCs w:val="20"/>
        </w:rPr>
        <w:t>pertukaran</w:t>
      </w:r>
      <w:proofErr w:type="spellEnd"/>
      <w:r w:rsidRPr="00405521">
        <w:rPr>
          <w:rFonts w:eastAsia="Times New Roman"/>
          <w:szCs w:val="20"/>
        </w:rPr>
        <w:t xml:space="preserve"> data yang </w:t>
      </w:r>
      <w:proofErr w:type="spellStart"/>
      <w:r w:rsidRPr="00405521">
        <w:rPr>
          <w:rFonts w:eastAsia="Times New Roman"/>
          <w:szCs w:val="20"/>
        </w:rPr>
        <w:t>memiliki</w:t>
      </w:r>
      <w:proofErr w:type="spellEnd"/>
      <w:r w:rsidRPr="00405521">
        <w:rPr>
          <w:rFonts w:eastAsia="Times New Roman"/>
          <w:szCs w:val="20"/>
        </w:rPr>
        <w:t xml:space="preserve"> </w:t>
      </w:r>
      <w:proofErr w:type="spellStart"/>
      <w:r w:rsidRPr="00405521">
        <w:rPr>
          <w:rFonts w:eastAsia="Times New Roman"/>
          <w:szCs w:val="20"/>
        </w:rPr>
        <w:t>tipe</w:t>
      </w:r>
      <w:proofErr w:type="spellEnd"/>
      <w:r w:rsidRPr="00405521">
        <w:rPr>
          <w:rFonts w:eastAsia="Times New Roman"/>
          <w:szCs w:val="20"/>
        </w:rPr>
        <w:t xml:space="preserve"> data</w:t>
      </w:r>
      <w:r w:rsidRPr="00405521">
        <w:rPr>
          <w:rFonts w:eastAsia="Times New Roman"/>
          <w:i/>
          <w:szCs w:val="20"/>
        </w:rPr>
        <w:t xml:space="preserve"> lightweight</w:t>
      </w:r>
      <w:r w:rsidRPr="00405521">
        <w:rPr>
          <w:rFonts w:eastAsia="Times New Roman"/>
          <w:szCs w:val="20"/>
        </w:rPr>
        <w:t xml:space="preserve"> </w:t>
      </w:r>
      <w:r w:rsidRPr="00405521">
        <w:rPr>
          <w:rFonts w:eastAsia="Times New Roman"/>
          <w:i/>
          <w:szCs w:val="20"/>
        </w:rPr>
        <w:t>key value</w:t>
      </w:r>
      <w:r w:rsidRPr="00405521">
        <w:rPr>
          <w:rFonts w:eastAsia="Times New Roman"/>
          <w:szCs w:val="20"/>
        </w:rPr>
        <w:t xml:space="preserve">. JSON </w:t>
      </w:r>
      <w:proofErr w:type="spellStart"/>
      <w:r w:rsidRPr="00405521">
        <w:rPr>
          <w:rFonts w:eastAsia="Times New Roman"/>
          <w:szCs w:val="20"/>
        </w:rPr>
        <w:t>sendiri</w:t>
      </w:r>
      <w:proofErr w:type="spellEnd"/>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w:t>
      </w:r>
      <w:r w:rsidRPr="00405521">
        <w:rPr>
          <w:rFonts w:eastAsia="Times New Roman"/>
          <w:i/>
          <w:szCs w:val="20"/>
        </w:rPr>
        <w:t>JavaScript</w:t>
      </w:r>
      <w:r w:rsidRPr="00405521">
        <w:rPr>
          <w:rFonts w:eastAsia="Times New Roman"/>
          <w:szCs w:val="20"/>
        </w:rPr>
        <w:t xml:space="preserve"> </w:t>
      </w:r>
      <w:r w:rsidRPr="00405521">
        <w:rPr>
          <w:rFonts w:eastAsia="Times New Roman"/>
          <w:i/>
          <w:szCs w:val="20"/>
        </w:rPr>
        <w:t>Object</w:t>
      </w:r>
      <w:r w:rsidRPr="00405521">
        <w:rPr>
          <w:rFonts w:eastAsia="Times New Roman"/>
          <w:szCs w:val="20"/>
        </w:rPr>
        <w:t xml:space="preserve"> </w:t>
      </w:r>
      <w:r w:rsidRPr="00405521">
        <w:rPr>
          <w:rFonts w:eastAsia="Times New Roman"/>
          <w:i/>
          <w:szCs w:val="20"/>
        </w:rPr>
        <w:t>Notation</w:t>
      </w:r>
      <w:r w:rsidRPr="00405521">
        <w:rPr>
          <w:rFonts w:eastAsia="Times New Roman"/>
          <w:szCs w:val="20"/>
        </w:rPr>
        <w:t xml:space="preserve"> </w:t>
      </w:r>
      <w:proofErr w:type="spellStart"/>
      <w:r w:rsidRPr="00405521">
        <w:rPr>
          <w:rFonts w:eastAsia="Times New Roman"/>
          <w:szCs w:val="20"/>
        </w:rPr>
        <w:t>dimana</w:t>
      </w:r>
      <w:proofErr w:type="spellEnd"/>
      <w:r w:rsidRPr="00405521">
        <w:rPr>
          <w:rFonts w:eastAsia="Times New Roman"/>
          <w:szCs w:val="20"/>
        </w:rPr>
        <w:t xml:space="preserve"> </w:t>
      </w:r>
      <w:proofErr w:type="spellStart"/>
      <w:r w:rsidRPr="00405521">
        <w:rPr>
          <w:rFonts w:eastAsia="Times New Roman"/>
          <w:szCs w:val="20"/>
        </w:rPr>
        <w:t>Formatnya</w:t>
      </w:r>
      <w:proofErr w:type="spellEnd"/>
      <w:r w:rsidRPr="00405521">
        <w:rPr>
          <w:rFonts w:eastAsia="Times New Roman"/>
          <w:szCs w:val="20"/>
        </w:rPr>
        <w:t xml:space="preserve"> </w:t>
      </w:r>
      <w:proofErr w:type="spellStart"/>
      <w:r w:rsidRPr="00405521">
        <w:rPr>
          <w:rFonts w:eastAsia="Times New Roman"/>
          <w:szCs w:val="20"/>
        </w:rPr>
        <w:t>berbentuk</w:t>
      </w:r>
      <w:proofErr w:type="spellEnd"/>
      <w:r w:rsidRPr="00405521">
        <w:rPr>
          <w:rFonts w:eastAsia="Times New Roman"/>
          <w:szCs w:val="20"/>
        </w:rPr>
        <w:t xml:space="preserve"> </w:t>
      </w:r>
      <w:proofErr w:type="spellStart"/>
      <w:r w:rsidRPr="00405521">
        <w:rPr>
          <w:rFonts w:eastAsia="Times New Roman"/>
          <w:szCs w:val="20"/>
        </w:rPr>
        <w:t>teks</w:t>
      </w:r>
      <w:proofErr w:type="spellEnd"/>
      <w:r w:rsidRPr="00405521">
        <w:rPr>
          <w:rFonts w:eastAsia="Times New Roman"/>
          <w:szCs w:val="20"/>
        </w:rPr>
        <w:t xml:space="preserve"> </w:t>
      </w:r>
      <w:proofErr w:type="spellStart"/>
      <w:r w:rsidRPr="00405521">
        <w:rPr>
          <w:rFonts w:eastAsia="Times New Roman"/>
          <w:szCs w:val="20"/>
        </w:rPr>
        <w:t>serta</w:t>
      </w:r>
      <w:proofErr w:type="spellEnd"/>
      <w:r w:rsidRPr="00405521">
        <w:rPr>
          <w:rFonts w:eastAsia="Times New Roman"/>
          <w:szCs w:val="20"/>
        </w:rPr>
        <w:t xml:space="preserve">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dibaca</w:t>
      </w:r>
      <w:proofErr w:type="spellEnd"/>
      <w:r w:rsidRPr="00405521">
        <w:rPr>
          <w:rFonts w:eastAsia="Times New Roman"/>
          <w:szCs w:val="20"/>
        </w:rPr>
        <w:t xml:space="preserve"> oleh </w:t>
      </w:r>
      <w:proofErr w:type="spellStart"/>
      <w:r w:rsidRPr="00405521">
        <w:rPr>
          <w:rFonts w:eastAsia="Times New Roman"/>
          <w:szCs w:val="20"/>
        </w:rPr>
        <w:t>manusia</w:t>
      </w:r>
      <w:proofErr w:type="spellEnd"/>
      <w:r w:rsidRPr="00405521">
        <w:rPr>
          <w:rFonts w:eastAsia="Times New Roman"/>
          <w:szCs w:val="20"/>
        </w:rPr>
        <w:t xml:space="preserve"> dan juga </w:t>
      </w:r>
      <w:proofErr w:type="spellStart"/>
      <w:r w:rsidRPr="00405521">
        <w:rPr>
          <w:rFonts w:eastAsia="Times New Roman"/>
          <w:szCs w:val="20"/>
        </w:rPr>
        <w:t>digunakan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menggambarkan</w:t>
      </w:r>
      <w:proofErr w:type="spellEnd"/>
      <w:r w:rsidRPr="00405521">
        <w:rPr>
          <w:rFonts w:eastAsia="Times New Roman"/>
          <w:szCs w:val="20"/>
        </w:rPr>
        <w:t xml:space="preserve"> </w:t>
      </w:r>
      <w:proofErr w:type="spellStart"/>
      <w:r w:rsidRPr="00405521">
        <w:rPr>
          <w:rFonts w:eastAsia="Times New Roman"/>
          <w:szCs w:val="20"/>
        </w:rPr>
        <w:t>struktur</w:t>
      </w:r>
      <w:proofErr w:type="spellEnd"/>
      <w:r w:rsidRPr="00405521">
        <w:rPr>
          <w:rFonts w:eastAsia="Times New Roman"/>
          <w:szCs w:val="20"/>
        </w:rPr>
        <w:t xml:space="preserve"> data </w:t>
      </w:r>
      <w:proofErr w:type="spellStart"/>
      <w:r w:rsidRPr="00405521">
        <w:rPr>
          <w:rFonts w:eastAsia="Times New Roman"/>
          <w:szCs w:val="20"/>
        </w:rPr>
        <w:t>sederhana</w:t>
      </w:r>
      <w:proofErr w:type="spellEnd"/>
      <w:r w:rsidRPr="00405521">
        <w:rPr>
          <w:rFonts w:eastAsia="Times New Roman"/>
          <w:szCs w:val="20"/>
        </w:rPr>
        <w:t xml:space="preserve"> dan </w:t>
      </w:r>
      <w:proofErr w:type="spellStart"/>
      <w:r w:rsidRPr="00405521">
        <w:rPr>
          <w:rFonts w:eastAsia="Times New Roman"/>
          <w:szCs w:val="20"/>
        </w:rPr>
        <w:t>larik</w:t>
      </w:r>
      <w:proofErr w:type="spellEnd"/>
      <w:r w:rsidRPr="00405521">
        <w:rPr>
          <w:rFonts w:eastAsia="Times New Roman"/>
          <w:szCs w:val="20"/>
        </w:rPr>
        <w:t xml:space="preserve"> </w:t>
      </w:r>
      <w:proofErr w:type="spellStart"/>
      <w:r w:rsidRPr="00405521">
        <w:rPr>
          <w:rFonts w:eastAsia="Times New Roman"/>
          <w:i/>
          <w:szCs w:val="20"/>
        </w:rPr>
        <w:t>asosiatif</w:t>
      </w:r>
      <w:proofErr w:type="spellEnd"/>
      <w:r w:rsidRPr="00405521">
        <w:rPr>
          <w:rFonts w:eastAsia="Times New Roman"/>
          <w:szCs w:val="20"/>
        </w:rPr>
        <w:t xml:space="preserve"> (</w:t>
      </w:r>
      <w:proofErr w:type="spellStart"/>
      <w:r w:rsidRPr="00405521">
        <w:rPr>
          <w:rFonts w:eastAsia="Times New Roman"/>
          <w:szCs w:val="20"/>
        </w:rPr>
        <w:t>disebut</w:t>
      </w:r>
      <w:proofErr w:type="spellEnd"/>
      <w:r w:rsidRPr="00405521">
        <w:rPr>
          <w:rFonts w:eastAsia="Times New Roman"/>
          <w:szCs w:val="20"/>
        </w:rPr>
        <w:t xml:space="preserve"> </w:t>
      </w:r>
      <w:proofErr w:type="spellStart"/>
      <w:r w:rsidRPr="00405521">
        <w:rPr>
          <w:rFonts w:eastAsia="Times New Roman"/>
          <w:szCs w:val="20"/>
        </w:rPr>
        <w:t>objek</w:t>
      </w:r>
      <w:proofErr w:type="spellEnd"/>
      <w:r w:rsidRPr="00405521">
        <w:rPr>
          <w:rFonts w:eastAsia="Times New Roman"/>
          <w:szCs w:val="20"/>
        </w:rPr>
        <w:t xml:space="preserve">). Format JSON </w:t>
      </w:r>
      <w:proofErr w:type="spellStart"/>
      <w:r w:rsidRPr="00405521">
        <w:rPr>
          <w:rFonts w:eastAsia="Times New Roman"/>
          <w:szCs w:val="20"/>
        </w:rPr>
        <w:t>Seringkali</w:t>
      </w:r>
      <w:proofErr w:type="spellEnd"/>
      <w:r w:rsidRPr="00405521">
        <w:rPr>
          <w:rFonts w:eastAsia="Times New Roman"/>
          <w:szCs w:val="20"/>
        </w:rPr>
        <w:t xml:space="preserve"> </w:t>
      </w:r>
      <w:proofErr w:type="spellStart"/>
      <w:r w:rsidRPr="00405521">
        <w:rPr>
          <w:rFonts w:eastAsia="Times New Roman"/>
          <w:szCs w:val="20"/>
        </w:rPr>
        <w:t>digunakan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mentransmisikan</w:t>
      </w:r>
      <w:proofErr w:type="spellEnd"/>
      <w:r w:rsidRPr="00405521">
        <w:rPr>
          <w:rFonts w:eastAsia="Times New Roman"/>
          <w:szCs w:val="20"/>
        </w:rPr>
        <w:t xml:space="preserve"> data </w:t>
      </w:r>
      <w:proofErr w:type="spellStart"/>
      <w:r w:rsidRPr="00405521">
        <w:rPr>
          <w:rFonts w:eastAsia="Times New Roman"/>
          <w:szCs w:val="20"/>
        </w:rPr>
        <w:t>terstruktur</w:t>
      </w:r>
      <w:proofErr w:type="spellEnd"/>
      <w:r w:rsidRPr="00405521">
        <w:rPr>
          <w:rFonts w:eastAsia="Times New Roman"/>
          <w:szCs w:val="20"/>
        </w:rPr>
        <w:t xml:space="preserve"> </w:t>
      </w:r>
      <w:proofErr w:type="spellStart"/>
      <w:r w:rsidRPr="00405521">
        <w:rPr>
          <w:rFonts w:eastAsia="Times New Roman"/>
          <w:szCs w:val="20"/>
        </w:rPr>
        <w:t>melalui</w:t>
      </w:r>
      <w:proofErr w:type="spellEnd"/>
      <w:r w:rsidRPr="00405521">
        <w:rPr>
          <w:rFonts w:eastAsia="Times New Roman"/>
          <w:szCs w:val="20"/>
        </w:rPr>
        <w:t xml:space="preserve"> </w:t>
      </w:r>
      <w:proofErr w:type="spellStart"/>
      <w:r w:rsidRPr="00405521">
        <w:rPr>
          <w:rFonts w:eastAsia="Times New Roman"/>
          <w:szCs w:val="20"/>
        </w:rPr>
        <w:t>suatu</w:t>
      </w:r>
      <w:proofErr w:type="spellEnd"/>
      <w:r w:rsidRPr="00405521">
        <w:rPr>
          <w:rFonts w:eastAsia="Times New Roman"/>
          <w:szCs w:val="20"/>
        </w:rPr>
        <w:t xml:space="preserve"> </w:t>
      </w:r>
      <w:proofErr w:type="spellStart"/>
      <w:r w:rsidRPr="00405521">
        <w:rPr>
          <w:rFonts w:eastAsia="Times New Roman"/>
          <w:szCs w:val="20"/>
        </w:rPr>
        <w:t>koneksi</w:t>
      </w:r>
      <w:proofErr w:type="spellEnd"/>
      <w:r w:rsidRPr="00405521">
        <w:rPr>
          <w:rFonts w:eastAsia="Times New Roman"/>
          <w:szCs w:val="20"/>
        </w:rPr>
        <w:t xml:space="preserve"> </w:t>
      </w:r>
      <w:proofErr w:type="spellStart"/>
      <w:r w:rsidRPr="00405521">
        <w:rPr>
          <w:rFonts w:eastAsia="Times New Roman"/>
          <w:szCs w:val="20"/>
        </w:rPr>
        <w:t>jaringan</w:t>
      </w:r>
      <w:proofErr w:type="spellEnd"/>
      <w:r w:rsidRPr="00405521">
        <w:rPr>
          <w:rFonts w:eastAsia="Times New Roman"/>
          <w:szCs w:val="20"/>
        </w:rPr>
        <w:t xml:space="preserve"> pada </w:t>
      </w:r>
      <w:proofErr w:type="spellStart"/>
      <w:r w:rsidRPr="00405521">
        <w:rPr>
          <w:rFonts w:eastAsia="Times New Roman"/>
          <w:szCs w:val="20"/>
        </w:rPr>
        <w:t>suatu</w:t>
      </w:r>
      <w:proofErr w:type="spellEnd"/>
      <w:r w:rsidRPr="00405521">
        <w:rPr>
          <w:rFonts w:eastAsia="Times New Roman"/>
          <w:szCs w:val="20"/>
        </w:rPr>
        <w:t xml:space="preserve"> proses yang </w:t>
      </w:r>
      <w:proofErr w:type="spellStart"/>
      <w:r w:rsidRPr="00405521">
        <w:rPr>
          <w:rFonts w:eastAsia="Times New Roman"/>
          <w:szCs w:val="20"/>
        </w:rPr>
        <w:t>disebut</w:t>
      </w:r>
      <w:proofErr w:type="spellEnd"/>
      <w:r w:rsidRPr="00405521">
        <w:rPr>
          <w:rFonts w:eastAsia="Times New Roman"/>
          <w:szCs w:val="20"/>
        </w:rPr>
        <w:t xml:space="preserve"> </w:t>
      </w:r>
      <w:proofErr w:type="spellStart"/>
      <w:r w:rsidRPr="00405521">
        <w:rPr>
          <w:rFonts w:eastAsia="Times New Roman"/>
          <w:szCs w:val="20"/>
        </w:rPr>
        <w:t>serialisasi</w:t>
      </w:r>
      <w:proofErr w:type="spellEnd"/>
      <w:r w:rsidRPr="00405521">
        <w:rPr>
          <w:rFonts w:eastAsia="Times New Roman"/>
          <w:szCs w:val="20"/>
        </w:rPr>
        <w:t xml:space="preserve"> </w:t>
      </w:r>
      <w:r w:rsidR="00815767">
        <w:rPr>
          <w:rStyle w:val="FootnoteReference"/>
          <w:rFonts w:eastAsia="Times New Roman"/>
          <w:szCs w:val="20"/>
        </w:rPr>
        <w:fldChar w:fldCharType="begin" w:fldLock="1"/>
      </w:r>
      <w:r w:rsidR="00815767">
        <w:rPr>
          <w:rFonts w:eastAsia="Times New Roman"/>
          <w:szCs w:val="20"/>
        </w:rPr>
        <w:instrText>ADDIN CSL_CITATION {"citationItems":[{"id":"ITEM-1","itemData":{"author":[{"dropping-particle":"","family":"Roihan","given":"Ahmad","non-dropping-particle":"","parse-names":false,"suffix":""},{"dropping-particle":"","family":"Wisanto","given":"Aditya Agus","non-dropping-particle":"","parse-names":false,"suffix":""},{"dropping-particle":"","family":"Sulaeman","given":"Yudi","non-dropping-particle":"","parse-names":false,"suffix":""},{"dropping-particle":"","family":"Nur","given":"Fuad Muhammad","non-dropping-particle":"","parse-names":false,"suffix":""},{"dropping-particle":"","family":"Williandi","given":"Sofian","non-dropping-particle":"","parse-names":false,"suffix":""}],"container-title":"Jurnal Teknologi Informasi","id":"ITEM-1","issue":"2","issued":{"date-parts":[["2019"]]},"title":"Implementasi Metode Realtime, Live Data Dan Parsing JSON Berbasis Mobile Dengan Menggunakan Android Studio Dan PHP Native","type":"article-journal","volume":"5"},"uris":["http://www.mendeley.com/documents/?uuid=edd30a6d-a1ce-4e5c-b77a-d62388974787","http://www.mendeley.com/documents/?uuid=ccc8619b-3e73-459d-809e-90f9ac213408"]}],"mendeley":{"formattedCitation":"(Roihan et al. 2019)","plainTextFormattedCitation":"(Roihan et al. 2019)","previouslyFormattedCitation":"(Roihan et al. 2019)"},"properties":{"noteIndex":0},"schema":"https://github.com/citation-style-language/schema/raw/master/csl-citation.json"}</w:instrText>
      </w:r>
      <w:r w:rsidR="00815767">
        <w:rPr>
          <w:rStyle w:val="FootnoteReference"/>
          <w:rFonts w:eastAsia="Times New Roman"/>
          <w:szCs w:val="20"/>
        </w:rPr>
        <w:fldChar w:fldCharType="separate"/>
      </w:r>
      <w:r w:rsidR="00815767" w:rsidRPr="00815767">
        <w:rPr>
          <w:rFonts w:eastAsia="Times New Roman"/>
          <w:bCs/>
          <w:noProof/>
          <w:szCs w:val="20"/>
        </w:rPr>
        <w:t>(Roihan et al. 2019)</w:t>
      </w:r>
      <w:r w:rsidR="00815767">
        <w:rPr>
          <w:rStyle w:val="FootnoteReference"/>
          <w:rFonts w:eastAsia="Times New Roman"/>
          <w:szCs w:val="20"/>
        </w:rPr>
        <w:fldChar w:fldCharType="end"/>
      </w:r>
    </w:p>
    <w:p w14:paraId="659753DA" w14:textId="77777777" w:rsidR="00405521" w:rsidRPr="00405521" w:rsidRDefault="00405521" w:rsidP="00405521">
      <w:pPr>
        <w:spacing w:after="0"/>
        <w:ind w:firstLine="426"/>
        <w:jc w:val="both"/>
        <w:rPr>
          <w:rFonts w:eastAsia="Times New Roman"/>
          <w:szCs w:val="20"/>
        </w:rPr>
      </w:pPr>
    </w:p>
    <w:p w14:paraId="7978CD4D" w14:textId="77777777" w:rsidR="00405521" w:rsidRPr="00405521" w:rsidRDefault="00BD3C70" w:rsidP="00BD3C70">
      <w:pPr>
        <w:pStyle w:val="ListParagraph"/>
        <w:numPr>
          <w:ilvl w:val="1"/>
          <w:numId w:val="19"/>
        </w:numPr>
        <w:ind w:left="284" w:hanging="284"/>
        <w:jc w:val="both"/>
        <w:rPr>
          <w:b/>
          <w:sz w:val="20"/>
          <w:szCs w:val="20"/>
        </w:rPr>
      </w:pPr>
      <w:r>
        <w:rPr>
          <w:b/>
          <w:sz w:val="20"/>
          <w:szCs w:val="20"/>
          <w:lang w:val="en-US"/>
        </w:rPr>
        <w:t xml:space="preserve"> </w:t>
      </w:r>
      <w:r w:rsidR="00405521" w:rsidRPr="00405521">
        <w:rPr>
          <w:b/>
          <w:sz w:val="20"/>
          <w:szCs w:val="20"/>
        </w:rPr>
        <w:t>PHP</w:t>
      </w:r>
    </w:p>
    <w:p w14:paraId="2A68ED86" w14:textId="078A5CFC" w:rsidR="00405521" w:rsidRPr="00405521" w:rsidRDefault="00405521" w:rsidP="00BD3C70">
      <w:pPr>
        <w:spacing w:after="0"/>
        <w:ind w:firstLine="709"/>
        <w:jc w:val="both"/>
        <w:rPr>
          <w:rFonts w:eastAsia="Times New Roman"/>
          <w:szCs w:val="20"/>
        </w:rPr>
      </w:pPr>
      <w:proofErr w:type="spellStart"/>
      <w:r w:rsidRPr="00405521">
        <w:rPr>
          <w:rFonts w:eastAsia="Times New Roman"/>
          <w:szCs w:val="20"/>
        </w:rPr>
        <w:t>Pengertian</w:t>
      </w:r>
      <w:proofErr w:type="spellEnd"/>
      <w:r w:rsidRPr="00405521">
        <w:rPr>
          <w:rFonts w:eastAsia="Times New Roman"/>
          <w:szCs w:val="20"/>
        </w:rPr>
        <w:t xml:space="preserve"> </w:t>
      </w:r>
      <w:r w:rsidRPr="00405521">
        <w:rPr>
          <w:rFonts w:eastAsia="Times New Roman"/>
          <w:i/>
          <w:szCs w:val="20"/>
        </w:rPr>
        <w:t xml:space="preserve">Hypertext preprocessor (PHP) </w:t>
      </w:r>
      <w:proofErr w:type="spellStart"/>
      <w:r w:rsidRPr="00405521">
        <w:rPr>
          <w:rFonts w:eastAsia="Times New Roman"/>
          <w:szCs w:val="20"/>
        </w:rPr>
        <w:t>maka</w:t>
      </w:r>
      <w:proofErr w:type="spellEnd"/>
      <w:r w:rsidRPr="00405521">
        <w:rPr>
          <w:rFonts w:eastAsia="Times New Roman"/>
          <w:szCs w:val="20"/>
        </w:rPr>
        <w:t xml:space="preserve">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disimpulkan</w:t>
      </w:r>
      <w:proofErr w:type="spellEnd"/>
      <w:r w:rsidRPr="00405521">
        <w:rPr>
          <w:rFonts w:eastAsia="Times New Roman"/>
          <w:szCs w:val="20"/>
        </w:rPr>
        <w:t xml:space="preserve"> </w:t>
      </w:r>
      <w:proofErr w:type="spellStart"/>
      <w:r w:rsidRPr="00405521">
        <w:rPr>
          <w:rFonts w:eastAsia="Times New Roman"/>
          <w:szCs w:val="20"/>
        </w:rPr>
        <w:t>bahwa</w:t>
      </w:r>
      <w:proofErr w:type="spellEnd"/>
      <w:r w:rsidRPr="00405521">
        <w:rPr>
          <w:rFonts w:eastAsia="Times New Roman"/>
          <w:szCs w:val="20"/>
        </w:rPr>
        <w:t xml:space="preserve"> </w:t>
      </w:r>
      <w:r w:rsidRPr="00405521">
        <w:rPr>
          <w:rFonts w:eastAsia="Times New Roman"/>
          <w:i/>
          <w:szCs w:val="20"/>
        </w:rPr>
        <w:t xml:space="preserve">hypertext preprocessor (PHP) </w:t>
      </w:r>
      <w:proofErr w:type="spellStart"/>
      <w:r w:rsidRPr="00405521">
        <w:rPr>
          <w:rFonts w:eastAsia="Times New Roman"/>
          <w:szCs w:val="20"/>
        </w:rPr>
        <w:t>adalah</w:t>
      </w:r>
      <w:proofErr w:type="spellEnd"/>
      <w:r w:rsidRPr="00405521">
        <w:rPr>
          <w:rFonts w:eastAsia="Times New Roman"/>
          <w:szCs w:val="20"/>
        </w:rPr>
        <w:t xml:space="preserve"> salah </w:t>
      </w:r>
      <w:proofErr w:type="spellStart"/>
      <w:r w:rsidRPr="00405521">
        <w:rPr>
          <w:rFonts w:eastAsia="Times New Roman"/>
          <w:szCs w:val="20"/>
        </w:rPr>
        <w:t>satu</w:t>
      </w:r>
      <w:proofErr w:type="spellEnd"/>
      <w:r w:rsidRPr="00405521">
        <w:rPr>
          <w:rFonts w:eastAsia="Times New Roman"/>
          <w:szCs w:val="20"/>
        </w:rPr>
        <w:t xml:space="preserve"> </w:t>
      </w:r>
      <w:proofErr w:type="spellStart"/>
      <w:r w:rsidRPr="00405521">
        <w:rPr>
          <w:rFonts w:eastAsia="Times New Roman"/>
          <w:szCs w:val="20"/>
        </w:rPr>
        <w:t>pemrograman</w:t>
      </w:r>
      <w:proofErr w:type="spellEnd"/>
      <w:r w:rsidRPr="00405521">
        <w:rPr>
          <w:rFonts w:eastAsia="Times New Roman"/>
          <w:szCs w:val="20"/>
        </w:rPr>
        <w:t xml:space="preserve"> yang </w:t>
      </w:r>
      <w:proofErr w:type="spellStart"/>
      <w:r w:rsidRPr="00405521">
        <w:rPr>
          <w:rFonts w:eastAsia="Times New Roman"/>
          <w:szCs w:val="20"/>
        </w:rPr>
        <w:t>terpasang</w:t>
      </w:r>
      <w:proofErr w:type="spellEnd"/>
      <w:r w:rsidRPr="00405521">
        <w:rPr>
          <w:rFonts w:eastAsia="Times New Roman"/>
          <w:szCs w:val="20"/>
        </w:rPr>
        <w:t xml:space="preserve"> pada </w:t>
      </w:r>
      <w:r w:rsidRPr="00405521">
        <w:rPr>
          <w:rFonts w:eastAsia="Times New Roman"/>
          <w:i/>
          <w:szCs w:val="20"/>
        </w:rPr>
        <w:t>HTML</w:t>
      </w:r>
      <w:r w:rsidRPr="00405521">
        <w:rPr>
          <w:rFonts w:eastAsia="Times New Roman"/>
          <w:szCs w:val="20"/>
        </w:rPr>
        <w:t xml:space="preserve"> dan </w:t>
      </w:r>
      <w:proofErr w:type="spellStart"/>
      <w:r w:rsidRPr="00405521">
        <w:rPr>
          <w:rFonts w:eastAsia="Times New Roman"/>
          <w:szCs w:val="20"/>
        </w:rPr>
        <w:t>digunakan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mempermudah</w:t>
      </w:r>
      <w:proofErr w:type="spellEnd"/>
      <w:r w:rsidRPr="00405521">
        <w:rPr>
          <w:rFonts w:eastAsia="Times New Roman"/>
          <w:szCs w:val="20"/>
        </w:rPr>
        <w:t xml:space="preserve"> </w:t>
      </w:r>
      <w:proofErr w:type="spellStart"/>
      <w:r w:rsidRPr="00405521">
        <w:rPr>
          <w:rFonts w:eastAsia="Times New Roman"/>
          <w:szCs w:val="20"/>
        </w:rPr>
        <w:t>pengembangan</w:t>
      </w:r>
      <w:proofErr w:type="spellEnd"/>
      <w:r w:rsidRPr="00405521">
        <w:rPr>
          <w:rFonts w:eastAsia="Times New Roman"/>
          <w:szCs w:val="20"/>
        </w:rPr>
        <w:t xml:space="preserve"> </w:t>
      </w:r>
      <w:r w:rsidRPr="00405521">
        <w:rPr>
          <w:rFonts w:eastAsia="Times New Roman"/>
          <w:i/>
          <w:szCs w:val="20"/>
        </w:rPr>
        <w:t>web</w:t>
      </w:r>
      <w:r w:rsidRPr="00405521">
        <w:rPr>
          <w:rFonts w:eastAsia="Times New Roman"/>
          <w:szCs w:val="20"/>
        </w:rPr>
        <w:t>.</w:t>
      </w:r>
      <w:r w:rsidR="00E204CC" w:rsidRPr="00E204CC">
        <w:t xml:space="preserve"> </w:t>
      </w:r>
      <w:r w:rsidR="00E204CC" w:rsidRPr="00E204CC">
        <w:rPr>
          <w:rFonts w:eastAsia="Times New Roman"/>
          <w:szCs w:val="20"/>
        </w:rPr>
        <w:t xml:space="preserve">PHP </w:t>
      </w:r>
      <w:proofErr w:type="spellStart"/>
      <w:r w:rsidR="00E204CC" w:rsidRPr="00E204CC">
        <w:rPr>
          <w:rFonts w:eastAsia="Times New Roman"/>
          <w:szCs w:val="20"/>
        </w:rPr>
        <w:t>pertama</w:t>
      </w:r>
      <w:proofErr w:type="spellEnd"/>
      <w:r w:rsidR="00E204CC" w:rsidRPr="00E204CC">
        <w:rPr>
          <w:rFonts w:eastAsia="Times New Roman"/>
          <w:szCs w:val="20"/>
        </w:rPr>
        <w:t xml:space="preserve"> kali </w:t>
      </w:r>
      <w:proofErr w:type="spellStart"/>
      <w:r w:rsidR="00E204CC" w:rsidRPr="00E204CC">
        <w:rPr>
          <w:rFonts w:eastAsia="Times New Roman"/>
          <w:szCs w:val="20"/>
        </w:rPr>
        <w:t>dibuat</w:t>
      </w:r>
      <w:proofErr w:type="spellEnd"/>
      <w:r w:rsidR="00E204CC" w:rsidRPr="00E204CC">
        <w:rPr>
          <w:rFonts w:eastAsia="Times New Roman"/>
          <w:szCs w:val="20"/>
        </w:rPr>
        <w:t xml:space="preserve"> oleh Rasmus </w:t>
      </w:r>
      <w:proofErr w:type="spellStart"/>
      <w:r w:rsidR="00E204CC" w:rsidRPr="00E204CC">
        <w:rPr>
          <w:rFonts w:eastAsia="Times New Roman"/>
          <w:szCs w:val="20"/>
        </w:rPr>
        <w:t>Lerdorf</w:t>
      </w:r>
      <w:proofErr w:type="spellEnd"/>
      <w:r w:rsidR="00E204CC" w:rsidRPr="00E204CC">
        <w:rPr>
          <w:rFonts w:eastAsia="Times New Roman"/>
          <w:szCs w:val="20"/>
        </w:rPr>
        <w:t xml:space="preserve"> pada </w:t>
      </w:r>
      <w:proofErr w:type="spellStart"/>
      <w:r w:rsidR="00E204CC" w:rsidRPr="00E204CC">
        <w:rPr>
          <w:rFonts w:eastAsia="Times New Roman"/>
          <w:szCs w:val="20"/>
        </w:rPr>
        <w:t>tahun</w:t>
      </w:r>
      <w:proofErr w:type="spellEnd"/>
      <w:r w:rsidR="00E204CC" w:rsidRPr="00E204CC">
        <w:rPr>
          <w:rFonts w:eastAsia="Times New Roman"/>
          <w:szCs w:val="20"/>
        </w:rPr>
        <w:t xml:space="preserve"> 1995. Pada </w:t>
      </w:r>
      <w:proofErr w:type="spellStart"/>
      <w:r w:rsidR="00E204CC" w:rsidRPr="00E204CC">
        <w:rPr>
          <w:rFonts w:eastAsia="Times New Roman"/>
          <w:szCs w:val="20"/>
        </w:rPr>
        <w:t>waktu</w:t>
      </w:r>
      <w:proofErr w:type="spellEnd"/>
      <w:r w:rsidR="00E204CC" w:rsidRPr="00E204CC">
        <w:rPr>
          <w:rFonts w:eastAsia="Times New Roman"/>
          <w:szCs w:val="20"/>
        </w:rPr>
        <w:t xml:space="preserve"> </w:t>
      </w:r>
      <w:proofErr w:type="spellStart"/>
      <w:r w:rsidR="00E204CC" w:rsidRPr="00E204CC">
        <w:rPr>
          <w:rFonts w:eastAsia="Times New Roman"/>
          <w:szCs w:val="20"/>
        </w:rPr>
        <w:t>itu</w:t>
      </w:r>
      <w:proofErr w:type="spellEnd"/>
      <w:r w:rsidR="00E204CC" w:rsidRPr="00E204CC">
        <w:rPr>
          <w:rFonts w:eastAsia="Times New Roman"/>
          <w:szCs w:val="20"/>
        </w:rPr>
        <w:t xml:space="preserve"> PHP </w:t>
      </w:r>
      <w:proofErr w:type="spellStart"/>
      <w:r w:rsidR="00E204CC" w:rsidRPr="00E204CC">
        <w:rPr>
          <w:rFonts w:eastAsia="Times New Roman"/>
          <w:szCs w:val="20"/>
        </w:rPr>
        <w:t>masih</w:t>
      </w:r>
      <w:proofErr w:type="spellEnd"/>
      <w:r w:rsidR="00E204CC" w:rsidRPr="00E204CC">
        <w:rPr>
          <w:rFonts w:eastAsia="Times New Roman"/>
          <w:szCs w:val="20"/>
        </w:rPr>
        <w:t xml:space="preserve"> </w:t>
      </w:r>
      <w:proofErr w:type="spellStart"/>
      <w:r w:rsidR="00E204CC" w:rsidRPr="00E204CC">
        <w:rPr>
          <w:rFonts w:eastAsia="Times New Roman"/>
          <w:szCs w:val="20"/>
        </w:rPr>
        <w:t>bernama</w:t>
      </w:r>
      <w:proofErr w:type="spellEnd"/>
      <w:r w:rsidR="00E204CC" w:rsidRPr="00E204CC">
        <w:rPr>
          <w:rFonts w:eastAsia="Times New Roman"/>
          <w:szCs w:val="20"/>
        </w:rPr>
        <w:t xml:space="preserve"> FI (Form Interpreted), yang </w:t>
      </w:r>
      <w:proofErr w:type="spellStart"/>
      <w:r w:rsidR="00E204CC" w:rsidRPr="00E204CC">
        <w:rPr>
          <w:rFonts w:eastAsia="Times New Roman"/>
          <w:szCs w:val="20"/>
        </w:rPr>
        <w:t>wujudnya</w:t>
      </w:r>
      <w:proofErr w:type="spellEnd"/>
      <w:r w:rsidR="00E204CC" w:rsidRPr="00E204CC">
        <w:rPr>
          <w:rFonts w:eastAsia="Times New Roman"/>
          <w:szCs w:val="20"/>
        </w:rPr>
        <w:t xml:space="preserve"> </w:t>
      </w:r>
      <w:proofErr w:type="spellStart"/>
      <w:r w:rsidR="00E204CC" w:rsidRPr="00E204CC">
        <w:rPr>
          <w:rFonts w:eastAsia="Times New Roman"/>
          <w:szCs w:val="20"/>
        </w:rPr>
        <w:t>berupa</w:t>
      </w:r>
      <w:proofErr w:type="spellEnd"/>
      <w:r w:rsidR="00E204CC" w:rsidRPr="00E204CC">
        <w:rPr>
          <w:rFonts w:eastAsia="Times New Roman"/>
          <w:szCs w:val="20"/>
        </w:rPr>
        <w:t xml:space="preserve"> </w:t>
      </w:r>
      <w:proofErr w:type="spellStart"/>
      <w:r w:rsidR="00E204CC" w:rsidRPr="00E204CC">
        <w:rPr>
          <w:rFonts w:eastAsia="Times New Roman"/>
          <w:szCs w:val="20"/>
        </w:rPr>
        <w:t>sekumpulan</w:t>
      </w:r>
      <w:proofErr w:type="spellEnd"/>
      <w:r w:rsidR="00E204CC" w:rsidRPr="00E204CC">
        <w:rPr>
          <w:rFonts w:eastAsia="Times New Roman"/>
          <w:szCs w:val="20"/>
        </w:rPr>
        <w:t xml:space="preserve"> </w:t>
      </w:r>
      <w:proofErr w:type="spellStart"/>
      <w:r w:rsidR="00E204CC" w:rsidRPr="00E204CC">
        <w:rPr>
          <w:rFonts w:eastAsia="Times New Roman"/>
          <w:szCs w:val="20"/>
        </w:rPr>
        <w:t>scrift</w:t>
      </w:r>
      <w:proofErr w:type="spellEnd"/>
      <w:r w:rsidR="00E204CC" w:rsidRPr="00E204CC">
        <w:rPr>
          <w:rFonts w:eastAsia="Times New Roman"/>
          <w:szCs w:val="20"/>
        </w:rPr>
        <w:t xml:space="preserve"> yang </w:t>
      </w:r>
      <w:proofErr w:type="spellStart"/>
      <w:r w:rsidR="00E204CC" w:rsidRPr="00E204CC">
        <w:rPr>
          <w:rFonts w:eastAsia="Times New Roman"/>
          <w:szCs w:val="20"/>
        </w:rPr>
        <w:t>digunakan</w:t>
      </w:r>
      <w:proofErr w:type="spellEnd"/>
      <w:r w:rsidR="00E204CC" w:rsidRPr="00E204CC">
        <w:rPr>
          <w:rFonts w:eastAsia="Times New Roman"/>
          <w:szCs w:val="20"/>
        </w:rPr>
        <w:t xml:space="preserve"> </w:t>
      </w:r>
      <w:proofErr w:type="spellStart"/>
      <w:r w:rsidR="00E204CC" w:rsidRPr="00E204CC">
        <w:rPr>
          <w:rFonts w:eastAsia="Times New Roman"/>
          <w:szCs w:val="20"/>
        </w:rPr>
        <w:t>untuk</w:t>
      </w:r>
      <w:proofErr w:type="spellEnd"/>
      <w:r w:rsidR="00E204CC" w:rsidRPr="00E204CC">
        <w:rPr>
          <w:rFonts w:eastAsia="Times New Roman"/>
          <w:szCs w:val="20"/>
        </w:rPr>
        <w:t xml:space="preserve"> </w:t>
      </w:r>
      <w:proofErr w:type="spellStart"/>
      <w:r w:rsidR="00E204CC" w:rsidRPr="00E204CC">
        <w:rPr>
          <w:rFonts w:eastAsia="Times New Roman"/>
          <w:szCs w:val="20"/>
        </w:rPr>
        <w:t>mengolah</w:t>
      </w:r>
      <w:proofErr w:type="spellEnd"/>
      <w:r w:rsidR="00E204CC" w:rsidRPr="00E204CC">
        <w:rPr>
          <w:rFonts w:eastAsia="Times New Roman"/>
          <w:szCs w:val="20"/>
        </w:rPr>
        <w:t xml:space="preserve"> data form </w:t>
      </w:r>
      <w:proofErr w:type="spellStart"/>
      <w:r w:rsidR="00E204CC" w:rsidRPr="00E204CC">
        <w:rPr>
          <w:rFonts w:eastAsia="Times New Roman"/>
          <w:szCs w:val="20"/>
        </w:rPr>
        <w:t>dari</w:t>
      </w:r>
      <w:proofErr w:type="spellEnd"/>
      <w:r w:rsidR="00E204CC" w:rsidRPr="00E204CC">
        <w:rPr>
          <w:rFonts w:eastAsia="Times New Roman"/>
          <w:szCs w:val="20"/>
        </w:rPr>
        <w:t xml:space="preserve"> web. Php </w:t>
      </w:r>
      <w:proofErr w:type="spellStart"/>
      <w:r w:rsidR="00E204CC" w:rsidRPr="00E204CC">
        <w:rPr>
          <w:rFonts w:eastAsia="Times New Roman"/>
          <w:szCs w:val="20"/>
        </w:rPr>
        <w:t>banyak</w:t>
      </w:r>
      <w:proofErr w:type="spellEnd"/>
      <w:r w:rsidR="00E204CC" w:rsidRPr="00E204CC">
        <w:rPr>
          <w:rFonts w:eastAsia="Times New Roman"/>
          <w:szCs w:val="20"/>
        </w:rPr>
        <w:t xml:space="preserve"> </w:t>
      </w:r>
      <w:proofErr w:type="spellStart"/>
      <w:r w:rsidR="00E204CC" w:rsidRPr="00E204CC">
        <w:rPr>
          <w:rFonts w:eastAsia="Times New Roman"/>
          <w:szCs w:val="20"/>
        </w:rPr>
        <w:t>dipakai</w:t>
      </w:r>
      <w:proofErr w:type="spellEnd"/>
      <w:r w:rsidR="00E204CC" w:rsidRPr="00E204CC">
        <w:rPr>
          <w:rFonts w:eastAsia="Times New Roman"/>
          <w:szCs w:val="20"/>
        </w:rPr>
        <w:t xml:space="preserve"> </w:t>
      </w:r>
      <w:proofErr w:type="spellStart"/>
      <w:r w:rsidR="00E204CC" w:rsidRPr="00E204CC">
        <w:rPr>
          <w:rFonts w:eastAsia="Times New Roman"/>
          <w:szCs w:val="20"/>
        </w:rPr>
        <w:t>untuk</w:t>
      </w:r>
      <w:proofErr w:type="spellEnd"/>
      <w:r w:rsidR="00E204CC" w:rsidRPr="00E204CC">
        <w:rPr>
          <w:rFonts w:eastAsia="Times New Roman"/>
          <w:szCs w:val="20"/>
        </w:rPr>
        <w:t xml:space="preserve"> </w:t>
      </w:r>
      <w:proofErr w:type="spellStart"/>
      <w:r w:rsidR="00E204CC" w:rsidRPr="00E204CC">
        <w:rPr>
          <w:rFonts w:eastAsia="Times New Roman"/>
          <w:szCs w:val="20"/>
        </w:rPr>
        <w:t>membuat</w:t>
      </w:r>
      <w:proofErr w:type="spellEnd"/>
      <w:r w:rsidR="00E204CC" w:rsidRPr="00E204CC">
        <w:rPr>
          <w:rFonts w:eastAsia="Times New Roman"/>
          <w:szCs w:val="20"/>
        </w:rPr>
        <w:t xml:space="preserve"> situs web </w:t>
      </w:r>
      <w:proofErr w:type="spellStart"/>
      <w:r w:rsidR="00E204CC" w:rsidRPr="00E204CC">
        <w:rPr>
          <w:rFonts w:eastAsia="Times New Roman"/>
          <w:szCs w:val="20"/>
        </w:rPr>
        <w:t>dinamis</w:t>
      </w:r>
      <w:proofErr w:type="spellEnd"/>
      <w:r w:rsidR="00E204CC" w:rsidRPr="00E204CC">
        <w:rPr>
          <w:rFonts w:eastAsia="Times New Roman"/>
          <w:szCs w:val="20"/>
        </w:rPr>
        <w:t xml:space="preserve">, </w:t>
      </w:r>
      <w:proofErr w:type="spellStart"/>
      <w:r w:rsidR="00E204CC" w:rsidRPr="00E204CC">
        <w:rPr>
          <w:rFonts w:eastAsia="Times New Roman"/>
          <w:szCs w:val="20"/>
        </w:rPr>
        <w:t>walapun</w:t>
      </w:r>
      <w:proofErr w:type="spellEnd"/>
      <w:r w:rsidR="00E204CC" w:rsidRPr="00E204CC">
        <w:rPr>
          <w:rFonts w:eastAsia="Times New Roman"/>
          <w:szCs w:val="20"/>
        </w:rPr>
        <w:t xml:space="preserve"> </w:t>
      </w:r>
      <w:proofErr w:type="spellStart"/>
      <w:r w:rsidR="00E204CC" w:rsidRPr="00E204CC">
        <w:rPr>
          <w:rFonts w:eastAsia="Times New Roman"/>
          <w:szCs w:val="20"/>
        </w:rPr>
        <w:t>tidak</w:t>
      </w:r>
      <w:proofErr w:type="spellEnd"/>
      <w:r w:rsidR="00E204CC" w:rsidRPr="00E204CC">
        <w:rPr>
          <w:rFonts w:eastAsia="Times New Roman"/>
          <w:szCs w:val="20"/>
        </w:rPr>
        <w:t xml:space="preserve"> </w:t>
      </w:r>
      <w:proofErr w:type="spellStart"/>
      <w:r w:rsidR="00E204CC" w:rsidRPr="00E204CC">
        <w:rPr>
          <w:rFonts w:eastAsia="Times New Roman"/>
          <w:szCs w:val="20"/>
        </w:rPr>
        <w:t>menutup</w:t>
      </w:r>
      <w:proofErr w:type="spellEnd"/>
      <w:r w:rsidR="00E204CC" w:rsidRPr="00E204CC">
        <w:rPr>
          <w:rFonts w:eastAsia="Times New Roman"/>
          <w:szCs w:val="20"/>
        </w:rPr>
        <w:t xml:space="preserve"> </w:t>
      </w:r>
      <w:proofErr w:type="spellStart"/>
      <w:r w:rsidR="00E204CC" w:rsidRPr="00E204CC">
        <w:rPr>
          <w:rFonts w:eastAsia="Times New Roman"/>
          <w:szCs w:val="20"/>
        </w:rPr>
        <w:t>kemungkinan</w:t>
      </w:r>
      <w:proofErr w:type="spellEnd"/>
      <w:r w:rsidR="00E204CC" w:rsidRPr="00E204CC">
        <w:rPr>
          <w:rFonts w:eastAsia="Times New Roman"/>
          <w:szCs w:val="20"/>
        </w:rPr>
        <w:t xml:space="preserve"> </w:t>
      </w:r>
      <w:proofErr w:type="spellStart"/>
      <w:r w:rsidR="00E204CC" w:rsidRPr="00E204CC">
        <w:rPr>
          <w:rFonts w:eastAsia="Times New Roman"/>
          <w:szCs w:val="20"/>
        </w:rPr>
        <w:t>digunakan</w:t>
      </w:r>
      <w:proofErr w:type="spellEnd"/>
      <w:r w:rsidR="00E204CC" w:rsidRPr="00E204CC">
        <w:rPr>
          <w:rFonts w:eastAsia="Times New Roman"/>
          <w:szCs w:val="20"/>
        </w:rPr>
        <w:t xml:space="preserve"> </w:t>
      </w:r>
      <w:proofErr w:type="spellStart"/>
      <w:r w:rsidR="00E204CC" w:rsidRPr="00E204CC">
        <w:rPr>
          <w:rFonts w:eastAsia="Times New Roman"/>
          <w:szCs w:val="20"/>
        </w:rPr>
        <w:t>untuk</w:t>
      </w:r>
      <w:proofErr w:type="spellEnd"/>
      <w:r w:rsidR="00E204CC" w:rsidRPr="00E204CC">
        <w:rPr>
          <w:rFonts w:eastAsia="Times New Roman"/>
          <w:szCs w:val="20"/>
        </w:rPr>
        <w:t xml:space="preserve"> </w:t>
      </w:r>
      <w:proofErr w:type="spellStart"/>
      <w:r w:rsidR="00E204CC" w:rsidRPr="00E204CC">
        <w:rPr>
          <w:rFonts w:eastAsia="Times New Roman"/>
          <w:szCs w:val="20"/>
        </w:rPr>
        <w:t>pemakaian</w:t>
      </w:r>
      <w:proofErr w:type="spellEnd"/>
      <w:r w:rsidR="00E204CC" w:rsidRPr="00E204CC">
        <w:rPr>
          <w:rFonts w:eastAsia="Times New Roman"/>
          <w:szCs w:val="20"/>
        </w:rPr>
        <w:t xml:space="preserve"> </w:t>
      </w:r>
      <w:proofErr w:type="spellStart"/>
      <w:r w:rsidR="00E204CC" w:rsidRPr="00E204CC">
        <w:rPr>
          <w:rFonts w:eastAsia="Times New Roman"/>
          <w:szCs w:val="20"/>
        </w:rPr>
        <w:t>lain</w:t>
      </w:r>
      <w:proofErr w:type="spellEnd"/>
      <w:r w:rsidR="00E204CC" w:rsidRPr="00E204CC">
        <w:rPr>
          <w:rFonts w:eastAsia="Times New Roman"/>
          <w:szCs w:val="20"/>
        </w:rPr>
        <w:t xml:space="preserve">. PHP </w:t>
      </w:r>
      <w:proofErr w:type="spellStart"/>
      <w:r w:rsidR="00E204CC" w:rsidRPr="00E204CC">
        <w:rPr>
          <w:rFonts w:eastAsia="Times New Roman"/>
          <w:szCs w:val="20"/>
        </w:rPr>
        <w:t>biasanya</w:t>
      </w:r>
      <w:proofErr w:type="spellEnd"/>
      <w:r w:rsidR="00E204CC" w:rsidRPr="00E204CC">
        <w:rPr>
          <w:rFonts w:eastAsia="Times New Roman"/>
          <w:szCs w:val="20"/>
        </w:rPr>
        <w:t xml:space="preserve"> </w:t>
      </w:r>
      <w:proofErr w:type="spellStart"/>
      <w:r w:rsidR="00E204CC" w:rsidRPr="00E204CC">
        <w:rPr>
          <w:rFonts w:eastAsia="Times New Roman"/>
          <w:szCs w:val="20"/>
        </w:rPr>
        <w:t>berjalan</w:t>
      </w:r>
      <w:proofErr w:type="spellEnd"/>
      <w:r w:rsidR="00E204CC" w:rsidRPr="00E204CC">
        <w:rPr>
          <w:rFonts w:eastAsia="Times New Roman"/>
          <w:szCs w:val="20"/>
        </w:rPr>
        <w:t xml:space="preserve"> pada system </w:t>
      </w:r>
      <w:proofErr w:type="spellStart"/>
      <w:r w:rsidR="00E204CC" w:rsidRPr="00E204CC">
        <w:rPr>
          <w:rFonts w:eastAsia="Times New Roman"/>
          <w:szCs w:val="20"/>
        </w:rPr>
        <w:t>operasi</w:t>
      </w:r>
      <w:proofErr w:type="spellEnd"/>
      <w:r w:rsidR="00E204CC" w:rsidRPr="00E204CC">
        <w:rPr>
          <w:rFonts w:eastAsia="Times New Roman"/>
          <w:szCs w:val="20"/>
        </w:rPr>
        <w:t xml:space="preserve"> </w:t>
      </w:r>
      <w:proofErr w:type="spellStart"/>
      <w:r w:rsidR="00E204CC" w:rsidRPr="00E204CC">
        <w:rPr>
          <w:rFonts w:eastAsia="Times New Roman"/>
          <w:szCs w:val="20"/>
        </w:rPr>
        <w:t>linux</w:t>
      </w:r>
      <w:proofErr w:type="spellEnd"/>
      <w:r w:rsidR="00E204CC" w:rsidRPr="00E204CC">
        <w:rPr>
          <w:rFonts w:eastAsia="Times New Roman"/>
          <w:szCs w:val="20"/>
        </w:rPr>
        <w:t xml:space="preserve"> (PHP juga </w:t>
      </w:r>
      <w:proofErr w:type="spellStart"/>
      <w:r w:rsidR="00E204CC" w:rsidRPr="00E204CC">
        <w:rPr>
          <w:rFonts w:eastAsia="Times New Roman"/>
          <w:szCs w:val="20"/>
        </w:rPr>
        <w:t>bisa</w:t>
      </w:r>
      <w:proofErr w:type="spellEnd"/>
      <w:r w:rsidR="00E204CC" w:rsidRPr="00E204CC">
        <w:rPr>
          <w:rFonts w:eastAsia="Times New Roman"/>
          <w:szCs w:val="20"/>
        </w:rPr>
        <w:t xml:space="preserve"> </w:t>
      </w:r>
      <w:proofErr w:type="spellStart"/>
      <w:r w:rsidR="00E204CC" w:rsidRPr="00E204CC">
        <w:rPr>
          <w:rFonts w:eastAsia="Times New Roman"/>
          <w:szCs w:val="20"/>
        </w:rPr>
        <w:t>digunakan</w:t>
      </w:r>
      <w:proofErr w:type="spellEnd"/>
      <w:r w:rsidR="00E204CC" w:rsidRPr="00E204CC">
        <w:rPr>
          <w:rFonts w:eastAsia="Times New Roman"/>
          <w:szCs w:val="20"/>
        </w:rPr>
        <w:t xml:space="preserve"> </w:t>
      </w:r>
      <w:proofErr w:type="spellStart"/>
      <w:r w:rsidR="00E204CC" w:rsidRPr="00E204CC">
        <w:rPr>
          <w:rFonts w:eastAsia="Times New Roman"/>
          <w:szCs w:val="20"/>
        </w:rPr>
        <w:t>dengan</w:t>
      </w:r>
      <w:proofErr w:type="spellEnd"/>
      <w:r w:rsidR="00E204CC" w:rsidRPr="00E204CC">
        <w:rPr>
          <w:rFonts w:eastAsia="Times New Roman"/>
          <w:szCs w:val="20"/>
        </w:rPr>
        <w:t xml:space="preserve"> hosting windows</w:t>
      </w:r>
      <w:r w:rsidR="00B4312A">
        <w:rPr>
          <w:rFonts w:eastAsia="Times New Roman"/>
          <w:szCs w:val="20"/>
        </w:rPr>
        <w:t xml:space="preserve">) </w:t>
      </w:r>
      <w:r w:rsidR="00B4312A">
        <w:rPr>
          <w:rFonts w:eastAsia="Times New Roman"/>
          <w:szCs w:val="20"/>
        </w:rPr>
        <w:fldChar w:fldCharType="begin" w:fldLock="1"/>
      </w:r>
      <w:r w:rsidR="00B4312A">
        <w:rPr>
          <w:rFonts w:eastAsia="Times New Roman"/>
          <w:szCs w:val="20"/>
        </w:rPr>
        <w:instrText>ADDIN CSL_CITATION {"citationItems":[{"id":"ITEM-1","itemData":{"abstract":"Perubahan gaya hidup dan tuntutan ekonomi pada zaman modern seperti sekarang ini. Perubahan yang demikian menyebabkan adanya tuntutan keperaktisan dalam menjawab …","author":[{"dropping-particle":"","family":"Maulida","given":"Nesia","non-dropping-particle":"","parse-names":false,"suffix":""},{"dropping-particle":"","family":"Tabrani","given":"Muhamad","non-dropping-particle":"","parse-names":false,"suffix":""},{"dropping-particle":"","family":"Suhardi","given":"","non-dropping-particle":"","parse-names":false,"suffix":""},{"dropping-particle":"","family":"Sopandi","given":"Robi","non-dropping-particle":"","parse-names":false,"suffix":""}],"container-title":"Justifi","id":"ITEM-1","issue":"1","issued":{"date-parts":[["2021"]]},"page":"1-9","title":"Penerapan Metode Waterfall pada Sistem Informasi \"SILaundry\" Berbasis Website","type":"article-journal","volume":"1"},"uris":["http://www.mendeley.com/documents/?uuid=18b42482-0040-4c30-8f15-647acdf97c06"]}],"mendeley":{"formattedCitation":"(Maulida et al. 2021)","manualFormatting":"(Maulida et al., 2021)","plainTextFormattedCitation":"(Maulida et al. 2021)","previouslyFormattedCitation":"(Maulida et al. 2021)"},"properties":{"noteIndex":0},"schema":"https://github.com/citation-style-language/schema/raw/master/csl-citation.json"}</w:instrText>
      </w:r>
      <w:r w:rsidR="00B4312A">
        <w:rPr>
          <w:rFonts w:eastAsia="Times New Roman"/>
          <w:szCs w:val="20"/>
        </w:rPr>
        <w:fldChar w:fldCharType="separate"/>
      </w:r>
      <w:r w:rsidR="00B4312A" w:rsidRPr="00B4312A">
        <w:rPr>
          <w:rFonts w:eastAsia="Times New Roman"/>
          <w:noProof/>
          <w:szCs w:val="20"/>
        </w:rPr>
        <w:t>(Maulida et al.</w:t>
      </w:r>
      <w:r w:rsidR="00B4312A">
        <w:rPr>
          <w:rFonts w:eastAsia="Times New Roman"/>
          <w:noProof/>
          <w:szCs w:val="20"/>
        </w:rPr>
        <w:t>,</w:t>
      </w:r>
      <w:r w:rsidR="00B4312A" w:rsidRPr="00B4312A">
        <w:rPr>
          <w:rFonts w:eastAsia="Times New Roman"/>
          <w:noProof/>
          <w:szCs w:val="20"/>
        </w:rPr>
        <w:t xml:space="preserve"> 2021)</w:t>
      </w:r>
      <w:r w:rsidR="00B4312A">
        <w:rPr>
          <w:rFonts w:eastAsia="Times New Roman"/>
          <w:szCs w:val="20"/>
        </w:rPr>
        <w:fldChar w:fldCharType="end"/>
      </w:r>
      <w:r w:rsidR="00B4312A" w:rsidRPr="00E204CC">
        <w:rPr>
          <w:rFonts w:eastAsia="Times New Roman"/>
          <w:szCs w:val="20"/>
        </w:rPr>
        <w:t xml:space="preserve"> </w:t>
      </w:r>
      <w:r w:rsidRPr="00E204CC">
        <w:rPr>
          <w:rFonts w:eastAsia="Times New Roman"/>
          <w:szCs w:val="20"/>
        </w:rPr>
        <w:t>.</w:t>
      </w:r>
    </w:p>
    <w:p w14:paraId="166CEC8C" w14:textId="77777777" w:rsidR="00112072" w:rsidRDefault="00112072" w:rsidP="00112072">
      <w:pPr>
        <w:spacing w:after="0"/>
        <w:jc w:val="both"/>
        <w:rPr>
          <w:rFonts w:eastAsia="Times New Roman"/>
          <w:szCs w:val="20"/>
        </w:rPr>
      </w:pPr>
    </w:p>
    <w:p w14:paraId="6BBB798B" w14:textId="77777777" w:rsidR="00405521" w:rsidRPr="00405521" w:rsidRDefault="00BD3C70" w:rsidP="00BD3C70">
      <w:pPr>
        <w:pStyle w:val="ListParagraph"/>
        <w:numPr>
          <w:ilvl w:val="1"/>
          <w:numId w:val="19"/>
        </w:numPr>
        <w:ind w:left="284" w:hanging="284"/>
        <w:jc w:val="both"/>
        <w:rPr>
          <w:b/>
          <w:sz w:val="20"/>
          <w:szCs w:val="20"/>
        </w:rPr>
      </w:pPr>
      <w:r>
        <w:rPr>
          <w:b/>
          <w:sz w:val="20"/>
          <w:szCs w:val="20"/>
          <w:lang w:val="en-US"/>
        </w:rPr>
        <w:t xml:space="preserve"> </w:t>
      </w:r>
      <w:r w:rsidR="00405521" w:rsidRPr="00405521">
        <w:rPr>
          <w:b/>
          <w:sz w:val="20"/>
          <w:szCs w:val="20"/>
        </w:rPr>
        <w:t>MySQL</w:t>
      </w:r>
    </w:p>
    <w:p w14:paraId="1232BCAA" w14:textId="0B0A2527" w:rsidR="00405521" w:rsidRPr="00405521" w:rsidRDefault="00405521" w:rsidP="00BD3C70">
      <w:pPr>
        <w:spacing w:after="0"/>
        <w:ind w:firstLine="709"/>
        <w:jc w:val="both"/>
        <w:rPr>
          <w:rFonts w:eastAsia="Times New Roman"/>
          <w:szCs w:val="20"/>
        </w:rPr>
      </w:pPr>
      <w:proofErr w:type="spellStart"/>
      <w:r w:rsidRPr="00405521">
        <w:rPr>
          <w:rFonts w:eastAsia="Times New Roman"/>
          <w:szCs w:val="20"/>
        </w:rPr>
        <w:t>Menurut</w:t>
      </w:r>
      <w:proofErr w:type="spellEnd"/>
      <w:r w:rsidRPr="00405521">
        <w:rPr>
          <w:rFonts w:eastAsia="Times New Roman"/>
          <w:szCs w:val="20"/>
        </w:rPr>
        <w:t xml:space="preserve"> Andi (2014) MYSQL </w:t>
      </w:r>
      <w:proofErr w:type="spellStart"/>
      <w:r w:rsidRPr="00405521">
        <w:rPr>
          <w:rFonts w:eastAsia="Times New Roman"/>
          <w:szCs w:val="20"/>
        </w:rPr>
        <w:t>merupakan</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manajemen</w:t>
      </w:r>
      <w:proofErr w:type="spellEnd"/>
      <w:r w:rsidRPr="00405521">
        <w:rPr>
          <w:rFonts w:eastAsia="Times New Roman"/>
          <w:szCs w:val="20"/>
        </w:rPr>
        <w:t xml:space="preserve"> </w:t>
      </w:r>
      <w:r w:rsidRPr="00405521">
        <w:rPr>
          <w:rFonts w:eastAsia="Times New Roman"/>
          <w:i/>
          <w:szCs w:val="20"/>
        </w:rPr>
        <w:t>database</w:t>
      </w:r>
      <w:r w:rsidRPr="00405521">
        <w:rPr>
          <w:rFonts w:eastAsia="Times New Roman"/>
          <w:szCs w:val="20"/>
        </w:rPr>
        <w:t xml:space="preserve"> yang </w:t>
      </w:r>
      <w:proofErr w:type="spellStart"/>
      <w:r w:rsidRPr="00405521">
        <w:rPr>
          <w:rFonts w:eastAsia="Times New Roman"/>
          <w:szCs w:val="20"/>
        </w:rPr>
        <w:t>bersifat</w:t>
      </w:r>
      <w:proofErr w:type="spellEnd"/>
      <w:r w:rsidRPr="00405521">
        <w:rPr>
          <w:rFonts w:eastAsia="Times New Roman"/>
          <w:szCs w:val="20"/>
        </w:rPr>
        <w:t xml:space="preserve"> </w:t>
      </w:r>
      <w:r w:rsidRPr="00405521">
        <w:rPr>
          <w:rFonts w:eastAsia="Times New Roman"/>
          <w:i/>
          <w:szCs w:val="20"/>
        </w:rPr>
        <w:t>relational</w:t>
      </w:r>
      <w:r w:rsidRPr="00405521">
        <w:rPr>
          <w:rFonts w:eastAsia="Times New Roman"/>
          <w:szCs w:val="20"/>
        </w:rPr>
        <w:t xml:space="preserve">. </w:t>
      </w:r>
      <w:proofErr w:type="spellStart"/>
      <w:r w:rsidRPr="00405521">
        <w:rPr>
          <w:rFonts w:eastAsia="Times New Roman"/>
          <w:szCs w:val="20"/>
        </w:rPr>
        <w:t>Artinya</w:t>
      </w:r>
      <w:proofErr w:type="spellEnd"/>
      <w:r w:rsidRPr="00405521">
        <w:rPr>
          <w:rFonts w:eastAsia="Times New Roman"/>
          <w:szCs w:val="20"/>
        </w:rPr>
        <w:t xml:space="preserve">, data yang </w:t>
      </w:r>
      <w:proofErr w:type="spellStart"/>
      <w:r w:rsidRPr="00405521">
        <w:rPr>
          <w:rFonts w:eastAsia="Times New Roman"/>
          <w:szCs w:val="20"/>
        </w:rPr>
        <w:t>dikelola</w:t>
      </w:r>
      <w:proofErr w:type="spellEnd"/>
      <w:r w:rsidRPr="00405521">
        <w:rPr>
          <w:rFonts w:eastAsia="Times New Roman"/>
          <w:szCs w:val="20"/>
        </w:rPr>
        <w:t xml:space="preserve"> </w:t>
      </w:r>
      <w:proofErr w:type="spellStart"/>
      <w:r w:rsidRPr="00405521">
        <w:rPr>
          <w:rFonts w:eastAsia="Times New Roman"/>
          <w:szCs w:val="20"/>
        </w:rPr>
        <w:t>dalam</w:t>
      </w:r>
      <w:proofErr w:type="spellEnd"/>
      <w:r w:rsidRPr="00405521">
        <w:rPr>
          <w:rFonts w:eastAsia="Times New Roman"/>
          <w:szCs w:val="20"/>
        </w:rPr>
        <w:t xml:space="preserve"> </w:t>
      </w:r>
      <w:r w:rsidRPr="00405521">
        <w:rPr>
          <w:rFonts w:eastAsia="Times New Roman"/>
          <w:i/>
          <w:szCs w:val="20"/>
        </w:rPr>
        <w:t>database</w:t>
      </w:r>
      <w:r w:rsidRPr="00405521">
        <w:rPr>
          <w:rFonts w:eastAsia="Times New Roman"/>
          <w:szCs w:val="20"/>
        </w:rPr>
        <w:t xml:space="preserve"> yang </w:t>
      </w:r>
      <w:proofErr w:type="spellStart"/>
      <w:r w:rsidRPr="00405521">
        <w:rPr>
          <w:rFonts w:eastAsia="Times New Roman"/>
          <w:szCs w:val="20"/>
        </w:rPr>
        <w:t>akan</w:t>
      </w:r>
      <w:proofErr w:type="spellEnd"/>
      <w:r w:rsidRPr="00405521">
        <w:rPr>
          <w:rFonts w:eastAsia="Times New Roman"/>
          <w:szCs w:val="20"/>
        </w:rPr>
        <w:t xml:space="preserve"> </w:t>
      </w:r>
      <w:proofErr w:type="spellStart"/>
      <w:r w:rsidRPr="00405521">
        <w:rPr>
          <w:rFonts w:eastAsia="Times New Roman"/>
          <w:szCs w:val="20"/>
        </w:rPr>
        <w:t>diletakkan</w:t>
      </w:r>
      <w:proofErr w:type="spellEnd"/>
      <w:r w:rsidRPr="00405521">
        <w:rPr>
          <w:rFonts w:eastAsia="Times New Roman"/>
          <w:szCs w:val="20"/>
        </w:rPr>
        <w:t xml:space="preserve"> pada </w:t>
      </w:r>
      <w:proofErr w:type="spellStart"/>
      <w:r w:rsidRPr="00405521">
        <w:rPr>
          <w:rFonts w:eastAsia="Times New Roman"/>
          <w:szCs w:val="20"/>
        </w:rPr>
        <w:t>beberapa</w:t>
      </w:r>
      <w:proofErr w:type="spellEnd"/>
      <w:r w:rsidRPr="00405521">
        <w:rPr>
          <w:rFonts w:eastAsia="Times New Roman"/>
          <w:szCs w:val="20"/>
        </w:rPr>
        <w:t xml:space="preserve"> </w:t>
      </w:r>
      <w:proofErr w:type="spellStart"/>
      <w:r w:rsidRPr="00405521">
        <w:rPr>
          <w:rFonts w:eastAsia="Times New Roman"/>
          <w:szCs w:val="20"/>
        </w:rPr>
        <w:t>tabel</w:t>
      </w:r>
      <w:proofErr w:type="spellEnd"/>
      <w:r w:rsidRPr="00405521">
        <w:rPr>
          <w:rFonts w:eastAsia="Times New Roman"/>
          <w:szCs w:val="20"/>
        </w:rPr>
        <w:t xml:space="preserve"> yang </w:t>
      </w:r>
      <w:proofErr w:type="spellStart"/>
      <w:r w:rsidRPr="00405521">
        <w:rPr>
          <w:rFonts w:eastAsia="Times New Roman"/>
          <w:szCs w:val="20"/>
        </w:rPr>
        <w:t>terpisah</w:t>
      </w:r>
      <w:proofErr w:type="spellEnd"/>
      <w:r w:rsidRPr="00405521">
        <w:rPr>
          <w:rFonts w:eastAsia="Times New Roman"/>
          <w:szCs w:val="20"/>
        </w:rPr>
        <w:t xml:space="preserve"> </w:t>
      </w:r>
      <w:proofErr w:type="spellStart"/>
      <w:r w:rsidRPr="00405521">
        <w:rPr>
          <w:rFonts w:eastAsia="Times New Roman"/>
          <w:szCs w:val="20"/>
        </w:rPr>
        <w:t>sehingga</w:t>
      </w:r>
      <w:proofErr w:type="spellEnd"/>
      <w:r w:rsidRPr="00405521">
        <w:rPr>
          <w:rFonts w:eastAsia="Times New Roman"/>
          <w:szCs w:val="20"/>
        </w:rPr>
        <w:t xml:space="preserve"> </w:t>
      </w:r>
      <w:proofErr w:type="spellStart"/>
      <w:r w:rsidRPr="00405521">
        <w:rPr>
          <w:rFonts w:eastAsia="Times New Roman"/>
          <w:szCs w:val="20"/>
        </w:rPr>
        <w:t>manipulasi</w:t>
      </w:r>
      <w:proofErr w:type="spellEnd"/>
      <w:r w:rsidRPr="00405521">
        <w:rPr>
          <w:rFonts w:eastAsia="Times New Roman"/>
          <w:szCs w:val="20"/>
        </w:rPr>
        <w:t xml:space="preserve"> data </w:t>
      </w:r>
      <w:proofErr w:type="spellStart"/>
      <w:r w:rsidRPr="00405521">
        <w:rPr>
          <w:rFonts w:eastAsia="Times New Roman"/>
          <w:szCs w:val="20"/>
        </w:rPr>
        <w:t>akan</w:t>
      </w:r>
      <w:proofErr w:type="spellEnd"/>
      <w:r w:rsidRPr="00405521">
        <w:rPr>
          <w:rFonts w:eastAsia="Times New Roman"/>
          <w:szCs w:val="20"/>
        </w:rPr>
        <w:t xml:space="preserve"> </w:t>
      </w:r>
      <w:proofErr w:type="spellStart"/>
      <w:r w:rsidRPr="00405521">
        <w:rPr>
          <w:rFonts w:eastAsia="Times New Roman"/>
          <w:szCs w:val="20"/>
        </w:rPr>
        <w:t>jauh</w:t>
      </w:r>
      <w:proofErr w:type="spellEnd"/>
      <w:r w:rsidRPr="00405521">
        <w:rPr>
          <w:rFonts w:eastAsia="Times New Roman"/>
          <w:szCs w:val="20"/>
        </w:rPr>
        <w:t xml:space="preserve"> </w:t>
      </w:r>
      <w:proofErr w:type="spellStart"/>
      <w:r w:rsidRPr="00405521">
        <w:rPr>
          <w:rFonts w:eastAsia="Times New Roman"/>
          <w:szCs w:val="20"/>
        </w:rPr>
        <w:t>lebih</w:t>
      </w:r>
      <w:proofErr w:type="spellEnd"/>
      <w:r w:rsidRPr="00405521">
        <w:rPr>
          <w:rFonts w:eastAsia="Times New Roman"/>
          <w:szCs w:val="20"/>
        </w:rPr>
        <w:t xml:space="preserve"> </w:t>
      </w:r>
      <w:proofErr w:type="spellStart"/>
      <w:r w:rsidRPr="00405521">
        <w:rPr>
          <w:rFonts w:eastAsia="Times New Roman"/>
          <w:szCs w:val="20"/>
        </w:rPr>
        <w:t>cepat</w:t>
      </w:r>
      <w:proofErr w:type="spellEnd"/>
      <w:r w:rsidRPr="00405521">
        <w:rPr>
          <w:rFonts w:eastAsia="Times New Roman"/>
          <w:szCs w:val="20"/>
        </w:rPr>
        <w:t xml:space="preserve">. MYSQL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digunakan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mengelola</w:t>
      </w:r>
      <w:proofErr w:type="spellEnd"/>
      <w:r w:rsidRPr="00405521">
        <w:rPr>
          <w:rFonts w:eastAsia="Times New Roman"/>
          <w:szCs w:val="20"/>
        </w:rPr>
        <w:t xml:space="preserve"> </w:t>
      </w:r>
      <w:r w:rsidRPr="00405521">
        <w:rPr>
          <w:rFonts w:eastAsia="Times New Roman"/>
          <w:i/>
          <w:szCs w:val="20"/>
        </w:rPr>
        <w:t>database</w:t>
      </w:r>
      <w:r w:rsidRPr="00405521">
        <w:rPr>
          <w:rFonts w:eastAsia="Times New Roman"/>
          <w:szCs w:val="20"/>
        </w:rPr>
        <w:t xml:space="preserve"> </w:t>
      </w:r>
      <w:proofErr w:type="spellStart"/>
      <w:r w:rsidRPr="00405521">
        <w:rPr>
          <w:rFonts w:eastAsia="Times New Roman"/>
          <w:szCs w:val="20"/>
        </w:rPr>
        <w:t>mulai</w:t>
      </w:r>
      <w:proofErr w:type="spellEnd"/>
      <w:r w:rsidRPr="00405521">
        <w:rPr>
          <w:rFonts w:eastAsia="Times New Roman"/>
          <w:szCs w:val="20"/>
        </w:rPr>
        <w:t xml:space="preserve"> </w:t>
      </w:r>
      <w:proofErr w:type="spellStart"/>
      <w:r w:rsidRPr="00405521">
        <w:rPr>
          <w:rFonts w:eastAsia="Times New Roman"/>
          <w:szCs w:val="20"/>
        </w:rPr>
        <w:t>dari</w:t>
      </w:r>
      <w:proofErr w:type="spellEnd"/>
      <w:r w:rsidRPr="00405521">
        <w:rPr>
          <w:rFonts w:eastAsia="Times New Roman"/>
          <w:szCs w:val="20"/>
        </w:rPr>
        <w:t xml:space="preserve"> yang </w:t>
      </w:r>
      <w:proofErr w:type="spellStart"/>
      <w:r w:rsidRPr="00405521">
        <w:rPr>
          <w:rFonts w:eastAsia="Times New Roman"/>
          <w:szCs w:val="20"/>
        </w:rPr>
        <w:t>kecil</w:t>
      </w:r>
      <w:proofErr w:type="spellEnd"/>
      <w:r w:rsidRPr="00405521">
        <w:rPr>
          <w:rFonts w:eastAsia="Times New Roman"/>
          <w:szCs w:val="20"/>
        </w:rPr>
        <w:t xml:space="preserve"> </w:t>
      </w:r>
      <w:proofErr w:type="spellStart"/>
      <w:r w:rsidRPr="00405521">
        <w:rPr>
          <w:rFonts w:eastAsia="Times New Roman"/>
          <w:szCs w:val="20"/>
        </w:rPr>
        <w:t>sampai</w:t>
      </w:r>
      <w:proofErr w:type="spellEnd"/>
      <w:r w:rsidRPr="00405521">
        <w:rPr>
          <w:rFonts w:eastAsia="Times New Roman"/>
          <w:szCs w:val="20"/>
        </w:rPr>
        <w:t xml:space="preserve"> </w:t>
      </w:r>
      <w:proofErr w:type="spellStart"/>
      <w:r w:rsidRPr="00405521">
        <w:rPr>
          <w:rFonts w:eastAsia="Times New Roman"/>
          <w:szCs w:val="20"/>
        </w:rPr>
        <w:t>dengan</w:t>
      </w:r>
      <w:proofErr w:type="spellEnd"/>
      <w:r w:rsidRPr="00405521">
        <w:rPr>
          <w:rFonts w:eastAsia="Times New Roman"/>
          <w:szCs w:val="20"/>
        </w:rPr>
        <w:t xml:space="preserve"> yang sangat </w:t>
      </w:r>
      <w:proofErr w:type="spellStart"/>
      <w:r w:rsidRPr="00405521">
        <w:rPr>
          <w:rFonts w:eastAsia="Times New Roman"/>
          <w:szCs w:val="20"/>
        </w:rPr>
        <w:t>besar</w:t>
      </w:r>
      <w:proofErr w:type="spellEnd"/>
      <w:r w:rsidRPr="00405521">
        <w:rPr>
          <w:rFonts w:eastAsia="Times New Roman"/>
          <w:szCs w:val="20"/>
        </w:rPr>
        <w:t xml:space="preserve"> </w:t>
      </w:r>
      <w:r w:rsidR="00815767">
        <w:rPr>
          <w:rStyle w:val="FootnoteReference"/>
          <w:rFonts w:eastAsia="Times New Roman"/>
          <w:szCs w:val="20"/>
        </w:rPr>
        <w:fldChar w:fldCharType="begin" w:fldLock="1"/>
      </w:r>
      <w:r w:rsidR="00344EB0">
        <w:rPr>
          <w:rFonts w:eastAsia="Times New Roman"/>
          <w:szCs w:val="20"/>
        </w:rPr>
        <w:instrText>ADDIN CSL_CITATION {"citationItems":[{"id":"ITEM-1","itemData":{"abstract":"Perancangan Sistem informasi inventaris barang ini dilakukan bertujuan untuk mempermudah pencatatan data barang yang cukup banyak dan rumit serta masih dikelola secara manual pada MTS Nurul Islam Kota Dumai. Sistem informasi yang dirancang terdiri dari beberapa bagian antara lain: pencatatan data tempat inventaris, pencatatan barang masuk, pencatatan barang keluar, mutasi barang serta pembuatan laporan barang masuk dan laporan barang keluar. Hasil implementasi dari Sistem informasi inventaris ini adalah pencatatan data inventaris serta pembuatan laporan inventaris lebih mudah untuk dilakukan. Dengan adanya sistem informasi inventaris barang ini, pekerjaan pendataan inventaris barang pada MTS Nurul Islam Kota Dumai sudah dapat dilakukan dengan lebih cepat dan akurat. Kata","author":[{"dropping-particle":"","family":"Novendri","given":"Muhammad Saed","non-dropping-particle":"","parse-names":false,"suffix":""},{"dropping-particle":"","family":"Saputra","given":"Ade","non-dropping-particle":"","parse-names":false,"suffix":""},{"dropping-particle":"","family":"Firman","given":"Chandra Eri","non-dropping-particle":"","parse-names":false,"suffix":""}],"container-title":"Lentera Dumai","id":"ITEM-1","issue":"2","issued":{"date-parts":[["2019"]]},"page":"46-57","title":"Aplikasi Inventaris Barang Pada Mts Nurul Islam Dumai Menggunakan Php Dan Mysql","type":"article-journal","volume":"10"},"uris":["http://www.mendeley.com/documents/?uuid=4af10bee-04bb-45b7-b852-09587fc7c2e3","http://www.mendeley.com/documents/?uuid=5daef397-e5ae-4582-a939-2e4d793b5160"]}],"mendeley":{"formattedCitation":"(Novendri, Saputra, and Firman 2019)","manualFormatting":"(Novendri, Saputra, &amp; Firman 2019)","plainTextFormattedCitation":"(Novendri, Saputra, and Firman 2019)","previouslyFormattedCitation":"(Novendri, Saputra, and Firman 2019)"},"properties":{"noteIndex":0},"schema":"https://github.com/citation-style-language/schema/raw/master/csl-citation.json"}</w:instrText>
      </w:r>
      <w:r w:rsidR="00815767">
        <w:rPr>
          <w:rStyle w:val="FootnoteReference"/>
          <w:rFonts w:eastAsia="Times New Roman"/>
          <w:szCs w:val="20"/>
        </w:rPr>
        <w:fldChar w:fldCharType="separate"/>
      </w:r>
      <w:r w:rsidR="00815767" w:rsidRPr="00815767">
        <w:rPr>
          <w:rFonts w:eastAsia="Times New Roman"/>
          <w:bCs/>
          <w:noProof/>
          <w:szCs w:val="20"/>
        </w:rPr>
        <w:t xml:space="preserve">(Novendri, Saputra, </w:t>
      </w:r>
      <w:r w:rsidR="004B59D1">
        <w:rPr>
          <w:rFonts w:eastAsia="Times New Roman"/>
          <w:bCs/>
          <w:noProof/>
          <w:szCs w:val="20"/>
        </w:rPr>
        <w:t>&amp;</w:t>
      </w:r>
      <w:r w:rsidR="00815767" w:rsidRPr="00815767">
        <w:rPr>
          <w:rFonts w:eastAsia="Times New Roman"/>
          <w:bCs/>
          <w:noProof/>
          <w:szCs w:val="20"/>
        </w:rPr>
        <w:t xml:space="preserve"> Firman 2019)</w:t>
      </w:r>
      <w:r w:rsidR="00815767">
        <w:rPr>
          <w:rStyle w:val="FootnoteReference"/>
          <w:rFonts w:eastAsia="Times New Roman"/>
          <w:szCs w:val="20"/>
        </w:rPr>
        <w:fldChar w:fldCharType="end"/>
      </w:r>
      <w:r w:rsidRPr="00405521">
        <w:rPr>
          <w:rFonts w:eastAsia="Times New Roman"/>
          <w:szCs w:val="20"/>
        </w:rPr>
        <w:t>.</w:t>
      </w:r>
    </w:p>
    <w:p w14:paraId="2651F850" w14:textId="77777777" w:rsidR="006D106B" w:rsidRPr="00A73379" w:rsidRDefault="006D106B" w:rsidP="0056586D">
      <w:pPr>
        <w:jc w:val="center"/>
        <w:rPr>
          <w:b/>
          <w:szCs w:val="20"/>
        </w:rPr>
      </w:pPr>
      <w:r w:rsidRPr="00A73379">
        <w:rPr>
          <w:b/>
          <w:szCs w:val="20"/>
        </w:rPr>
        <w:t>III. HASIL DAN PEMBAHASAN</w:t>
      </w:r>
    </w:p>
    <w:p w14:paraId="31AFEAB5" w14:textId="77777777" w:rsidR="00112072" w:rsidRPr="00112072" w:rsidRDefault="00112072" w:rsidP="00BD3C70">
      <w:pPr>
        <w:pStyle w:val="ListParagraph"/>
        <w:ind w:left="0"/>
        <w:rPr>
          <w:b/>
          <w:sz w:val="20"/>
          <w:szCs w:val="20"/>
        </w:rPr>
      </w:pPr>
      <w:r>
        <w:rPr>
          <w:b/>
          <w:sz w:val="20"/>
          <w:szCs w:val="20"/>
        </w:rPr>
        <w:t>3.1</w:t>
      </w:r>
      <w:r>
        <w:rPr>
          <w:b/>
          <w:sz w:val="20"/>
          <w:szCs w:val="20"/>
          <w:lang w:val="en-US"/>
        </w:rPr>
        <w:t>.</w:t>
      </w:r>
      <w:r>
        <w:rPr>
          <w:b/>
          <w:sz w:val="20"/>
          <w:szCs w:val="20"/>
        </w:rPr>
        <w:t xml:space="preserve"> </w:t>
      </w:r>
      <w:r w:rsidRPr="00112072">
        <w:rPr>
          <w:b/>
          <w:sz w:val="20"/>
          <w:szCs w:val="20"/>
        </w:rPr>
        <w:t xml:space="preserve">Analisa </w:t>
      </w:r>
      <w:proofErr w:type="spellStart"/>
      <w:r w:rsidRPr="00112072">
        <w:rPr>
          <w:b/>
          <w:sz w:val="20"/>
          <w:szCs w:val="20"/>
        </w:rPr>
        <w:t>Kebutuhan</w:t>
      </w:r>
      <w:proofErr w:type="spellEnd"/>
    </w:p>
    <w:p w14:paraId="44CBECD5" w14:textId="77777777" w:rsidR="00112072" w:rsidRPr="00112072" w:rsidRDefault="00112072" w:rsidP="00BD3C70">
      <w:pPr>
        <w:pBdr>
          <w:top w:val="nil"/>
          <w:left w:val="nil"/>
          <w:bottom w:val="nil"/>
          <w:right w:val="nil"/>
          <w:between w:val="nil"/>
        </w:pBdr>
        <w:tabs>
          <w:tab w:val="left" w:pos="426"/>
        </w:tabs>
        <w:spacing w:after="0"/>
        <w:ind w:firstLine="709"/>
        <w:jc w:val="both"/>
        <w:rPr>
          <w:rFonts w:eastAsia="Times New Roman"/>
          <w:szCs w:val="20"/>
        </w:rPr>
      </w:pPr>
      <w:r w:rsidRPr="00112072">
        <w:rPr>
          <w:rFonts w:eastAsia="Times New Roman"/>
          <w:szCs w:val="20"/>
        </w:rPr>
        <w:tab/>
      </w:r>
      <w:proofErr w:type="spellStart"/>
      <w:r w:rsidRPr="00112072">
        <w:rPr>
          <w:rFonts w:eastAsia="Times New Roman"/>
          <w:szCs w:val="20"/>
        </w:rPr>
        <w:t>Analisis</w:t>
      </w:r>
      <w:proofErr w:type="spellEnd"/>
      <w:r w:rsidRPr="00112072">
        <w:rPr>
          <w:rFonts w:eastAsia="Times New Roman"/>
          <w:szCs w:val="20"/>
        </w:rPr>
        <w:t xml:space="preserve"> </w:t>
      </w:r>
      <w:proofErr w:type="spellStart"/>
      <w:r w:rsidRPr="00112072">
        <w:rPr>
          <w:rFonts w:eastAsia="Times New Roman"/>
          <w:szCs w:val="20"/>
        </w:rPr>
        <w:t>masalah</w:t>
      </w:r>
      <w:proofErr w:type="spellEnd"/>
      <w:r w:rsidRPr="00112072">
        <w:rPr>
          <w:rFonts w:eastAsia="Times New Roman"/>
          <w:szCs w:val="20"/>
        </w:rPr>
        <w:t xml:space="preserve"> </w:t>
      </w:r>
      <w:proofErr w:type="spellStart"/>
      <w:r w:rsidRPr="00112072">
        <w:rPr>
          <w:rFonts w:eastAsia="Times New Roman"/>
          <w:szCs w:val="20"/>
        </w:rPr>
        <w:t>merupakan</w:t>
      </w:r>
      <w:proofErr w:type="spellEnd"/>
      <w:r w:rsidRPr="00112072">
        <w:rPr>
          <w:rFonts w:eastAsia="Times New Roman"/>
          <w:szCs w:val="20"/>
        </w:rPr>
        <w:t xml:space="preserve"> proses </w:t>
      </w:r>
      <w:proofErr w:type="spellStart"/>
      <w:r w:rsidRPr="00112072">
        <w:rPr>
          <w:rFonts w:eastAsia="Times New Roman"/>
          <w:szCs w:val="20"/>
        </w:rPr>
        <w:t>penguraian</w:t>
      </w:r>
      <w:proofErr w:type="spellEnd"/>
      <w:r w:rsidRPr="00112072">
        <w:rPr>
          <w:rFonts w:eastAsia="Times New Roman"/>
          <w:szCs w:val="20"/>
        </w:rPr>
        <w:t xml:space="preserve"> </w:t>
      </w:r>
      <w:proofErr w:type="spellStart"/>
      <w:r w:rsidRPr="00112072">
        <w:rPr>
          <w:rFonts w:eastAsia="Times New Roman"/>
          <w:szCs w:val="20"/>
        </w:rPr>
        <w:t>suatu</w:t>
      </w:r>
      <w:proofErr w:type="spellEnd"/>
      <w:r w:rsidRPr="00112072">
        <w:rPr>
          <w:rFonts w:eastAsia="Times New Roman"/>
          <w:szCs w:val="20"/>
        </w:rPr>
        <w:t xml:space="preserve"> </w:t>
      </w:r>
      <w:proofErr w:type="spellStart"/>
      <w:r w:rsidRPr="00112072">
        <w:rPr>
          <w:rFonts w:eastAsia="Times New Roman"/>
          <w:szCs w:val="20"/>
        </w:rPr>
        <w:t>masalah</w:t>
      </w:r>
      <w:proofErr w:type="spellEnd"/>
      <w:r w:rsidRPr="00112072">
        <w:rPr>
          <w:rFonts w:eastAsia="Times New Roman"/>
          <w:szCs w:val="20"/>
        </w:rPr>
        <w:t xml:space="preserve"> </w:t>
      </w:r>
      <w:proofErr w:type="spellStart"/>
      <w:r w:rsidRPr="00112072">
        <w:rPr>
          <w:rFonts w:eastAsia="Times New Roman"/>
          <w:szCs w:val="20"/>
        </w:rPr>
        <w:t>secara</w:t>
      </w:r>
      <w:proofErr w:type="spellEnd"/>
      <w:r w:rsidRPr="00112072">
        <w:rPr>
          <w:rFonts w:eastAsia="Times New Roman"/>
          <w:szCs w:val="20"/>
        </w:rPr>
        <w:t xml:space="preserve"> </w:t>
      </w:r>
      <w:proofErr w:type="spellStart"/>
      <w:r w:rsidRPr="00112072">
        <w:rPr>
          <w:rFonts w:eastAsia="Times New Roman"/>
          <w:szCs w:val="20"/>
        </w:rPr>
        <w:t>utuh</w:t>
      </w:r>
      <w:proofErr w:type="spellEnd"/>
      <w:r w:rsidRPr="00112072">
        <w:rPr>
          <w:rFonts w:eastAsia="Times New Roman"/>
          <w:szCs w:val="20"/>
        </w:rPr>
        <w:t xml:space="preserve"> </w:t>
      </w:r>
      <w:proofErr w:type="spellStart"/>
      <w:r w:rsidRPr="00112072">
        <w:rPr>
          <w:rFonts w:eastAsia="Times New Roman"/>
          <w:szCs w:val="20"/>
        </w:rPr>
        <w:t>menjadi</w:t>
      </w:r>
      <w:proofErr w:type="spellEnd"/>
      <w:r w:rsidRPr="00112072">
        <w:rPr>
          <w:rFonts w:eastAsia="Times New Roman"/>
          <w:szCs w:val="20"/>
        </w:rPr>
        <w:t xml:space="preserve"> </w:t>
      </w:r>
      <w:proofErr w:type="spellStart"/>
      <w:r w:rsidRPr="00112072">
        <w:rPr>
          <w:rFonts w:eastAsia="Times New Roman"/>
          <w:szCs w:val="20"/>
        </w:rPr>
        <w:t>beberapa</w:t>
      </w:r>
      <w:proofErr w:type="spellEnd"/>
      <w:r w:rsidRPr="00112072">
        <w:rPr>
          <w:rFonts w:eastAsia="Times New Roman"/>
          <w:szCs w:val="20"/>
        </w:rPr>
        <w:t xml:space="preserve"> </w:t>
      </w:r>
      <w:proofErr w:type="spellStart"/>
      <w:r w:rsidRPr="00112072">
        <w:rPr>
          <w:rFonts w:eastAsia="Times New Roman"/>
          <w:szCs w:val="20"/>
        </w:rPr>
        <w:t>komponen</w:t>
      </w:r>
      <w:proofErr w:type="spellEnd"/>
      <w:r w:rsidRPr="00112072">
        <w:rPr>
          <w:rFonts w:eastAsia="Times New Roman"/>
          <w:szCs w:val="20"/>
        </w:rPr>
        <w:t xml:space="preserve"> </w:t>
      </w:r>
      <w:proofErr w:type="spellStart"/>
      <w:r w:rsidRPr="00112072">
        <w:rPr>
          <w:rFonts w:eastAsia="Times New Roman"/>
          <w:szCs w:val="20"/>
        </w:rPr>
        <w:t>dengan</w:t>
      </w:r>
      <w:proofErr w:type="spellEnd"/>
      <w:r w:rsidRPr="00112072">
        <w:rPr>
          <w:rFonts w:eastAsia="Times New Roman"/>
          <w:szCs w:val="20"/>
        </w:rPr>
        <w:t xml:space="preserve"> </w:t>
      </w:r>
      <w:proofErr w:type="spellStart"/>
      <w:r w:rsidRPr="00112072">
        <w:rPr>
          <w:rFonts w:eastAsia="Times New Roman"/>
          <w:szCs w:val="20"/>
        </w:rPr>
        <w:t>tujuan</w:t>
      </w:r>
      <w:proofErr w:type="spellEnd"/>
      <w:r w:rsidRPr="00112072">
        <w:rPr>
          <w:rFonts w:eastAsia="Times New Roman"/>
          <w:szCs w:val="20"/>
        </w:rPr>
        <w:t xml:space="preserve"> </w:t>
      </w:r>
      <w:proofErr w:type="spellStart"/>
      <w:r w:rsidRPr="00112072">
        <w:rPr>
          <w:rFonts w:eastAsia="Times New Roman"/>
          <w:szCs w:val="20"/>
        </w:rPr>
        <w:t>untuk</w:t>
      </w:r>
      <w:proofErr w:type="spellEnd"/>
      <w:r w:rsidRPr="00112072">
        <w:rPr>
          <w:rFonts w:eastAsia="Times New Roman"/>
          <w:szCs w:val="20"/>
        </w:rPr>
        <w:t xml:space="preserve"> </w:t>
      </w:r>
      <w:proofErr w:type="spellStart"/>
      <w:r w:rsidRPr="00112072">
        <w:rPr>
          <w:rFonts w:eastAsia="Times New Roman"/>
          <w:szCs w:val="20"/>
        </w:rPr>
        <w:t>mengidentifikasi</w:t>
      </w:r>
      <w:proofErr w:type="spellEnd"/>
      <w:r w:rsidRPr="00112072">
        <w:rPr>
          <w:rFonts w:eastAsia="Times New Roman"/>
          <w:szCs w:val="20"/>
        </w:rPr>
        <w:t xml:space="preserve"> dan </w:t>
      </w:r>
      <w:proofErr w:type="spellStart"/>
      <w:r w:rsidRPr="00112072">
        <w:rPr>
          <w:rFonts w:eastAsia="Times New Roman"/>
          <w:szCs w:val="20"/>
        </w:rPr>
        <w:t>mengevaluasi</w:t>
      </w:r>
      <w:proofErr w:type="spellEnd"/>
      <w:r w:rsidRPr="00112072">
        <w:rPr>
          <w:rFonts w:eastAsia="Times New Roman"/>
          <w:szCs w:val="20"/>
        </w:rPr>
        <w:t xml:space="preserve"> </w:t>
      </w:r>
      <w:proofErr w:type="spellStart"/>
      <w:r w:rsidRPr="00112072">
        <w:rPr>
          <w:rFonts w:eastAsia="Times New Roman"/>
          <w:szCs w:val="20"/>
        </w:rPr>
        <w:t>permasalahan</w:t>
      </w:r>
      <w:proofErr w:type="spellEnd"/>
      <w:r w:rsidRPr="00112072">
        <w:rPr>
          <w:rFonts w:eastAsia="Times New Roman"/>
          <w:szCs w:val="20"/>
        </w:rPr>
        <w:t xml:space="preserve">, </w:t>
      </w:r>
      <w:proofErr w:type="spellStart"/>
      <w:r w:rsidRPr="00112072">
        <w:rPr>
          <w:rFonts w:eastAsia="Times New Roman"/>
          <w:szCs w:val="20"/>
        </w:rPr>
        <w:t>kesempatan</w:t>
      </w:r>
      <w:proofErr w:type="spellEnd"/>
      <w:r w:rsidRPr="00112072">
        <w:rPr>
          <w:rFonts w:eastAsia="Times New Roman"/>
          <w:szCs w:val="20"/>
        </w:rPr>
        <w:t xml:space="preserve">, </w:t>
      </w:r>
      <w:proofErr w:type="spellStart"/>
      <w:r w:rsidRPr="00112072">
        <w:rPr>
          <w:rFonts w:eastAsia="Times New Roman"/>
          <w:szCs w:val="20"/>
        </w:rPr>
        <w:t>hambatan</w:t>
      </w:r>
      <w:proofErr w:type="spellEnd"/>
      <w:r w:rsidRPr="00112072">
        <w:rPr>
          <w:rFonts w:eastAsia="Times New Roman"/>
          <w:szCs w:val="20"/>
        </w:rPr>
        <w:t xml:space="preserve">, dan </w:t>
      </w:r>
      <w:proofErr w:type="spellStart"/>
      <w:r w:rsidRPr="00112072">
        <w:rPr>
          <w:rFonts w:eastAsia="Times New Roman"/>
          <w:szCs w:val="20"/>
        </w:rPr>
        <w:t>kebutuhan</w:t>
      </w:r>
      <w:proofErr w:type="spellEnd"/>
      <w:r w:rsidRPr="00112072">
        <w:rPr>
          <w:rFonts w:eastAsia="Times New Roman"/>
          <w:szCs w:val="20"/>
        </w:rPr>
        <w:t xml:space="preserve"> yang </w:t>
      </w:r>
      <w:proofErr w:type="spellStart"/>
      <w:r w:rsidRPr="00112072">
        <w:rPr>
          <w:rFonts w:eastAsia="Times New Roman"/>
          <w:szCs w:val="20"/>
        </w:rPr>
        <w:t>diharapkan</w:t>
      </w:r>
      <w:proofErr w:type="spellEnd"/>
      <w:r w:rsidRPr="00112072">
        <w:rPr>
          <w:rFonts w:eastAsia="Times New Roman"/>
          <w:szCs w:val="20"/>
        </w:rPr>
        <w:t xml:space="preserve">, </w:t>
      </w:r>
      <w:proofErr w:type="spellStart"/>
      <w:r w:rsidRPr="00112072">
        <w:rPr>
          <w:rFonts w:eastAsia="Times New Roman"/>
          <w:szCs w:val="20"/>
        </w:rPr>
        <w:t>berdasarkan</w:t>
      </w:r>
      <w:proofErr w:type="spellEnd"/>
      <w:r w:rsidRPr="00112072">
        <w:rPr>
          <w:rFonts w:eastAsia="Times New Roman"/>
          <w:szCs w:val="20"/>
        </w:rPr>
        <w:t xml:space="preserve"> </w:t>
      </w:r>
      <w:proofErr w:type="spellStart"/>
      <w:r w:rsidRPr="00112072">
        <w:rPr>
          <w:rFonts w:eastAsia="Times New Roman"/>
          <w:szCs w:val="20"/>
        </w:rPr>
        <w:t>analisis</w:t>
      </w:r>
      <w:proofErr w:type="spellEnd"/>
      <w:r w:rsidRPr="00112072">
        <w:rPr>
          <w:rFonts w:eastAsia="Times New Roman"/>
          <w:szCs w:val="20"/>
        </w:rPr>
        <w:t xml:space="preserve"> </w:t>
      </w:r>
      <w:proofErr w:type="spellStart"/>
      <w:r w:rsidRPr="00112072">
        <w:rPr>
          <w:rFonts w:eastAsia="Times New Roman"/>
          <w:szCs w:val="20"/>
        </w:rPr>
        <w:t>masalah</w:t>
      </w:r>
      <w:proofErr w:type="spellEnd"/>
      <w:r w:rsidRPr="00112072">
        <w:rPr>
          <w:rFonts w:eastAsia="Times New Roman"/>
          <w:szCs w:val="20"/>
        </w:rPr>
        <w:t xml:space="preserve"> yang </w:t>
      </w:r>
      <w:proofErr w:type="spellStart"/>
      <w:r w:rsidRPr="00112072">
        <w:rPr>
          <w:rFonts w:eastAsia="Times New Roman"/>
          <w:szCs w:val="20"/>
        </w:rPr>
        <w:t>telah</w:t>
      </w:r>
      <w:proofErr w:type="spellEnd"/>
      <w:r w:rsidRPr="00112072">
        <w:rPr>
          <w:rFonts w:eastAsia="Times New Roman"/>
          <w:szCs w:val="20"/>
        </w:rPr>
        <w:t xml:space="preserve"> </w:t>
      </w:r>
      <w:proofErr w:type="spellStart"/>
      <w:r w:rsidRPr="00112072">
        <w:rPr>
          <w:rFonts w:eastAsia="Times New Roman"/>
          <w:szCs w:val="20"/>
        </w:rPr>
        <w:t>dilakukan</w:t>
      </w:r>
      <w:proofErr w:type="spellEnd"/>
      <w:r w:rsidRPr="00112072">
        <w:rPr>
          <w:rFonts w:eastAsia="Times New Roman"/>
          <w:szCs w:val="20"/>
        </w:rPr>
        <w:t xml:space="preserve">, </w:t>
      </w:r>
      <w:proofErr w:type="spellStart"/>
      <w:r w:rsidRPr="00112072">
        <w:rPr>
          <w:rFonts w:eastAsia="Times New Roman"/>
          <w:szCs w:val="20"/>
        </w:rPr>
        <w:t>dibutuhkan</w:t>
      </w:r>
      <w:proofErr w:type="spellEnd"/>
      <w:r w:rsidRPr="00112072">
        <w:rPr>
          <w:rFonts w:eastAsia="Times New Roman"/>
          <w:szCs w:val="20"/>
        </w:rPr>
        <w:t xml:space="preserve"> </w:t>
      </w:r>
      <w:proofErr w:type="spellStart"/>
      <w:r w:rsidRPr="00112072">
        <w:rPr>
          <w:rFonts w:eastAsia="Times New Roman"/>
          <w:szCs w:val="20"/>
        </w:rPr>
        <w:t>suatu</w:t>
      </w:r>
      <w:proofErr w:type="spellEnd"/>
      <w:r w:rsidRPr="00112072">
        <w:rPr>
          <w:rFonts w:eastAsia="Times New Roman"/>
          <w:szCs w:val="20"/>
        </w:rPr>
        <w:t xml:space="preserve"> </w:t>
      </w:r>
      <w:proofErr w:type="spellStart"/>
      <w:r w:rsidRPr="00112072">
        <w:rPr>
          <w:rFonts w:eastAsia="Times New Roman"/>
          <w:szCs w:val="20"/>
        </w:rPr>
        <w:t>sistem</w:t>
      </w:r>
      <w:proofErr w:type="spellEnd"/>
      <w:r w:rsidRPr="00112072">
        <w:rPr>
          <w:rFonts w:eastAsia="Times New Roman"/>
          <w:szCs w:val="20"/>
        </w:rPr>
        <w:t xml:space="preserve"> </w:t>
      </w:r>
      <w:proofErr w:type="spellStart"/>
      <w:r w:rsidRPr="00112072">
        <w:rPr>
          <w:rFonts w:eastAsia="Times New Roman"/>
          <w:szCs w:val="20"/>
        </w:rPr>
        <w:t>informasi</w:t>
      </w:r>
      <w:proofErr w:type="spellEnd"/>
      <w:r w:rsidRPr="00112072">
        <w:rPr>
          <w:rFonts w:eastAsia="Times New Roman"/>
          <w:szCs w:val="20"/>
        </w:rPr>
        <w:t xml:space="preserve"> yang </w:t>
      </w:r>
      <w:proofErr w:type="spellStart"/>
      <w:r w:rsidRPr="00112072">
        <w:rPr>
          <w:rFonts w:eastAsia="Times New Roman"/>
          <w:szCs w:val="20"/>
        </w:rPr>
        <w:t>memiliki</w:t>
      </w:r>
      <w:proofErr w:type="spellEnd"/>
      <w:r w:rsidRPr="00112072">
        <w:rPr>
          <w:rFonts w:eastAsia="Times New Roman"/>
          <w:szCs w:val="20"/>
        </w:rPr>
        <w:t xml:space="preserve"> </w:t>
      </w:r>
      <w:proofErr w:type="spellStart"/>
      <w:r w:rsidRPr="00112072">
        <w:rPr>
          <w:rFonts w:eastAsia="Times New Roman"/>
          <w:szCs w:val="20"/>
        </w:rPr>
        <w:t>fitur</w:t>
      </w:r>
      <w:proofErr w:type="spellEnd"/>
      <w:r w:rsidRPr="00112072">
        <w:rPr>
          <w:rFonts w:eastAsia="Times New Roman"/>
          <w:szCs w:val="20"/>
        </w:rPr>
        <w:t xml:space="preserve"> </w:t>
      </w:r>
      <w:r w:rsidRPr="00112072">
        <w:rPr>
          <w:rFonts w:eastAsia="Times New Roman"/>
          <w:i/>
          <w:szCs w:val="20"/>
        </w:rPr>
        <w:t>Android</w:t>
      </w:r>
      <w:r w:rsidRPr="00112072">
        <w:rPr>
          <w:rFonts w:eastAsia="Times New Roman"/>
          <w:szCs w:val="20"/>
        </w:rPr>
        <w:t xml:space="preserve"> yang </w:t>
      </w:r>
      <w:proofErr w:type="spellStart"/>
      <w:r w:rsidRPr="00112072">
        <w:rPr>
          <w:rFonts w:eastAsia="Times New Roman"/>
          <w:szCs w:val="20"/>
        </w:rPr>
        <w:t>dapat</w:t>
      </w:r>
      <w:proofErr w:type="spellEnd"/>
      <w:r w:rsidRPr="00112072">
        <w:rPr>
          <w:rFonts w:eastAsia="Times New Roman"/>
          <w:szCs w:val="20"/>
        </w:rPr>
        <w:t xml:space="preserve"> </w:t>
      </w:r>
      <w:proofErr w:type="spellStart"/>
      <w:r w:rsidRPr="00112072">
        <w:rPr>
          <w:rFonts w:eastAsia="Times New Roman"/>
          <w:szCs w:val="20"/>
        </w:rPr>
        <w:t>meng</w:t>
      </w:r>
      <w:r w:rsidRPr="00112072">
        <w:rPr>
          <w:rFonts w:eastAsia="Times New Roman"/>
          <w:i/>
          <w:szCs w:val="20"/>
        </w:rPr>
        <w:t>input</w:t>
      </w:r>
      <w:proofErr w:type="spellEnd"/>
      <w:r w:rsidRPr="00112072">
        <w:rPr>
          <w:rFonts w:eastAsia="Times New Roman"/>
          <w:szCs w:val="20"/>
        </w:rPr>
        <w:t xml:space="preserve"> </w:t>
      </w:r>
      <w:proofErr w:type="spellStart"/>
      <w:r w:rsidRPr="00112072">
        <w:rPr>
          <w:rFonts w:eastAsia="Times New Roman"/>
          <w:szCs w:val="20"/>
        </w:rPr>
        <w:t>kegiatan-kegiatan</w:t>
      </w:r>
      <w:proofErr w:type="spellEnd"/>
      <w:r w:rsidRPr="00112072">
        <w:rPr>
          <w:rFonts w:eastAsia="Times New Roman"/>
          <w:szCs w:val="20"/>
        </w:rPr>
        <w:t xml:space="preserve"> </w:t>
      </w:r>
      <w:proofErr w:type="spellStart"/>
      <w:r w:rsidRPr="00112072">
        <w:rPr>
          <w:rFonts w:eastAsia="Times New Roman"/>
          <w:szCs w:val="20"/>
        </w:rPr>
        <w:t>produksi</w:t>
      </w:r>
      <w:proofErr w:type="spellEnd"/>
      <w:r w:rsidRPr="00112072">
        <w:rPr>
          <w:rFonts w:eastAsia="Times New Roman"/>
          <w:szCs w:val="20"/>
        </w:rPr>
        <w:t xml:space="preserve"> (</w:t>
      </w:r>
      <w:proofErr w:type="spellStart"/>
      <w:r w:rsidRPr="00112072">
        <w:rPr>
          <w:rFonts w:eastAsia="Times New Roman"/>
          <w:szCs w:val="20"/>
        </w:rPr>
        <w:t>potong</w:t>
      </w:r>
      <w:proofErr w:type="spellEnd"/>
      <w:r w:rsidRPr="00112072">
        <w:rPr>
          <w:rFonts w:eastAsia="Times New Roman"/>
          <w:szCs w:val="20"/>
        </w:rPr>
        <w:t xml:space="preserve">, </w:t>
      </w:r>
      <w:proofErr w:type="spellStart"/>
      <w:r w:rsidRPr="00112072">
        <w:rPr>
          <w:rFonts w:eastAsia="Times New Roman"/>
          <w:szCs w:val="20"/>
        </w:rPr>
        <w:t>jahit</w:t>
      </w:r>
      <w:proofErr w:type="spellEnd"/>
      <w:r w:rsidRPr="00112072">
        <w:rPr>
          <w:rFonts w:eastAsia="Times New Roman"/>
          <w:szCs w:val="20"/>
        </w:rPr>
        <w:t xml:space="preserve">, </w:t>
      </w:r>
      <w:proofErr w:type="spellStart"/>
      <w:r w:rsidRPr="00112072">
        <w:rPr>
          <w:rFonts w:eastAsia="Times New Roman"/>
          <w:szCs w:val="20"/>
        </w:rPr>
        <w:t>gosok</w:t>
      </w:r>
      <w:proofErr w:type="spellEnd"/>
      <w:r w:rsidRPr="00112072">
        <w:rPr>
          <w:rFonts w:eastAsia="Times New Roman"/>
          <w:szCs w:val="20"/>
        </w:rPr>
        <w:t xml:space="preserve">) yang </w:t>
      </w:r>
      <w:proofErr w:type="spellStart"/>
      <w:r w:rsidRPr="00112072">
        <w:rPr>
          <w:rFonts w:eastAsia="Times New Roman"/>
          <w:szCs w:val="20"/>
        </w:rPr>
        <w:t>dikerjakan</w:t>
      </w:r>
      <w:proofErr w:type="spellEnd"/>
      <w:r w:rsidRPr="00112072">
        <w:rPr>
          <w:rFonts w:eastAsia="Times New Roman"/>
          <w:szCs w:val="20"/>
        </w:rPr>
        <w:t xml:space="preserve"> oleh Tenaga </w:t>
      </w:r>
      <w:proofErr w:type="spellStart"/>
      <w:r w:rsidRPr="00112072">
        <w:rPr>
          <w:rFonts w:eastAsia="Times New Roman"/>
          <w:szCs w:val="20"/>
        </w:rPr>
        <w:t>Kerja</w:t>
      </w:r>
      <w:proofErr w:type="spellEnd"/>
      <w:r w:rsidRPr="00112072">
        <w:rPr>
          <w:rFonts w:eastAsia="Times New Roman"/>
          <w:szCs w:val="20"/>
        </w:rPr>
        <w:t xml:space="preserve"> Lepas dan </w:t>
      </w:r>
      <w:proofErr w:type="spellStart"/>
      <w:r w:rsidRPr="00112072">
        <w:rPr>
          <w:rFonts w:eastAsia="Times New Roman"/>
          <w:szCs w:val="20"/>
        </w:rPr>
        <w:t>diinput</w:t>
      </w:r>
      <w:proofErr w:type="spellEnd"/>
      <w:r w:rsidRPr="00112072">
        <w:rPr>
          <w:rFonts w:eastAsia="Times New Roman"/>
          <w:szCs w:val="20"/>
        </w:rPr>
        <w:t xml:space="preserve"> oleh </w:t>
      </w:r>
      <w:r w:rsidRPr="00112072">
        <w:rPr>
          <w:rFonts w:eastAsia="Times New Roman"/>
          <w:i/>
          <w:szCs w:val="20"/>
        </w:rPr>
        <w:t>Quality Control</w:t>
      </w:r>
      <w:r w:rsidRPr="00112072">
        <w:rPr>
          <w:rFonts w:eastAsia="Times New Roman"/>
          <w:szCs w:val="20"/>
        </w:rPr>
        <w:t xml:space="preserve">. </w:t>
      </w:r>
      <w:proofErr w:type="spellStart"/>
      <w:r w:rsidRPr="00112072">
        <w:rPr>
          <w:rFonts w:eastAsia="Times New Roman"/>
          <w:szCs w:val="20"/>
        </w:rPr>
        <w:t>Dengan</w:t>
      </w:r>
      <w:proofErr w:type="spellEnd"/>
      <w:r w:rsidRPr="00112072">
        <w:rPr>
          <w:rFonts w:eastAsia="Times New Roman"/>
          <w:szCs w:val="20"/>
        </w:rPr>
        <w:t xml:space="preserve"> </w:t>
      </w:r>
      <w:proofErr w:type="spellStart"/>
      <w:r w:rsidRPr="00112072">
        <w:rPr>
          <w:rFonts w:eastAsia="Times New Roman"/>
          <w:szCs w:val="20"/>
        </w:rPr>
        <w:t>demikian</w:t>
      </w:r>
      <w:proofErr w:type="spellEnd"/>
      <w:r w:rsidRPr="00112072">
        <w:rPr>
          <w:rFonts w:eastAsia="Times New Roman"/>
          <w:szCs w:val="20"/>
        </w:rPr>
        <w:t xml:space="preserve">, data </w:t>
      </w:r>
      <w:proofErr w:type="spellStart"/>
      <w:r w:rsidRPr="00112072">
        <w:rPr>
          <w:rFonts w:eastAsia="Times New Roman"/>
          <w:szCs w:val="20"/>
        </w:rPr>
        <w:t>produksi</w:t>
      </w:r>
      <w:proofErr w:type="spellEnd"/>
      <w:r w:rsidRPr="00112072">
        <w:rPr>
          <w:rFonts w:eastAsia="Times New Roman"/>
          <w:szCs w:val="20"/>
        </w:rPr>
        <w:t xml:space="preserve"> </w:t>
      </w:r>
      <w:proofErr w:type="spellStart"/>
      <w:r w:rsidRPr="00112072">
        <w:rPr>
          <w:rFonts w:eastAsia="Times New Roman"/>
          <w:szCs w:val="20"/>
        </w:rPr>
        <w:t>dapat</w:t>
      </w:r>
      <w:proofErr w:type="spellEnd"/>
      <w:r w:rsidRPr="00112072">
        <w:rPr>
          <w:rFonts w:eastAsia="Times New Roman"/>
          <w:szCs w:val="20"/>
        </w:rPr>
        <w:t xml:space="preserve"> </w:t>
      </w:r>
      <w:proofErr w:type="spellStart"/>
      <w:r w:rsidRPr="00112072">
        <w:rPr>
          <w:rFonts w:eastAsia="Times New Roman"/>
          <w:szCs w:val="20"/>
        </w:rPr>
        <w:t>memudahkan</w:t>
      </w:r>
      <w:proofErr w:type="spellEnd"/>
      <w:r w:rsidRPr="00112072">
        <w:rPr>
          <w:rFonts w:eastAsia="Times New Roman"/>
          <w:szCs w:val="20"/>
        </w:rPr>
        <w:t xml:space="preserve"> Admin </w:t>
      </w:r>
      <w:proofErr w:type="spellStart"/>
      <w:r w:rsidRPr="00112072">
        <w:rPr>
          <w:rFonts w:eastAsia="Times New Roman"/>
          <w:szCs w:val="20"/>
        </w:rPr>
        <w:t>dalam</w:t>
      </w:r>
      <w:proofErr w:type="spellEnd"/>
      <w:r w:rsidRPr="00112072">
        <w:rPr>
          <w:rFonts w:eastAsia="Times New Roman"/>
          <w:szCs w:val="20"/>
        </w:rPr>
        <w:t xml:space="preserve"> </w:t>
      </w:r>
      <w:proofErr w:type="spellStart"/>
      <w:r w:rsidRPr="00112072">
        <w:rPr>
          <w:rFonts w:eastAsia="Times New Roman"/>
          <w:szCs w:val="20"/>
        </w:rPr>
        <w:t>membayarkan</w:t>
      </w:r>
      <w:proofErr w:type="spellEnd"/>
      <w:r w:rsidRPr="00112072">
        <w:rPr>
          <w:rFonts w:eastAsia="Times New Roman"/>
          <w:szCs w:val="20"/>
        </w:rPr>
        <w:t xml:space="preserve"> </w:t>
      </w:r>
      <w:proofErr w:type="spellStart"/>
      <w:r w:rsidRPr="00112072">
        <w:rPr>
          <w:rFonts w:eastAsia="Times New Roman"/>
          <w:szCs w:val="20"/>
        </w:rPr>
        <w:t>upah</w:t>
      </w:r>
      <w:proofErr w:type="spellEnd"/>
      <w:r w:rsidRPr="00112072">
        <w:rPr>
          <w:rFonts w:eastAsia="Times New Roman"/>
          <w:szCs w:val="20"/>
        </w:rPr>
        <w:t xml:space="preserve"> Tenaga </w:t>
      </w:r>
      <w:proofErr w:type="spellStart"/>
      <w:r w:rsidRPr="00112072">
        <w:rPr>
          <w:rFonts w:eastAsia="Times New Roman"/>
          <w:szCs w:val="20"/>
        </w:rPr>
        <w:t>Kerja</w:t>
      </w:r>
      <w:proofErr w:type="spellEnd"/>
      <w:r w:rsidRPr="00112072">
        <w:rPr>
          <w:rFonts w:eastAsia="Times New Roman"/>
          <w:szCs w:val="20"/>
        </w:rPr>
        <w:t xml:space="preserve"> Lepas </w:t>
      </w:r>
      <w:proofErr w:type="spellStart"/>
      <w:r w:rsidRPr="00112072">
        <w:rPr>
          <w:rFonts w:eastAsia="Times New Roman"/>
          <w:szCs w:val="20"/>
        </w:rPr>
        <w:t>serta</w:t>
      </w:r>
      <w:proofErr w:type="spellEnd"/>
      <w:r w:rsidRPr="00112072">
        <w:rPr>
          <w:rFonts w:eastAsia="Times New Roman"/>
          <w:szCs w:val="20"/>
        </w:rPr>
        <w:t xml:space="preserve"> </w:t>
      </w:r>
      <w:proofErr w:type="spellStart"/>
      <w:r w:rsidRPr="00112072">
        <w:rPr>
          <w:rFonts w:eastAsia="Times New Roman"/>
          <w:szCs w:val="20"/>
        </w:rPr>
        <w:t>membuat</w:t>
      </w:r>
      <w:proofErr w:type="spellEnd"/>
      <w:r w:rsidRPr="00112072">
        <w:rPr>
          <w:rFonts w:eastAsia="Times New Roman"/>
          <w:szCs w:val="20"/>
        </w:rPr>
        <w:t xml:space="preserve"> </w:t>
      </w:r>
      <w:proofErr w:type="spellStart"/>
      <w:r w:rsidRPr="00112072">
        <w:rPr>
          <w:rFonts w:eastAsia="Times New Roman"/>
          <w:szCs w:val="20"/>
        </w:rPr>
        <w:t>laporan</w:t>
      </w:r>
      <w:proofErr w:type="spellEnd"/>
      <w:r w:rsidRPr="00112072">
        <w:rPr>
          <w:rFonts w:eastAsia="Times New Roman"/>
          <w:szCs w:val="20"/>
        </w:rPr>
        <w:t xml:space="preserve"> </w:t>
      </w:r>
      <w:proofErr w:type="spellStart"/>
      <w:r w:rsidRPr="00112072">
        <w:rPr>
          <w:rFonts w:eastAsia="Times New Roman"/>
          <w:szCs w:val="20"/>
        </w:rPr>
        <w:t>mingguan</w:t>
      </w:r>
      <w:proofErr w:type="spellEnd"/>
      <w:r w:rsidRPr="00112072">
        <w:rPr>
          <w:rFonts w:eastAsia="Times New Roman"/>
          <w:szCs w:val="20"/>
        </w:rPr>
        <w:t xml:space="preserve">, </w:t>
      </w:r>
      <w:proofErr w:type="spellStart"/>
      <w:r w:rsidRPr="00112072">
        <w:rPr>
          <w:rFonts w:eastAsia="Times New Roman"/>
          <w:szCs w:val="20"/>
        </w:rPr>
        <w:t>bulanan</w:t>
      </w:r>
      <w:proofErr w:type="spellEnd"/>
      <w:r w:rsidRPr="00112072">
        <w:rPr>
          <w:rFonts w:eastAsia="Times New Roman"/>
          <w:szCs w:val="20"/>
        </w:rPr>
        <w:t xml:space="preserve">, dan </w:t>
      </w:r>
      <w:proofErr w:type="spellStart"/>
      <w:r w:rsidRPr="00112072">
        <w:rPr>
          <w:rFonts w:eastAsia="Times New Roman"/>
          <w:szCs w:val="20"/>
        </w:rPr>
        <w:t>tahunan</w:t>
      </w:r>
      <w:proofErr w:type="spellEnd"/>
      <w:r w:rsidRPr="00112072">
        <w:rPr>
          <w:rFonts w:eastAsia="Times New Roman"/>
          <w:szCs w:val="20"/>
        </w:rPr>
        <w:t xml:space="preserve">. </w:t>
      </w:r>
      <w:proofErr w:type="spellStart"/>
      <w:r w:rsidRPr="00112072">
        <w:rPr>
          <w:rFonts w:eastAsia="Times New Roman"/>
          <w:szCs w:val="20"/>
        </w:rPr>
        <w:t>Selain</w:t>
      </w:r>
      <w:proofErr w:type="spellEnd"/>
      <w:r w:rsidRPr="00112072">
        <w:rPr>
          <w:rFonts w:eastAsia="Times New Roman"/>
          <w:szCs w:val="20"/>
        </w:rPr>
        <w:t xml:space="preserve"> </w:t>
      </w:r>
      <w:proofErr w:type="spellStart"/>
      <w:r w:rsidRPr="00112072">
        <w:rPr>
          <w:rFonts w:eastAsia="Times New Roman"/>
          <w:szCs w:val="20"/>
        </w:rPr>
        <w:t>itu</w:t>
      </w:r>
      <w:proofErr w:type="spellEnd"/>
      <w:r w:rsidRPr="00112072">
        <w:rPr>
          <w:rFonts w:eastAsia="Times New Roman"/>
          <w:szCs w:val="20"/>
        </w:rPr>
        <w:t xml:space="preserve">, </w:t>
      </w:r>
      <w:proofErr w:type="spellStart"/>
      <w:r w:rsidRPr="00112072">
        <w:rPr>
          <w:rFonts w:eastAsia="Times New Roman"/>
          <w:szCs w:val="20"/>
        </w:rPr>
        <w:t>dibutuhkan</w:t>
      </w:r>
      <w:proofErr w:type="spellEnd"/>
      <w:r w:rsidRPr="00112072">
        <w:rPr>
          <w:rFonts w:eastAsia="Times New Roman"/>
          <w:szCs w:val="20"/>
        </w:rPr>
        <w:t xml:space="preserve"> </w:t>
      </w:r>
      <w:proofErr w:type="spellStart"/>
      <w:r w:rsidRPr="00112072">
        <w:rPr>
          <w:rFonts w:eastAsia="Times New Roman"/>
          <w:szCs w:val="20"/>
        </w:rPr>
        <w:t>fitur</w:t>
      </w:r>
      <w:proofErr w:type="spellEnd"/>
      <w:r w:rsidRPr="00112072">
        <w:rPr>
          <w:rFonts w:eastAsia="Times New Roman"/>
          <w:szCs w:val="20"/>
        </w:rPr>
        <w:t xml:space="preserve"> </w:t>
      </w:r>
      <w:r w:rsidRPr="00112072">
        <w:rPr>
          <w:rFonts w:eastAsia="Times New Roman"/>
          <w:i/>
          <w:szCs w:val="20"/>
        </w:rPr>
        <w:t>web</w:t>
      </w:r>
      <w:r w:rsidRPr="00112072">
        <w:rPr>
          <w:rFonts w:eastAsia="Times New Roman"/>
          <w:szCs w:val="20"/>
        </w:rPr>
        <w:t xml:space="preserve"> yang </w:t>
      </w:r>
      <w:proofErr w:type="spellStart"/>
      <w:r w:rsidRPr="00112072">
        <w:rPr>
          <w:rFonts w:eastAsia="Times New Roman"/>
          <w:szCs w:val="20"/>
        </w:rPr>
        <w:t>dapat</w:t>
      </w:r>
      <w:proofErr w:type="spellEnd"/>
      <w:r w:rsidRPr="00112072">
        <w:rPr>
          <w:rFonts w:eastAsia="Times New Roman"/>
          <w:szCs w:val="20"/>
        </w:rPr>
        <w:t xml:space="preserve"> </w:t>
      </w:r>
      <w:proofErr w:type="spellStart"/>
      <w:r w:rsidRPr="00112072">
        <w:rPr>
          <w:rFonts w:eastAsia="Times New Roman"/>
          <w:szCs w:val="20"/>
        </w:rPr>
        <w:t>digunakan</w:t>
      </w:r>
      <w:proofErr w:type="spellEnd"/>
      <w:r w:rsidRPr="00112072">
        <w:rPr>
          <w:rFonts w:eastAsia="Times New Roman"/>
          <w:szCs w:val="20"/>
        </w:rPr>
        <w:t xml:space="preserve"> oleh Admin </w:t>
      </w:r>
      <w:proofErr w:type="spellStart"/>
      <w:r w:rsidRPr="00112072">
        <w:rPr>
          <w:rFonts w:eastAsia="Times New Roman"/>
          <w:szCs w:val="20"/>
        </w:rPr>
        <w:t>untuk</w:t>
      </w:r>
      <w:proofErr w:type="spellEnd"/>
      <w:r w:rsidRPr="00112072">
        <w:rPr>
          <w:rFonts w:eastAsia="Times New Roman"/>
          <w:szCs w:val="20"/>
        </w:rPr>
        <w:t xml:space="preserve"> </w:t>
      </w:r>
      <w:proofErr w:type="spellStart"/>
      <w:r w:rsidRPr="00112072">
        <w:rPr>
          <w:rFonts w:eastAsia="Times New Roman"/>
          <w:szCs w:val="20"/>
        </w:rPr>
        <w:t>mendapatkan</w:t>
      </w:r>
      <w:proofErr w:type="spellEnd"/>
      <w:r w:rsidRPr="00112072">
        <w:rPr>
          <w:rFonts w:eastAsia="Times New Roman"/>
          <w:szCs w:val="20"/>
        </w:rPr>
        <w:t xml:space="preserve"> slip </w:t>
      </w:r>
      <w:proofErr w:type="spellStart"/>
      <w:r w:rsidRPr="00112072">
        <w:rPr>
          <w:rFonts w:eastAsia="Times New Roman"/>
          <w:szCs w:val="20"/>
        </w:rPr>
        <w:t>upah</w:t>
      </w:r>
      <w:proofErr w:type="spellEnd"/>
      <w:r w:rsidRPr="00112072">
        <w:rPr>
          <w:rFonts w:eastAsia="Times New Roman"/>
          <w:szCs w:val="20"/>
        </w:rPr>
        <w:t xml:space="preserve"> Tenaga </w:t>
      </w:r>
      <w:proofErr w:type="spellStart"/>
      <w:r w:rsidRPr="00112072">
        <w:rPr>
          <w:rFonts w:eastAsia="Times New Roman"/>
          <w:szCs w:val="20"/>
        </w:rPr>
        <w:t>Kerja</w:t>
      </w:r>
      <w:proofErr w:type="spellEnd"/>
      <w:r w:rsidRPr="00112072">
        <w:rPr>
          <w:rFonts w:eastAsia="Times New Roman"/>
          <w:szCs w:val="20"/>
        </w:rPr>
        <w:t xml:space="preserve"> Lepas dan </w:t>
      </w:r>
      <w:proofErr w:type="spellStart"/>
      <w:r w:rsidRPr="00112072">
        <w:rPr>
          <w:rFonts w:eastAsia="Times New Roman"/>
          <w:szCs w:val="20"/>
        </w:rPr>
        <w:t>rekap</w:t>
      </w:r>
      <w:proofErr w:type="spellEnd"/>
      <w:r w:rsidRPr="00112072">
        <w:rPr>
          <w:rFonts w:eastAsia="Times New Roman"/>
          <w:szCs w:val="20"/>
        </w:rPr>
        <w:t xml:space="preserve"> </w:t>
      </w:r>
      <w:proofErr w:type="spellStart"/>
      <w:r w:rsidRPr="00112072">
        <w:rPr>
          <w:rFonts w:eastAsia="Times New Roman"/>
          <w:szCs w:val="20"/>
        </w:rPr>
        <w:t>laporan</w:t>
      </w:r>
      <w:proofErr w:type="spellEnd"/>
      <w:r w:rsidRPr="00112072">
        <w:rPr>
          <w:rFonts w:eastAsia="Times New Roman"/>
          <w:szCs w:val="20"/>
        </w:rPr>
        <w:t xml:space="preserve"> </w:t>
      </w:r>
      <w:proofErr w:type="spellStart"/>
      <w:r w:rsidRPr="00112072">
        <w:rPr>
          <w:rFonts w:eastAsia="Times New Roman"/>
          <w:szCs w:val="20"/>
        </w:rPr>
        <w:t>produksi</w:t>
      </w:r>
      <w:proofErr w:type="spellEnd"/>
      <w:r w:rsidRPr="00112072">
        <w:rPr>
          <w:rFonts w:eastAsia="Times New Roman"/>
          <w:szCs w:val="20"/>
        </w:rPr>
        <w:t xml:space="preserve"> </w:t>
      </w:r>
      <w:proofErr w:type="spellStart"/>
      <w:r w:rsidRPr="00112072">
        <w:rPr>
          <w:rFonts w:eastAsia="Times New Roman"/>
          <w:szCs w:val="20"/>
        </w:rPr>
        <w:t>secara</w:t>
      </w:r>
      <w:proofErr w:type="spellEnd"/>
      <w:r w:rsidRPr="00112072">
        <w:rPr>
          <w:rFonts w:eastAsia="Times New Roman"/>
          <w:szCs w:val="20"/>
        </w:rPr>
        <w:t xml:space="preserve"> </w:t>
      </w:r>
      <w:proofErr w:type="spellStart"/>
      <w:r w:rsidRPr="00112072">
        <w:rPr>
          <w:rFonts w:eastAsia="Times New Roman"/>
          <w:szCs w:val="20"/>
        </w:rPr>
        <w:t>mingguan</w:t>
      </w:r>
      <w:proofErr w:type="spellEnd"/>
      <w:r w:rsidRPr="00112072">
        <w:rPr>
          <w:rFonts w:eastAsia="Times New Roman"/>
          <w:szCs w:val="20"/>
        </w:rPr>
        <w:t xml:space="preserve">, </w:t>
      </w:r>
      <w:proofErr w:type="spellStart"/>
      <w:r w:rsidRPr="00112072">
        <w:rPr>
          <w:rFonts w:eastAsia="Times New Roman"/>
          <w:szCs w:val="20"/>
        </w:rPr>
        <w:t>bulanan</w:t>
      </w:r>
      <w:proofErr w:type="spellEnd"/>
      <w:r w:rsidRPr="00112072">
        <w:rPr>
          <w:rFonts w:eastAsia="Times New Roman"/>
          <w:szCs w:val="20"/>
        </w:rPr>
        <w:t xml:space="preserve">, dan </w:t>
      </w:r>
      <w:proofErr w:type="spellStart"/>
      <w:r w:rsidRPr="00112072">
        <w:rPr>
          <w:rFonts w:eastAsia="Times New Roman"/>
          <w:szCs w:val="20"/>
        </w:rPr>
        <w:t>tahunan</w:t>
      </w:r>
      <w:proofErr w:type="spellEnd"/>
      <w:r w:rsidRPr="00112072">
        <w:rPr>
          <w:rFonts w:eastAsia="Times New Roman"/>
          <w:szCs w:val="20"/>
        </w:rPr>
        <w:t xml:space="preserve">. Operator </w:t>
      </w:r>
      <w:proofErr w:type="spellStart"/>
      <w:r w:rsidRPr="00112072">
        <w:rPr>
          <w:rFonts w:eastAsia="Times New Roman"/>
          <w:szCs w:val="20"/>
        </w:rPr>
        <w:t>gudang</w:t>
      </w:r>
      <w:proofErr w:type="spellEnd"/>
      <w:r w:rsidRPr="00112072">
        <w:rPr>
          <w:rFonts w:eastAsia="Times New Roman"/>
          <w:szCs w:val="20"/>
        </w:rPr>
        <w:t xml:space="preserve"> juga </w:t>
      </w:r>
      <w:proofErr w:type="spellStart"/>
      <w:r w:rsidRPr="00112072">
        <w:rPr>
          <w:rFonts w:eastAsia="Times New Roman"/>
          <w:szCs w:val="20"/>
        </w:rPr>
        <w:t>membutuhkan</w:t>
      </w:r>
      <w:proofErr w:type="spellEnd"/>
      <w:r w:rsidRPr="00112072">
        <w:rPr>
          <w:rFonts w:eastAsia="Times New Roman"/>
          <w:szCs w:val="20"/>
        </w:rPr>
        <w:t xml:space="preserve"> </w:t>
      </w:r>
      <w:proofErr w:type="spellStart"/>
      <w:r w:rsidRPr="00112072">
        <w:rPr>
          <w:rFonts w:eastAsia="Times New Roman"/>
          <w:szCs w:val="20"/>
        </w:rPr>
        <w:t>fitur</w:t>
      </w:r>
      <w:proofErr w:type="spellEnd"/>
      <w:r w:rsidRPr="00112072">
        <w:rPr>
          <w:rFonts w:eastAsia="Times New Roman"/>
          <w:szCs w:val="20"/>
        </w:rPr>
        <w:t xml:space="preserve"> </w:t>
      </w:r>
      <w:r w:rsidRPr="00112072">
        <w:rPr>
          <w:rFonts w:eastAsia="Times New Roman"/>
          <w:i/>
          <w:szCs w:val="20"/>
        </w:rPr>
        <w:t>web</w:t>
      </w:r>
      <w:r w:rsidRPr="00112072">
        <w:rPr>
          <w:rFonts w:eastAsia="Times New Roman"/>
          <w:szCs w:val="20"/>
        </w:rPr>
        <w:t xml:space="preserve"> </w:t>
      </w:r>
      <w:proofErr w:type="spellStart"/>
      <w:r w:rsidRPr="00112072">
        <w:rPr>
          <w:rFonts w:eastAsia="Times New Roman"/>
          <w:szCs w:val="20"/>
        </w:rPr>
        <w:t>untuk</w:t>
      </w:r>
      <w:proofErr w:type="spellEnd"/>
      <w:r w:rsidRPr="00112072">
        <w:rPr>
          <w:rFonts w:eastAsia="Times New Roman"/>
          <w:szCs w:val="20"/>
        </w:rPr>
        <w:t xml:space="preserve"> </w:t>
      </w:r>
      <w:proofErr w:type="spellStart"/>
      <w:r w:rsidRPr="00112072">
        <w:rPr>
          <w:rFonts w:eastAsia="Times New Roman"/>
          <w:szCs w:val="20"/>
        </w:rPr>
        <w:t>meng</w:t>
      </w:r>
      <w:r w:rsidRPr="00112072">
        <w:rPr>
          <w:rFonts w:eastAsia="Times New Roman"/>
          <w:i/>
          <w:szCs w:val="20"/>
        </w:rPr>
        <w:t>input</w:t>
      </w:r>
      <w:r w:rsidRPr="00112072">
        <w:rPr>
          <w:rFonts w:eastAsia="Times New Roman"/>
          <w:szCs w:val="20"/>
        </w:rPr>
        <w:t>kan</w:t>
      </w:r>
      <w:proofErr w:type="spellEnd"/>
      <w:r w:rsidRPr="00112072">
        <w:rPr>
          <w:rFonts w:eastAsia="Times New Roman"/>
          <w:szCs w:val="20"/>
        </w:rPr>
        <w:t xml:space="preserve"> </w:t>
      </w:r>
      <w:proofErr w:type="spellStart"/>
      <w:r w:rsidRPr="00112072">
        <w:rPr>
          <w:rFonts w:eastAsia="Times New Roman"/>
          <w:szCs w:val="20"/>
        </w:rPr>
        <w:t>bahan</w:t>
      </w:r>
      <w:proofErr w:type="spellEnd"/>
      <w:r w:rsidRPr="00112072">
        <w:rPr>
          <w:rFonts w:eastAsia="Times New Roman"/>
          <w:szCs w:val="20"/>
        </w:rPr>
        <w:t xml:space="preserve"> </w:t>
      </w:r>
      <w:proofErr w:type="spellStart"/>
      <w:r w:rsidRPr="00112072">
        <w:rPr>
          <w:rFonts w:eastAsia="Times New Roman"/>
          <w:szCs w:val="20"/>
        </w:rPr>
        <w:t>baku</w:t>
      </w:r>
      <w:proofErr w:type="spellEnd"/>
      <w:r w:rsidRPr="00112072">
        <w:rPr>
          <w:rFonts w:eastAsia="Times New Roman"/>
          <w:szCs w:val="20"/>
        </w:rPr>
        <w:t xml:space="preserve"> yang </w:t>
      </w:r>
      <w:proofErr w:type="spellStart"/>
      <w:r w:rsidRPr="00112072">
        <w:rPr>
          <w:rFonts w:eastAsia="Times New Roman"/>
          <w:szCs w:val="20"/>
        </w:rPr>
        <w:t>masuk</w:t>
      </w:r>
      <w:proofErr w:type="spellEnd"/>
      <w:r w:rsidRPr="00112072">
        <w:rPr>
          <w:rFonts w:eastAsia="Times New Roman"/>
          <w:szCs w:val="20"/>
        </w:rPr>
        <w:t xml:space="preserve"> dan </w:t>
      </w:r>
      <w:proofErr w:type="spellStart"/>
      <w:r w:rsidRPr="00112072">
        <w:rPr>
          <w:rFonts w:eastAsia="Times New Roman"/>
          <w:szCs w:val="20"/>
        </w:rPr>
        <w:t>keluar</w:t>
      </w:r>
      <w:proofErr w:type="spellEnd"/>
      <w:r w:rsidRPr="00112072">
        <w:rPr>
          <w:rFonts w:eastAsia="Times New Roman"/>
          <w:szCs w:val="20"/>
        </w:rPr>
        <w:t xml:space="preserve"> </w:t>
      </w:r>
      <w:proofErr w:type="spellStart"/>
      <w:r w:rsidRPr="00112072">
        <w:rPr>
          <w:rFonts w:eastAsia="Times New Roman"/>
          <w:szCs w:val="20"/>
        </w:rPr>
        <w:t>untuk</w:t>
      </w:r>
      <w:proofErr w:type="spellEnd"/>
      <w:r w:rsidRPr="00112072">
        <w:rPr>
          <w:rFonts w:eastAsia="Times New Roman"/>
          <w:szCs w:val="20"/>
        </w:rPr>
        <w:t xml:space="preserve"> </w:t>
      </w:r>
      <w:proofErr w:type="spellStart"/>
      <w:r w:rsidRPr="00112072">
        <w:rPr>
          <w:rFonts w:eastAsia="Times New Roman"/>
          <w:szCs w:val="20"/>
        </w:rPr>
        <w:t>dipotong</w:t>
      </w:r>
      <w:proofErr w:type="spellEnd"/>
      <w:r w:rsidRPr="00112072">
        <w:rPr>
          <w:rFonts w:eastAsia="Times New Roman"/>
          <w:szCs w:val="20"/>
        </w:rPr>
        <w:t xml:space="preserve"> oleh </w:t>
      </w:r>
      <w:proofErr w:type="spellStart"/>
      <w:r w:rsidRPr="00112072">
        <w:rPr>
          <w:rFonts w:eastAsia="Times New Roman"/>
          <w:szCs w:val="20"/>
        </w:rPr>
        <w:t>tukang</w:t>
      </w:r>
      <w:proofErr w:type="spellEnd"/>
      <w:r w:rsidRPr="00112072">
        <w:rPr>
          <w:rFonts w:eastAsia="Times New Roman"/>
          <w:szCs w:val="20"/>
        </w:rPr>
        <w:t xml:space="preserve"> </w:t>
      </w:r>
      <w:proofErr w:type="spellStart"/>
      <w:r w:rsidRPr="00112072">
        <w:rPr>
          <w:rFonts w:eastAsia="Times New Roman"/>
          <w:szCs w:val="20"/>
        </w:rPr>
        <w:t>potong</w:t>
      </w:r>
      <w:proofErr w:type="spellEnd"/>
      <w:r w:rsidRPr="00112072">
        <w:rPr>
          <w:rFonts w:eastAsia="Times New Roman"/>
          <w:szCs w:val="20"/>
        </w:rPr>
        <w:t xml:space="preserve">. </w:t>
      </w:r>
      <w:proofErr w:type="spellStart"/>
      <w:r w:rsidRPr="00112072">
        <w:rPr>
          <w:rFonts w:eastAsia="Times New Roman"/>
          <w:szCs w:val="20"/>
        </w:rPr>
        <w:t>Dengan</w:t>
      </w:r>
      <w:proofErr w:type="spellEnd"/>
      <w:r w:rsidRPr="00112072">
        <w:rPr>
          <w:rFonts w:eastAsia="Times New Roman"/>
          <w:szCs w:val="20"/>
        </w:rPr>
        <w:t xml:space="preserve"> </w:t>
      </w:r>
      <w:proofErr w:type="spellStart"/>
      <w:r w:rsidRPr="00112072">
        <w:rPr>
          <w:rFonts w:eastAsia="Times New Roman"/>
          <w:szCs w:val="20"/>
        </w:rPr>
        <w:t>adanya</w:t>
      </w:r>
      <w:proofErr w:type="spellEnd"/>
      <w:r w:rsidRPr="00112072">
        <w:rPr>
          <w:rFonts w:eastAsia="Times New Roman"/>
          <w:szCs w:val="20"/>
        </w:rPr>
        <w:t xml:space="preserve"> </w:t>
      </w:r>
      <w:proofErr w:type="spellStart"/>
      <w:r w:rsidRPr="00112072">
        <w:rPr>
          <w:rFonts w:eastAsia="Times New Roman"/>
          <w:szCs w:val="20"/>
        </w:rPr>
        <w:t>sistem</w:t>
      </w:r>
      <w:proofErr w:type="spellEnd"/>
      <w:r w:rsidRPr="00112072">
        <w:rPr>
          <w:rFonts w:eastAsia="Times New Roman"/>
          <w:szCs w:val="20"/>
        </w:rPr>
        <w:t xml:space="preserve"> </w:t>
      </w:r>
      <w:proofErr w:type="spellStart"/>
      <w:r w:rsidRPr="00112072">
        <w:rPr>
          <w:rFonts w:eastAsia="Times New Roman"/>
          <w:szCs w:val="20"/>
        </w:rPr>
        <w:t>informasi</w:t>
      </w:r>
      <w:proofErr w:type="spellEnd"/>
      <w:r w:rsidRPr="00112072">
        <w:rPr>
          <w:rFonts w:eastAsia="Times New Roman"/>
          <w:szCs w:val="20"/>
        </w:rPr>
        <w:t xml:space="preserve"> </w:t>
      </w:r>
      <w:proofErr w:type="spellStart"/>
      <w:r w:rsidRPr="00112072">
        <w:rPr>
          <w:rFonts w:eastAsia="Times New Roman"/>
          <w:szCs w:val="20"/>
        </w:rPr>
        <w:t>ini</w:t>
      </w:r>
      <w:proofErr w:type="spellEnd"/>
      <w:r w:rsidRPr="00112072">
        <w:rPr>
          <w:rFonts w:eastAsia="Times New Roman"/>
          <w:szCs w:val="20"/>
        </w:rPr>
        <w:t xml:space="preserve">, </w:t>
      </w:r>
      <w:proofErr w:type="spellStart"/>
      <w:r w:rsidRPr="00112072">
        <w:rPr>
          <w:rFonts w:eastAsia="Times New Roman"/>
          <w:szCs w:val="20"/>
        </w:rPr>
        <w:t>diharapkan</w:t>
      </w:r>
      <w:proofErr w:type="spellEnd"/>
      <w:r w:rsidRPr="00112072">
        <w:rPr>
          <w:rFonts w:eastAsia="Times New Roman"/>
          <w:szCs w:val="20"/>
        </w:rPr>
        <w:t xml:space="preserve"> </w:t>
      </w:r>
      <w:proofErr w:type="spellStart"/>
      <w:r w:rsidRPr="00112072">
        <w:rPr>
          <w:rFonts w:eastAsia="Times New Roman"/>
          <w:szCs w:val="20"/>
        </w:rPr>
        <w:t>dapat</w:t>
      </w:r>
      <w:proofErr w:type="spellEnd"/>
      <w:r w:rsidRPr="00112072">
        <w:rPr>
          <w:rFonts w:eastAsia="Times New Roman"/>
          <w:szCs w:val="20"/>
        </w:rPr>
        <w:t xml:space="preserve"> </w:t>
      </w:r>
      <w:proofErr w:type="spellStart"/>
      <w:r w:rsidRPr="00112072">
        <w:rPr>
          <w:rFonts w:eastAsia="Times New Roman"/>
          <w:szCs w:val="20"/>
        </w:rPr>
        <w:t>meningkatkan</w:t>
      </w:r>
      <w:proofErr w:type="spellEnd"/>
      <w:r w:rsidRPr="00112072">
        <w:rPr>
          <w:rFonts w:eastAsia="Times New Roman"/>
          <w:szCs w:val="20"/>
        </w:rPr>
        <w:t xml:space="preserve"> </w:t>
      </w:r>
      <w:proofErr w:type="spellStart"/>
      <w:r w:rsidRPr="00112072">
        <w:rPr>
          <w:rFonts w:eastAsia="Times New Roman"/>
          <w:szCs w:val="20"/>
        </w:rPr>
        <w:t>efektivitas</w:t>
      </w:r>
      <w:proofErr w:type="spellEnd"/>
      <w:r w:rsidRPr="00112072">
        <w:rPr>
          <w:rFonts w:eastAsia="Times New Roman"/>
          <w:szCs w:val="20"/>
        </w:rPr>
        <w:t xml:space="preserve"> dan </w:t>
      </w:r>
      <w:proofErr w:type="spellStart"/>
      <w:r w:rsidRPr="00112072">
        <w:rPr>
          <w:rFonts w:eastAsia="Times New Roman"/>
          <w:szCs w:val="20"/>
        </w:rPr>
        <w:t>efisiensi</w:t>
      </w:r>
      <w:proofErr w:type="spellEnd"/>
      <w:r w:rsidRPr="00112072">
        <w:rPr>
          <w:rFonts w:eastAsia="Times New Roman"/>
          <w:szCs w:val="20"/>
        </w:rPr>
        <w:t xml:space="preserve"> </w:t>
      </w:r>
      <w:proofErr w:type="spellStart"/>
      <w:r w:rsidRPr="00112072">
        <w:rPr>
          <w:rFonts w:eastAsia="Times New Roman"/>
          <w:szCs w:val="20"/>
        </w:rPr>
        <w:t>kerja</w:t>
      </w:r>
      <w:proofErr w:type="spellEnd"/>
      <w:r w:rsidRPr="00112072">
        <w:rPr>
          <w:rFonts w:eastAsia="Times New Roman"/>
          <w:szCs w:val="20"/>
        </w:rPr>
        <w:t xml:space="preserve"> di CV. Aya </w:t>
      </w:r>
      <w:proofErr w:type="spellStart"/>
      <w:r w:rsidRPr="00112072">
        <w:rPr>
          <w:rFonts w:eastAsia="Times New Roman"/>
          <w:szCs w:val="20"/>
        </w:rPr>
        <w:t>Sofya</w:t>
      </w:r>
      <w:proofErr w:type="spellEnd"/>
      <w:r w:rsidRPr="00112072">
        <w:rPr>
          <w:rFonts w:eastAsia="Times New Roman"/>
          <w:szCs w:val="20"/>
        </w:rPr>
        <w:t>.</w:t>
      </w:r>
    </w:p>
    <w:p w14:paraId="5E49815E" w14:textId="77777777" w:rsidR="00112072" w:rsidRPr="00112072" w:rsidRDefault="00112072" w:rsidP="00112072">
      <w:pPr>
        <w:pBdr>
          <w:top w:val="nil"/>
          <w:left w:val="nil"/>
          <w:bottom w:val="nil"/>
          <w:right w:val="nil"/>
          <w:between w:val="nil"/>
        </w:pBdr>
        <w:tabs>
          <w:tab w:val="left" w:pos="426"/>
        </w:tabs>
        <w:spacing w:after="0"/>
        <w:jc w:val="both"/>
        <w:rPr>
          <w:rFonts w:eastAsia="Times New Roman"/>
          <w:szCs w:val="20"/>
        </w:rPr>
      </w:pPr>
    </w:p>
    <w:p w14:paraId="44F4D2C2" w14:textId="77777777" w:rsidR="00BD3C70" w:rsidRPr="00B56CA2" w:rsidRDefault="00BD3C70" w:rsidP="00B56CA2">
      <w:pPr>
        <w:pStyle w:val="ListParagraph"/>
        <w:numPr>
          <w:ilvl w:val="1"/>
          <w:numId w:val="22"/>
        </w:numPr>
        <w:spacing w:after="160"/>
        <w:ind w:left="284" w:hanging="284"/>
        <w:rPr>
          <w:b/>
          <w:sz w:val="20"/>
          <w:szCs w:val="20"/>
        </w:rPr>
      </w:pPr>
      <w:r>
        <w:rPr>
          <w:b/>
          <w:sz w:val="20"/>
          <w:szCs w:val="20"/>
          <w:lang w:val="en-US"/>
        </w:rPr>
        <w:t xml:space="preserve"> </w:t>
      </w:r>
      <w:proofErr w:type="spellStart"/>
      <w:r w:rsidR="00112072" w:rsidRPr="00112072">
        <w:rPr>
          <w:b/>
          <w:sz w:val="20"/>
          <w:szCs w:val="20"/>
        </w:rPr>
        <w:t>Perancangan</w:t>
      </w:r>
      <w:proofErr w:type="spellEnd"/>
      <w:r w:rsidR="00112072" w:rsidRPr="00112072">
        <w:rPr>
          <w:b/>
          <w:sz w:val="20"/>
          <w:szCs w:val="20"/>
        </w:rPr>
        <w:t xml:space="preserve">  </w:t>
      </w:r>
      <w:proofErr w:type="spellStart"/>
      <w:r w:rsidR="00112072" w:rsidRPr="00112072">
        <w:rPr>
          <w:b/>
          <w:sz w:val="20"/>
          <w:szCs w:val="20"/>
        </w:rPr>
        <w:t>Sistem</w:t>
      </w:r>
      <w:proofErr w:type="spellEnd"/>
      <w:r w:rsidR="00112072" w:rsidRPr="00112072">
        <w:rPr>
          <w:b/>
          <w:sz w:val="20"/>
          <w:szCs w:val="20"/>
        </w:rPr>
        <w:t xml:space="preserve"> </w:t>
      </w:r>
    </w:p>
    <w:p w14:paraId="7F462D9F" w14:textId="77777777" w:rsidR="00112072" w:rsidRPr="00112072" w:rsidRDefault="00BD3C70" w:rsidP="00BD3C70">
      <w:pPr>
        <w:pStyle w:val="ListParagraph"/>
        <w:numPr>
          <w:ilvl w:val="2"/>
          <w:numId w:val="22"/>
        </w:numPr>
        <w:ind w:left="426" w:hanging="426"/>
        <w:rPr>
          <w:b/>
          <w:sz w:val="20"/>
          <w:szCs w:val="20"/>
        </w:rPr>
      </w:pPr>
      <w:r>
        <w:rPr>
          <w:b/>
          <w:sz w:val="20"/>
          <w:szCs w:val="20"/>
          <w:lang w:val="en-US"/>
        </w:rPr>
        <w:t xml:space="preserve"> </w:t>
      </w:r>
      <w:r w:rsidR="00112072" w:rsidRPr="00112072">
        <w:rPr>
          <w:b/>
          <w:sz w:val="20"/>
          <w:szCs w:val="20"/>
        </w:rPr>
        <w:t>Use Case</w:t>
      </w:r>
    </w:p>
    <w:p w14:paraId="4251221A" w14:textId="77777777" w:rsidR="00112072" w:rsidRPr="00112072" w:rsidRDefault="00112072" w:rsidP="00BD3C70">
      <w:pPr>
        <w:pBdr>
          <w:top w:val="nil"/>
          <w:left w:val="nil"/>
          <w:bottom w:val="nil"/>
          <w:right w:val="nil"/>
          <w:between w:val="nil"/>
        </w:pBdr>
        <w:tabs>
          <w:tab w:val="left" w:pos="1418"/>
        </w:tabs>
        <w:spacing w:after="0"/>
        <w:ind w:firstLine="709"/>
        <w:jc w:val="both"/>
        <w:rPr>
          <w:rFonts w:eastAsia="Times New Roman"/>
          <w:szCs w:val="20"/>
        </w:rPr>
      </w:pPr>
      <w:r w:rsidRPr="00112072">
        <w:rPr>
          <w:rFonts w:eastAsia="Times New Roman"/>
          <w:i/>
          <w:szCs w:val="20"/>
        </w:rPr>
        <w:t>Use Case Diagram</w:t>
      </w:r>
      <w:r w:rsidRPr="00112072">
        <w:rPr>
          <w:rFonts w:eastAsia="Times New Roman"/>
          <w:szCs w:val="20"/>
        </w:rPr>
        <w:t xml:space="preserve"> </w:t>
      </w:r>
      <w:proofErr w:type="spellStart"/>
      <w:r w:rsidRPr="00112072">
        <w:rPr>
          <w:rFonts w:eastAsia="Times New Roman"/>
          <w:szCs w:val="20"/>
        </w:rPr>
        <w:t>adalah</w:t>
      </w:r>
      <w:proofErr w:type="spellEnd"/>
      <w:r w:rsidRPr="00112072">
        <w:rPr>
          <w:rFonts w:eastAsia="Times New Roman"/>
          <w:szCs w:val="20"/>
        </w:rPr>
        <w:t xml:space="preserve"> </w:t>
      </w:r>
      <w:proofErr w:type="spellStart"/>
      <w:r w:rsidRPr="00112072">
        <w:rPr>
          <w:rFonts w:eastAsia="Times New Roman"/>
          <w:szCs w:val="20"/>
        </w:rPr>
        <w:t>gambaran</w:t>
      </w:r>
      <w:proofErr w:type="spellEnd"/>
      <w:r w:rsidRPr="00112072">
        <w:rPr>
          <w:rFonts w:eastAsia="Times New Roman"/>
          <w:szCs w:val="20"/>
        </w:rPr>
        <w:t xml:space="preserve"> yang </w:t>
      </w:r>
      <w:proofErr w:type="spellStart"/>
      <w:r w:rsidRPr="00112072">
        <w:rPr>
          <w:rFonts w:eastAsia="Times New Roman"/>
          <w:szCs w:val="20"/>
        </w:rPr>
        <w:t>akan</w:t>
      </w:r>
      <w:proofErr w:type="spellEnd"/>
      <w:r w:rsidRPr="00112072">
        <w:rPr>
          <w:rFonts w:eastAsia="Times New Roman"/>
          <w:szCs w:val="20"/>
        </w:rPr>
        <w:t xml:space="preserve"> </w:t>
      </w:r>
      <w:proofErr w:type="spellStart"/>
      <w:r w:rsidRPr="00112072">
        <w:rPr>
          <w:rFonts w:eastAsia="Times New Roman"/>
          <w:szCs w:val="20"/>
        </w:rPr>
        <w:t>dilakukan</w:t>
      </w:r>
      <w:proofErr w:type="spellEnd"/>
      <w:r w:rsidRPr="00112072">
        <w:rPr>
          <w:rFonts w:eastAsia="Times New Roman"/>
          <w:szCs w:val="20"/>
        </w:rPr>
        <w:t xml:space="preserve"> oleh </w:t>
      </w:r>
      <w:proofErr w:type="spellStart"/>
      <w:r w:rsidRPr="00112072">
        <w:rPr>
          <w:rFonts w:eastAsia="Times New Roman"/>
          <w:szCs w:val="20"/>
        </w:rPr>
        <w:t>aktor</w:t>
      </w:r>
      <w:proofErr w:type="spellEnd"/>
      <w:r w:rsidRPr="00112072">
        <w:rPr>
          <w:rFonts w:eastAsia="Times New Roman"/>
          <w:szCs w:val="20"/>
        </w:rPr>
        <w:t xml:space="preserve"> yang </w:t>
      </w:r>
      <w:proofErr w:type="spellStart"/>
      <w:r w:rsidRPr="00112072">
        <w:rPr>
          <w:rFonts w:eastAsia="Times New Roman"/>
          <w:szCs w:val="20"/>
        </w:rPr>
        <w:t>berbentuk</w:t>
      </w:r>
      <w:proofErr w:type="spellEnd"/>
      <w:r w:rsidRPr="00112072">
        <w:rPr>
          <w:rFonts w:eastAsia="Times New Roman"/>
          <w:szCs w:val="20"/>
        </w:rPr>
        <w:t xml:space="preserve"> </w:t>
      </w:r>
      <w:proofErr w:type="spellStart"/>
      <w:r w:rsidRPr="00112072">
        <w:rPr>
          <w:rFonts w:eastAsia="Times New Roman"/>
          <w:szCs w:val="20"/>
        </w:rPr>
        <w:t>sebuah</w:t>
      </w:r>
      <w:proofErr w:type="spellEnd"/>
      <w:r w:rsidRPr="00112072">
        <w:rPr>
          <w:rFonts w:eastAsia="Times New Roman"/>
          <w:szCs w:val="20"/>
        </w:rPr>
        <w:t xml:space="preserve"> </w:t>
      </w:r>
      <w:r w:rsidRPr="00112072">
        <w:rPr>
          <w:rFonts w:eastAsia="Times New Roman"/>
          <w:szCs w:val="20"/>
        </w:rPr>
        <w:lastRenderedPageBreak/>
        <w:t xml:space="preserve">diagram. Ada 4 </w:t>
      </w:r>
      <w:proofErr w:type="spellStart"/>
      <w:r w:rsidRPr="00112072">
        <w:rPr>
          <w:rFonts w:eastAsia="Times New Roman"/>
          <w:szCs w:val="20"/>
        </w:rPr>
        <w:t>aktor</w:t>
      </w:r>
      <w:proofErr w:type="spellEnd"/>
      <w:r w:rsidRPr="00112072">
        <w:rPr>
          <w:rFonts w:eastAsia="Times New Roman"/>
          <w:szCs w:val="20"/>
        </w:rPr>
        <w:t xml:space="preserve"> pada </w:t>
      </w:r>
      <w:proofErr w:type="spellStart"/>
      <w:r w:rsidRPr="00112072">
        <w:rPr>
          <w:rFonts w:eastAsia="Times New Roman"/>
          <w:szCs w:val="20"/>
        </w:rPr>
        <w:t>sistem</w:t>
      </w:r>
      <w:proofErr w:type="spellEnd"/>
      <w:r w:rsidRPr="00112072">
        <w:rPr>
          <w:rFonts w:eastAsia="Times New Roman"/>
          <w:szCs w:val="20"/>
        </w:rPr>
        <w:t xml:space="preserve"> </w:t>
      </w:r>
      <w:proofErr w:type="spellStart"/>
      <w:r w:rsidRPr="00112072">
        <w:rPr>
          <w:rFonts w:eastAsia="Times New Roman"/>
          <w:szCs w:val="20"/>
        </w:rPr>
        <w:t>ini</w:t>
      </w:r>
      <w:proofErr w:type="spellEnd"/>
      <w:r w:rsidRPr="00112072">
        <w:rPr>
          <w:rFonts w:eastAsia="Times New Roman"/>
          <w:szCs w:val="20"/>
        </w:rPr>
        <w:t xml:space="preserve"> </w:t>
      </w:r>
      <w:r w:rsidRPr="00112072">
        <w:rPr>
          <w:rFonts w:eastAsia="Times New Roman"/>
          <w:i/>
          <w:szCs w:val="20"/>
        </w:rPr>
        <w:t>Quality Control</w:t>
      </w:r>
      <w:r w:rsidRPr="00112072">
        <w:rPr>
          <w:rFonts w:eastAsia="Times New Roman"/>
          <w:szCs w:val="20"/>
        </w:rPr>
        <w:t xml:space="preserve">, </w:t>
      </w:r>
      <w:r w:rsidRPr="00112072">
        <w:rPr>
          <w:rFonts w:eastAsia="Times New Roman"/>
          <w:i/>
          <w:szCs w:val="20"/>
        </w:rPr>
        <w:t xml:space="preserve">Admin, </w:t>
      </w:r>
      <w:proofErr w:type="spellStart"/>
      <w:r w:rsidRPr="00112072">
        <w:rPr>
          <w:rFonts w:eastAsia="Times New Roman"/>
          <w:szCs w:val="20"/>
        </w:rPr>
        <w:t>Pimpinan</w:t>
      </w:r>
      <w:proofErr w:type="spellEnd"/>
      <w:r w:rsidRPr="00112072">
        <w:rPr>
          <w:rFonts w:eastAsia="Times New Roman"/>
          <w:szCs w:val="20"/>
        </w:rPr>
        <w:t xml:space="preserve"> dan Operator Gudang. </w:t>
      </w:r>
    </w:p>
    <w:p w14:paraId="3D96044E" w14:textId="7D67059F" w:rsidR="00112072" w:rsidRPr="00112072" w:rsidRDefault="009A70BF" w:rsidP="00112072">
      <w:pPr>
        <w:pBdr>
          <w:top w:val="nil"/>
          <w:left w:val="nil"/>
          <w:bottom w:val="nil"/>
          <w:right w:val="nil"/>
          <w:between w:val="nil"/>
        </w:pBdr>
        <w:spacing w:after="0"/>
        <w:jc w:val="center"/>
        <w:rPr>
          <w:b/>
          <w:szCs w:val="20"/>
        </w:rPr>
      </w:pPr>
      <w:r w:rsidRPr="00112072">
        <w:rPr>
          <w:b/>
          <w:noProof/>
          <w:szCs w:val="20"/>
        </w:rPr>
        <w:drawing>
          <wp:inline distT="0" distB="0" distL="0" distR="0" wp14:anchorId="5C4382AE" wp14:editId="1926B7D4">
            <wp:extent cx="1932305" cy="2144395"/>
            <wp:effectExtent l="0" t="0" r="0" b="0"/>
            <wp:docPr id="16"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2305" cy="2144395"/>
                    </a:xfrm>
                    <a:prstGeom prst="rect">
                      <a:avLst/>
                    </a:prstGeom>
                    <a:noFill/>
                    <a:ln>
                      <a:noFill/>
                    </a:ln>
                  </pic:spPr>
                </pic:pic>
              </a:graphicData>
            </a:graphic>
          </wp:inline>
        </w:drawing>
      </w:r>
    </w:p>
    <w:p w14:paraId="3F2FFB67" w14:textId="77777777" w:rsidR="00112072" w:rsidRPr="00112072" w:rsidRDefault="00112072" w:rsidP="00C3705B">
      <w:pPr>
        <w:tabs>
          <w:tab w:val="left" w:pos="0"/>
        </w:tabs>
        <w:ind w:left="284"/>
        <w:jc w:val="center"/>
        <w:rPr>
          <w:szCs w:val="20"/>
        </w:rPr>
      </w:pPr>
      <w:bookmarkStart w:id="2" w:name="_Toc143552816"/>
      <w:r w:rsidRPr="00C3705B">
        <w:rPr>
          <w:b/>
          <w:szCs w:val="20"/>
        </w:rPr>
        <w:t>G</w:t>
      </w:r>
      <w:r w:rsidR="00FF553C" w:rsidRPr="00C3705B">
        <w:rPr>
          <w:b/>
          <w:szCs w:val="20"/>
        </w:rPr>
        <w:t>ambar 1</w:t>
      </w:r>
      <w:r w:rsidR="00C3705B">
        <w:rPr>
          <w:szCs w:val="20"/>
        </w:rPr>
        <w:t xml:space="preserve">. </w:t>
      </w:r>
      <w:r w:rsidRPr="00112072">
        <w:rPr>
          <w:szCs w:val="20"/>
        </w:rPr>
        <w:t xml:space="preserve">Use Case Diagram Admin, </w:t>
      </w:r>
      <w:r w:rsidRPr="00112072">
        <w:rPr>
          <w:i/>
          <w:szCs w:val="20"/>
        </w:rPr>
        <w:t>Quality Control</w:t>
      </w:r>
      <w:r w:rsidRPr="00112072">
        <w:rPr>
          <w:szCs w:val="20"/>
        </w:rPr>
        <w:t>, Operator Gudang</w:t>
      </w:r>
      <w:bookmarkEnd w:id="2"/>
    </w:p>
    <w:p w14:paraId="2ECC7ACE" w14:textId="77777777" w:rsidR="00112072" w:rsidRPr="00112072" w:rsidRDefault="00BD3C70" w:rsidP="00B56CA2">
      <w:pPr>
        <w:pStyle w:val="ListParagraph"/>
        <w:numPr>
          <w:ilvl w:val="2"/>
          <w:numId w:val="22"/>
        </w:numPr>
        <w:ind w:left="426" w:hanging="426"/>
        <w:rPr>
          <w:b/>
          <w:sz w:val="20"/>
          <w:szCs w:val="20"/>
        </w:rPr>
      </w:pPr>
      <w:r>
        <w:rPr>
          <w:b/>
          <w:sz w:val="20"/>
          <w:szCs w:val="20"/>
          <w:lang w:val="en-US"/>
        </w:rPr>
        <w:t xml:space="preserve"> </w:t>
      </w:r>
      <w:r w:rsidR="00112072" w:rsidRPr="00112072">
        <w:rPr>
          <w:b/>
          <w:sz w:val="20"/>
          <w:szCs w:val="20"/>
        </w:rPr>
        <w:t>Sequence Diagram</w:t>
      </w:r>
    </w:p>
    <w:p w14:paraId="75900940" w14:textId="77777777" w:rsidR="00112072" w:rsidRPr="00112072" w:rsidRDefault="00112072" w:rsidP="00B56CA2">
      <w:pPr>
        <w:pBdr>
          <w:top w:val="nil"/>
          <w:left w:val="nil"/>
          <w:bottom w:val="nil"/>
          <w:right w:val="nil"/>
          <w:between w:val="nil"/>
        </w:pBdr>
        <w:spacing w:after="0"/>
        <w:ind w:firstLine="709"/>
        <w:jc w:val="both"/>
        <w:rPr>
          <w:rFonts w:eastAsia="Times New Roman"/>
          <w:szCs w:val="20"/>
        </w:rPr>
      </w:pPr>
      <w:r w:rsidRPr="00112072">
        <w:rPr>
          <w:rFonts w:eastAsia="Times New Roman"/>
          <w:i/>
          <w:color w:val="000000"/>
          <w:szCs w:val="20"/>
        </w:rPr>
        <w:t xml:space="preserve">Sequence diagram </w:t>
      </w:r>
      <w:proofErr w:type="spellStart"/>
      <w:r w:rsidRPr="00112072">
        <w:rPr>
          <w:rFonts w:eastAsia="Times New Roman"/>
          <w:color w:val="000000"/>
          <w:szCs w:val="20"/>
        </w:rPr>
        <w:t>menjelaskan</w:t>
      </w:r>
      <w:proofErr w:type="spellEnd"/>
      <w:r w:rsidRPr="00112072">
        <w:rPr>
          <w:rFonts w:eastAsia="Times New Roman"/>
          <w:color w:val="000000"/>
          <w:szCs w:val="20"/>
        </w:rPr>
        <w:t xml:space="preserve"> </w:t>
      </w:r>
      <w:proofErr w:type="spellStart"/>
      <w:r w:rsidRPr="00112072">
        <w:rPr>
          <w:rFonts w:eastAsia="Times New Roman"/>
          <w:color w:val="000000"/>
          <w:szCs w:val="20"/>
        </w:rPr>
        <w:t>interaksi</w:t>
      </w:r>
      <w:proofErr w:type="spellEnd"/>
      <w:r w:rsidRPr="00112072">
        <w:rPr>
          <w:rFonts w:eastAsia="Times New Roman"/>
          <w:color w:val="000000"/>
          <w:szCs w:val="20"/>
        </w:rPr>
        <w:t xml:space="preserve"> </w:t>
      </w:r>
      <w:proofErr w:type="spellStart"/>
      <w:r w:rsidRPr="00112072">
        <w:rPr>
          <w:rFonts w:eastAsia="Times New Roman"/>
          <w:color w:val="000000"/>
          <w:szCs w:val="20"/>
        </w:rPr>
        <w:t>antar</w:t>
      </w:r>
      <w:proofErr w:type="spellEnd"/>
      <w:r w:rsidRPr="00112072">
        <w:rPr>
          <w:rFonts w:eastAsia="Times New Roman"/>
          <w:color w:val="000000"/>
          <w:szCs w:val="20"/>
        </w:rPr>
        <w:t xml:space="preserve"> </w:t>
      </w:r>
      <w:proofErr w:type="spellStart"/>
      <w:r w:rsidRPr="00112072">
        <w:rPr>
          <w:rFonts w:eastAsia="Times New Roman"/>
          <w:color w:val="000000"/>
          <w:szCs w:val="20"/>
        </w:rPr>
        <w:t>objek</w:t>
      </w:r>
      <w:proofErr w:type="spellEnd"/>
      <w:r w:rsidRPr="00112072">
        <w:rPr>
          <w:rFonts w:eastAsia="Times New Roman"/>
          <w:color w:val="000000"/>
          <w:szCs w:val="20"/>
        </w:rPr>
        <w:t xml:space="preserve"> di </w:t>
      </w:r>
      <w:proofErr w:type="spellStart"/>
      <w:r w:rsidRPr="00112072">
        <w:rPr>
          <w:rFonts w:eastAsia="Times New Roman"/>
          <w:color w:val="000000"/>
          <w:szCs w:val="20"/>
        </w:rPr>
        <w:t>dalam</w:t>
      </w:r>
      <w:proofErr w:type="spellEnd"/>
      <w:r w:rsidRPr="00112072">
        <w:rPr>
          <w:rFonts w:eastAsia="Times New Roman"/>
          <w:color w:val="000000"/>
          <w:szCs w:val="20"/>
        </w:rPr>
        <w:t xml:space="preserve"> dan di </w:t>
      </w:r>
      <w:proofErr w:type="spellStart"/>
      <w:r w:rsidRPr="00112072">
        <w:rPr>
          <w:rFonts w:eastAsia="Times New Roman"/>
          <w:color w:val="000000"/>
          <w:szCs w:val="20"/>
        </w:rPr>
        <w:t>sekitar</w:t>
      </w:r>
      <w:proofErr w:type="spellEnd"/>
      <w:r w:rsidRPr="00112072">
        <w:rPr>
          <w:rFonts w:eastAsia="Times New Roman"/>
          <w:color w:val="000000"/>
          <w:szCs w:val="20"/>
        </w:rPr>
        <w:t xml:space="preserve"> </w:t>
      </w:r>
      <w:proofErr w:type="spellStart"/>
      <w:r w:rsidRPr="00112072">
        <w:rPr>
          <w:rFonts w:eastAsia="Times New Roman"/>
          <w:color w:val="000000"/>
          <w:szCs w:val="20"/>
        </w:rPr>
        <w:t>sistem</w:t>
      </w:r>
      <w:proofErr w:type="spellEnd"/>
      <w:r w:rsidRPr="00112072">
        <w:rPr>
          <w:rFonts w:eastAsia="Times New Roman"/>
          <w:color w:val="000000"/>
          <w:szCs w:val="20"/>
        </w:rPr>
        <w:t xml:space="preserve"> </w:t>
      </w:r>
      <w:proofErr w:type="spellStart"/>
      <w:r w:rsidRPr="00112072">
        <w:rPr>
          <w:rFonts w:eastAsia="Times New Roman"/>
          <w:color w:val="000000"/>
          <w:szCs w:val="20"/>
        </w:rPr>
        <w:t>berupa</w:t>
      </w:r>
      <w:proofErr w:type="spellEnd"/>
      <w:r w:rsidRPr="00112072">
        <w:rPr>
          <w:rFonts w:eastAsia="Times New Roman"/>
          <w:color w:val="000000"/>
          <w:szCs w:val="20"/>
        </w:rPr>
        <w:t xml:space="preserve"> </w:t>
      </w:r>
      <w:proofErr w:type="spellStart"/>
      <w:r w:rsidRPr="00112072">
        <w:rPr>
          <w:rFonts w:eastAsia="Times New Roman"/>
          <w:color w:val="000000"/>
          <w:szCs w:val="20"/>
        </w:rPr>
        <w:t>pesan</w:t>
      </w:r>
      <w:proofErr w:type="spellEnd"/>
      <w:r w:rsidRPr="00112072">
        <w:rPr>
          <w:rFonts w:eastAsia="Times New Roman"/>
          <w:color w:val="000000"/>
          <w:szCs w:val="20"/>
        </w:rPr>
        <w:t xml:space="preserve"> (</w:t>
      </w:r>
      <w:r w:rsidRPr="00112072">
        <w:rPr>
          <w:rFonts w:eastAsia="Times New Roman"/>
          <w:i/>
          <w:color w:val="000000"/>
          <w:szCs w:val="20"/>
        </w:rPr>
        <w:t>message</w:t>
      </w:r>
      <w:r w:rsidRPr="00112072">
        <w:rPr>
          <w:rFonts w:eastAsia="Times New Roman"/>
          <w:color w:val="000000"/>
          <w:szCs w:val="20"/>
        </w:rPr>
        <w:t xml:space="preserve">) yang </w:t>
      </w:r>
      <w:proofErr w:type="spellStart"/>
      <w:r w:rsidRPr="00112072">
        <w:rPr>
          <w:rFonts w:eastAsia="Times New Roman"/>
          <w:color w:val="000000"/>
          <w:szCs w:val="20"/>
        </w:rPr>
        <w:t>disusun</w:t>
      </w:r>
      <w:proofErr w:type="spellEnd"/>
      <w:r w:rsidRPr="00112072">
        <w:rPr>
          <w:rFonts w:eastAsia="Times New Roman"/>
          <w:color w:val="000000"/>
          <w:szCs w:val="20"/>
        </w:rPr>
        <w:t xml:space="preserve"> </w:t>
      </w:r>
      <w:proofErr w:type="spellStart"/>
      <w:r w:rsidRPr="00112072">
        <w:rPr>
          <w:rFonts w:eastAsia="Times New Roman"/>
          <w:color w:val="000000"/>
          <w:szCs w:val="20"/>
        </w:rPr>
        <w:t>dalam</w:t>
      </w:r>
      <w:proofErr w:type="spellEnd"/>
      <w:r w:rsidRPr="00112072">
        <w:rPr>
          <w:rFonts w:eastAsia="Times New Roman"/>
          <w:color w:val="000000"/>
          <w:szCs w:val="20"/>
        </w:rPr>
        <w:t xml:space="preserve"> </w:t>
      </w:r>
      <w:proofErr w:type="spellStart"/>
      <w:r w:rsidRPr="00112072">
        <w:rPr>
          <w:rFonts w:eastAsia="Times New Roman"/>
          <w:color w:val="000000"/>
          <w:szCs w:val="20"/>
        </w:rPr>
        <w:t>suatu</w:t>
      </w:r>
      <w:proofErr w:type="spellEnd"/>
      <w:r w:rsidRPr="00112072">
        <w:rPr>
          <w:rFonts w:eastAsia="Times New Roman"/>
          <w:color w:val="000000"/>
          <w:szCs w:val="20"/>
        </w:rPr>
        <w:t xml:space="preserve"> </w:t>
      </w:r>
      <w:proofErr w:type="spellStart"/>
      <w:r w:rsidRPr="00112072">
        <w:rPr>
          <w:rFonts w:eastAsia="Times New Roman"/>
          <w:color w:val="000000"/>
          <w:szCs w:val="20"/>
        </w:rPr>
        <w:t>urusan</w:t>
      </w:r>
      <w:proofErr w:type="spellEnd"/>
      <w:r w:rsidRPr="00112072">
        <w:rPr>
          <w:rFonts w:eastAsia="Times New Roman"/>
          <w:color w:val="000000"/>
          <w:szCs w:val="20"/>
        </w:rPr>
        <w:t xml:space="preserve"> </w:t>
      </w:r>
      <w:proofErr w:type="spellStart"/>
      <w:r w:rsidRPr="00112072">
        <w:rPr>
          <w:rFonts w:eastAsia="Times New Roman"/>
          <w:color w:val="000000"/>
          <w:szCs w:val="20"/>
        </w:rPr>
        <w:t>waktu</w:t>
      </w:r>
      <w:proofErr w:type="spellEnd"/>
      <w:r w:rsidRPr="00112072">
        <w:rPr>
          <w:rFonts w:eastAsia="Times New Roman"/>
          <w:color w:val="000000"/>
          <w:szCs w:val="20"/>
        </w:rPr>
        <w:t xml:space="preserve"> </w:t>
      </w:r>
      <w:proofErr w:type="spellStart"/>
      <w:r w:rsidRPr="00112072">
        <w:rPr>
          <w:rFonts w:eastAsia="Times New Roman"/>
          <w:color w:val="000000"/>
          <w:szCs w:val="20"/>
        </w:rPr>
        <w:t>yaitu</w:t>
      </w:r>
      <w:proofErr w:type="spellEnd"/>
      <w:r w:rsidRPr="00112072">
        <w:rPr>
          <w:rFonts w:eastAsia="Times New Roman"/>
          <w:color w:val="000000"/>
          <w:szCs w:val="20"/>
        </w:rPr>
        <w:t xml:space="preserve"> </w:t>
      </w:r>
      <w:proofErr w:type="spellStart"/>
      <w:r w:rsidRPr="00112072">
        <w:rPr>
          <w:rFonts w:eastAsia="Times New Roman"/>
          <w:color w:val="000000"/>
          <w:szCs w:val="20"/>
        </w:rPr>
        <w:t>urutan</w:t>
      </w:r>
      <w:proofErr w:type="spellEnd"/>
      <w:r w:rsidRPr="00112072">
        <w:rPr>
          <w:rFonts w:eastAsia="Times New Roman"/>
          <w:color w:val="000000"/>
          <w:szCs w:val="20"/>
        </w:rPr>
        <w:t xml:space="preserve"> </w:t>
      </w:r>
      <w:proofErr w:type="spellStart"/>
      <w:r w:rsidRPr="00112072">
        <w:rPr>
          <w:rFonts w:eastAsia="Times New Roman"/>
          <w:color w:val="000000"/>
          <w:szCs w:val="20"/>
        </w:rPr>
        <w:t>kejadian</w:t>
      </w:r>
      <w:proofErr w:type="spellEnd"/>
      <w:r w:rsidRPr="00112072">
        <w:rPr>
          <w:rFonts w:eastAsia="Times New Roman"/>
          <w:color w:val="000000"/>
          <w:szCs w:val="20"/>
        </w:rPr>
        <w:t xml:space="preserve"> yang </w:t>
      </w:r>
      <w:proofErr w:type="spellStart"/>
      <w:r w:rsidRPr="00112072">
        <w:rPr>
          <w:rFonts w:eastAsia="Times New Roman"/>
          <w:color w:val="000000"/>
          <w:szCs w:val="20"/>
        </w:rPr>
        <w:t>dilakukan</w:t>
      </w:r>
      <w:proofErr w:type="spellEnd"/>
      <w:r w:rsidRPr="00112072">
        <w:rPr>
          <w:rFonts w:eastAsia="Times New Roman"/>
          <w:color w:val="000000"/>
          <w:szCs w:val="20"/>
        </w:rPr>
        <w:t xml:space="preserve"> oleh </w:t>
      </w:r>
      <w:proofErr w:type="spellStart"/>
      <w:r w:rsidRPr="00112072">
        <w:rPr>
          <w:rFonts w:eastAsia="Times New Roman"/>
          <w:color w:val="000000"/>
          <w:szCs w:val="20"/>
        </w:rPr>
        <w:t>seorang</w:t>
      </w:r>
      <w:proofErr w:type="spellEnd"/>
      <w:r w:rsidRPr="00112072">
        <w:rPr>
          <w:rFonts w:eastAsia="Times New Roman"/>
          <w:color w:val="000000"/>
          <w:szCs w:val="20"/>
        </w:rPr>
        <w:t xml:space="preserve"> </w:t>
      </w:r>
      <w:proofErr w:type="spellStart"/>
      <w:r w:rsidRPr="00112072">
        <w:rPr>
          <w:rFonts w:eastAsia="Times New Roman"/>
          <w:color w:val="000000"/>
          <w:szCs w:val="20"/>
        </w:rPr>
        <w:t>aktor</w:t>
      </w:r>
      <w:proofErr w:type="spellEnd"/>
      <w:r w:rsidRPr="00112072">
        <w:rPr>
          <w:rFonts w:eastAsia="Times New Roman"/>
          <w:color w:val="000000"/>
          <w:szCs w:val="20"/>
        </w:rPr>
        <w:t xml:space="preserve"> </w:t>
      </w:r>
      <w:proofErr w:type="spellStart"/>
      <w:r w:rsidRPr="00112072">
        <w:rPr>
          <w:rFonts w:eastAsia="Times New Roman"/>
          <w:color w:val="000000"/>
          <w:szCs w:val="20"/>
        </w:rPr>
        <w:t>dalam</w:t>
      </w:r>
      <w:proofErr w:type="spellEnd"/>
      <w:r w:rsidRPr="00112072">
        <w:rPr>
          <w:rFonts w:eastAsia="Times New Roman"/>
          <w:color w:val="000000"/>
          <w:szCs w:val="20"/>
        </w:rPr>
        <w:t xml:space="preserve"> </w:t>
      </w:r>
      <w:proofErr w:type="spellStart"/>
      <w:r w:rsidRPr="00112072">
        <w:rPr>
          <w:rFonts w:eastAsia="Times New Roman"/>
          <w:color w:val="000000"/>
          <w:szCs w:val="20"/>
        </w:rPr>
        <w:t>menjalankan</w:t>
      </w:r>
      <w:proofErr w:type="spellEnd"/>
      <w:r w:rsidRPr="00112072">
        <w:rPr>
          <w:rFonts w:eastAsia="Times New Roman"/>
          <w:color w:val="000000"/>
          <w:szCs w:val="20"/>
        </w:rPr>
        <w:t xml:space="preserve"> </w:t>
      </w:r>
      <w:proofErr w:type="spellStart"/>
      <w:r w:rsidRPr="00112072">
        <w:rPr>
          <w:rFonts w:eastAsia="Times New Roman"/>
          <w:color w:val="000000"/>
          <w:szCs w:val="20"/>
        </w:rPr>
        <w:t>sistem</w:t>
      </w:r>
      <w:proofErr w:type="spellEnd"/>
      <w:r w:rsidRPr="00112072">
        <w:rPr>
          <w:rFonts w:eastAsia="Times New Roman"/>
          <w:color w:val="000000"/>
          <w:szCs w:val="20"/>
        </w:rPr>
        <w:t xml:space="preserve">. Diagram </w:t>
      </w:r>
      <w:proofErr w:type="spellStart"/>
      <w:r w:rsidRPr="00112072">
        <w:rPr>
          <w:rFonts w:eastAsia="Times New Roman"/>
          <w:color w:val="000000"/>
          <w:szCs w:val="20"/>
        </w:rPr>
        <w:t>ini</w:t>
      </w:r>
      <w:proofErr w:type="spellEnd"/>
      <w:r w:rsidRPr="00112072">
        <w:rPr>
          <w:rFonts w:eastAsia="Times New Roman"/>
          <w:color w:val="000000"/>
          <w:szCs w:val="20"/>
        </w:rPr>
        <w:t xml:space="preserve"> </w:t>
      </w:r>
      <w:proofErr w:type="spellStart"/>
      <w:r w:rsidRPr="00112072">
        <w:rPr>
          <w:rFonts w:eastAsia="Times New Roman"/>
          <w:color w:val="000000"/>
          <w:szCs w:val="20"/>
        </w:rPr>
        <w:t>secara</w:t>
      </w:r>
      <w:proofErr w:type="spellEnd"/>
      <w:r w:rsidRPr="00112072">
        <w:rPr>
          <w:rFonts w:eastAsia="Times New Roman"/>
          <w:color w:val="000000"/>
          <w:szCs w:val="20"/>
        </w:rPr>
        <w:t xml:space="preserve"> </w:t>
      </w:r>
      <w:proofErr w:type="spellStart"/>
      <w:r w:rsidRPr="00112072">
        <w:rPr>
          <w:rFonts w:eastAsia="Times New Roman"/>
          <w:color w:val="000000"/>
          <w:szCs w:val="20"/>
        </w:rPr>
        <w:t>khusus</w:t>
      </w:r>
      <w:proofErr w:type="spellEnd"/>
      <w:r w:rsidRPr="00112072">
        <w:rPr>
          <w:rFonts w:eastAsia="Times New Roman"/>
          <w:color w:val="000000"/>
          <w:szCs w:val="20"/>
        </w:rPr>
        <w:t xml:space="preserve"> </w:t>
      </w:r>
      <w:proofErr w:type="spellStart"/>
      <w:r w:rsidRPr="00112072">
        <w:rPr>
          <w:rFonts w:eastAsia="Times New Roman"/>
          <w:color w:val="000000"/>
          <w:szCs w:val="20"/>
        </w:rPr>
        <w:t>berasosiasi</w:t>
      </w:r>
      <w:proofErr w:type="spellEnd"/>
      <w:r w:rsidRPr="00112072">
        <w:rPr>
          <w:rFonts w:eastAsia="Times New Roman"/>
          <w:color w:val="000000"/>
          <w:szCs w:val="20"/>
        </w:rPr>
        <w:t xml:space="preserve"> </w:t>
      </w:r>
      <w:proofErr w:type="spellStart"/>
      <w:r w:rsidRPr="00112072">
        <w:rPr>
          <w:rFonts w:eastAsia="Times New Roman"/>
          <w:color w:val="000000"/>
          <w:szCs w:val="20"/>
        </w:rPr>
        <w:t>dengan</w:t>
      </w:r>
      <w:proofErr w:type="spellEnd"/>
      <w:r w:rsidRPr="00112072">
        <w:rPr>
          <w:rFonts w:eastAsia="Times New Roman"/>
          <w:color w:val="000000"/>
          <w:szCs w:val="20"/>
        </w:rPr>
        <w:t xml:space="preserve"> </w:t>
      </w:r>
      <w:r w:rsidRPr="00112072">
        <w:rPr>
          <w:rFonts w:eastAsia="Times New Roman"/>
          <w:i/>
          <w:szCs w:val="20"/>
        </w:rPr>
        <w:t>use case</w:t>
      </w:r>
      <w:r w:rsidRPr="00112072">
        <w:rPr>
          <w:rFonts w:eastAsia="Times New Roman"/>
          <w:i/>
          <w:color w:val="000000"/>
          <w:szCs w:val="20"/>
        </w:rPr>
        <w:t>.</w:t>
      </w:r>
      <w:r w:rsidRPr="00112072">
        <w:rPr>
          <w:rFonts w:eastAsia="Times New Roman"/>
          <w:color w:val="000000"/>
          <w:szCs w:val="20"/>
        </w:rPr>
        <w:t xml:space="preserve"> </w:t>
      </w:r>
    </w:p>
    <w:p w14:paraId="31BFC2FA" w14:textId="09418357" w:rsidR="00572264" w:rsidRDefault="009A70BF" w:rsidP="00572264">
      <w:pPr>
        <w:pBdr>
          <w:top w:val="nil"/>
          <w:left w:val="nil"/>
          <w:bottom w:val="nil"/>
          <w:right w:val="nil"/>
          <w:between w:val="nil"/>
        </w:pBdr>
        <w:spacing w:after="0"/>
        <w:jc w:val="both"/>
      </w:pPr>
      <w:r>
        <w:rPr>
          <w:noProof/>
        </w:rPr>
        <w:drawing>
          <wp:inline distT="0" distB="0" distL="0" distR="0" wp14:anchorId="24F93CC8" wp14:editId="43FAD81C">
            <wp:extent cx="2650490" cy="2971800"/>
            <wp:effectExtent l="0" t="0" r="0" b="0"/>
            <wp:docPr id="15" name="Picture 1451" descr="Salinan Seq Transaks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1" descr="Salinan Seq Transaksi"/>
                    <pic:cNvPicPr>
                      <a:picLocks noChangeArrowheads="1"/>
                    </pic:cNvPicPr>
                  </pic:nvPicPr>
                  <pic:blipFill>
                    <a:blip r:embed="rId12">
                      <a:extLst>
                        <a:ext uri="{28A0092B-C50C-407E-A947-70E740481C1C}">
                          <a14:useLocalDpi xmlns:a14="http://schemas.microsoft.com/office/drawing/2010/main" val="0"/>
                        </a:ext>
                      </a:extLst>
                    </a:blip>
                    <a:srcRect t="7292"/>
                    <a:stretch>
                      <a:fillRect/>
                    </a:stretch>
                  </pic:blipFill>
                  <pic:spPr bwMode="auto">
                    <a:xfrm>
                      <a:off x="0" y="0"/>
                      <a:ext cx="2650490" cy="2971800"/>
                    </a:xfrm>
                    <a:prstGeom prst="rect">
                      <a:avLst/>
                    </a:prstGeom>
                    <a:noFill/>
                    <a:ln>
                      <a:noFill/>
                    </a:ln>
                  </pic:spPr>
                </pic:pic>
              </a:graphicData>
            </a:graphic>
          </wp:inline>
        </w:drawing>
      </w:r>
    </w:p>
    <w:p w14:paraId="24A7CBDC" w14:textId="77777777" w:rsidR="00572264" w:rsidRPr="0068607D" w:rsidRDefault="00572264" w:rsidP="00572264">
      <w:pPr>
        <w:pStyle w:val="Caption"/>
        <w:rPr>
          <w:b w:val="0"/>
          <w:sz w:val="20"/>
          <w:szCs w:val="20"/>
        </w:rPr>
      </w:pPr>
      <w:r w:rsidRPr="00C3705B">
        <w:rPr>
          <w:sz w:val="20"/>
          <w:szCs w:val="20"/>
        </w:rPr>
        <w:t>Gambar 2</w:t>
      </w:r>
      <w:r w:rsidR="00C3705B">
        <w:rPr>
          <w:b w:val="0"/>
          <w:sz w:val="20"/>
          <w:szCs w:val="20"/>
        </w:rPr>
        <w:t xml:space="preserve">. </w:t>
      </w:r>
      <w:r w:rsidRPr="00112072">
        <w:rPr>
          <w:b w:val="0"/>
          <w:sz w:val="20"/>
          <w:szCs w:val="20"/>
        </w:rPr>
        <w:t xml:space="preserve">Sequence Diagram Lembar </w:t>
      </w:r>
      <w:proofErr w:type="spellStart"/>
      <w:r w:rsidRPr="00112072">
        <w:rPr>
          <w:b w:val="0"/>
          <w:sz w:val="20"/>
          <w:szCs w:val="20"/>
        </w:rPr>
        <w:t>Kerja</w:t>
      </w:r>
      <w:proofErr w:type="spellEnd"/>
      <w:r w:rsidRPr="00112072">
        <w:rPr>
          <w:b w:val="0"/>
          <w:sz w:val="20"/>
          <w:szCs w:val="20"/>
        </w:rPr>
        <w:t xml:space="preserve"> Tenaga </w:t>
      </w:r>
      <w:proofErr w:type="spellStart"/>
      <w:r w:rsidRPr="00112072">
        <w:rPr>
          <w:b w:val="0"/>
          <w:sz w:val="20"/>
          <w:szCs w:val="20"/>
        </w:rPr>
        <w:t>Kerja</w:t>
      </w:r>
      <w:proofErr w:type="spellEnd"/>
      <w:r w:rsidRPr="00112072">
        <w:rPr>
          <w:b w:val="0"/>
          <w:sz w:val="20"/>
          <w:szCs w:val="20"/>
        </w:rPr>
        <w:t xml:space="preserve"> Lepas</w:t>
      </w:r>
    </w:p>
    <w:p w14:paraId="544484FF" w14:textId="77777777" w:rsidR="00572264" w:rsidRDefault="00572264" w:rsidP="00572264">
      <w:pPr>
        <w:pBdr>
          <w:top w:val="nil"/>
          <w:left w:val="nil"/>
          <w:bottom w:val="nil"/>
          <w:right w:val="nil"/>
          <w:between w:val="nil"/>
        </w:pBdr>
        <w:spacing w:after="0"/>
        <w:jc w:val="both"/>
      </w:pPr>
    </w:p>
    <w:p w14:paraId="63AF0ED0" w14:textId="77777777" w:rsidR="00112072" w:rsidRPr="00112072" w:rsidRDefault="00112072" w:rsidP="00572264">
      <w:pPr>
        <w:pBdr>
          <w:top w:val="nil"/>
          <w:left w:val="nil"/>
          <w:bottom w:val="nil"/>
          <w:right w:val="nil"/>
          <w:between w:val="nil"/>
        </w:pBdr>
        <w:spacing w:after="0"/>
        <w:jc w:val="both"/>
        <w:rPr>
          <w:rFonts w:eastAsia="Times New Roman"/>
          <w:color w:val="000000"/>
          <w:szCs w:val="20"/>
        </w:rPr>
      </w:pPr>
      <w:r w:rsidRPr="00112072">
        <w:rPr>
          <w:rFonts w:eastAsia="Times New Roman"/>
          <w:i/>
          <w:color w:val="000000"/>
          <w:szCs w:val="20"/>
        </w:rPr>
        <w:t>Sequence</w:t>
      </w:r>
      <w:r w:rsidRPr="00112072">
        <w:rPr>
          <w:rFonts w:eastAsia="Times New Roman"/>
          <w:color w:val="000000"/>
          <w:szCs w:val="20"/>
        </w:rPr>
        <w:t xml:space="preserve"> </w:t>
      </w:r>
      <w:r w:rsidRPr="00112072">
        <w:rPr>
          <w:rFonts w:eastAsia="Times New Roman"/>
          <w:i/>
          <w:color w:val="000000"/>
          <w:szCs w:val="20"/>
        </w:rPr>
        <w:t>Diagram</w:t>
      </w:r>
      <w:r w:rsidRPr="00112072">
        <w:rPr>
          <w:rFonts w:eastAsia="Times New Roman"/>
          <w:color w:val="000000"/>
          <w:szCs w:val="20"/>
        </w:rPr>
        <w:t xml:space="preserve"> Lembar </w:t>
      </w:r>
      <w:proofErr w:type="spellStart"/>
      <w:r w:rsidRPr="00112072">
        <w:rPr>
          <w:rFonts w:eastAsia="Times New Roman"/>
          <w:color w:val="000000"/>
          <w:szCs w:val="20"/>
        </w:rPr>
        <w:t>Kerja</w:t>
      </w:r>
      <w:proofErr w:type="spellEnd"/>
      <w:r w:rsidRPr="00112072">
        <w:rPr>
          <w:rFonts w:eastAsia="Times New Roman"/>
          <w:color w:val="000000"/>
          <w:szCs w:val="20"/>
        </w:rPr>
        <w:t xml:space="preserve"> Tenaga </w:t>
      </w:r>
      <w:proofErr w:type="spellStart"/>
      <w:r w:rsidRPr="00112072">
        <w:rPr>
          <w:rFonts w:eastAsia="Times New Roman"/>
          <w:color w:val="000000"/>
          <w:szCs w:val="20"/>
        </w:rPr>
        <w:t>Kerja</w:t>
      </w:r>
      <w:proofErr w:type="spellEnd"/>
      <w:r w:rsidRPr="00112072">
        <w:rPr>
          <w:rFonts w:eastAsia="Times New Roman"/>
          <w:color w:val="000000"/>
          <w:szCs w:val="20"/>
        </w:rPr>
        <w:t xml:space="preserve"> Lepas Diagram </w:t>
      </w:r>
      <w:proofErr w:type="spellStart"/>
      <w:r w:rsidRPr="00112072">
        <w:rPr>
          <w:rFonts w:eastAsia="Times New Roman"/>
          <w:color w:val="000000"/>
          <w:szCs w:val="20"/>
        </w:rPr>
        <w:t>ini</w:t>
      </w:r>
      <w:proofErr w:type="spellEnd"/>
      <w:r w:rsidRPr="00112072">
        <w:rPr>
          <w:rFonts w:eastAsia="Times New Roman"/>
          <w:color w:val="000000"/>
          <w:szCs w:val="20"/>
        </w:rPr>
        <w:t xml:space="preserve"> </w:t>
      </w:r>
      <w:proofErr w:type="spellStart"/>
      <w:r w:rsidRPr="00112072">
        <w:rPr>
          <w:rFonts w:eastAsia="Times New Roman"/>
          <w:color w:val="000000"/>
          <w:szCs w:val="20"/>
        </w:rPr>
        <w:t>menjelaskan</w:t>
      </w:r>
      <w:proofErr w:type="spellEnd"/>
      <w:r w:rsidRPr="00112072">
        <w:rPr>
          <w:rFonts w:eastAsia="Times New Roman"/>
          <w:color w:val="000000"/>
          <w:szCs w:val="20"/>
        </w:rPr>
        <w:t xml:space="preserve"> </w:t>
      </w:r>
      <w:proofErr w:type="spellStart"/>
      <w:r w:rsidRPr="00112072">
        <w:rPr>
          <w:rFonts w:eastAsia="Times New Roman"/>
          <w:color w:val="000000"/>
          <w:szCs w:val="20"/>
        </w:rPr>
        <w:t>urutan</w:t>
      </w:r>
      <w:proofErr w:type="spellEnd"/>
      <w:r w:rsidRPr="00112072">
        <w:rPr>
          <w:rFonts w:eastAsia="Times New Roman"/>
          <w:color w:val="000000"/>
          <w:szCs w:val="20"/>
        </w:rPr>
        <w:t xml:space="preserve"> </w:t>
      </w:r>
      <w:proofErr w:type="spellStart"/>
      <w:r w:rsidRPr="00112072">
        <w:rPr>
          <w:rFonts w:eastAsia="Times New Roman"/>
          <w:color w:val="000000"/>
          <w:szCs w:val="20"/>
        </w:rPr>
        <w:t>langkah-langkah</w:t>
      </w:r>
      <w:proofErr w:type="spellEnd"/>
      <w:r w:rsidRPr="00112072">
        <w:rPr>
          <w:rFonts w:eastAsia="Times New Roman"/>
          <w:color w:val="000000"/>
          <w:szCs w:val="20"/>
        </w:rPr>
        <w:t xml:space="preserve"> yang </w:t>
      </w:r>
      <w:proofErr w:type="spellStart"/>
      <w:r w:rsidRPr="00112072">
        <w:rPr>
          <w:rFonts w:eastAsia="Times New Roman"/>
          <w:color w:val="000000"/>
          <w:szCs w:val="20"/>
        </w:rPr>
        <w:t>dilakukan</w:t>
      </w:r>
      <w:proofErr w:type="spellEnd"/>
      <w:r w:rsidRPr="00112072">
        <w:rPr>
          <w:rFonts w:eastAsia="Times New Roman"/>
          <w:color w:val="000000"/>
          <w:szCs w:val="20"/>
        </w:rPr>
        <w:t xml:space="preserve"> </w:t>
      </w:r>
      <w:proofErr w:type="spellStart"/>
      <w:r w:rsidRPr="00112072">
        <w:rPr>
          <w:rFonts w:eastAsia="Times New Roman"/>
          <w:color w:val="000000"/>
          <w:szCs w:val="20"/>
        </w:rPr>
        <w:t>seorang</w:t>
      </w:r>
      <w:proofErr w:type="spellEnd"/>
      <w:r w:rsidRPr="00112072">
        <w:rPr>
          <w:rFonts w:eastAsia="Times New Roman"/>
          <w:color w:val="000000"/>
          <w:szCs w:val="20"/>
        </w:rPr>
        <w:t xml:space="preserve"> </w:t>
      </w:r>
      <w:r w:rsidRPr="00112072">
        <w:rPr>
          <w:rFonts w:eastAsia="Times New Roman"/>
          <w:i/>
          <w:color w:val="000000"/>
          <w:szCs w:val="20"/>
        </w:rPr>
        <w:t>Quality Control</w:t>
      </w:r>
      <w:r w:rsidRPr="00112072">
        <w:rPr>
          <w:rFonts w:eastAsia="Times New Roman"/>
          <w:color w:val="000000"/>
          <w:szCs w:val="20"/>
        </w:rPr>
        <w:t xml:space="preserve"> </w:t>
      </w:r>
      <w:proofErr w:type="spellStart"/>
      <w:r w:rsidRPr="00112072">
        <w:rPr>
          <w:rFonts w:eastAsia="Times New Roman"/>
          <w:color w:val="000000"/>
          <w:szCs w:val="20"/>
        </w:rPr>
        <w:t>untuk</w:t>
      </w:r>
      <w:proofErr w:type="spellEnd"/>
      <w:r w:rsidRPr="00112072">
        <w:rPr>
          <w:rFonts w:eastAsia="Times New Roman"/>
          <w:color w:val="000000"/>
          <w:szCs w:val="20"/>
        </w:rPr>
        <w:t xml:space="preserve"> </w:t>
      </w:r>
      <w:proofErr w:type="spellStart"/>
      <w:r w:rsidRPr="00112072">
        <w:rPr>
          <w:rFonts w:eastAsia="Times New Roman"/>
          <w:color w:val="000000"/>
          <w:szCs w:val="20"/>
        </w:rPr>
        <w:t>mengelola</w:t>
      </w:r>
      <w:proofErr w:type="spellEnd"/>
      <w:r w:rsidRPr="00112072">
        <w:rPr>
          <w:rFonts w:eastAsia="Times New Roman"/>
          <w:color w:val="000000"/>
          <w:szCs w:val="20"/>
        </w:rPr>
        <w:t xml:space="preserve"> </w:t>
      </w:r>
      <w:proofErr w:type="spellStart"/>
      <w:r w:rsidRPr="00112072">
        <w:rPr>
          <w:rFonts w:eastAsia="Times New Roman"/>
          <w:color w:val="000000"/>
          <w:szCs w:val="20"/>
        </w:rPr>
        <w:t>lembar</w:t>
      </w:r>
      <w:proofErr w:type="spellEnd"/>
      <w:r w:rsidRPr="00112072">
        <w:rPr>
          <w:rFonts w:eastAsia="Times New Roman"/>
          <w:color w:val="000000"/>
          <w:szCs w:val="20"/>
        </w:rPr>
        <w:t xml:space="preserve"> </w:t>
      </w:r>
      <w:proofErr w:type="spellStart"/>
      <w:r w:rsidRPr="00112072">
        <w:rPr>
          <w:rFonts w:eastAsia="Times New Roman"/>
          <w:color w:val="000000"/>
          <w:szCs w:val="20"/>
        </w:rPr>
        <w:t>kegiatan</w:t>
      </w:r>
      <w:proofErr w:type="spellEnd"/>
      <w:r w:rsidRPr="00112072">
        <w:rPr>
          <w:rFonts w:eastAsia="Times New Roman"/>
          <w:color w:val="000000"/>
          <w:szCs w:val="20"/>
        </w:rPr>
        <w:t xml:space="preserve"> yang </w:t>
      </w:r>
      <w:proofErr w:type="spellStart"/>
      <w:r w:rsidRPr="00112072">
        <w:rPr>
          <w:rFonts w:eastAsia="Times New Roman"/>
          <w:color w:val="000000"/>
          <w:szCs w:val="20"/>
        </w:rPr>
        <w:t>dilakukan</w:t>
      </w:r>
      <w:proofErr w:type="spellEnd"/>
      <w:r w:rsidRPr="00112072">
        <w:rPr>
          <w:rFonts w:eastAsia="Times New Roman"/>
          <w:color w:val="000000"/>
          <w:szCs w:val="20"/>
        </w:rPr>
        <w:t xml:space="preserve"> oleh Tenaga </w:t>
      </w:r>
      <w:proofErr w:type="spellStart"/>
      <w:r w:rsidRPr="00112072">
        <w:rPr>
          <w:rFonts w:eastAsia="Times New Roman"/>
          <w:color w:val="000000"/>
          <w:szCs w:val="20"/>
        </w:rPr>
        <w:t>Kerja</w:t>
      </w:r>
      <w:proofErr w:type="spellEnd"/>
      <w:r w:rsidRPr="00112072">
        <w:rPr>
          <w:rFonts w:eastAsia="Times New Roman"/>
          <w:color w:val="000000"/>
          <w:szCs w:val="20"/>
        </w:rPr>
        <w:t xml:space="preserve"> Lepas </w:t>
      </w:r>
      <w:proofErr w:type="spellStart"/>
      <w:r w:rsidRPr="00112072">
        <w:rPr>
          <w:rFonts w:eastAsia="Times New Roman"/>
          <w:color w:val="000000"/>
          <w:szCs w:val="20"/>
        </w:rPr>
        <w:t>dalam</w:t>
      </w:r>
      <w:proofErr w:type="spellEnd"/>
      <w:r w:rsidRPr="00112072">
        <w:rPr>
          <w:rFonts w:eastAsia="Times New Roman"/>
          <w:color w:val="000000"/>
          <w:szCs w:val="20"/>
        </w:rPr>
        <w:t xml:space="preserve"> </w:t>
      </w:r>
      <w:proofErr w:type="spellStart"/>
      <w:r w:rsidRPr="00112072">
        <w:rPr>
          <w:rFonts w:eastAsia="Times New Roman"/>
          <w:color w:val="000000"/>
          <w:szCs w:val="20"/>
        </w:rPr>
        <w:t>bentuk</w:t>
      </w:r>
      <w:proofErr w:type="spellEnd"/>
      <w:r w:rsidRPr="00112072">
        <w:rPr>
          <w:rFonts w:eastAsia="Times New Roman"/>
          <w:color w:val="000000"/>
          <w:szCs w:val="20"/>
        </w:rPr>
        <w:t xml:space="preserve"> </w:t>
      </w:r>
      <w:proofErr w:type="spellStart"/>
      <w:r w:rsidRPr="00112072">
        <w:rPr>
          <w:rFonts w:eastAsia="Times New Roman"/>
          <w:color w:val="000000"/>
          <w:szCs w:val="20"/>
        </w:rPr>
        <w:t>rancangan</w:t>
      </w:r>
      <w:proofErr w:type="spellEnd"/>
      <w:r w:rsidRPr="00112072">
        <w:rPr>
          <w:rFonts w:eastAsia="Times New Roman"/>
          <w:color w:val="000000"/>
          <w:szCs w:val="20"/>
        </w:rPr>
        <w:t>.</w:t>
      </w:r>
    </w:p>
    <w:p w14:paraId="4DD83C25" w14:textId="77777777" w:rsidR="00112072" w:rsidRPr="00112072" w:rsidRDefault="00112072" w:rsidP="00112072">
      <w:pPr>
        <w:pBdr>
          <w:top w:val="nil"/>
          <w:left w:val="nil"/>
          <w:bottom w:val="nil"/>
          <w:right w:val="nil"/>
          <w:between w:val="nil"/>
        </w:pBdr>
        <w:spacing w:after="0"/>
        <w:ind w:left="142"/>
        <w:jc w:val="center"/>
        <w:rPr>
          <w:rFonts w:eastAsia="Times New Roman"/>
          <w:color w:val="000000"/>
          <w:szCs w:val="20"/>
        </w:rPr>
      </w:pPr>
    </w:p>
    <w:p w14:paraId="7B883792" w14:textId="77777777" w:rsidR="00BD3C70" w:rsidRPr="0068607D" w:rsidRDefault="00112072" w:rsidP="0068607D">
      <w:pPr>
        <w:pStyle w:val="Caption"/>
        <w:rPr>
          <w:b w:val="0"/>
          <w:sz w:val="20"/>
          <w:szCs w:val="20"/>
        </w:rPr>
      </w:pPr>
      <w:r w:rsidRPr="00112072">
        <w:rPr>
          <w:sz w:val="20"/>
          <w:szCs w:val="20"/>
        </w:rPr>
        <w:t xml:space="preserve"> </w:t>
      </w:r>
    </w:p>
    <w:p w14:paraId="33C8DDF7" w14:textId="77777777" w:rsidR="00BD3C70" w:rsidRPr="00BD3C70" w:rsidRDefault="00BD3C70" w:rsidP="00BD3C70">
      <w:pPr>
        <w:pStyle w:val="ListParagraph"/>
        <w:numPr>
          <w:ilvl w:val="1"/>
          <w:numId w:val="22"/>
        </w:numPr>
        <w:ind w:left="284" w:hanging="284"/>
        <w:rPr>
          <w:b/>
          <w:sz w:val="20"/>
          <w:szCs w:val="20"/>
        </w:rPr>
      </w:pPr>
      <w:r>
        <w:rPr>
          <w:b/>
          <w:sz w:val="20"/>
          <w:szCs w:val="20"/>
          <w:lang w:val="en-US"/>
        </w:rPr>
        <w:t xml:space="preserve"> </w:t>
      </w:r>
      <w:r w:rsidR="00112072" w:rsidRPr="00112072">
        <w:rPr>
          <w:b/>
          <w:sz w:val="20"/>
          <w:szCs w:val="20"/>
        </w:rPr>
        <w:t xml:space="preserve">Hasil dan </w:t>
      </w:r>
      <w:proofErr w:type="spellStart"/>
      <w:r w:rsidR="00112072" w:rsidRPr="00112072">
        <w:rPr>
          <w:b/>
          <w:sz w:val="20"/>
          <w:szCs w:val="20"/>
        </w:rPr>
        <w:t>Impelementasi</w:t>
      </w:r>
      <w:proofErr w:type="spellEnd"/>
    </w:p>
    <w:p w14:paraId="3BF8255F" w14:textId="77777777" w:rsidR="00112072" w:rsidRPr="00112072" w:rsidRDefault="00BD3C70" w:rsidP="00BD3C70">
      <w:pPr>
        <w:pStyle w:val="ListParagraph"/>
        <w:numPr>
          <w:ilvl w:val="2"/>
          <w:numId w:val="22"/>
        </w:numPr>
        <w:ind w:left="426" w:hanging="426"/>
        <w:rPr>
          <w:b/>
          <w:sz w:val="20"/>
          <w:szCs w:val="20"/>
        </w:rPr>
      </w:pPr>
      <w:r>
        <w:rPr>
          <w:b/>
          <w:sz w:val="20"/>
          <w:szCs w:val="20"/>
          <w:lang w:val="en-US"/>
        </w:rPr>
        <w:t xml:space="preserve"> </w:t>
      </w:r>
      <w:r w:rsidR="00112072" w:rsidRPr="00112072">
        <w:rPr>
          <w:b/>
          <w:sz w:val="20"/>
          <w:szCs w:val="20"/>
        </w:rPr>
        <w:t>Halaman Login</w:t>
      </w:r>
    </w:p>
    <w:p w14:paraId="39BE82C8" w14:textId="77777777" w:rsidR="00112072" w:rsidRDefault="00112072" w:rsidP="00BD3C70">
      <w:pPr>
        <w:pBdr>
          <w:top w:val="nil"/>
          <w:left w:val="nil"/>
          <w:bottom w:val="nil"/>
          <w:right w:val="nil"/>
          <w:between w:val="nil"/>
        </w:pBdr>
        <w:spacing w:after="0"/>
        <w:ind w:firstLine="709"/>
        <w:jc w:val="both"/>
        <w:rPr>
          <w:rFonts w:eastAsia="Times New Roman"/>
          <w:szCs w:val="20"/>
        </w:rPr>
      </w:pPr>
      <w:r w:rsidRPr="00112072">
        <w:rPr>
          <w:szCs w:val="20"/>
          <w:lang w:eastAsia="id-ID"/>
        </w:rPr>
        <w:t xml:space="preserve">Menu login </w:t>
      </w:r>
      <w:proofErr w:type="spellStart"/>
      <w:r w:rsidRPr="00112072">
        <w:rPr>
          <w:szCs w:val="20"/>
          <w:lang w:eastAsia="id-ID"/>
        </w:rPr>
        <w:t>merupakan</w:t>
      </w:r>
      <w:proofErr w:type="spellEnd"/>
      <w:r w:rsidRPr="00112072">
        <w:rPr>
          <w:szCs w:val="20"/>
          <w:lang w:eastAsia="id-ID"/>
        </w:rPr>
        <w:t xml:space="preserve"> </w:t>
      </w:r>
      <w:proofErr w:type="spellStart"/>
      <w:r w:rsidRPr="00112072">
        <w:rPr>
          <w:szCs w:val="20"/>
          <w:lang w:eastAsia="id-ID"/>
        </w:rPr>
        <w:t>tampilan</w:t>
      </w:r>
      <w:proofErr w:type="spellEnd"/>
      <w:r w:rsidRPr="00112072">
        <w:rPr>
          <w:szCs w:val="20"/>
          <w:lang w:eastAsia="id-ID"/>
        </w:rPr>
        <w:t xml:space="preserve"> </w:t>
      </w:r>
      <w:proofErr w:type="spellStart"/>
      <w:r w:rsidRPr="00112072">
        <w:rPr>
          <w:szCs w:val="20"/>
          <w:lang w:eastAsia="id-ID"/>
        </w:rPr>
        <w:t>pertama</w:t>
      </w:r>
      <w:proofErr w:type="spellEnd"/>
      <w:r w:rsidRPr="00112072">
        <w:rPr>
          <w:szCs w:val="20"/>
          <w:lang w:eastAsia="id-ID"/>
        </w:rPr>
        <w:t xml:space="preserve"> </w:t>
      </w:r>
      <w:proofErr w:type="spellStart"/>
      <w:r w:rsidRPr="00112072">
        <w:rPr>
          <w:szCs w:val="20"/>
          <w:lang w:eastAsia="id-ID"/>
        </w:rPr>
        <w:t>Sistem</w:t>
      </w:r>
      <w:proofErr w:type="spellEnd"/>
      <w:r w:rsidRPr="00112072">
        <w:rPr>
          <w:szCs w:val="20"/>
          <w:lang w:eastAsia="id-ID"/>
        </w:rPr>
        <w:t xml:space="preserve"> </w:t>
      </w:r>
      <w:proofErr w:type="spellStart"/>
      <w:r w:rsidRPr="00112072">
        <w:rPr>
          <w:szCs w:val="20"/>
          <w:lang w:eastAsia="id-ID"/>
        </w:rPr>
        <w:t>Pencatatan</w:t>
      </w:r>
      <w:proofErr w:type="spellEnd"/>
      <w:r w:rsidRPr="00112072">
        <w:rPr>
          <w:szCs w:val="20"/>
          <w:lang w:eastAsia="id-ID"/>
        </w:rPr>
        <w:t xml:space="preserve"> </w:t>
      </w:r>
      <w:proofErr w:type="spellStart"/>
      <w:r w:rsidRPr="00112072">
        <w:rPr>
          <w:szCs w:val="20"/>
          <w:lang w:eastAsia="id-ID"/>
        </w:rPr>
        <w:t>Produksi</w:t>
      </w:r>
      <w:proofErr w:type="spellEnd"/>
      <w:r w:rsidRPr="00112072">
        <w:rPr>
          <w:szCs w:val="20"/>
          <w:lang w:eastAsia="id-ID"/>
        </w:rPr>
        <w:t xml:space="preserve"> CV. Aya </w:t>
      </w:r>
      <w:proofErr w:type="spellStart"/>
      <w:r w:rsidRPr="00112072">
        <w:rPr>
          <w:szCs w:val="20"/>
          <w:lang w:eastAsia="id-ID"/>
        </w:rPr>
        <w:t>Sofya</w:t>
      </w:r>
      <w:proofErr w:type="spellEnd"/>
      <w:r w:rsidRPr="00112072">
        <w:rPr>
          <w:szCs w:val="20"/>
          <w:lang w:eastAsia="id-ID"/>
        </w:rPr>
        <w:t xml:space="preserve">. Menu login </w:t>
      </w:r>
      <w:proofErr w:type="spellStart"/>
      <w:r w:rsidRPr="00112072">
        <w:rPr>
          <w:szCs w:val="20"/>
          <w:lang w:eastAsia="id-ID"/>
        </w:rPr>
        <w:t>bisa</w:t>
      </w:r>
      <w:proofErr w:type="spellEnd"/>
      <w:r w:rsidRPr="00112072">
        <w:rPr>
          <w:szCs w:val="20"/>
          <w:lang w:eastAsia="id-ID"/>
        </w:rPr>
        <w:t xml:space="preserve"> </w:t>
      </w:r>
      <w:proofErr w:type="spellStart"/>
      <w:r w:rsidRPr="00112072">
        <w:rPr>
          <w:szCs w:val="20"/>
          <w:lang w:eastAsia="id-ID"/>
        </w:rPr>
        <w:t>digunakan</w:t>
      </w:r>
      <w:proofErr w:type="spellEnd"/>
      <w:r w:rsidRPr="00112072">
        <w:rPr>
          <w:szCs w:val="20"/>
          <w:lang w:eastAsia="id-ID"/>
        </w:rPr>
        <w:t xml:space="preserve"> </w:t>
      </w:r>
      <w:proofErr w:type="spellStart"/>
      <w:r w:rsidRPr="00112072">
        <w:rPr>
          <w:rFonts w:eastAsia="Times New Roman"/>
          <w:szCs w:val="20"/>
        </w:rPr>
        <w:t>semua</w:t>
      </w:r>
      <w:proofErr w:type="spellEnd"/>
      <w:r w:rsidRPr="00112072">
        <w:rPr>
          <w:rFonts w:eastAsia="Times New Roman"/>
          <w:szCs w:val="20"/>
        </w:rPr>
        <w:t xml:space="preserve"> user yang </w:t>
      </w:r>
      <w:proofErr w:type="spellStart"/>
      <w:r w:rsidRPr="00112072">
        <w:rPr>
          <w:rFonts w:eastAsia="Times New Roman"/>
          <w:szCs w:val="20"/>
        </w:rPr>
        <w:t>ada</w:t>
      </w:r>
      <w:proofErr w:type="spellEnd"/>
      <w:r w:rsidRPr="00112072">
        <w:rPr>
          <w:rFonts w:eastAsia="Times New Roman"/>
          <w:szCs w:val="20"/>
        </w:rPr>
        <w:t xml:space="preserve"> pada </w:t>
      </w:r>
      <w:proofErr w:type="spellStart"/>
      <w:r w:rsidRPr="00112072">
        <w:rPr>
          <w:rFonts w:eastAsia="Times New Roman"/>
          <w:szCs w:val="20"/>
        </w:rPr>
        <w:t>Sistem</w:t>
      </w:r>
      <w:proofErr w:type="spellEnd"/>
      <w:r w:rsidRPr="00112072">
        <w:rPr>
          <w:rFonts w:eastAsia="Times New Roman"/>
          <w:szCs w:val="20"/>
        </w:rPr>
        <w:t xml:space="preserve"> </w:t>
      </w:r>
      <w:proofErr w:type="spellStart"/>
      <w:r w:rsidRPr="00112072">
        <w:rPr>
          <w:rFonts w:eastAsia="Times New Roman"/>
          <w:szCs w:val="20"/>
        </w:rPr>
        <w:t>Pencatatan</w:t>
      </w:r>
      <w:proofErr w:type="spellEnd"/>
      <w:r w:rsidRPr="00112072">
        <w:rPr>
          <w:rFonts w:eastAsia="Times New Roman"/>
          <w:szCs w:val="20"/>
        </w:rPr>
        <w:t xml:space="preserve"> </w:t>
      </w:r>
      <w:proofErr w:type="spellStart"/>
      <w:r w:rsidRPr="00112072">
        <w:rPr>
          <w:rFonts w:eastAsia="Times New Roman"/>
          <w:szCs w:val="20"/>
        </w:rPr>
        <w:t>Produksi</w:t>
      </w:r>
      <w:proofErr w:type="spellEnd"/>
      <w:r w:rsidRPr="00112072">
        <w:rPr>
          <w:rFonts w:eastAsia="Times New Roman"/>
          <w:szCs w:val="20"/>
        </w:rPr>
        <w:t xml:space="preserve"> CV. Aya </w:t>
      </w:r>
      <w:proofErr w:type="spellStart"/>
      <w:r w:rsidRPr="00112072">
        <w:rPr>
          <w:rFonts w:eastAsia="Times New Roman"/>
          <w:szCs w:val="20"/>
        </w:rPr>
        <w:t>Sofya</w:t>
      </w:r>
      <w:proofErr w:type="spellEnd"/>
      <w:r w:rsidRPr="00112072">
        <w:rPr>
          <w:rFonts w:eastAsia="Times New Roman"/>
          <w:szCs w:val="20"/>
        </w:rPr>
        <w:t xml:space="preserve">. User </w:t>
      </w:r>
      <w:proofErr w:type="spellStart"/>
      <w:r w:rsidRPr="00112072">
        <w:rPr>
          <w:rFonts w:eastAsia="Times New Roman"/>
          <w:szCs w:val="20"/>
        </w:rPr>
        <w:t>memasukan</w:t>
      </w:r>
      <w:proofErr w:type="spellEnd"/>
      <w:r w:rsidRPr="00112072">
        <w:rPr>
          <w:rFonts w:eastAsia="Times New Roman"/>
          <w:szCs w:val="20"/>
        </w:rPr>
        <w:t xml:space="preserve"> </w:t>
      </w:r>
      <w:r w:rsidRPr="00112072">
        <w:rPr>
          <w:rFonts w:eastAsia="Times New Roman"/>
          <w:i/>
          <w:szCs w:val="20"/>
        </w:rPr>
        <w:t>username</w:t>
      </w:r>
      <w:r w:rsidRPr="00112072">
        <w:rPr>
          <w:rFonts w:eastAsia="Times New Roman"/>
          <w:szCs w:val="20"/>
        </w:rPr>
        <w:t xml:space="preserve"> dan </w:t>
      </w:r>
      <w:r w:rsidRPr="00112072">
        <w:rPr>
          <w:rFonts w:eastAsia="Times New Roman"/>
          <w:i/>
          <w:szCs w:val="20"/>
        </w:rPr>
        <w:t>password</w:t>
      </w:r>
      <w:r w:rsidRPr="00112072">
        <w:rPr>
          <w:rFonts w:eastAsia="Times New Roman"/>
          <w:szCs w:val="20"/>
        </w:rPr>
        <w:t xml:space="preserve"> yang valid agar </w:t>
      </w:r>
      <w:proofErr w:type="spellStart"/>
      <w:r w:rsidRPr="00112072">
        <w:rPr>
          <w:rFonts w:eastAsia="Times New Roman"/>
          <w:szCs w:val="20"/>
        </w:rPr>
        <w:t>bisa</w:t>
      </w:r>
      <w:proofErr w:type="spellEnd"/>
      <w:r w:rsidRPr="00112072">
        <w:rPr>
          <w:rFonts w:eastAsia="Times New Roman"/>
          <w:szCs w:val="20"/>
        </w:rPr>
        <w:t xml:space="preserve"> </w:t>
      </w:r>
      <w:proofErr w:type="spellStart"/>
      <w:r w:rsidRPr="00112072">
        <w:rPr>
          <w:rFonts w:eastAsia="Times New Roman"/>
          <w:szCs w:val="20"/>
        </w:rPr>
        <w:t>masuk</w:t>
      </w:r>
      <w:proofErr w:type="spellEnd"/>
      <w:r w:rsidRPr="00112072">
        <w:rPr>
          <w:rFonts w:eastAsia="Times New Roman"/>
          <w:szCs w:val="20"/>
        </w:rPr>
        <w:t xml:space="preserve"> </w:t>
      </w:r>
      <w:proofErr w:type="spellStart"/>
      <w:r w:rsidRPr="00112072">
        <w:rPr>
          <w:rFonts w:eastAsia="Times New Roman"/>
          <w:szCs w:val="20"/>
        </w:rPr>
        <w:t>ke</w:t>
      </w:r>
      <w:proofErr w:type="spellEnd"/>
      <w:r w:rsidRPr="00112072">
        <w:rPr>
          <w:rFonts w:eastAsia="Times New Roman"/>
          <w:szCs w:val="20"/>
        </w:rPr>
        <w:t xml:space="preserve"> </w:t>
      </w:r>
      <w:proofErr w:type="spellStart"/>
      <w:r w:rsidRPr="00112072">
        <w:rPr>
          <w:rFonts w:eastAsia="Times New Roman"/>
          <w:szCs w:val="20"/>
        </w:rPr>
        <w:t>dalam</w:t>
      </w:r>
      <w:proofErr w:type="spellEnd"/>
      <w:r w:rsidRPr="00112072">
        <w:rPr>
          <w:rFonts w:eastAsia="Times New Roman"/>
          <w:szCs w:val="20"/>
        </w:rPr>
        <w:t xml:space="preserve"> </w:t>
      </w:r>
      <w:proofErr w:type="spellStart"/>
      <w:r w:rsidRPr="00112072">
        <w:rPr>
          <w:rFonts w:eastAsia="Times New Roman"/>
          <w:szCs w:val="20"/>
        </w:rPr>
        <w:t>sistem</w:t>
      </w:r>
      <w:proofErr w:type="spellEnd"/>
      <w:r w:rsidRPr="00112072">
        <w:rPr>
          <w:rFonts w:eastAsia="Times New Roman"/>
          <w:szCs w:val="20"/>
        </w:rPr>
        <w:t xml:space="preserve"> dan </w:t>
      </w:r>
      <w:proofErr w:type="spellStart"/>
      <w:r w:rsidRPr="00112072">
        <w:rPr>
          <w:rFonts w:eastAsia="Times New Roman"/>
          <w:szCs w:val="20"/>
        </w:rPr>
        <w:t>mendapatkan</w:t>
      </w:r>
      <w:proofErr w:type="spellEnd"/>
      <w:r w:rsidRPr="00112072">
        <w:rPr>
          <w:rFonts w:eastAsia="Times New Roman"/>
          <w:szCs w:val="20"/>
        </w:rPr>
        <w:t xml:space="preserve"> </w:t>
      </w:r>
      <w:proofErr w:type="spellStart"/>
      <w:r w:rsidRPr="00112072">
        <w:rPr>
          <w:rFonts w:eastAsia="Times New Roman"/>
          <w:szCs w:val="20"/>
        </w:rPr>
        <w:t>hak</w:t>
      </w:r>
      <w:proofErr w:type="spellEnd"/>
      <w:r w:rsidRPr="00112072">
        <w:rPr>
          <w:rFonts w:eastAsia="Times New Roman"/>
          <w:szCs w:val="20"/>
        </w:rPr>
        <w:t xml:space="preserve"> </w:t>
      </w:r>
      <w:proofErr w:type="spellStart"/>
      <w:r w:rsidRPr="00112072">
        <w:rPr>
          <w:rFonts w:eastAsia="Times New Roman"/>
          <w:szCs w:val="20"/>
        </w:rPr>
        <w:t>sebagai</w:t>
      </w:r>
      <w:proofErr w:type="spellEnd"/>
      <w:r w:rsidRPr="00112072">
        <w:rPr>
          <w:rFonts w:eastAsia="Times New Roman"/>
          <w:szCs w:val="20"/>
        </w:rPr>
        <w:t xml:space="preserve"> </w:t>
      </w:r>
      <w:r w:rsidRPr="00112072">
        <w:rPr>
          <w:rFonts w:eastAsia="Times New Roman"/>
          <w:i/>
          <w:szCs w:val="20"/>
        </w:rPr>
        <w:t>user</w:t>
      </w:r>
      <w:r w:rsidRPr="00112072">
        <w:rPr>
          <w:rFonts w:eastAsia="Times New Roman"/>
          <w:szCs w:val="20"/>
        </w:rPr>
        <w:t xml:space="preserve"> yang </w:t>
      </w:r>
      <w:proofErr w:type="spellStart"/>
      <w:r w:rsidRPr="00112072">
        <w:rPr>
          <w:rFonts w:eastAsia="Times New Roman"/>
          <w:szCs w:val="20"/>
        </w:rPr>
        <w:t>telah</w:t>
      </w:r>
      <w:proofErr w:type="spellEnd"/>
      <w:r w:rsidRPr="00112072">
        <w:rPr>
          <w:rFonts w:eastAsia="Times New Roman"/>
          <w:szCs w:val="20"/>
        </w:rPr>
        <w:t xml:space="preserve"> </w:t>
      </w:r>
      <w:proofErr w:type="spellStart"/>
      <w:r w:rsidRPr="00112072">
        <w:rPr>
          <w:rFonts w:eastAsia="Times New Roman"/>
          <w:szCs w:val="20"/>
        </w:rPr>
        <w:t>ditentukan</w:t>
      </w:r>
      <w:proofErr w:type="spellEnd"/>
      <w:r w:rsidRPr="00112072">
        <w:rPr>
          <w:rFonts w:eastAsia="Times New Roman"/>
          <w:szCs w:val="20"/>
        </w:rPr>
        <w:t>.</w:t>
      </w:r>
    </w:p>
    <w:p w14:paraId="5CAC0141" w14:textId="24008920" w:rsidR="0068607D" w:rsidRPr="00112072" w:rsidRDefault="009A70BF" w:rsidP="0068607D">
      <w:pPr>
        <w:pBdr>
          <w:top w:val="nil"/>
          <w:left w:val="nil"/>
          <w:bottom w:val="nil"/>
          <w:right w:val="nil"/>
          <w:between w:val="nil"/>
        </w:pBdr>
        <w:spacing w:after="0"/>
        <w:jc w:val="center"/>
        <w:rPr>
          <w:rFonts w:eastAsia="Times New Roman"/>
          <w:szCs w:val="20"/>
        </w:rPr>
      </w:pPr>
      <w:r>
        <w:rPr>
          <w:noProof/>
        </w:rPr>
        <w:drawing>
          <wp:inline distT="0" distB="0" distL="0" distR="0" wp14:anchorId="089D955C" wp14:editId="04008BD1">
            <wp:extent cx="2546985" cy="1529715"/>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985" cy="1529715"/>
                    </a:xfrm>
                    <a:prstGeom prst="rect">
                      <a:avLst/>
                    </a:prstGeom>
                    <a:noFill/>
                    <a:ln>
                      <a:noFill/>
                    </a:ln>
                  </pic:spPr>
                </pic:pic>
              </a:graphicData>
            </a:graphic>
          </wp:inline>
        </w:drawing>
      </w:r>
    </w:p>
    <w:p w14:paraId="4DB90935" w14:textId="77777777" w:rsidR="00112072" w:rsidRPr="00112072" w:rsidRDefault="00FF553C" w:rsidP="00112072">
      <w:pPr>
        <w:pStyle w:val="Caption"/>
        <w:rPr>
          <w:b w:val="0"/>
          <w:noProof/>
          <w:sz w:val="20"/>
          <w:szCs w:val="20"/>
        </w:rPr>
      </w:pPr>
      <w:bookmarkStart w:id="3" w:name="_Toc143689290"/>
      <w:r w:rsidRPr="00C3705B">
        <w:rPr>
          <w:sz w:val="20"/>
          <w:szCs w:val="20"/>
        </w:rPr>
        <w:t>Gambar 3</w:t>
      </w:r>
      <w:r w:rsidR="00C3705B">
        <w:rPr>
          <w:b w:val="0"/>
          <w:sz w:val="20"/>
          <w:szCs w:val="20"/>
        </w:rPr>
        <w:t xml:space="preserve">. </w:t>
      </w:r>
      <w:r w:rsidR="00112072" w:rsidRPr="00112072">
        <w:rPr>
          <w:b w:val="0"/>
          <w:sz w:val="20"/>
          <w:szCs w:val="20"/>
        </w:rPr>
        <w:t xml:space="preserve"> </w:t>
      </w:r>
      <w:r w:rsidR="00112072" w:rsidRPr="00112072">
        <w:rPr>
          <w:b w:val="0"/>
          <w:noProof/>
          <w:sz w:val="20"/>
          <w:szCs w:val="20"/>
        </w:rPr>
        <w:t xml:space="preserve">Menu Login </w:t>
      </w:r>
      <w:bookmarkEnd w:id="3"/>
      <w:r w:rsidR="00112072" w:rsidRPr="00112072">
        <w:rPr>
          <w:b w:val="0"/>
          <w:i/>
          <w:noProof/>
          <w:sz w:val="20"/>
          <w:szCs w:val="20"/>
        </w:rPr>
        <w:t>Website</w:t>
      </w:r>
      <w:r w:rsidR="00112072" w:rsidRPr="00112072">
        <w:rPr>
          <w:b w:val="0"/>
          <w:noProof/>
          <w:sz w:val="20"/>
          <w:szCs w:val="20"/>
        </w:rPr>
        <w:t xml:space="preserve"> </w:t>
      </w:r>
    </w:p>
    <w:p w14:paraId="4EA313FD" w14:textId="77777777" w:rsidR="00112072" w:rsidRDefault="00112072" w:rsidP="00112072">
      <w:pPr>
        <w:spacing w:after="0"/>
        <w:ind w:firstLine="720"/>
        <w:jc w:val="both"/>
        <w:rPr>
          <w:szCs w:val="20"/>
          <w:lang w:eastAsia="id-ID"/>
        </w:rPr>
      </w:pPr>
      <w:r w:rsidRPr="00112072">
        <w:rPr>
          <w:szCs w:val="20"/>
          <w:lang w:eastAsia="id-ID"/>
        </w:rPr>
        <w:t xml:space="preserve">login di </w:t>
      </w:r>
      <w:r w:rsidRPr="00112072">
        <w:rPr>
          <w:i/>
          <w:szCs w:val="20"/>
          <w:lang w:eastAsia="id-ID"/>
        </w:rPr>
        <w:t>android</w:t>
      </w:r>
      <w:r w:rsidRPr="00112072">
        <w:rPr>
          <w:szCs w:val="20"/>
          <w:lang w:eastAsia="id-ID"/>
        </w:rPr>
        <w:t xml:space="preserve"> </w:t>
      </w:r>
      <w:proofErr w:type="spellStart"/>
      <w:r w:rsidRPr="00112072">
        <w:rPr>
          <w:szCs w:val="20"/>
          <w:lang w:eastAsia="id-ID"/>
        </w:rPr>
        <w:t>hanya</w:t>
      </w:r>
      <w:proofErr w:type="spellEnd"/>
      <w:r w:rsidRPr="00112072">
        <w:rPr>
          <w:szCs w:val="20"/>
          <w:lang w:eastAsia="id-ID"/>
        </w:rPr>
        <w:t xml:space="preserve"> </w:t>
      </w:r>
      <w:proofErr w:type="spellStart"/>
      <w:r w:rsidRPr="00112072">
        <w:rPr>
          <w:szCs w:val="20"/>
          <w:lang w:eastAsia="id-ID"/>
        </w:rPr>
        <w:t>bisa</w:t>
      </w:r>
      <w:proofErr w:type="spellEnd"/>
      <w:r w:rsidRPr="00112072">
        <w:rPr>
          <w:szCs w:val="20"/>
          <w:lang w:eastAsia="id-ID"/>
        </w:rPr>
        <w:t xml:space="preserve"> </w:t>
      </w:r>
      <w:proofErr w:type="spellStart"/>
      <w:r w:rsidRPr="00112072">
        <w:rPr>
          <w:szCs w:val="20"/>
          <w:lang w:eastAsia="id-ID"/>
        </w:rPr>
        <w:t>memakai</w:t>
      </w:r>
      <w:proofErr w:type="spellEnd"/>
      <w:r w:rsidRPr="00112072">
        <w:rPr>
          <w:szCs w:val="20"/>
          <w:lang w:eastAsia="id-ID"/>
        </w:rPr>
        <w:t xml:space="preserve"> </w:t>
      </w:r>
      <w:proofErr w:type="spellStart"/>
      <w:r w:rsidRPr="00112072">
        <w:rPr>
          <w:szCs w:val="20"/>
          <w:lang w:eastAsia="id-ID"/>
        </w:rPr>
        <w:t>akun</w:t>
      </w:r>
      <w:proofErr w:type="spellEnd"/>
      <w:r w:rsidRPr="00112072">
        <w:rPr>
          <w:szCs w:val="20"/>
          <w:lang w:eastAsia="id-ID"/>
        </w:rPr>
        <w:t xml:space="preserve"> user </w:t>
      </w:r>
      <w:r w:rsidRPr="00112072">
        <w:rPr>
          <w:i/>
          <w:szCs w:val="20"/>
          <w:lang w:eastAsia="id-ID"/>
        </w:rPr>
        <w:t>quality control</w:t>
      </w:r>
      <w:r w:rsidRPr="00112072">
        <w:rPr>
          <w:szCs w:val="20"/>
          <w:lang w:eastAsia="id-ID"/>
        </w:rPr>
        <w:t xml:space="preserve"> </w:t>
      </w:r>
      <w:proofErr w:type="spellStart"/>
      <w:r w:rsidRPr="00112072">
        <w:rPr>
          <w:szCs w:val="20"/>
          <w:lang w:eastAsia="id-ID"/>
        </w:rPr>
        <w:t>atau</w:t>
      </w:r>
      <w:proofErr w:type="spellEnd"/>
      <w:r w:rsidRPr="00112072">
        <w:rPr>
          <w:szCs w:val="20"/>
          <w:lang w:eastAsia="id-ID"/>
        </w:rPr>
        <w:t xml:space="preserve"> </w:t>
      </w:r>
      <w:proofErr w:type="spellStart"/>
      <w:r w:rsidRPr="00112072">
        <w:rPr>
          <w:szCs w:val="20"/>
          <w:lang w:eastAsia="id-ID"/>
        </w:rPr>
        <w:t>superadmin</w:t>
      </w:r>
      <w:proofErr w:type="spellEnd"/>
      <w:r w:rsidRPr="00112072">
        <w:rPr>
          <w:szCs w:val="20"/>
          <w:lang w:eastAsia="id-ID"/>
        </w:rPr>
        <w:t xml:space="preserve"> </w:t>
      </w:r>
      <w:proofErr w:type="spellStart"/>
      <w:r w:rsidRPr="00112072">
        <w:rPr>
          <w:szCs w:val="20"/>
          <w:lang w:eastAsia="id-ID"/>
        </w:rPr>
        <w:t>untuk</w:t>
      </w:r>
      <w:proofErr w:type="spellEnd"/>
      <w:r w:rsidRPr="00112072">
        <w:rPr>
          <w:szCs w:val="20"/>
          <w:lang w:eastAsia="id-ID"/>
        </w:rPr>
        <w:t xml:space="preserve"> login </w:t>
      </w:r>
      <w:proofErr w:type="spellStart"/>
      <w:r w:rsidRPr="00112072">
        <w:rPr>
          <w:szCs w:val="20"/>
          <w:lang w:eastAsia="id-ID"/>
        </w:rPr>
        <w:t>aplikasi</w:t>
      </w:r>
      <w:proofErr w:type="spellEnd"/>
      <w:r w:rsidRPr="00112072">
        <w:rPr>
          <w:szCs w:val="20"/>
          <w:lang w:eastAsia="id-ID"/>
        </w:rPr>
        <w:t xml:space="preserve"> android CV. Aya </w:t>
      </w:r>
      <w:proofErr w:type="spellStart"/>
      <w:r w:rsidRPr="00112072">
        <w:rPr>
          <w:szCs w:val="20"/>
          <w:lang w:eastAsia="id-ID"/>
        </w:rPr>
        <w:t>Sofya</w:t>
      </w:r>
      <w:proofErr w:type="spellEnd"/>
    </w:p>
    <w:p w14:paraId="6142B3AA" w14:textId="04227AE2" w:rsidR="00112072" w:rsidRPr="002F1193" w:rsidRDefault="009A70BF" w:rsidP="002F1193">
      <w:pPr>
        <w:spacing w:after="0"/>
        <w:jc w:val="center"/>
        <w:rPr>
          <w:szCs w:val="20"/>
          <w:lang w:eastAsia="id-ID"/>
        </w:rPr>
      </w:pPr>
      <w:r>
        <w:rPr>
          <w:noProof/>
        </w:rPr>
        <w:drawing>
          <wp:inline distT="0" distB="0" distL="0" distR="0" wp14:anchorId="20778F97" wp14:editId="573AC19D">
            <wp:extent cx="1327785" cy="1583690"/>
            <wp:effectExtent l="19050" t="19050" r="5715" b="0"/>
            <wp:docPr id="13" name="Picture 1519" descr="WhatsApp Image 2023-07-12 a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9" descr="WhatsApp Image 2023-07-12 at 9"/>
                    <pic:cNvPicPr>
                      <a:picLocks noChangeArrowheads="1"/>
                    </pic:cNvPicPr>
                  </pic:nvPicPr>
                  <pic:blipFill>
                    <a:blip r:embed="rId14" cstate="print">
                      <a:extLst>
                        <a:ext uri="{28A0092B-C50C-407E-A947-70E740481C1C}">
                          <a14:useLocalDpi xmlns:a14="http://schemas.microsoft.com/office/drawing/2010/main" val="0"/>
                        </a:ext>
                      </a:extLst>
                    </a:blip>
                    <a:srcRect t="19485" b="4941"/>
                    <a:stretch>
                      <a:fillRect/>
                    </a:stretch>
                  </pic:blipFill>
                  <pic:spPr bwMode="auto">
                    <a:xfrm>
                      <a:off x="0" y="0"/>
                      <a:ext cx="1327785" cy="1583690"/>
                    </a:xfrm>
                    <a:prstGeom prst="rect">
                      <a:avLst/>
                    </a:prstGeom>
                    <a:noFill/>
                    <a:ln w="6350" cmpd="sng">
                      <a:solidFill>
                        <a:srgbClr val="000000"/>
                      </a:solidFill>
                      <a:miter lim="800000"/>
                      <a:headEnd/>
                      <a:tailEnd/>
                    </a:ln>
                    <a:effectLst/>
                  </pic:spPr>
                </pic:pic>
              </a:graphicData>
            </a:graphic>
          </wp:inline>
        </w:drawing>
      </w:r>
    </w:p>
    <w:p w14:paraId="56F36A08" w14:textId="77777777" w:rsidR="00063CB3" w:rsidRDefault="00FF553C" w:rsidP="002F1193">
      <w:pPr>
        <w:pStyle w:val="Caption"/>
        <w:rPr>
          <w:b w:val="0"/>
          <w:noProof/>
          <w:sz w:val="20"/>
        </w:rPr>
      </w:pPr>
      <w:r w:rsidRPr="00C3705B">
        <w:rPr>
          <w:sz w:val="20"/>
        </w:rPr>
        <w:t>Gambar 4</w:t>
      </w:r>
      <w:r w:rsidR="00C3705B">
        <w:rPr>
          <w:b w:val="0"/>
          <w:noProof/>
          <w:sz w:val="20"/>
        </w:rPr>
        <w:t>.</w:t>
      </w:r>
      <w:r w:rsidR="00112072" w:rsidRPr="00C3705B">
        <w:rPr>
          <w:b w:val="0"/>
          <w:noProof/>
          <w:sz w:val="20"/>
        </w:rPr>
        <w:t xml:space="preserve"> </w:t>
      </w:r>
      <w:r w:rsidR="00112072" w:rsidRPr="00112072">
        <w:rPr>
          <w:b w:val="0"/>
          <w:noProof/>
          <w:sz w:val="20"/>
        </w:rPr>
        <w:t xml:space="preserve">Menu Login </w:t>
      </w:r>
      <w:r w:rsidR="00112072" w:rsidRPr="00112072">
        <w:rPr>
          <w:b w:val="0"/>
          <w:i/>
          <w:noProof/>
          <w:sz w:val="20"/>
        </w:rPr>
        <w:t>Andorid</w:t>
      </w:r>
      <w:r w:rsidR="00112072" w:rsidRPr="00112072">
        <w:rPr>
          <w:b w:val="0"/>
          <w:noProof/>
          <w:sz w:val="20"/>
        </w:rPr>
        <w:t xml:space="preserve"> </w:t>
      </w:r>
    </w:p>
    <w:p w14:paraId="5337969D" w14:textId="77777777" w:rsidR="00225561" w:rsidRPr="00225561" w:rsidRDefault="00225561" w:rsidP="00225561"/>
    <w:p w14:paraId="1699D97B" w14:textId="77777777" w:rsidR="00112072" w:rsidRPr="00063CB3" w:rsidRDefault="00B56CA2" w:rsidP="00B56CA2">
      <w:pPr>
        <w:pStyle w:val="ListParagraph"/>
        <w:numPr>
          <w:ilvl w:val="2"/>
          <w:numId w:val="22"/>
        </w:numPr>
        <w:ind w:left="426" w:hanging="426"/>
        <w:rPr>
          <w:b/>
          <w:sz w:val="20"/>
          <w:szCs w:val="20"/>
        </w:rPr>
      </w:pPr>
      <w:r>
        <w:rPr>
          <w:b/>
          <w:sz w:val="20"/>
          <w:szCs w:val="20"/>
          <w:lang w:val="en-US"/>
        </w:rPr>
        <w:t xml:space="preserve">. </w:t>
      </w:r>
      <w:r w:rsidR="00112072" w:rsidRPr="00063CB3">
        <w:rPr>
          <w:b/>
          <w:sz w:val="20"/>
          <w:szCs w:val="20"/>
        </w:rPr>
        <w:t xml:space="preserve">Halaman Menu Lembar </w:t>
      </w:r>
      <w:proofErr w:type="spellStart"/>
      <w:r w:rsidR="00112072" w:rsidRPr="00063CB3">
        <w:rPr>
          <w:b/>
          <w:sz w:val="20"/>
          <w:szCs w:val="20"/>
        </w:rPr>
        <w:t>Kerja</w:t>
      </w:r>
      <w:proofErr w:type="spellEnd"/>
    </w:p>
    <w:p w14:paraId="2739125C" w14:textId="77777777" w:rsidR="00112072" w:rsidRPr="00063CB3" w:rsidRDefault="00112072" w:rsidP="00BD3C70">
      <w:pPr>
        <w:spacing w:after="0"/>
        <w:ind w:firstLine="709"/>
        <w:jc w:val="both"/>
        <w:rPr>
          <w:szCs w:val="20"/>
          <w:lang w:eastAsia="id-ID"/>
        </w:rPr>
      </w:pPr>
      <w:r w:rsidRPr="00063CB3">
        <w:rPr>
          <w:szCs w:val="20"/>
          <w:lang w:eastAsia="id-ID"/>
        </w:rPr>
        <w:t xml:space="preserve">Pada Menu Lembar </w:t>
      </w:r>
      <w:proofErr w:type="spellStart"/>
      <w:r w:rsidRPr="00063CB3">
        <w:rPr>
          <w:szCs w:val="20"/>
          <w:lang w:eastAsia="id-ID"/>
        </w:rPr>
        <w:t>Kerja</w:t>
      </w:r>
      <w:proofErr w:type="spellEnd"/>
      <w:r w:rsidRPr="00063CB3">
        <w:rPr>
          <w:szCs w:val="20"/>
          <w:lang w:eastAsia="id-ID"/>
        </w:rPr>
        <w:t xml:space="preserve"> </w:t>
      </w:r>
      <w:proofErr w:type="spellStart"/>
      <w:r w:rsidRPr="00063CB3">
        <w:rPr>
          <w:szCs w:val="20"/>
          <w:lang w:eastAsia="id-ID"/>
        </w:rPr>
        <w:t>Terdapat</w:t>
      </w:r>
      <w:proofErr w:type="spellEnd"/>
      <w:r w:rsidRPr="00063CB3">
        <w:rPr>
          <w:szCs w:val="20"/>
          <w:lang w:eastAsia="id-ID"/>
        </w:rPr>
        <w:t xml:space="preserve"> 2 </w:t>
      </w:r>
      <w:r w:rsidRPr="00063CB3">
        <w:rPr>
          <w:i/>
          <w:szCs w:val="20"/>
          <w:lang w:eastAsia="id-ID"/>
        </w:rPr>
        <w:t>form</w:t>
      </w:r>
      <w:r w:rsidRPr="00063CB3">
        <w:rPr>
          <w:szCs w:val="20"/>
          <w:lang w:eastAsia="id-ID"/>
        </w:rPr>
        <w:t xml:space="preserve">, </w:t>
      </w:r>
      <w:proofErr w:type="spellStart"/>
      <w:r w:rsidRPr="00063CB3">
        <w:rPr>
          <w:szCs w:val="20"/>
          <w:lang w:eastAsia="id-ID"/>
        </w:rPr>
        <w:t>pertama</w:t>
      </w:r>
      <w:proofErr w:type="spellEnd"/>
      <w:r w:rsidRPr="00063CB3">
        <w:rPr>
          <w:szCs w:val="20"/>
          <w:lang w:eastAsia="id-ID"/>
        </w:rPr>
        <w:t xml:space="preserve"> </w:t>
      </w:r>
      <w:r w:rsidRPr="00063CB3">
        <w:rPr>
          <w:i/>
          <w:szCs w:val="20"/>
          <w:lang w:eastAsia="id-ID"/>
        </w:rPr>
        <w:t>form</w:t>
      </w:r>
      <w:r w:rsidRPr="00063CB3">
        <w:rPr>
          <w:szCs w:val="20"/>
          <w:lang w:eastAsia="id-ID"/>
        </w:rPr>
        <w:t xml:space="preserve"> </w:t>
      </w:r>
      <w:proofErr w:type="spellStart"/>
      <w:r w:rsidRPr="00063CB3">
        <w:rPr>
          <w:szCs w:val="20"/>
          <w:lang w:eastAsia="id-ID"/>
        </w:rPr>
        <w:t>Tambah</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w:t>
      </w:r>
      <w:proofErr w:type="spellStart"/>
      <w:r w:rsidRPr="00063CB3">
        <w:rPr>
          <w:szCs w:val="20"/>
          <w:lang w:eastAsia="id-ID"/>
        </w:rPr>
        <w:t>Kegiatan</w:t>
      </w:r>
      <w:proofErr w:type="spellEnd"/>
      <w:r w:rsidRPr="00063CB3">
        <w:rPr>
          <w:szCs w:val="20"/>
          <w:lang w:eastAsia="id-ID"/>
        </w:rPr>
        <w:t xml:space="preserve"> dan </w:t>
      </w:r>
      <w:proofErr w:type="spellStart"/>
      <w:r w:rsidRPr="00063CB3">
        <w:rPr>
          <w:szCs w:val="20"/>
          <w:lang w:eastAsia="id-ID"/>
        </w:rPr>
        <w:t>kedua</w:t>
      </w:r>
      <w:proofErr w:type="spellEnd"/>
      <w:r w:rsidRPr="00063CB3">
        <w:rPr>
          <w:szCs w:val="20"/>
          <w:lang w:eastAsia="id-ID"/>
        </w:rPr>
        <w:t xml:space="preserve"> </w:t>
      </w:r>
      <w:r w:rsidRPr="00063CB3">
        <w:rPr>
          <w:i/>
          <w:szCs w:val="20"/>
          <w:lang w:eastAsia="id-ID"/>
        </w:rPr>
        <w:t>form</w:t>
      </w:r>
      <w:r w:rsidRPr="00063CB3">
        <w:rPr>
          <w:szCs w:val="20"/>
          <w:lang w:eastAsia="id-ID"/>
        </w:rPr>
        <w:t xml:space="preserve"> </w:t>
      </w:r>
      <w:proofErr w:type="spellStart"/>
      <w:r w:rsidRPr="00063CB3">
        <w:rPr>
          <w:szCs w:val="20"/>
          <w:lang w:eastAsia="id-ID"/>
        </w:rPr>
        <w:t>pengembalian</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w:t>
      </w:r>
    </w:p>
    <w:p w14:paraId="5382229F" w14:textId="77777777" w:rsidR="00112072" w:rsidRPr="00063CB3" w:rsidRDefault="00112072" w:rsidP="00112072">
      <w:pPr>
        <w:spacing w:after="0"/>
        <w:ind w:firstLine="492"/>
        <w:jc w:val="both"/>
        <w:rPr>
          <w:szCs w:val="20"/>
          <w:lang w:eastAsia="id-ID"/>
        </w:rPr>
      </w:pPr>
    </w:p>
    <w:p w14:paraId="42770760" w14:textId="77777777" w:rsidR="00112072" w:rsidRPr="005E4F7D" w:rsidRDefault="005E4F7D" w:rsidP="00BD3C70">
      <w:pPr>
        <w:spacing w:after="0"/>
        <w:jc w:val="both"/>
        <w:rPr>
          <w:b/>
          <w:szCs w:val="20"/>
          <w:lang w:eastAsia="id-ID"/>
        </w:rPr>
      </w:pPr>
      <w:r>
        <w:rPr>
          <w:b/>
          <w:szCs w:val="20"/>
          <w:lang w:eastAsia="id-ID"/>
        </w:rPr>
        <w:t xml:space="preserve">3.3.2.1 </w:t>
      </w:r>
      <w:r w:rsidR="00112072" w:rsidRPr="00063CB3">
        <w:rPr>
          <w:b/>
          <w:szCs w:val="20"/>
          <w:lang w:eastAsia="id-ID"/>
        </w:rPr>
        <w:t xml:space="preserve">Form </w:t>
      </w:r>
      <w:proofErr w:type="spellStart"/>
      <w:r w:rsidR="00112072" w:rsidRPr="00063CB3">
        <w:rPr>
          <w:b/>
          <w:szCs w:val="20"/>
          <w:lang w:eastAsia="id-ID"/>
        </w:rPr>
        <w:t>Tambah</w:t>
      </w:r>
      <w:proofErr w:type="spellEnd"/>
      <w:r w:rsidR="00112072" w:rsidRPr="00063CB3">
        <w:rPr>
          <w:b/>
          <w:szCs w:val="20"/>
          <w:lang w:eastAsia="id-ID"/>
        </w:rPr>
        <w:t xml:space="preserve"> </w:t>
      </w:r>
      <w:proofErr w:type="spellStart"/>
      <w:r w:rsidR="00112072" w:rsidRPr="00063CB3">
        <w:rPr>
          <w:b/>
          <w:szCs w:val="20"/>
          <w:lang w:eastAsia="id-ID"/>
        </w:rPr>
        <w:t>Pekerjaan</w:t>
      </w:r>
      <w:proofErr w:type="spellEnd"/>
      <w:r w:rsidR="00112072" w:rsidRPr="00063CB3">
        <w:rPr>
          <w:szCs w:val="20"/>
          <w:lang w:eastAsia="id-ID"/>
        </w:rPr>
        <w:t xml:space="preserve"> </w:t>
      </w:r>
    </w:p>
    <w:p w14:paraId="6B62D101" w14:textId="77777777" w:rsidR="00112072" w:rsidRPr="00063CB3" w:rsidRDefault="00112072" w:rsidP="00BD3C70">
      <w:pPr>
        <w:spacing w:after="0"/>
        <w:ind w:firstLine="709"/>
        <w:jc w:val="both"/>
        <w:rPr>
          <w:szCs w:val="20"/>
          <w:lang w:eastAsia="id-ID"/>
        </w:rPr>
      </w:pPr>
      <w:r w:rsidRPr="00063CB3">
        <w:rPr>
          <w:i/>
          <w:szCs w:val="20"/>
          <w:lang w:eastAsia="id-ID"/>
        </w:rPr>
        <w:t>Form</w:t>
      </w:r>
      <w:r w:rsidRPr="00063CB3">
        <w:rPr>
          <w:szCs w:val="20"/>
          <w:lang w:eastAsia="id-ID"/>
        </w:rPr>
        <w:t xml:space="preserve"> </w:t>
      </w:r>
      <w:proofErr w:type="spellStart"/>
      <w:r w:rsidRPr="00063CB3">
        <w:rPr>
          <w:szCs w:val="20"/>
          <w:lang w:eastAsia="id-ID"/>
        </w:rPr>
        <w:t>Tambah</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 xml:space="preserve"> </w:t>
      </w:r>
      <w:proofErr w:type="spellStart"/>
      <w:r w:rsidRPr="00063CB3">
        <w:rPr>
          <w:szCs w:val="20"/>
          <w:lang w:eastAsia="id-ID"/>
        </w:rPr>
        <w:t>terdapat</w:t>
      </w:r>
      <w:proofErr w:type="spellEnd"/>
      <w:r w:rsidRPr="00063CB3">
        <w:rPr>
          <w:szCs w:val="20"/>
          <w:lang w:eastAsia="id-ID"/>
        </w:rPr>
        <w:t xml:space="preserve"> di menu </w:t>
      </w:r>
      <w:proofErr w:type="spellStart"/>
      <w:r w:rsidRPr="00063CB3">
        <w:rPr>
          <w:szCs w:val="20"/>
          <w:lang w:eastAsia="id-ID"/>
        </w:rPr>
        <w:t>lembar</w:t>
      </w:r>
      <w:proofErr w:type="spellEnd"/>
      <w:r w:rsidRPr="00063CB3">
        <w:rPr>
          <w:szCs w:val="20"/>
          <w:lang w:eastAsia="id-ID"/>
        </w:rPr>
        <w:t xml:space="preserve"> </w:t>
      </w:r>
      <w:proofErr w:type="spellStart"/>
      <w:r w:rsidRPr="00063CB3">
        <w:rPr>
          <w:szCs w:val="20"/>
          <w:lang w:eastAsia="id-ID"/>
        </w:rPr>
        <w:t>kerja</w:t>
      </w:r>
      <w:proofErr w:type="spellEnd"/>
      <w:r w:rsidRPr="00063CB3">
        <w:rPr>
          <w:szCs w:val="20"/>
          <w:lang w:eastAsia="id-ID"/>
        </w:rPr>
        <w:t xml:space="preserve">, </w:t>
      </w:r>
      <w:r w:rsidRPr="00063CB3">
        <w:rPr>
          <w:i/>
          <w:szCs w:val="20"/>
          <w:lang w:eastAsia="id-ID"/>
        </w:rPr>
        <w:t>Form</w:t>
      </w:r>
      <w:r w:rsidRPr="00063CB3">
        <w:rPr>
          <w:szCs w:val="20"/>
          <w:lang w:eastAsia="id-ID"/>
        </w:rPr>
        <w:t xml:space="preserve"> </w:t>
      </w:r>
      <w:proofErr w:type="spellStart"/>
      <w:r w:rsidRPr="00063CB3">
        <w:rPr>
          <w:szCs w:val="20"/>
          <w:lang w:eastAsia="id-ID"/>
        </w:rPr>
        <w:t>Tambah</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 xml:space="preserve"> </w:t>
      </w:r>
      <w:proofErr w:type="spellStart"/>
      <w:r w:rsidRPr="00063CB3">
        <w:rPr>
          <w:szCs w:val="20"/>
          <w:lang w:eastAsia="id-ID"/>
        </w:rPr>
        <w:t>merupakan</w:t>
      </w:r>
      <w:proofErr w:type="spellEnd"/>
      <w:r w:rsidRPr="00063CB3">
        <w:rPr>
          <w:szCs w:val="20"/>
          <w:lang w:eastAsia="id-ID"/>
        </w:rPr>
        <w:t xml:space="preserve"> form </w:t>
      </w:r>
      <w:proofErr w:type="spellStart"/>
      <w:r w:rsidRPr="00063CB3">
        <w:rPr>
          <w:szCs w:val="20"/>
          <w:lang w:eastAsia="id-ID"/>
        </w:rPr>
        <w:t>utama</w:t>
      </w:r>
      <w:proofErr w:type="spellEnd"/>
      <w:r w:rsidRPr="00063CB3">
        <w:rPr>
          <w:szCs w:val="20"/>
          <w:lang w:eastAsia="id-ID"/>
        </w:rPr>
        <w:t xml:space="preserve"> yang </w:t>
      </w:r>
      <w:proofErr w:type="spellStart"/>
      <w:r w:rsidRPr="00063CB3">
        <w:rPr>
          <w:szCs w:val="20"/>
          <w:lang w:eastAsia="id-ID"/>
        </w:rPr>
        <w:t>sering</w:t>
      </w:r>
      <w:proofErr w:type="spellEnd"/>
      <w:r w:rsidRPr="00063CB3">
        <w:rPr>
          <w:szCs w:val="20"/>
          <w:lang w:eastAsia="id-ID"/>
        </w:rPr>
        <w:t xml:space="preserve"> </w:t>
      </w:r>
      <w:proofErr w:type="spellStart"/>
      <w:r w:rsidRPr="00063CB3">
        <w:rPr>
          <w:szCs w:val="20"/>
          <w:lang w:eastAsia="id-ID"/>
        </w:rPr>
        <w:t>digunakan</w:t>
      </w:r>
      <w:proofErr w:type="spellEnd"/>
      <w:r w:rsidRPr="00063CB3">
        <w:rPr>
          <w:szCs w:val="20"/>
          <w:lang w:eastAsia="id-ID"/>
        </w:rPr>
        <w:t xml:space="preserve"> </w:t>
      </w:r>
      <w:proofErr w:type="spellStart"/>
      <w:r w:rsidRPr="00063CB3">
        <w:rPr>
          <w:szCs w:val="20"/>
          <w:lang w:eastAsia="id-ID"/>
        </w:rPr>
        <w:t>untuk</w:t>
      </w:r>
      <w:proofErr w:type="spellEnd"/>
      <w:r w:rsidRPr="00063CB3">
        <w:rPr>
          <w:szCs w:val="20"/>
          <w:lang w:eastAsia="id-ID"/>
        </w:rPr>
        <w:t xml:space="preserve"> </w:t>
      </w:r>
      <w:proofErr w:type="spellStart"/>
      <w:r w:rsidRPr="00063CB3">
        <w:rPr>
          <w:szCs w:val="20"/>
          <w:lang w:eastAsia="id-ID"/>
        </w:rPr>
        <w:t>mencatatkan</w:t>
      </w:r>
      <w:proofErr w:type="spellEnd"/>
      <w:r w:rsidRPr="00063CB3">
        <w:rPr>
          <w:szCs w:val="20"/>
          <w:lang w:eastAsia="id-ID"/>
        </w:rPr>
        <w:t xml:space="preserve"> </w:t>
      </w:r>
      <w:proofErr w:type="spellStart"/>
      <w:r w:rsidRPr="00063CB3">
        <w:rPr>
          <w:szCs w:val="20"/>
          <w:lang w:eastAsia="id-ID"/>
        </w:rPr>
        <w:t>setiap</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 xml:space="preserve"> yang </w:t>
      </w:r>
      <w:proofErr w:type="spellStart"/>
      <w:r w:rsidRPr="00063CB3">
        <w:rPr>
          <w:szCs w:val="20"/>
          <w:lang w:eastAsia="id-ID"/>
        </w:rPr>
        <w:t>dilakukan</w:t>
      </w:r>
      <w:proofErr w:type="spellEnd"/>
      <w:r w:rsidRPr="00063CB3">
        <w:rPr>
          <w:szCs w:val="20"/>
          <w:lang w:eastAsia="id-ID"/>
        </w:rPr>
        <w:t xml:space="preserve"> oleh </w:t>
      </w:r>
      <w:proofErr w:type="spellStart"/>
      <w:r w:rsidRPr="00063CB3">
        <w:rPr>
          <w:szCs w:val="20"/>
          <w:lang w:eastAsia="id-ID"/>
        </w:rPr>
        <w:t>tenaga</w:t>
      </w:r>
      <w:proofErr w:type="spellEnd"/>
      <w:r w:rsidRPr="00063CB3">
        <w:rPr>
          <w:szCs w:val="20"/>
          <w:lang w:eastAsia="id-ID"/>
        </w:rPr>
        <w:t xml:space="preserve"> </w:t>
      </w:r>
      <w:proofErr w:type="spellStart"/>
      <w:r w:rsidRPr="00063CB3">
        <w:rPr>
          <w:szCs w:val="20"/>
          <w:lang w:eastAsia="id-ID"/>
        </w:rPr>
        <w:t>kerja</w:t>
      </w:r>
      <w:proofErr w:type="spellEnd"/>
      <w:r w:rsidRPr="00063CB3">
        <w:rPr>
          <w:szCs w:val="20"/>
          <w:lang w:eastAsia="id-ID"/>
        </w:rPr>
        <w:t xml:space="preserve"> </w:t>
      </w:r>
      <w:proofErr w:type="spellStart"/>
      <w:r w:rsidRPr="00063CB3">
        <w:rPr>
          <w:szCs w:val="20"/>
          <w:lang w:eastAsia="id-ID"/>
        </w:rPr>
        <w:t>lepas</w:t>
      </w:r>
      <w:proofErr w:type="spellEnd"/>
      <w:r w:rsidRPr="00063CB3">
        <w:rPr>
          <w:szCs w:val="20"/>
          <w:lang w:eastAsia="id-ID"/>
        </w:rPr>
        <w:t xml:space="preserve"> yang </w:t>
      </w:r>
      <w:proofErr w:type="spellStart"/>
      <w:r w:rsidRPr="00063CB3">
        <w:rPr>
          <w:szCs w:val="20"/>
          <w:lang w:eastAsia="id-ID"/>
        </w:rPr>
        <w:t>dipilih</w:t>
      </w:r>
      <w:proofErr w:type="spellEnd"/>
      <w:r w:rsidRPr="00063CB3">
        <w:rPr>
          <w:szCs w:val="20"/>
          <w:lang w:eastAsia="id-ID"/>
        </w:rPr>
        <w:t xml:space="preserve">, form </w:t>
      </w:r>
      <w:proofErr w:type="spellStart"/>
      <w:r w:rsidRPr="00063CB3">
        <w:rPr>
          <w:szCs w:val="20"/>
          <w:lang w:eastAsia="id-ID"/>
        </w:rPr>
        <w:t>ini</w:t>
      </w:r>
      <w:proofErr w:type="spellEnd"/>
      <w:r w:rsidRPr="00063CB3">
        <w:rPr>
          <w:szCs w:val="20"/>
          <w:lang w:eastAsia="id-ID"/>
        </w:rPr>
        <w:t xml:space="preserve"> </w:t>
      </w:r>
      <w:proofErr w:type="spellStart"/>
      <w:r w:rsidRPr="00063CB3">
        <w:rPr>
          <w:szCs w:val="20"/>
          <w:lang w:eastAsia="id-ID"/>
        </w:rPr>
        <w:t>akan</w:t>
      </w:r>
      <w:proofErr w:type="spellEnd"/>
      <w:r w:rsidRPr="00063CB3">
        <w:rPr>
          <w:szCs w:val="20"/>
          <w:lang w:eastAsia="id-ID"/>
        </w:rPr>
        <w:t xml:space="preserve"> </w:t>
      </w:r>
      <w:proofErr w:type="spellStart"/>
      <w:r w:rsidRPr="00063CB3">
        <w:rPr>
          <w:szCs w:val="20"/>
          <w:lang w:eastAsia="id-ID"/>
        </w:rPr>
        <w:t>menentukan</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 xml:space="preserve"> (</w:t>
      </w:r>
      <w:proofErr w:type="spellStart"/>
      <w:r w:rsidRPr="00063CB3">
        <w:rPr>
          <w:szCs w:val="20"/>
          <w:lang w:eastAsia="id-ID"/>
        </w:rPr>
        <w:t>jahit</w:t>
      </w:r>
      <w:proofErr w:type="spellEnd"/>
      <w:r w:rsidRPr="00063CB3">
        <w:rPr>
          <w:szCs w:val="20"/>
          <w:lang w:eastAsia="id-ID"/>
        </w:rPr>
        <w:t xml:space="preserve">, </w:t>
      </w:r>
      <w:proofErr w:type="spellStart"/>
      <w:r w:rsidRPr="00063CB3">
        <w:rPr>
          <w:szCs w:val="20"/>
          <w:lang w:eastAsia="id-ID"/>
        </w:rPr>
        <w:t>potong</w:t>
      </w:r>
      <w:proofErr w:type="spellEnd"/>
      <w:r w:rsidRPr="00063CB3">
        <w:rPr>
          <w:szCs w:val="20"/>
          <w:lang w:eastAsia="id-ID"/>
        </w:rPr>
        <w:t xml:space="preserve">, </w:t>
      </w:r>
      <w:proofErr w:type="spellStart"/>
      <w:r w:rsidRPr="00063CB3">
        <w:rPr>
          <w:szCs w:val="20"/>
          <w:lang w:eastAsia="id-ID"/>
        </w:rPr>
        <w:t>gosok</w:t>
      </w:r>
      <w:proofErr w:type="spellEnd"/>
      <w:r w:rsidRPr="00063CB3">
        <w:rPr>
          <w:szCs w:val="20"/>
          <w:lang w:eastAsia="id-ID"/>
        </w:rPr>
        <w:t xml:space="preserve">) model </w:t>
      </w:r>
      <w:proofErr w:type="spellStart"/>
      <w:r w:rsidRPr="00063CB3">
        <w:rPr>
          <w:szCs w:val="20"/>
          <w:lang w:eastAsia="id-ID"/>
        </w:rPr>
        <w:t>produk</w:t>
      </w:r>
      <w:proofErr w:type="spellEnd"/>
      <w:r w:rsidRPr="00063CB3">
        <w:rPr>
          <w:szCs w:val="20"/>
          <w:lang w:eastAsia="id-ID"/>
        </w:rPr>
        <w:t xml:space="preserve"> yang </w:t>
      </w:r>
      <w:proofErr w:type="spellStart"/>
      <w:r w:rsidRPr="00063CB3">
        <w:rPr>
          <w:szCs w:val="20"/>
          <w:lang w:eastAsia="id-ID"/>
        </w:rPr>
        <w:t>dipilih</w:t>
      </w:r>
      <w:proofErr w:type="spellEnd"/>
      <w:r w:rsidRPr="00063CB3">
        <w:rPr>
          <w:szCs w:val="20"/>
          <w:lang w:eastAsia="id-ID"/>
        </w:rPr>
        <w:t xml:space="preserve">, </w:t>
      </w:r>
      <w:proofErr w:type="spellStart"/>
      <w:r w:rsidRPr="00063CB3">
        <w:rPr>
          <w:szCs w:val="20"/>
          <w:lang w:eastAsia="id-ID"/>
        </w:rPr>
        <w:t>ukuran</w:t>
      </w:r>
      <w:proofErr w:type="spellEnd"/>
      <w:r w:rsidRPr="00063CB3">
        <w:rPr>
          <w:szCs w:val="20"/>
          <w:lang w:eastAsia="id-ID"/>
        </w:rPr>
        <w:t xml:space="preserve"> </w:t>
      </w:r>
      <w:proofErr w:type="spellStart"/>
      <w:r w:rsidRPr="00063CB3">
        <w:rPr>
          <w:szCs w:val="20"/>
          <w:lang w:eastAsia="id-ID"/>
        </w:rPr>
        <w:t>produk</w:t>
      </w:r>
      <w:proofErr w:type="spellEnd"/>
      <w:r w:rsidRPr="00063CB3">
        <w:rPr>
          <w:szCs w:val="20"/>
          <w:lang w:eastAsia="id-ID"/>
        </w:rPr>
        <w:t xml:space="preserve">, </w:t>
      </w:r>
      <w:proofErr w:type="spellStart"/>
      <w:r w:rsidRPr="00063CB3">
        <w:rPr>
          <w:szCs w:val="20"/>
          <w:lang w:eastAsia="id-ID"/>
        </w:rPr>
        <w:t>warna</w:t>
      </w:r>
      <w:proofErr w:type="spellEnd"/>
      <w:r w:rsidRPr="00063CB3">
        <w:rPr>
          <w:szCs w:val="20"/>
          <w:lang w:eastAsia="id-ID"/>
        </w:rPr>
        <w:t xml:space="preserve"> </w:t>
      </w:r>
      <w:proofErr w:type="spellStart"/>
      <w:r w:rsidRPr="00063CB3">
        <w:rPr>
          <w:szCs w:val="20"/>
          <w:lang w:eastAsia="id-ID"/>
        </w:rPr>
        <w:t>produk</w:t>
      </w:r>
      <w:proofErr w:type="spellEnd"/>
      <w:r w:rsidRPr="00063CB3">
        <w:rPr>
          <w:szCs w:val="20"/>
          <w:lang w:eastAsia="id-ID"/>
        </w:rPr>
        <w:t xml:space="preserve">, </w:t>
      </w:r>
      <w:proofErr w:type="spellStart"/>
      <w:r w:rsidRPr="00063CB3">
        <w:rPr>
          <w:szCs w:val="20"/>
          <w:lang w:eastAsia="id-ID"/>
        </w:rPr>
        <w:t>upah</w:t>
      </w:r>
      <w:proofErr w:type="spellEnd"/>
      <w:r w:rsidRPr="00063CB3">
        <w:rPr>
          <w:szCs w:val="20"/>
          <w:lang w:eastAsia="id-ID"/>
        </w:rPr>
        <w:t xml:space="preserve"> dan lain </w:t>
      </w:r>
      <w:proofErr w:type="spellStart"/>
      <w:r w:rsidRPr="00063CB3">
        <w:rPr>
          <w:szCs w:val="20"/>
          <w:lang w:eastAsia="id-ID"/>
        </w:rPr>
        <w:t>lain</w:t>
      </w:r>
      <w:proofErr w:type="spellEnd"/>
      <w:r w:rsidRPr="00063CB3">
        <w:rPr>
          <w:szCs w:val="20"/>
          <w:lang w:eastAsia="id-ID"/>
        </w:rPr>
        <w:t xml:space="preserve">. </w:t>
      </w:r>
    </w:p>
    <w:p w14:paraId="48F8F91E" w14:textId="77777777" w:rsidR="00112072" w:rsidRPr="00063CB3" w:rsidRDefault="00112072" w:rsidP="00063CB3">
      <w:pPr>
        <w:spacing w:after="0"/>
        <w:jc w:val="both"/>
        <w:rPr>
          <w:szCs w:val="20"/>
          <w:lang w:eastAsia="id-ID"/>
        </w:rPr>
      </w:pPr>
    </w:p>
    <w:p w14:paraId="1279C127" w14:textId="377EF7A0" w:rsidR="00112072" w:rsidRPr="00063CB3" w:rsidRDefault="009A70BF" w:rsidP="00112072">
      <w:pPr>
        <w:pStyle w:val="Caption"/>
        <w:rPr>
          <w:b w:val="0"/>
          <w:sz w:val="20"/>
          <w:szCs w:val="20"/>
        </w:rPr>
      </w:pPr>
      <w:bookmarkStart w:id="4" w:name="_Toc143689307"/>
      <w:r>
        <w:rPr>
          <w:noProof/>
        </w:rPr>
        <w:lastRenderedPageBreak/>
        <w:drawing>
          <wp:inline distT="0" distB="0" distL="0" distR="0" wp14:anchorId="25CC4AEE" wp14:editId="333C9DD0">
            <wp:extent cx="2677795" cy="1475105"/>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7795" cy="1475105"/>
                    </a:xfrm>
                    <a:prstGeom prst="rect">
                      <a:avLst/>
                    </a:prstGeom>
                    <a:noFill/>
                    <a:ln>
                      <a:noFill/>
                    </a:ln>
                  </pic:spPr>
                </pic:pic>
              </a:graphicData>
            </a:graphic>
          </wp:inline>
        </w:drawing>
      </w:r>
      <w:r w:rsidR="00112072" w:rsidRPr="00C3705B">
        <w:rPr>
          <w:sz w:val="20"/>
          <w:szCs w:val="20"/>
        </w:rPr>
        <w:t xml:space="preserve">Gambar </w:t>
      </w:r>
      <w:r w:rsidR="00FF553C" w:rsidRPr="00C3705B">
        <w:rPr>
          <w:sz w:val="20"/>
          <w:szCs w:val="20"/>
        </w:rPr>
        <w:t>5</w:t>
      </w:r>
      <w:r w:rsidR="00C3705B">
        <w:rPr>
          <w:b w:val="0"/>
          <w:sz w:val="20"/>
          <w:szCs w:val="20"/>
        </w:rPr>
        <w:t xml:space="preserve">. </w:t>
      </w:r>
      <w:r w:rsidR="00112072" w:rsidRPr="00063CB3">
        <w:rPr>
          <w:b w:val="0"/>
          <w:sz w:val="20"/>
          <w:szCs w:val="20"/>
        </w:rPr>
        <w:t xml:space="preserve">Menu Lembar </w:t>
      </w:r>
      <w:proofErr w:type="spellStart"/>
      <w:r w:rsidR="00112072" w:rsidRPr="00063CB3">
        <w:rPr>
          <w:b w:val="0"/>
          <w:sz w:val="20"/>
          <w:szCs w:val="20"/>
        </w:rPr>
        <w:t>Kerja</w:t>
      </w:r>
      <w:proofErr w:type="spellEnd"/>
      <w:r w:rsidR="00112072" w:rsidRPr="00063CB3">
        <w:rPr>
          <w:b w:val="0"/>
          <w:sz w:val="20"/>
          <w:szCs w:val="20"/>
        </w:rPr>
        <w:t xml:space="preserve"> Tenaga </w:t>
      </w:r>
      <w:proofErr w:type="spellStart"/>
      <w:r w:rsidR="00112072" w:rsidRPr="00063CB3">
        <w:rPr>
          <w:b w:val="0"/>
          <w:sz w:val="20"/>
          <w:szCs w:val="20"/>
        </w:rPr>
        <w:t>Kerja</w:t>
      </w:r>
      <w:proofErr w:type="spellEnd"/>
      <w:r w:rsidR="00112072" w:rsidRPr="00063CB3">
        <w:rPr>
          <w:b w:val="0"/>
          <w:sz w:val="20"/>
          <w:szCs w:val="20"/>
        </w:rPr>
        <w:t xml:space="preserve"> Lepas Yang </w:t>
      </w:r>
      <w:proofErr w:type="spellStart"/>
      <w:r w:rsidR="00112072" w:rsidRPr="00063CB3">
        <w:rPr>
          <w:b w:val="0"/>
          <w:sz w:val="20"/>
          <w:szCs w:val="20"/>
        </w:rPr>
        <w:t>Dipilih</w:t>
      </w:r>
      <w:proofErr w:type="spellEnd"/>
      <w:r w:rsidR="00112072" w:rsidRPr="00063CB3">
        <w:rPr>
          <w:b w:val="0"/>
          <w:sz w:val="20"/>
          <w:szCs w:val="20"/>
        </w:rPr>
        <w:t xml:space="preserve"> </w:t>
      </w:r>
      <w:proofErr w:type="spellStart"/>
      <w:r w:rsidR="00112072" w:rsidRPr="00063CB3">
        <w:rPr>
          <w:b w:val="0"/>
          <w:sz w:val="20"/>
          <w:szCs w:val="20"/>
        </w:rPr>
        <w:t>Untuk</w:t>
      </w:r>
      <w:proofErr w:type="spellEnd"/>
      <w:r w:rsidR="00112072" w:rsidRPr="00063CB3">
        <w:rPr>
          <w:b w:val="0"/>
          <w:sz w:val="20"/>
          <w:szCs w:val="20"/>
        </w:rPr>
        <w:t xml:space="preserve"> </w:t>
      </w:r>
      <w:proofErr w:type="spellStart"/>
      <w:r w:rsidR="00112072" w:rsidRPr="00063CB3">
        <w:rPr>
          <w:b w:val="0"/>
          <w:sz w:val="20"/>
          <w:szCs w:val="20"/>
        </w:rPr>
        <w:t>Melakukan</w:t>
      </w:r>
      <w:proofErr w:type="spellEnd"/>
      <w:r w:rsidR="00112072" w:rsidRPr="00063CB3">
        <w:rPr>
          <w:b w:val="0"/>
          <w:sz w:val="20"/>
          <w:szCs w:val="20"/>
        </w:rPr>
        <w:t xml:space="preserve"> </w:t>
      </w:r>
      <w:proofErr w:type="spellStart"/>
      <w:r w:rsidR="00112072" w:rsidRPr="00063CB3">
        <w:rPr>
          <w:b w:val="0"/>
          <w:sz w:val="20"/>
          <w:szCs w:val="20"/>
        </w:rPr>
        <w:t>Tambah</w:t>
      </w:r>
      <w:proofErr w:type="spellEnd"/>
      <w:r w:rsidR="00112072" w:rsidRPr="00063CB3">
        <w:rPr>
          <w:b w:val="0"/>
          <w:sz w:val="20"/>
          <w:szCs w:val="20"/>
        </w:rPr>
        <w:t xml:space="preserve"> </w:t>
      </w:r>
      <w:proofErr w:type="spellStart"/>
      <w:r w:rsidR="00112072" w:rsidRPr="00063CB3">
        <w:rPr>
          <w:b w:val="0"/>
          <w:sz w:val="20"/>
          <w:szCs w:val="20"/>
        </w:rPr>
        <w:t>Pekerjaan</w:t>
      </w:r>
      <w:bookmarkEnd w:id="4"/>
      <w:proofErr w:type="spellEnd"/>
    </w:p>
    <w:p w14:paraId="63F3B30F" w14:textId="4D998A85" w:rsidR="00C3705B" w:rsidRDefault="009A70BF" w:rsidP="002F1193">
      <w:pPr>
        <w:spacing w:after="0"/>
        <w:jc w:val="center"/>
      </w:pPr>
      <w:r>
        <w:rPr>
          <w:noProof/>
        </w:rPr>
        <w:drawing>
          <wp:inline distT="0" distB="0" distL="0" distR="0" wp14:anchorId="29635358" wp14:editId="4B59C2F8">
            <wp:extent cx="2667000" cy="2013585"/>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2013585"/>
                    </a:xfrm>
                    <a:prstGeom prst="rect">
                      <a:avLst/>
                    </a:prstGeom>
                    <a:noFill/>
                    <a:ln>
                      <a:noFill/>
                    </a:ln>
                  </pic:spPr>
                </pic:pic>
              </a:graphicData>
            </a:graphic>
          </wp:inline>
        </w:drawing>
      </w:r>
    </w:p>
    <w:p w14:paraId="172921A4" w14:textId="77777777" w:rsidR="00C3705B" w:rsidRPr="00C3705B" w:rsidRDefault="00C3705B" w:rsidP="00C3705B">
      <w:pPr>
        <w:spacing w:after="0"/>
        <w:jc w:val="center"/>
      </w:pPr>
      <w:r w:rsidRPr="00C3705B">
        <w:rPr>
          <w:b/>
          <w:szCs w:val="20"/>
        </w:rPr>
        <w:t xml:space="preserve">Gambar 6. </w:t>
      </w:r>
      <w:r w:rsidRPr="00C3705B">
        <w:rPr>
          <w:b/>
          <w:i/>
          <w:noProof/>
          <w:szCs w:val="20"/>
        </w:rPr>
        <w:t>Form</w:t>
      </w:r>
      <w:r w:rsidRPr="00C3705B">
        <w:rPr>
          <w:b/>
          <w:noProof/>
          <w:szCs w:val="20"/>
        </w:rPr>
        <w:t xml:space="preserve"> Tambah Pekerjaan</w:t>
      </w:r>
    </w:p>
    <w:p w14:paraId="1FFC463B" w14:textId="77777777" w:rsidR="000466C5" w:rsidRDefault="000466C5" w:rsidP="00225561">
      <w:pPr>
        <w:spacing w:after="0"/>
        <w:jc w:val="both"/>
        <w:rPr>
          <w:i/>
          <w:szCs w:val="20"/>
          <w:lang w:eastAsia="id-ID"/>
        </w:rPr>
      </w:pPr>
    </w:p>
    <w:p w14:paraId="2C1EFB02" w14:textId="77777777" w:rsidR="002F1193" w:rsidRPr="002F1193" w:rsidRDefault="00063CB3" w:rsidP="00225561">
      <w:pPr>
        <w:spacing w:after="0"/>
        <w:jc w:val="both"/>
        <w:rPr>
          <w:szCs w:val="20"/>
          <w:lang w:eastAsia="id-ID"/>
        </w:rPr>
      </w:pPr>
      <w:r w:rsidRPr="00063CB3">
        <w:rPr>
          <w:i/>
          <w:szCs w:val="20"/>
          <w:lang w:eastAsia="id-ID"/>
        </w:rPr>
        <w:t>Form</w:t>
      </w:r>
      <w:r w:rsidRPr="00063CB3">
        <w:rPr>
          <w:szCs w:val="20"/>
          <w:lang w:eastAsia="id-ID"/>
        </w:rPr>
        <w:t xml:space="preserve"> </w:t>
      </w:r>
      <w:proofErr w:type="spellStart"/>
      <w:r w:rsidRPr="00063CB3">
        <w:rPr>
          <w:szCs w:val="20"/>
          <w:lang w:eastAsia="id-ID"/>
        </w:rPr>
        <w:t>Tambah</w:t>
      </w:r>
      <w:proofErr w:type="spellEnd"/>
      <w:r w:rsidRPr="00063CB3">
        <w:rPr>
          <w:szCs w:val="20"/>
          <w:lang w:eastAsia="id-ID"/>
        </w:rPr>
        <w:t xml:space="preserve"> </w:t>
      </w:r>
      <w:proofErr w:type="spellStart"/>
      <w:r w:rsidRPr="00063CB3">
        <w:rPr>
          <w:szCs w:val="20"/>
          <w:lang w:eastAsia="id-ID"/>
        </w:rPr>
        <w:t>Kegiatan</w:t>
      </w:r>
      <w:proofErr w:type="spellEnd"/>
      <w:r w:rsidRPr="00063CB3">
        <w:rPr>
          <w:szCs w:val="20"/>
          <w:lang w:eastAsia="id-ID"/>
        </w:rPr>
        <w:t xml:space="preserve"> </w:t>
      </w:r>
      <w:r w:rsidRPr="00063CB3">
        <w:rPr>
          <w:i/>
          <w:szCs w:val="20"/>
          <w:lang w:eastAsia="id-ID"/>
        </w:rPr>
        <w:t>Android</w:t>
      </w:r>
      <w:r w:rsidRPr="00063CB3">
        <w:rPr>
          <w:szCs w:val="20"/>
          <w:lang w:eastAsia="id-ID"/>
        </w:rPr>
        <w:t xml:space="preserve"> </w:t>
      </w:r>
      <w:proofErr w:type="spellStart"/>
      <w:r w:rsidRPr="00063CB3">
        <w:rPr>
          <w:szCs w:val="20"/>
          <w:lang w:eastAsia="id-ID"/>
        </w:rPr>
        <w:t>sama</w:t>
      </w:r>
      <w:proofErr w:type="spellEnd"/>
      <w:r w:rsidRPr="00063CB3">
        <w:rPr>
          <w:szCs w:val="20"/>
          <w:lang w:eastAsia="id-ID"/>
        </w:rPr>
        <w:t xml:space="preserve"> </w:t>
      </w:r>
      <w:proofErr w:type="spellStart"/>
      <w:r w:rsidRPr="00063CB3">
        <w:rPr>
          <w:szCs w:val="20"/>
          <w:lang w:eastAsia="id-ID"/>
        </w:rPr>
        <w:t>dengan</w:t>
      </w:r>
      <w:proofErr w:type="spellEnd"/>
      <w:r w:rsidRPr="00063CB3">
        <w:rPr>
          <w:szCs w:val="20"/>
          <w:lang w:eastAsia="id-ID"/>
        </w:rPr>
        <w:t xml:space="preserve"> Form </w:t>
      </w:r>
      <w:proofErr w:type="spellStart"/>
      <w:r w:rsidRPr="00063CB3">
        <w:rPr>
          <w:szCs w:val="20"/>
          <w:lang w:eastAsia="id-ID"/>
        </w:rPr>
        <w:t>Tambah</w:t>
      </w:r>
      <w:proofErr w:type="spellEnd"/>
      <w:r w:rsidRPr="00063CB3">
        <w:rPr>
          <w:szCs w:val="20"/>
          <w:lang w:eastAsia="id-ID"/>
        </w:rPr>
        <w:t xml:space="preserve"> </w:t>
      </w:r>
      <w:proofErr w:type="spellStart"/>
      <w:r w:rsidRPr="00063CB3">
        <w:rPr>
          <w:szCs w:val="20"/>
          <w:lang w:eastAsia="id-ID"/>
        </w:rPr>
        <w:t>Kegiatan</w:t>
      </w:r>
      <w:proofErr w:type="spellEnd"/>
      <w:r w:rsidRPr="00063CB3">
        <w:rPr>
          <w:szCs w:val="20"/>
          <w:lang w:eastAsia="id-ID"/>
        </w:rPr>
        <w:t xml:space="preserve"> di menu </w:t>
      </w:r>
      <w:proofErr w:type="spellStart"/>
      <w:r w:rsidRPr="00063CB3">
        <w:rPr>
          <w:szCs w:val="20"/>
          <w:lang w:eastAsia="id-ID"/>
        </w:rPr>
        <w:t>lembar</w:t>
      </w:r>
      <w:proofErr w:type="spellEnd"/>
      <w:r w:rsidRPr="00063CB3">
        <w:rPr>
          <w:szCs w:val="20"/>
          <w:lang w:eastAsia="id-ID"/>
        </w:rPr>
        <w:t xml:space="preserve"> </w:t>
      </w:r>
      <w:proofErr w:type="spellStart"/>
      <w:r w:rsidRPr="00063CB3">
        <w:rPr>
          <w:szCs w:val="20"/>
          <w:lang w:eastAsia="id-ID"/>
        </w:rPr>
        <w:t>kerja</w:t>
      </w:r>
      <w:proofErr w:type="spellEnd"/>
      <w:r w:rsidRPr="00063CB3">
        <w:rPr>
          <w:szCs w:val="20"/>
          <w:lang w:eastAsia="id-ID"/>
        </w:rPr>
        <w:t xml:space="preserve"> yang </w:t>
      </w:r>
      <w:proofErr w:type="spellStart"/>
      <w:r w:rsidRPr="00063CB3">
        <w:rPr>
          <w:szCs w:val="20"/>
          <w:lang w:eastAsia="id-ID"/>
        </w:rPr>
        <w:t>ada</w:t>
      </w:r>
      <w:proofErr w:type="spellEnd"/>
      <w:r w:rsidRPr="00063CB3">
        <w:rPr>
          <w:szCs w:val="20"/>
          <w:lang w:eastAsia="id-ID"/>
        </w:rPr>
        <w:t xml:space="preserve"> </w:t>
      </w:r>
      <w:proofErr w:type="spellStart"/>
      <w:r w:rsidRPr="00063CB3">
        <w:rPr>
          <w:szCs w:val="20"/>
          <w:lang w:eastAsia="id-ID"/>
        </w:rPr>
        <w:t>diaplikasi</w:t>
      </w:r>
      <w:proofErr w:type="spellEnd"/>
      <w:r w:rsidRPr="00063CB3">
        <w:rPr>
          <w:szCs w:val="20"/>
          <w:lang w:eastAsia="id-ID"/>
        </w:rPr>
        <w:t xml:space="preserve"> </w:t>
      </w:r>
      <w:proofErr w:type="spellStart"/>
      <w:r w:rsidRPr="00063CB3">
        <w:rPr>
          <w:szCs w:val="20"/>
          <w:lang w:eastAsia="id-ID"/>
        </w:rPr>
        <w:t>berbasis</w:t>
      </w:r>
      <w:proofErr w:type="spellEnd"/>
      <w:r w:rsidRPr="00063CB3">
        <w:rPr>
          <w:szCs w:val="20"/>
          <w:lang w:eastAsia="id-ID"/>
        </w:rPr>
        <w:t xml:space="preserve"> </w:t>
      </w:r>
      <w:r w:rsidRPr="00063CB3">
        <w:rPr>
          <w:i/>
          <w:szCs w:val="20"/>
          <w:lang w:eastAsia="id-ID"/>
        </w:rPr>
        <w:t>web</w:t>
      </w:r>
      <w:r w:rsidR="002F1193">
        <w:rPr>
          <w:szCs w:val="20"/>
          <w:lang w:eastAsia="id-ID"/>
        </w:rPr>
        <w:t xml:space="preserve"> </w:t>
      </w:r>
      <w:proofErr w:type="spellStart"/>
      <w:r w:rsidR="002F1193">
        <w:rPr>
          <w:szCs w:val="20"/>
          <w:lang w:eastAsia="id-ID"/>
        </w:rPr>
        <w:t>pencatatan</w:t>
      </w:r>
      <w:proofErr w:type="spellEnd"/>
      <w:r w:rsidR="002F1193">
        <w:rPr>
          <w:szCs w:val="20"/>
          <w:lang w:eastAsia="id-ID"/>
        </w:rPr>
        <w:t xml:space="preserve"> CV. Aya </w:t>
      </w:r>
      <w:proofErr w:type="spellStart"/>
      <w:r w:rsidR="002F1193">
        <w:rPr>
          <w:szCs w:val="20"/>
          <w:lang w:eastAsia="id-ID"/>
        </w:rPr>
        <w:t>Sofya</w:t>
      </w:r>
      <w:proofErr w:type="spellEnd"/>
      <w:r w:rsidR="002F1193">
        <w:rPr>
          <w:szCs w:val="20"/>
          <w:lang w:eastAsia="id-ID"/>
        </w:rPr>
        <w:t>.</w:t>
      </w:r>
    </w:p>
    <w:p w14:paraId="3B9050B2" w14:textId="2B0EC172" w:rsidR="00063CB3" w:rsidRPr="002F1193" w:rsidRDefault="009A70BF" w:rsidP="002F1193">
      <w:pPr>
        <w:jc w:val="center"/>
        <w:rPr>
          <w:b/>
          <w:szCs w:val="20"/>
        </w:rPr>
      </w:pPr>
      <w:r>
        <w:rPr>
          <w:noProof/>
        </w:rPr>
        <w:drawing>
          <wp:inline distT="0" distB="0" distL="0" distR="0" wp14:anchorId="62812A5D" wp14:editId="7E0BF04D">
            <wp:extent cx="1442085" cy="2275205"/>
            <wp:effectExtent l="0" t="0" r="0" b="0"/>
            <wp:docPr id="7" name="Picture 1521" descr="WhatsApp Image 2023-07-12 a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1" descr="WhatsApp Image 2023-07-12 at 9"/>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2085" cy="2275205"/>
                    </a:xfrm>
                    <a:prstGeom prst="rect">
                      <a:avLst/>
                    </a:prstGeom>
                    <a:noFill/>
                    <a:ln>
                      <a:noFill/>
                    </a:ln>
                  </pic:spPr>
                </pic:pic>
              </a:graphicData>
            </a:graphic>
          </wp:inline>
        </w:drawing>
      </w:r>
      <w:r w:rsidR="00063CB3">
        <w:rPr>
          <w:lang w:eastAsia="id-ID"/>
        </w:rPr>
        <w:t xml:space="preserve">              </w:t>
      </w:r>
    </w:p>
    <w:p w14:paraId="2A7495C1" w14:textId="77777777" w:rsidR="00063CB3" w:rsidRPr="00063CB3" w:rsidRDefault="00FF553C" w:rsidP="00063CB3">
      <w:pPr>
        <w:pStyle w:val="Caption"/>
        <w:rPr>
          <w:b w:val="0"/>
          <w:noProof/>
          <w:sz w:val="20"/>
        </w:rPr>
      </w:pPr>
      <w:bookmarkStart w:id="5" w:name="_Toc143689334"/>
      <w:r w:rsidRPr="00C3705B">
        <w:rPr>
          <w:sz w:val="20"/>
        </w:rPr>
        <w:t>Gambar 7</w:t>
      </w:r>
      <w:r w:rsidR="00C3705B">
        <w:rPr>
          <w:b w:val="0"/>
          <w:sz w:val="20"/>
        </w:rPr>
        <w:t>.</w:t>
      </w:r>
      <w:r w:rsidR="00063CB3" w:rsidRPr="00063CB3">
        <w:rPr>
          <w:b w:val="0"/>
          <w:sz w:val="20"/>
        </w:rPr>
        <w:t xml:space="preserve">  </w:t>
      </w:r>
      <w:r w:rsidR="00063CB3" w:rsidRPr="00063CB3">
        <w:rPr>
          <w:b w:val="0"/>
          <w:i/>
          <w:noProof/>
          <w:sz w:val="20"/>
        </w:rPr>
        <w:t>Form</w:t>
      </w:r>
      <w:r w:rsidR="00063CB3" w:rsidRPr="00063CB3">
        <w:rPr>
          <w:b w:val="0"/>
          <w:noProof/>
          <w:sz w:val="20"/>
        </w:rPr>
        <w:t xml:space="preserve"> Tambah Kegiatan </w:t>
      </w:r>
      <w:r w:rsidR="00063CB3" w:rsidRPr="00063CB3">
        <w:rPr>
          <w:b w:val="0"/>
          <w:i/>
          <w:noProof/>
          <w:sz w:val="20"/>
        </w:rPr>
        <w:t>Android</w:t>
      </w:r>
      <w:bookmarkEnd w:id="5"/>
      <w:r w:rsidR="00063CB3" w:rsidRPr="00063CB3">
        <w:rPr>
          <w:b w:val="0"/>
          <w:noProof/>
          <w:sz w:val="20"/>
        </w:rPr>
        <w:t xml:space="preserve"> sama dengan Form Tambah Pekerjaan di </w:t>
      </w:r>
      <w:r w:rsidR="00063CB3" w:rsidRPr="00063CB3">
        <w:rPr>
          <w:b w:val="0"/>
          <w:i/>
          <w:noProof/>
          <w:sz w:val="20"/>
        </w:rPr>
        <w:t>Website</w:t>
      </w:r>
    </w:p>
    <w:p w14:paraId="55A1E5D4" w14:textId="77777777" w:rsidR="00063CB3" w:rsidRPr="00610E33" w:rsidRDefault="00063CB3" w:rsidP="00225561">
      <w:pPr>
        <w:spacing w:after="0"/>
        <w:rPr>
          <w:b/>
          <w:szCs w:val="20"/>
        </w:rPr>
      </w:pPr>
    </w:p>
    <w:p w14:paraId="3EFAD241" w14:textId="77777777" w:rsidR="006E14BD" w:rsidRPr="00610E33" w:rsidRDefault="005E4F7D" w:rsidP="00B56CA2">
      <w:pPr>
        <w:spacing w:after="0"/>
        <w:rPr>
          <w:b/>
          <w:szCs w:val="20"/>
          <w:lang w:eastAsia="id-ID"/>
        </w:rPr>
      </w:pPr>
      <w:r>
        <w:rPr>
          <w:b/>
          <w:szCs w:val="20"/>
          <w:lang w:eastAsia="id-ID"/>
        </w:rPr>
        <w:t xml:space="preserve">3.3.2.2 </w:t>
      </w:r>
      <w:r w:rsidR="006E14BD" w:rsidRPr="00610E33">
        <w:rPr>
          <w:b/>
          <w:szCs w:val="20"/>
          <w:lang w:eastAsia="id-ID"/>
        </w:rPr>
        <w:t xml:space="preserve">Form </w:t>
      </w:r>
      <w:proofErr w:type="spellStart"/>
      <w:r w:rsidR="006E14BD" w:rsidRPr="00610E33">
        <w:rPr>
          <w:b/>
          <w:szCs w:val="20"/>
          <w:lang w:eastAsia="id-ID"/>
        </w:rPr>
        <w:t>Pengembalian</w:t>
      </w:r>
      <w:proofErr w:type="spellEnd"/>
      <w:r w:rsidR="006E14BD" w:rsidRPr="00610E33">
        <w:rPr>
          <w:b/>
          <w:szCs w:val="20"/>
          <w:lang w:eastAsia="id-ID"/>
        </w:rPr>
        <w:t xml:space="preserve"> </w:t>
      </w:r>
      <w:proofErr w:type="spellStart"/>
      <w:r w:rsidR="006E14BD" w:rsidRPr="00610E33">
        <w:rPr>
          <w:b/>
          <w:szCs w:val="20"/>
          <w:lang w:eastAsia="id-ID"/>
        </w:rPr>
        <w:t>Pekerjaan</w:t>
      </w:r>
      <w:proofErr w:type="spellEnd"/>
    </w:p>
    <w:p w14:paraId="3760D218" w14:textId="77777777" w:rsidR="005E4F7D" w:rsidRDefault="006E14BD" w:rsidP="002F1193">
      <w:pPr>
        <w:spacing w:after="0"/>
        <w:jc w:val="both"/>
        <w:rPr>
          <w:szCs w:val="20"/>
        </w:rPr>
      </w:pPr>
      <w:r w:rsidRPr="005E4F7D">
        <w:rPr>
          <w:szCs w:val="20"/>
        </w:rPr>
        <w:t xml:space="preserve">Form </w:t>
      </w:r>
      <w:proofErr w:type="spellStart"/>
      <w:r w:rsidRPr="005E4F7D">
        <w:rPr>
          <w:szCs w:val="20"/>
        </w:rPr>
        <w:t>Pengembalian</w:t>
      </w:r>
      <w:proofErr w:type="spellEnd"/>
      <w:r w:rsidRPr="005E4F7D">
        <w:rPr>
          <w:szCs w:val="20"/>
        </w:rPr>
        <w:t xml:space="preserve"> </w:t>
      </w:r>
      <w:proofErr w:type="spellStart"/>
      <w:r w:rsidRPr="005E4F7D">
        <w:rPr>
          <w:szCs w:val="20"/>
        </w:rPr>
        <w:t>Pekerjaan</w:t>
      </w:r>
      <w:proofErr w:type="spellEnd"/>
      <w:r w:rsidRPr="005E4F7D">
        <w:rPr>
          <w:szCs w:val="20"/>
        </w:rPr>
        <w:t xml:space="preserve"> </w:t>
      </w:r>
      <w:proofErr w:type="spellStart"/>
      <w:r w:rsidRPr="005E4F7D">
        <w:rPr>
          <w:szCs w:val="20"/>
        </w:rPr>
        <w:t>merupakan</w:t>
      </w:r>
      <w:proofErr w:type="spellEnd"/>
      <w:r w:rsidRPr="005E4F7D">
        <w:rPr>
          <w:szCs w:val="20"/>
        </w:rPr>
        <w:t xml:space="preserve"> form </w:t>
      </w:r>
      <w:proofErr w:type="spellStart"/>
      <w:r w:rsidRPr="005E4F7D">
        <w:rPr>
          <w:szCs w:val="20"/>
        </w:rPr>
        <w:t>utama</w:t>
      </w:r>
      <w:proofErr w:type="spellEnd"/>
      <w:r w:rsidRPr="005E4F7D">
        <w:rPr>
          <w:szCs w:val="20"/>
        </w:rPr>
        <w:t xml:space="preserve"> yang </w:t>
      </w:r>
      <w:proofErr w:type="spellStart"/>
      <w:r w:rsidRPr="005E4F7D">
        <w:rPr>
          <w:szCs w:val="20"/>
        </w:rPr>
        <w:t>sering</w:t>
      </w:r>
      <w:proofErr w:type="spellEnd"/>
      <w:r w:rsidRPr="005E4F7D">
        <w:rPr>
          <w:szCs w:val="20"/>
        </w:rPr>
        <w:t xml:space="preserve"> </w:t>
      </w:r>
      <w:proofErr w:type="spellStart"/>
      <w:r w:rsidRPr="005E4F7D">
        <w:rPr>
          <w:szCs w:val="20"/>
        </w:rPr>
        <w:t>digunakan</w:t>
      </w:r>
      <w:proofErr w:type="spellEnd"/>
      <w:r w:rsidRPr="005E4F7D">
        <w:rPr>
          <w:szCs w:val="20"/>
        </w:rPr>
        <w:t xml:space="preserve"> </w:t>
      </w:r>
      <w:proofErr w:type="spellStart"/>
      <w:r w:rsidRPr="005E4F7D">
        <w:rPr>
          <w:szCs w:val="20"/>
        </w:rPr>
        <w:t>untuk</w:t>
      </w:r>
      <w:proofErr w:type="spellEnd"/>
      <w:r w:rsidRPr="005E4F7D">
        <w:rPr>
          <w:szCs w:val="20"/>
        </w:rPr>
        <w:t xml:space="preserve"> </w:t>
      </w:r>
      <w:proofErr w:type="spellStart"/>
      <w:r w:rsidRPr="005E4F7D">
        <w:rPr>
          <w:szCs w:val="20"/>
        </w:rPr>
        <w:t>mencatatkan</w:t>
      </w:r>
      <w:proofErr w:type="spellEnd"/>
      <w:r w:rsidRPr="005E4F7D">
        <w:rPr>
          <w:szCs w:val="20"/>
        </w:rPr>
        <w:t xml:space="preserve"> </w:t>
      </w:r>
      <w:proofErr w:type="spellStart"/>
      <w:r w:rsidRPr="005E4F7D">
        <w:rPr>
          <w:szCs w:val="20"/>
        </w:rPr>
        <w:t>setiap</w:t>
      </w:r>
      <w:proofErr w:type="spellEnd"/>
      <w:r w:rsidRPr="005E4F7D">
        <w:rPr>
          <w:szCs w:val="20"/>
        </w:rPr>
        <w:t xml:space="preserve"> </w:t>
      </w:r>
      <w:proofErr w:type="spellStart"/>
      <w:r w:rsidRPr="005E4F7D">
        <w:rPr>
          <w:szCs w:val="20"/>
        </w:rPr>
        <w:t>pekerjaan</w:t>
      </w:r>
      <w:proofErr w:type="spellEnd"/>
      <w:r w:rsidRPr="005E4F7D">
        <w:rPr>
          <w:szCs w:val="20"/>
        </w:rPr>
        <w:t xml:space="preserve"> yang </w:t>
      </w:r>
      <w:proofErr w:type="spellStart"/>
      <w:r w:rsidRPr="005E4F7D">
        <w:rPr>
          <w:szCs w:val="20"/>
        </w:rPr>
        <w:t>telah</w:t>
      </w:r>
      <w:proofErr w:type="spellEnd"/>
      <w:r w:rsidRPr="005E4F7D">
        <w:rPr>
          <w:szCs w:val="20"/>
        </w:rPr>
        <w:t xml:space="preserve"> </w:t>
      </w:r>
      <w:proofErr w:type="spellStart"/>
      <w:r w:rsidRPr="005E4F7D">
        <w:rPr>
          <w:szCs w:val="20"/>
        </w:rPr>
        <w:t>diselesaikan</w:t>
      </w:r>
      <w:proofErr w:type="spellEnd"/>
      <w:r w:rsidRPr="005E4F7D">
        <w:rPr>
          <w:szCs w:val="20"/>
        </w:rPr>
        <w:t xml:space="preserve"> oleh </w:t>
      </w:r>
      <w:proofErr w:type="spellStart"/>
      <w:r w:rsidRPr="005E4F7D">
        <w:rPr>
          <w:szCs w:val="20"/>
        </w:rPr>
        <w:t>tenaga</w:t>
      </w:r>
      <w:proofErr w:type="spellEnd"/>
      <w:r w:rsidRPr="005E4F7D">
        <w:rPr>
          <w:szCs w:val="20"/>
        </w:rPr>
        <w:t xml:space="preserve"> </w:t>
      </w:r>
      <w:proofErr w:type="spellStart"/>
      <w:r w:rsidRPr="005E4F7D">
        <w:rPr>
          <w:szCs w:val="20"/>
        </w:rPr>
        <w:t>kerja</w:t>
      </w:r>
      <w:proofErr w:type="spellEnd"/>
      <w:r w:rsidRPr="005E4F7D">
        <w:rPr>
          <w:szCs w:val="20"/>
        </w:rPr>
        <w:t xml:space="preserve"> </w:t>
      </w:r>
      <w:proofErr w:type="spellStart"/>
      <w:r w:rsidRPr="005E4F7D">
        <w:rPr>
          <w:szCs w:val="20"/>
        </w:rPr>
        <w:t>lepas</w:t>
      </w:r>
      <w:proofErr w:type="spellEnd"/>
      <w:r w:rsidRPr="005E4F7D">
        <w:rPr>
          <w:szCs w:val="20"/>
        </w:rPr>
        <w:t xml:space="preserve"> yang </w:t>
      </w:r>
      <w:proofErr w:type="spellStart"/>
      <w:r w:rsidRPr="005E4F7D">
        <w:rPr>
          <w:szCs w:val="20"/>
        </w:rPr>
        <w:t>dipilih</w:t>
      </w:r>
      <w:proofErr w:type="spellEnd"/>
      <w:r w:rsidRPr="005E4F7D">
        <w:rPr>
          <w:szCs w:val="20"/>
        </w:rPr>
        <w:t xml:space="preserve">, Form </w:t>
      </w:r>
      <w:proofErr w:type="spellStart"/>
      <w:r w:rsidRPr="005E4F7D">
        <w:rPr>
          <w:szCs w:val="20"/>
        </w:rPr>
        <w:t>Pengembalian</w:t>
      </w:r>
      <w:proofErr w:type="spellEnd"/>
      <w:r w:rsidR="005E4F7D" w:rsidRPr="005E4F7D">
        <w:rPr>
          <w:szCs w:val="20"/>
        </w:rPr>
        <w:t xml:space="preserve"> </w:t>
      </w:r>
      <w:proofErr w:type="spellStart"/>
      <w:r w:rsidRPr="005E4F7D">
        <w:rPr>
          <w:szCs w:val="20"/>
        </w:rPr>
        <w:t>Pekerjaan</w:t>
      </w:r>
      <w:proofErr w:type="spellEnd"/>
      <w:r w:rsidRPr="005E4F7D">
        <w:rPr>
          <w:szCs w:val="20"/>
        </w:rPr>
        <w:t xml:space="preserve"> </w:t>
      </w:r>
      <w:proofErr w:type="spellStart"/>
      <w:r w:rsidRPr="005E4F7D">
        <w:rPr>
          <w:szCs w:val="20"/>
        </w:rPr>
        <w:t>terdapat</w:t>
      </w:r>
      <w:proofErr w:type="spellEnd"/>
      <w:r w:rsidRPr="005E4F7D">
        <w:rPr>
          <w:szCs w:val="20"/>
        </w:rPr>
        <w:t xml:space="preserve"> </w:t>
      </w:r>
      <w:proofErr w:type="spellStart"/>
      <w:r w:rsidRPr="005E4F7D">
        <w:rPr>
          <w:szCs w:val="20"/>
        </w:rPr>
        <w:t>dalam</w:t>
      </w:r>
      <w:proofErr w:type="spellEnd"/>
      <w:r w:rsidRPr="005E4F7D">
        <w:rPr>
          <w:szCs w:val="20"/>
        </w:rPr>
        <w:t xml:space="preserve"> menu </w:t>
      </w:r>
      <w:proofErr w:type="spellStart"/>
      <w:r w:rsidRPr="005E4F7D">
        <w:rPr>
          <w:szCs w:val="20"/>
        </w:rPr>
        <w:t>lembar</w:t>
      </w:r>
      <w:proofErr w:type="spellEnd"/>
      <w:r w:rsidRPr="005E4F7D">
        <w:rPr>
          <w:szCs w:val="20"/>
        </w:rPr>
        <w:t xml:space="preserve"> </w:t>
      </w:r>
      <w:proofErr w:type="spellStart"/>
      <w:r w:rsidRPr="005E4F7D">
        <w:rPr>
          <w:szCs w:val="20"/>
        </w:rPr>
        <w:t>kerja</w:t>
      </w:r>
      <w:proofErr w:type="spellEnd"/>
      <w:r w:rsidRPr="005E4F7D">
        <w:rPr>
          <w:szCs w:val="20"/>
        </w:rPr>
        <w:t>.</w:t>
      </w:r>
      <w:r w:rsidR="00572264" w:rsidRPr="005E4F7D">
        <w:rPr>
          <w:szCs w:val="20"/>
        </w:rPr>
        <w:t xml:space="preserve"> </w:t>
      </w:r>
    </w:p>
    <w:p w14:paraId="1868AB54" w14:textId="6C7DDC73" w:rsidR="006E14BD" w:rsidRPr="00610E33" w:rsidRDefault="009A70BF" w:rsidP="005E4F7D">
      <w:pPr>
        <w:spacing w:after="0"/>
        <w:jc w:val="center"/>
        <w:rPr>
          <w:szCs w:val="20"/>
          <w:lang w:eastAsia="id-ID"/>
        </w:rPr>
      </w:pPr>
      <w:r>
        <w:rPr>
          <w:noProof/>
        </w:rPr>
        <w:drawing>
          <wp:inline distT="0" distB="0" distL="0" distR="0" wp14:anchorId="104311FF" wp14:editId="6337BDEB">
            <wp:extent cx="2525395" cy="1708785"/>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8" cstate="print">
                      <a:extLst>
                        <a:ext uri="{28A0092B-C50C-407E-A947-70E740481C1C}">
                          <a14:useLocalDpi xmlns:a14="http://schemas.microsoft.com/office/drawing/2010/main" val="0"/>
                        </a:ext>
                      </a:extLst>
                    </a:blip>
                    <a:srcRect b="15025"/>
                    <a:stretch>
                      <a:fillRect/>
                    </a:stretch>
                  </pic:blipFill>
                  <pic:spPr bwMode="auto">
                    <a:xfrm>
                      <a:off x="0" y="0"/>
                      <a:ext cx="2525395" cy="1708785"/>
                    </a:xfrm>
                    <a:prstGeom prst="rect">
                      <a:avLst/>
                    </a:prstGeom>
                    <a:noFill/>
                    <a:ln>
                      <a:noFill/>
                    </a:ln>
                  </pic:spPr>
                </pic:pic>
              </a:graphicData>
            </a:graphic>
          </wp:inline>
        </w:drawing>
      </w:r>
    </w:p>
    <w:p w14:paraId="0281695F" w14:textId="77777777" w:rsidR="006E14BD" w:rsidRPr="00610E33" w:rsidRDefault="00FF553C" w:rsidP="006E14BD">
      <w:pPr>
        <w:pStyle w:val="Caption"/>
        <w:rPr>
          <w:b w:val="0"/>
          <w:noProof/>
          <w:sz w:val="20"/>
          <w:szCs w:val="20"/>
        </w:rPr>
      </w:pPr>
      <w:bookmarkStart w:id="6" w:name="_Toc143689309"/>
      <w:proofErr w:type="gramStart"/>
      <w:r w:rsidRPr="00C3705B">
        <w:rPr>
          <w:sz w:val="20"/>
          <w:szCs w:val="20"/>
        </w:rPr>
        <w:t>Gambar  8</w:t>
      </w:r>
      <w:proofErr w:type="gramEnd"/>
      <w:r w:rsidR="00C3705B">
        <w:rPr>
          <w:b w:val="0"/>
          <w:sz w:val="20"/>
          <w:szCs w:val="20"/>
        </w:rPr>
        <w:t xml:space="preserve">. </w:t>
      </w:r>
      <w:r w:rsidR="006E14BD" w:rsidRPr="00610E33">
        <w:rPr>
          <w:b w:val="0"/>
          <w:sz w:val="20"/>
          <w:szCs w:val="20"/>
        </w:rPr>
        <w:t xml:space="preserve"> </w:t>
      </w:r>
      <w:r w:rsidR="006E14BD" w:rsidRPr="00610E33">
        <w:rPr>
          <w:b w:val="0"/>
          <w:i/>
          <w:noProof/>
          <w:sz w:val="20"/>
          <w:szCs w:val="20"/>
        </w:rPr>
        <w:t>Form</w:t>
      </w:r>
      <w:r w:rsidR="006E14BD" w:rsidRPr="00610E33">
        <w:rPr>
          <w:b w:val="0"/>
          <w:noProof/>
          <w:sz w:val="20"/>
          <w:szCs w:val="20"/>
        </w:rPr>
        <w:t xml:space="preserve"> Pengembalian Pekerjaan Berdasarkan Lembar Kerja Yang di Pilih</w:t>
      </w:r>
      <w:bookmarkEnd w:id="6"/>
    </w:p>
    <w:p w14:paraId="39B4094D" w14:textId="77777777" w:rsidR="006E14BD" w:rsidRDefault="006E14BD" w:rsidP="00225561">
      <w:pPr>
        <w:spacing w:after="0"/>
        <w:jc w:val="both"/>
        <w:rPr>
          <w:lang w:eastAsia="id-ID"/>
        </w:rPr>
      </w:pPr>
      <w:r w:rsidRPr="006E14BD">
        <w:rPr>
          <w:i/>
          <w:lang w:eastAsia="id-ID"/>
        </w:rPr>
        <w:t>Form</w:t>
      </w:r>
      <w:r w:rsidRPr="006E14BD">
        <w:rPr>
          <w:lang w:eastAsia="id-ID"/>
        </w:rPr>
        <w:t xml:space="preserve"> </w:t>
      </w:r>
      <w:proofErr w:type="spellStart"/>
      <w:r w:rsidRPr="006E14BD">
        <w:rPr>
          <w:lang w:eastAsia="id-ID"/>
        </w:rPr>
        <w:t>Pengembalian</w:t>
      </w:r>
      <w:proofErr w:type="spellEnd"/>
      <w:r w:rsidRPr="006E14BD">
        <w:rPr>
          <w:lang w:eastAsia="id-ID"/>
        </w:rPr>
        <w:t xml:space="preserve"> </w:t>
      </w:r>
      <w:proofErr w:type="spellStart"/>
      <w:r w:rsidRPr="006E14BD">
        <w:rPr>
          <w:lang w:eastAsia="id-ID"/>
        </w:rPr>
        <w:t>sama</w:t>
      </w:r>
      <w:proofErr w:type="spellEnd"/>
      <w:r w:rsidRPr="006E14BD">
        <w:rPr>
          <w:lang w:eastAsia="id-ID"/>
        </w:rPr>
        <w:t xml:space="preserve"> </w:t>
      </w:r>
      <w:proofErr w:type="spellStart"/>
      <w:r w:rsidRPr="006E14BD">
        <w:rPr>
          <w:lang w:eastAsia="id-ID"/>
        </w:rPr>
        <w:t>dengan</w:t>
      </w:r>
      <w:proofErr w:type="spellEnd"/>
      <w:r w:rsidRPr="006E14BD">
        <w:rPr>
          <w:lang w:eastAsia="id-ID"/>
        </w:rPr>
        <w:t xml:space="preserve"> </w:t>
      </w:r>
      <w:r w:rsidRPr="006E14BD">
        <w:rPr>
          <w:i/>
          <w:lang w:eastAsia="id-ID"/>
        </w:rPr>
        <w:t>Form</w:t>
      </w:r>
      <w:r w:rsidRPr="006E14BD">
        <w:rPr>
          <w:lang w:eastAsia="id-ID"/>
        </w:rPr>
        <w:t xml:space="preserve"> </w:t>
      </w:r>
      <w:proofErr w:type="spellStart"/>
      <w:r w:rsidRPr="006E14BD">
        <w:rPr>
          <w:lang w:eastAsia="id-ID"/>
        </w:rPr>
        <w:t>Pengembalian</w:t>
      </w:r>
      <w:proofErr w:type="spellEnd"/>
      <w:r w:rsidRPr="006E14BD">
        <w:rPr>
          <w:lang w:eastAsia="id-ID"/>
        </w:rPr>
        <w:t xml:space="preserve"> </w:t>
      </w:r>
      <w:proofErr w:type="spellStart"/>
      <w:r w:rsidRPr="006E14BD">
        <w:rPr>
          <w:lang w:eastAsia="id-ID"/>
        </w:rPr>
        <w:t>Pekerjaan</w:t>
      </w:r>
      <w:proofErr w:type="spellEnd"/>
      <w:r w:rsidRPr="006E14BD">
        <w:rPr>
          <w:lang w:eastAsia="id-ID"/>
        </w:rPr>
        <w:t xml:space="preserve"> di menu </w:t>
      </w:r>
      <w:proofErr w:type="spellStart"/>
      <w:r w:rsidRPr="006E14BD">
        <w:rPr>
          <w:lang w:eastAsia="id-ID"/>
        </w:rPr>
        <w:t>lembar</w:t>
      </w:r>
      <w:proofErr w:type="spellEnd"/>
      <w:r w:rsidRPr="006E14BD">
        <w:rPr>
          <w:lang w:eastAsia="id-ID"/>
        </w:rPr>
        <w:t xml:space="preserve"> </w:t>
      </w:r>
      <w:proofErr w:type="spellStart"/>
      <w:r w:rsidRPr="006E14BD">
        <w:rPr>
          <w:lang w:eastAsia="id-ID"/>
        </w:rPr>
        <w:t>kerja</w:t>
      </w:r>
      <w:proofErr w:type="spellEnd"/>
      <w:r w:rsidRPr="006E14BD">
        <w:rPr>
          <w:lang w:eastAsia="id-ID"/>
        </w:rPr>
        <w:t xml:space="preserve"> yang </w:t>
      </w:r>
      <w:proofErr w:type="spellStart"/>
      <w:r w:rsidRPr="006E14BD">
        <w:rPr>
          <w:lang w:eastAsia="id-ID"/>
        </w:rPr>
        <w:t>ada</w:t>
      </w:r>
      <w:proofErr w:type="spellEnd"/>
      <w:r w:rsidRPr="006E14BD">
        <w:rPr>
          <w:lang w:eastAsia="id-ID"/>
        </w:rPr>
        <w:t xml:space="preserve"> </w:t>
      </w:r>
      <w:proofErr w:type="spellStart"/>
      <w:r w:rsidRPr="006E14BD">
        <w:rPr>
          <w:lang w:eastAsia="id-ID"/>
        </w:rPr>
        <w:t>diaplikasi</w:t>
      </w:r>
      <w:proofErr w:type="spellEnd"/>
      <w:r w:rsidRPr="006E14BD">
        <w:rPr>
          <w:lang w:eastAsia="id-ID"/>
        </w:rPr>
        <w:t xml:space="preserve"> </w:t>
      </w:r>
      <w:proofErr w:type="spellStart"/>
      <w:r w:rsidRPr="006E14BD">
        <w:rPr>
          <w:lang w:eastAsia="id-ID"/>
        </w:rPr>
        <w:t>berbasis</w:t>
      </w:r>
      <w:proofErr w:type="spellEnd"/>
      <w:r w:rsidRPr="006E14BD">
        <w:rPr>
          <w:lang w:eastAsia="id-ID"/>
        </w:rPr>
        <w:t xml:space="preserve"> </w:t>
      </w:r>
      <w:r w:rsidRPr="006E14BD">
        <w:rPr>
          <w:i/>
          <w:lang w:eastAsia="id-ID"/>
        </w:rPr>
        <w:t>web</w:t>
      </w:r>
      <w:r w:rsidRPr="006E14BD">
        <w:rPr>
          <w:lang w:eastAsia="id-ID"/>
        </w:rPr>
        <w:t xml:space="preserve"> </w:t>
      </w:r>
      <w:proofErr w:type="spellStart"/>
      <w:r w:rsidRPr="006E14BD">
        <w:rPr>
          <w:lang w:eastAsia="id-ID"/>
        </w:rPr>
        <w:t>pencatatan</w:t>
      </w:r>
      <w:proofErr w:type="spellEnd"/>
      <w:r w:rsidRPr="006E14BD">
        <w:rPr>
          <w:lang w:eastAsia="id-ID"/>
        </w:rPr>
        <w:t xml:space="preserve"> CV. Aya </w:t>
      </w:r>
      <w:proofErr w:type="spellStart"/>
      <w:r w:rsidRPr="006E14BD">
        <w:rPr>
          <w:lang w:eastAsia="id-ID"/>
        </w:rPr>
        <w:t>Sofya</w:t>
      </w:r>
      <w:proofErr w:type="spellEnd"/>
      <w:r w:rsidRPr="006E14BD">
        <w:rPr>
          <w:lang w:eastAsia="id-ID"/>
        </w:rPr>
        <w:t xml:space="preserve">. Form </w:t>
      </w:r>
      <w:proofErr w:type="spellStart"/>
      <w:r w:rsidRPr="006E14BD">
        <w:rPr>
          <w:lang w:eastAsia="id-ID"/>
        </w:rPr>
        <w:t>Pengembal</w:t>
      </w:r>
      <w:r w:rsidR="00FF553C">
        <w:rPr>
          <w:lang w:eastAsia="id-ID"/>
        </w:rPr>
        <w:t>ian</w:t>
      </w:r>
      <w:proofErr w:type="spellEnd"/>
      <w:r w:rsidR="00FF553C">
        <w:rPr>
          <w:lang w:eastAsia="id-ID"/>
        </w:rPr>
        <w:t xml:space="preserve"> </w:t>
      </w:r>
      <w:proofErr w:type="spellStart"/>
      <w:r w:rsidR="00FF553C">
        <w:rPr>
          <w:lang w:eastAsia="id-ID"/>
        </w:rPr>
        <w:t>dapat</w:t>
      </w:r>
      <w:proofErr w:type="spellEnd"/>
      <w:r w:rsidR="00FF553C">
        <w:rPr>
          <w:lang w:eastAsia="id-ID"/>
        </w:rPr>
        <w:t xml:space="preserve"> </w:t>
      </w:r>
      <w:proofErr w:type="spellStart"/>
      <w:r w:rsidR="00FF553C">
        <w:rPr>
          <w:lang w:eastAsia="id-ID"/>
        </w:rPr>
        <w:t>dilihat</w:t>
      </w:r>
      <w:proofErr w:type="spellEnd"/>
      <w:r w:rsidR="00FF553C">
        <w:rPr>
          <w:lang w:eastAsia="id-ID"/>
        </w:rPr>
        <w:t xml:space="preserve"> pada Gambar 9</w:t>
      </w:r>
      <w:r w:rsidRPr="006E14BD">
        <w:rPr>
          <w:lang w:eastAsia="id-ID"/>
        </w:rPr>
        <w:t>.</w:t>
      </w:r>
    </w:p>
    <w:p w14:paraId="4AD593C2" w14:textId="65B809A3" w:rsidR="00FF553C" w:rsidRPr="002F1193" w:rsidRDefault="009A70BF" w:rsidP="002F1193">
      <w:pPr>
        <w:spacing w:after="0"/>
        <w:jc w:val="center"/>
        <w:rPr>
          <w:lang w:eastAsia="id-ID"/>
        </w:rPr>
      </w:pPr>
      <w:r>
        <w:rPr>
          <w:noProof/>
        </w:rPr>
        <w:drawing>
          <wp:inline distT="0" distB="0" distL="0" distR="0" wp14:anchorId="78161FCD" wp14:editId="1AB67BCC">
            <wp:extent cx="1649095" cy="2188210"/>
            <wp:effectExtent l="0" t="0" r="0" b="0"/>
            <wp:docPr id="9" name="Picture 1522" descr="WhatsApp Image 2023-07-12 a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2" descr="WhatsApp Image 2023-07-12 at 9"/>
                    <pic:cNvPicPr>
                      <a:picLocks noChangeArrowheads="1"/>
                    </pic:cNvPicPr>
                  </pic:nvPicPr>
                  <pic:blipFill>
                    <a:blip r:embed="rId19">
                      <a:extLst>
                        <a:ext uri="{28A0092B-C50C-407E-A947-70E740481C1C}">
                          <a14:useLocalDpi xmlns:a14="http://schemas.microsoft.com/office/drawing/2010/main" val="0"/>
                        </a:ext>
                      </a:extLst>
                    </a:blip>
                    <a:srcRect t="2904"/>
                    <a:stretch>
                      <a:fillRect/>
                    </a:stretch>
                  </pic:blipFill>
                  <pic:spPr bwMode="auto">
                    <a:xfrm>
                      <a:off x="0" y="0"/>
                      <a:ext cx="1649095" cy="2188210"/>
                    </a:xfrm>
                    <a:prstGeom prst="rect">
                      <a:avLst/>
                    </a:prstGeom>
                    <a:noFill/>
                    <a:ln>
                      <a:noFill/>
                    </a:ln>
                  </pic:spPr>
                </pic:pic>
              </a:graphicData>
            </a:graphic>
          </wp:inline>
        </w:drawing>
      </w:r>
      <w:r w:rsidR="00FF553C" w:rsidRPr="00FF553C">
        <w:rPr>
          <w:sz w:val="18"/>
          <w:lang w:eastAsia="id-ID"/>
        </w:rPr>
        <w:t xml:space="preserve">            </w:t>
      </w:r>
    </w:p>
    <w:p w14:paraId="18F9A87B" w14:textId="0A4BC0F8" w:rsidR="00A23C44" w:rsidRPr="00A23C44" w:rsidRDefault="00FF553C" w:rsidP="00A23C44">
      <w:pPr>
        <w:pStyle w:val="Caption"/>
        <w:rPr>
          <w:b w:val="0"/>
          <w:noProof/>
          <w:sz w:val="20"/>
        </w:rPr>
      </w:pPr>
      <w:bookmarkStart w:id="7" w:name="_Toc143689335"/>
      <w:r w:rsidRPr="00C3705B">
        <w:rPr>
          <w:sz w:val="20"/>
        </w:rPr>
        <w:t>Gambar 9</w:t>
      </w:r>
      <w:r w:rsidR="00C3705B">
        <w:rPr>
          <w:b w:val="0"/>
          <w:sz w:val="20"/>
        </w:rPr>
        <w:t>.</w:t>
      </w:r>
      <w:r w:rsidRPr="00FF553C">
        <w:rPr>
          <w:b w:val="0"/>
          <w:sz w:val="20"/>
        </w:rPr>
        <w:t xml:space="preserve">  </w:t>
      </w:r>
      <w:r w:rsidRPr="00FF553C">
        <w:rPr>
          <w:b w:val="0"/>
          <w:i/>
          <w:noProof/>
          <w:sz w:val="20"/>
        </w:rPr>
        <w:t>Form</w:t>
      </w:r>
      <w:r w:rsidRPr="00FF553C">
        <w:rPr>
          <w:b w:val="0"/>
          <w:noProof/>
          <w:sz w:val="20"/>
        </w:rPr>
        <w:t xml:space="preserve"> Pengembalian Pekerjaaan </w:t>
      </w:r>
      <w:bookmarkEnd w:id="7"/>
      <w:r w:rsidR="00A23C44">
        <w:rPr>
          <w:b w:val="0"/>
          <w:noProof/>
          <w:sz w:val="20"/>
        </w:rPr>
        <w:br/>
      </w:r>
    </w:p>
    <w:p w14:paraId="508FE535" w14:textId="77777777" w:rsidR="00610E33" w:rsidRPr="00610E33" w:rsidRDefault="00B56CA2" w:rsidP="00B56CA2">
      <w:pPr>
        <w:pStyle w:val="ListParagraph"/>
        <w:numPr>
          <w:ilvl w:val="2"/>
          <w:numId w:val="22"/>
        </w:numPr>
        <w:spacing w:after="160"/>
        <w:ind w:left="426" w:hanging="426"/>
        <w:rPr>
          <w:b/>
          <w:sz w:val="20"/>
        </w:rPr>
      </w:pPr>
      <w:r>
        <w:rPr>
          <w:b/>
          <w:sz w:val="20"/>
          <w:lang w:val="en-US"/>
        </w:rPr>
        <w:t xml:space="preserve"> </w:t>
      </w:r>
      <w:proofErr w:type="spellStart"/>
      <w:r w:rsidR="00610E33" w:rsidRPr="00610E33">
        <w:rPr>
          <w:b/>
          <w:sz w:val="20"/>
        </w:rPr>
        <w:t>Laporan</w:t>
      </w:r>
      <w:proofErr w:type="spellEnd"/>
      <w:r w:rsidR="00610E33" w:rsidRPr="00610E33">
        <w:rPr>
          <w:b/>
          <w:sz w:val="20"/>
        </w:rPr>
        <w:t xml:space="preserve"> </w:t>
      </w:r>
      <w:proofErr w:type="spellStart"/>
      <w:r w:rsidR="00610E33" w:rsidRPr="00610E33">
        <w:rPr>
          <w:b/>
          <w:sz w:val="20"/>
        </w:rPr>
        <w:t>Produksi</w:t>
      </w:r>
      <w:proofErr w:type="spellEnd"/>
    </w:p>
    <w:p w14:paraId="3B58FB32" w14:textId="77777777" w:rsidR="00610E33" w:rsidRPr="00610E33" w:rsidRDefault="005E4F7D" w:rsidP="00B56CA2">
      <w:pPr>
        <w:pStyle w:val="ListParagraph"/>
        <w:ind w:left="0"/>
        <w:rPr>
          <w:b/>
          <w:sz w:val="20"/>
          <w:lang w:eastAsia="id-ID"/>
        </w:rPr>
      </w:pPr>
      <w:r>
        <w:rPr>
          <w:b/>
          <w:sz w:val="20"/>
          <w:lang w:val="en-US" w:eastAsia="id-ID"/>
        </w:rPr>
        <w:t xml:space="preserve">3.3.3.1 </w:t>
      </w:r>
      <w:proofErr w:type="spellStart"/>
      <w:r w:rsidR="00610E33" w:rsidRPr="00610E33">
        <w:rPr>
          <w:b/>
          <w:sz w:val="20"/>
          <w:lang w:eastAsia="id-ID"/>
        </w:rPr>
        <w:t>Laporan</w:t>
      </w:r>
      <w:proofErr w:type="spellEnd"/>
      <w:r w:rsidR="00610E33" w:rsidRPr="00610E33">
        <w:rPr>
          <w:b/>
          <w:sz w:val="20"/>
          <w:lang w:eastAsia="id-ID"/>
        </w:rPr>
        <w:t xml:space="preserve"> </w:t>
      </w:r>
      <w:proofErr w:type="spellStart"/>
      <w:r w:rsidR="00610E33" w:rsidRPr="00610E33">
        <w:rPr>
          <w:b/>
          <w:sz w:val="20"/>
          <w:lang w:eastAsia="id-ID"/>
        </w:rPr>
        <w:t>Cetak</w:t>
      </w:r>
      <w:proofErr w:type="spellEnd"/>
      <w:r w:rsidR="00610E33" w:rsidRPr="00610E33">
        <w:rPr>
          <w:b/>
          <w:sz w:val="20"/>
          <w:lang w:eastAsia="id-ID"/>
        </w:rPr>
        <w:t xml:space="preserve"> Slip </w:t>
      </w:r>
      <w:proofErr w:type="spellStart"/>
      <w:r w:rsidR="00610E33" w:rsidRPr="00610E33">
        <w:rPr>
          <w:b/>
          <w:sz w:val="20"/>
          <w:lang w:eastAsia="id-ID"/>
        </w:rPr>
        <w:t>Upah</w:t>
      </w:r>
      <w:proofErr w:type="spellEnd"/>
    </w:p>
    <w:p w14:paraId="5FA977F1" w14:textId="77777777" w:rsidR="00610E33" w:rsidRPr="00610E33" w:rsidRDefault="00610E33" w:rsidP="00610E33">
      <w:pPr>
        <w:spacing w:after="0"/>
        <w:ind w:firstLine="720"/>
        <w:jc w:val="both"/>
        <w:rPr>
          <w:sz w:val="18"/>
          <w:lang w:eastAsia="id-ID"/>
        </w:rPr>
      </w:pPr>
      <w:r w:rsidRPr="00610E33">
        <w:rPr>
          <w:sz w:val="18"/>
          <w:lang w:eastAsia="id-ID"/>
        </w:rPr>
        <w:t xml:space="preserve">Fitur </w:t>
      </w:r>
      <w:proofErr w:type="spellStart"/>
      <w:r w:rsidRPr="00610E33">
        <w:rPr>
          <w:sz w:val="18"/>
          <w:lang w:eastAsia="id-ID"/>
        </w:rPr>
        <w:t>Cetak</w:t>
      </w:r>
      <w:proofErr w:type="spellEnd"/>
      <w:r w:rsidRPr="00610E33">
        <w:rPr>
          <w:sz w:val="18"/>
          <w:lang w:eastAsia="id-ID"/>
        </w:rPr>
        <w:t xml:space="preserve"> Slip </w:t>
      </w:r>
      <w:proofErr w:type="spellStart"/>
      <w:r w:rsidRPr="00610E33">
        <w:rPr>
          <w:sz w:val="18"/>
          <w:lang w:eastAsia="id-ID"/>
        </w:rPr>
        <w:t>Upah</w:t>
      </w:r>
      <w:proofErr w:type="spellEnd"/>
      <w:r w:rsidRPr="00610E33">
        <w:rPr>
          <w:sz w:val="18"/>
          <w:lang w:eastAsia="id-ID"/>
        </w:rPr>
        <w:t xml:space="preserve"> </w:t>
      </w:r>
      <w:proofErr w:type="spellStart"/>
      <w:r w:rsidRPr="00610E33">
        <w:rPr>
          <w:sz w:val="18"/>
          <w:lang w:eastAsia="id-ID"/>
        </w:rPr>
        <w:t>digunakan</w:t>
      </w:r>
      <w:proofErr w:type="spellEnd"/>
      <w:r w:rsidRPr="00610E33">
        <w:rPr>
          <w:sz w:val="18"/>
          <w:lang w:eastAsia="id-ID"/>
        </w:rPr>
        <w:t xml:space="preserve"> </w:t>
      </w:r>
      <w:proofErr w:type="spellStart"/>
      <w:r w:rsidRPr="00610E33">
        <w:rPr>
          <w:sz w:val="18"/>
          <w:lang w:eastAsia="id-ID"/>
        </w:rPr>
        <w:t>untuk</w:t>
      </w:r>
      <w:proofErr w:type="spellEnd"/>
      <w:r w:rsidRPr="00610E33">
        <w:rPr>
          <w:sz w:val="18"/>
          <w:lang w:eastAsia="id-ID"/>
        </w:rPr>
        <w:t xml:space="preserve"> </w:t>
      </w:r>
      <w:proofErr w:type="spellStart"/>
      <w:r w:rsidRPr="00610E33">
        <w:rPr>
          <w:sz w:val="18"/>
          <w:lang w:eastAsia="id-ID"/>
        </w:rPr>
        <w:t>melihat</w:t>
      </w:r>
      <w:proofErr w:type="spellEnd"/>
      <w:r w:rsidRPr="00610E33">
        <w:rPr>
          <w:sz w:val="18"/>
          <w:lang w:eastAsia="id-ID"/>
        </w:rPr>
        <w:t xml:space="preserve"> dan </w:t>
      </w:r>
      <w:proofErr w:type="spellStart"/>
      <w:r w:rsidRPr="00610E33">
        <w:rPr>
          <w:sz w:val="18"/>
          <w:lang w:eastAsia="id-ID"/>
        </w:rPr>
        <w:t>mencetak</w:t>
      </w:r>
      <w:proofErr w:type="spellEnd"/>
      <w:r w:rsidRPr="00610E33">
        <w:rPr>
          <w:sz w:val="18"/>
          <w:lang w:eastAsia="id-ID"/>
        </w:rPr>
        <w:t xml:space="preserve"> slip </w:t>
      </w:r>
      <w:proofErr w:type="spellStart"/>
      <w:r w:rsidRPr="00610E33">
        <w:rPr>
          <w:sz w:val="18"/>
          <w:lang w:eastAsia="id-ID"/>
        </w:rPr>
        <w:t>upah</w:t>
      </w:r>
      <w:proofErr w:type="spellEnd"/>
      <w:r w:rsidRPr="00610E33">
        <w:rPr>
          <w:sz w:val="18"/>
          <w:lang w:eastAsia="id-ID"/>
        </w:rPr>
        <w:t xml:space="preserve"> yang </w:t>
      </w:r>
      <w:proofErr w:type="spellStart"/>
      <w:r w:rsidRPr="00610E33">
        <w:rPr>
          <w:sz w:val="18"/>
          <w:lang w:eastAsia="id-ID"/>
        </w:rPr>
        <w:t>akan</w:t>
      </w:r>
      <w:proofErr w:type="spellEnd"/>
      <w:r w:rsidRPr="00610E33">
        <w:rPr>
          <w:sz w:val="18"/>
          <w:lang w:eastAsia="id-ID"/>
        </w:rPr>
        <w:t xml:space="preserve"> </w:t>
      </w:r>
      <w:proofErr w:type="spellStart"/>
      <w:r w:rsidRPr="00610E33">
        <w:rPr>
          <w:sz w:val="18"/>
          <w:lang w:eastAsia="id-ID"/>
        </w:rPr>
        <w:t>dibayarkan</w:t>
      </w:r>
      <w:proofErr w:type="spellEnd"/>
      <w:r w:rsidRPr="00610E33">
        <w:rPr>
          <w:sz w:val="18"/>
          <w:lang w:eastAsia="id-ID"/>
        </w:rPr>
        <w:t xml:space="preserve"> </w:t>
      </w:r>
      <w:proofErr w:type="spellStart"/>
      <w:r w:rsidRPr="00610E33">
        <w:rPr>
          <w:sz w:val="18"/>
          <w:lang w:eastAsia="id-ID"/>
        </w:rPr>
        <w:t>dengan</w:t>
      </w:r>
      <w:proofErr w:type="spellEnd"/>
      <w:r w:rsidRPr="00610E33">
        <w:rPr>
          <w:sz w:val="18"/>
          <w:lang w:eastAsia="id-ID"/>
        </w:rPr>
        <w:t xml:space="preserve"> status </w:t>
      </w:r>
      <w:proofErr w:type="spellStart"/>
      <w:r w:rsidRPr="00610E33">
        <w:rPr>
          <w:sz w:val="18"/>
          <w:lang w:eastAsia="id-ID"/>
        </w:rPr>
        <w:t>pembayaran</w:t>
      </w:r>
      <w:proofErr w:type="spellEnd"/>
      <w:r w:rsidRPr="00610E33">
        <w:rPr>
          <w:sz w:val="18"/>
          <w:lang w:eastAsia="id-ID"/>
        </w:rPr>
        <w:t xml:space="preserve"> (</w:t>
      </w:r>
      <w:proofErr w:type="spellStart"/>
      <w:r w:rsidRPr="00610E33">
        <w:rPr>
          <w:sz w:val="18"/>
          <w:lang w:eastAsia="id-ID"/>
        </w:rPr>
        <w:t>dibayarkan</w:t>
      </w:r>
      <w:proofErr w:type="spellEnd"/>
      <w:r w:rsidRPr="00610E33">
        <w:rPr>
          <w:sz w:val="18"/>
          <w:lang w:eastAsia="id-ID"/>
        </w:rPr>
        <w:t xml:space="preserve">) oleh admin, data </w:t>
      </w:r>
      <w:proofErr w:type="spellStart"/>
      <w:r w:rsidRPr="00610E33">
        <w:rPr>
          <w:sz w:val="18"/>
          <w:lang w:eastAsia="id-ID"/>
        </w:rPr>
        <w:t>cetak</w:t>
      </w:r>
      <w:proofErr w:type="spellEnd"/>
      <w:r w:rsidRPr="00610E33">
        <w:rPr>
          <w:sz w:val="18"/>
          <w:lang w:eastAsia="id-ID"/>
        </w:rPr>
        <w:t xml:space="preserve"> slip </w:t>
      </w:r>
      <w:proofErr w:type="spellStart"/>
      <w:r w:rsidRPr="00610E33">
        <w:rPr>
          <w:sz w:val="18"/>
          <w:lang w:eastAsia="id-ID"/>
        </w:rPr>
        <w:t>upah</w:t>
      </w:r>
      <w:proofErr w:type="spellEnd"/>
      <w:r w:rsidRPr="00610E33">
        <w:rPr>
          <w:sz w:val="18"/>
          <w:lang w:eastAsia="id-ID"/>
        </w:rPr>
        <w:t xml:space="preserve"> </w:t>
      </w:r>
      <w:proofErr w:type="spellStart"/>
      <w:r w:rsidRPr="00610E33">
        <w:rPr>
          <w:sz w:val="18"/>
          <w:lang w:eastAsia="id-ID"/>
        </w:rPr>
        <w:t>didapatkan</w:t>
      </w:r>
      <w:proofErr w:type="spellEnd"/>
      <w:r w:rsidRPr="00610E33">
        <w:rPr>
          <w:sz w:val="18"/>
          <w:lang w:eastAsia="id-ID"/>
        </w:rPr>
        <w:t xml:space="preserve"> </w:t>
      </w:r>
      <w:proofErr w:type="spellStart"/>
      <w:r w:rsidRPr="00610E33">
        <w:rPr>
          <w:sz w:val="18"/>
          <w:lang w:eastAsia="id-ID"/>
        </w:rPr>
        <w:t>dari</w:t>
      </w:r>
      <w:proofErr w:type="spellEnd"/>
      <w:r w:rsidRPr="00610E33">
        <w:rPr>
          <w:sz w:val="18"/>
          <w:lang w:eastAsia="id-ID"/>
        </w:rPr>
        <w:t xml:space="preserve"> </w:t>
      </w:r>
      <w:proofErr w:type="spellStart"/>
      <w:r w:rsidRPr="00610E33">
        <w:rPr>
          <w:sz w:val="18"/>
          <w:lang w:eastAsia="id-ID"/>
        </w:rPr>
        <w:t>hasil</w:t>
      </w:r>
      <w:proofErr w:type="spellEnd"/>
      <w:r w:rsidRPr="00610E33">
        <w:rPr>
          <w:sz w:val="18"/>
          <w:lang w:eastAsia="id-ID"/>
        </w:rPr>
        <w:t xml:space="preserve"> </w:t>
      </w:r>
      <w:proofErr w:type="spellStart"/>
      <w:r w:rsidRPr="00610E33">
        <w:rPr>
          <w:sz w:val="18"/>
          <w:lang w:eastAsia="id-ID"/>
        </w:rPr>
        <w:t>pembayaran</w:t>
      </w:r>
      <w:proofErr w:type="spellEnd"/>
      <w:r w:rsidRPr="00610E33">
        <w:rPr>
          <w:sz w:val="18"/>
          <w:lang w:eastAsia="id-ID"/>
        </w:rPr>
        <w:t xml:space="preserve"> yang </w:t>
      </w:r>
      <w:proofErr w:type="spellStart"/>
      <w:r w:rsidRPr="00610E33">
        <w:rPr>
          <w:sz w:val="18"/>
          <w:lang w:eastAsia="id-ID"/>
        </w:rPr>
        <w:t>sudah</w:t>
      </w:r>
      <w:proofErr w:type="spellEnd"/>
      <w:r w:rsidRPr="00610E33">
        <w:rPr>
          <w:sz w:val="18"/>
          <w:lang w:eastAsia="id-ID"/>
        </w:rPr>
        <w:t xml:space="preserve"> </w:t>
      </w:r>
      <w:proofErr w:type="spellStart"/>
      <w:r w:rsidRPr="00610E33">
        <w:rPr>
          <w:sz w:val="18"/>
          <w:lang w:eastAsia="id-ID"/>
        </w:rPr>
        <w:t>disimpan</w:t>
      </w:r>
      <w:proofErr w:type="spellEnd"/>
      <w:r w:rsidRPr="00610E33">
        <w:rPr>
          <w:sz w:val="18"/>
          <w:lang w:eastAsia="id-ID"/>
        </w:rPr>
        <w:t xml:space="preserve"> </w:t>
      </w:r>
      <w:proofErr w:type="spellStart"/>
      <w:r w:rsidRPr="00610E33">
        <w:rPr>
          <w:sz w:val="18"/>
          <w:lang w:eastAsia="id-ID"/>
        </w:rPr>
        <w:t>dari</w:t>
      </w:r>
      <w:proofErr w:type="spellEnd"/>
      <w:r w:rsidRPr="00610E33">
        <w:rPr>
          <w:sz w:val="18"/>
          <w:lang w:eastAsia="id-ID"/>
        </w:rPr>
        <w:t xml:space="preserve"> </w:t>
      </w:r>
      <w:r w:rsidRPr="00610E33">
        <w:rPr>
          <w:i/>
          <w:sz w:val="18"/>
          <w:lang w:eastAsia="id-ID"/>
        </w:rPr>
        <w:t>Form</w:t>
      </w:r>
      <w:r w:rsidRPr="00610E33">
        <w:rPr>
          <w:sz w:val="18"/>
          <w:lang w:eastAsia="id-ID"/>
        </w:rPr>
        <w:t xml:space="preserve"> </w:t>
      </w:r>
      <w:proofErr w:type="spellStart"/>
      <w:r w:rsidRPr="00610E33">
        <w:rPr>
          <w:sz w:val="18"/>
          <w:lang w:eastAsia="id-ID"/>
        </w:rPr>
        <w:t>Pembayaran</w:t>
      </w:r>
      <w:proofErr w:type="spellEnd"/>
      <w:r w:rsidRPr="00610E33">
        <w:rPr>
          <w:sz w:val="18"/>
          <w:lang w:eastAsia="id-ID"/>
        </w:rPr>
        <w:t xml:space="preserve"> </w:t>
      </w:r>
      <w:proofErr w:type="spellStart"/>
      <w:r w:rsidRPr="00610E33">
        <w:rPr>
          <w:sz w:val="18"/>
          <w:lang w:eastAsia="id-ID"/>
        </w:rPr>
        <w:t>Upah</w:t>
      </w:r>
      <w:proofErr w:type="spellEnd"/>
      <w:r w:rsidRPr="00610E33">
        <w:rPr>
          <w:sz w:val="18"/>
          <w:lang w:eastAsia="id-ID"/>
        </w:rPr>
        <w:t xml:space="preserve">, </w:t>
      </w:r>
    </w:p>
    <w:p w14:paraId="036B3D09" w14:textId="1E433E7E" w:rsidR="00610E33" w:rsidRPr="00610E33" w:rsidRDefault="009A70BF" w:rsidP="00610E33">
      <w:pPr>
        <w:pStyle w:val="Caption"/>
        <w:rPr>
          <w:sz w:val="20"/>
        </w:rPr>
      </w:pPr>
      <w:bookmarkStart w:id="8" w:name="_Toc143689317"/>
      <w:r w:rsidRPr="00610E33">
        <w:rPr>
          <w:noProof/>
          <w:sz w:val="20"/>
        </w:rPr>
        <w:drawing>
          <wp:inline distT="0" distB="0" distL="0" distR="0" wp14:anchorId="03CEF636" wp14:editId="57F99E85">
            <wp:extent cx="2122805" cy="1736090"/>
            <wp:effectExtent l="19050" t="19050" r="0" b="0"/>
            <wp:docPr id="10"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rrowheads="1"/>
                    </pic:cNvPicPr>
                  </pic:nvPicPr>
                  <pic:blipFill>
                    <a:blip r:embed="rId20" cstate="print">
                      <a:extLst>
                        <a:ext uri="{28A0092B-C50C-407E-A947-70E740481C1C}">
                          <a14:useLocalDpi xmlns:a14="http://schemas.microsoft.com/office/drawing/2010/main" val="0"/>
                        </a:ext>
                      </a:extLst>
                    </a:blip>
                    <a:srcRect l="16312" t="4933" r="4610" b="13454"/>
                    <a:stretch>
                      <a:fillRect/>
                    </a:stretch>
                  </pic:blipFill>
                  <pic:spPr bwMode="auto">
                    <a:xfrm>
                      <a:off x="0" y="0"/>
                      <a:ext cx="2122805" cy="1736090"/>
                    </a:xfrm>
                    <a:prstGeom prst="rect">
                      <a:avLst/>
                    </a:prstGeom>
                    <a:noFill/>
                    <a:ln w="6350" cmpd="sng">
                      <a:solidFill>
                        <a:srgbClr val="000000"/>
                      </a:solidFill>
                      <a:miter lim="800000"/>
                      <a:headEnd/>
                      <a:tailEnd/>
                    </a:ln>
                    <a:effectLst/>
                  </pic:spPr>
                </pic:pic>
              </a:graphicData>
            </a:graphic>
          </wp:inline>
        </w:drawing>
      </w:r>
    </w:p>
    <w:p w14:paraId="441125A3" w14:textId="77777777" w:rsidR="002F1193" w:rsidRPr="005E4F7D" w:rsidRDefault="00610E33" w:rsidP="005E4F7D">
      <w:pPr>
        <w:pStyle w:val="Caption"/>
        <w:rPr>
          <w:b w:val="0"/>
          <w:noProof/>
          <w:sz w:val="20"/>
        </w:rPr>
      </w:pPr>
      <w:r w:rsidRPr="00C3705B">
        <w:rPr>
          <w:sz w:val="20"/>
        </w:rPr>
        <w:t>Gambar 11</w:t>
      </w:r>
      <w:r w:rsidR="00C3705B">
        <w:rPr>
          <w:b w:val="0"/>
          <w:sz w:val="20"/>
        </w:rPr>
        <w:t xml:space="preserve">. </w:t>
      </w:r>
      <w:r w:rsidRPr="00610E33">
        <w:rPr>
          <w:b w:val="0"/>
          <w:noProof/>
          <w:sz w:val="20"/>
        </w:rPr>
        <w:t>Laporan Slip Upah berdasarkan hanya 1 Tenaga Kerja Lepas</w:t>
      </w:r>
      <w:bookmarkEnd w:id="8"/>
    </w:p>
    <w:p w14:paraId="60DDADDD" w14:textId="1D1C89E8" w:rsidR="005E4F7D" w:rsidRDefault="00A23C44" w:rsidP="00B56CA2">
      <w:pPr>
        <w:spacing w:after="0"/>
        <w:rPr>
          <w:b/>
          <w:szCs w:val="20"/>
          <w:lang w:eastAsia="id-ID"/>
        </w:rPr>
      </w:pPr>
      <w:r>
        <w:rPr>
          <w:b/>
          <w:szCs w:val="20"/>
          <w:lang w:eastAsia="id-ID"/>
        </w:rPr>
        <w:br/>
      </w:r>
      <w:r>
        <w:rPr>
          <w:b/>
          <w:szCs w:val="20"/>
          <w:lang w:eastAsia="id-ID"/>
        </w:rPr>
        <w:br/>
      </w:r>
      <w:r>
        <w:rPr>
          <w:b/>
          <w:szCs w:val="20"/>
          <w:lang w:eastAsia="id-ID"/>
        </w:rPr>
        <w:br/>
      </w:r>
    </w:p>
    <w:p w14:paraId="3363D459" w14:textId="77777777" w:rsidR="00610E33" w:rsidRPr="00610E33" w:rsidRDefault="00F31E14" w:rsidP="00B56CA2">
      <w:pPr>
        <w:spacing w:after="0"/>
        <w:rPr>
          <w:b/>
          <w:szCs w:val="20"/>
          <w:lang w:eastAsia="id-ID"/>
        </w:rPr>
      </w:pPr>
      <w:r>
        <w:rPr>
          <w:b/>
          <w:szCs w:val="20"/>
          <w:lang w:eastAsia="id-ID"/>
        </w:rPr>
        <w:lastRenderedPageBreak/>
        <w:t>3.3.3.2</w:t>
      </w:r>
      <w:r w:rsidR="00C3705B">
        <w:rPr>
          <w:b/>
          <w:szCs w:val="20"/>
          <w:lang w:eastAsia="id-ID"/>
        </w:rPr>
        <w:t xml:space="preserve"> </w:t>
      </w:r>
      <w:proofErr w:type="spellStart"/>
      <w:r w:rsidR="00610E33" w:rsidRPr="00610E33">
        <w:rPr>
          <w:b/>
          <w:szCs w:val="20"/>
          <w:lang w:eastAsia="id-ID"/>
        </w:rPr>
        <w:t>Laporan</w:t>
      </w:r>
      <w:proofErr w:type="spellEnd"/>
      <w:r w:rsidR="00610E33" w:rsidRPr="00610E33">
        <w:rPr>
          <w:b/>
          <w:szCs w:val="20"/>
          <w:lang w:eastAsia="id-ID"/>
        </w:rPr>
        <w:t xml:space="preserve"> </w:t>
      </w:r>
      <w:proofErr w:type="spellStart"/>
      <w:r w:rsidR="00610E33" w:rsidRPr="00610E33">
        <w:rPr>
          <w:b/>
          <w:szCs w:val="20"/>
          <w:lang w:eastAsia="id-ID"/>
        </w:rPr>
        <w:t>Produksi</w:t>
      </w:r>
      <w:proofErr w:type="spellEnd"/>
    </w:p>
    <w:p w14:paraId="17D624BD" w14:textId="77777777" w:rsidR="00610E33" w:rsidRPr="00610E33" w:rsidRDefault="00610E33" w:rsidP="00610E33">
      <w:pPr>
        <w:spacing w:after="0"/>
        <w:ind w:firstLine="720"/>
        <w:jc w:val="both"/>
        <w:rPr>
          <w:szCs w:val="20"/>
          <w:lang w:eastAsia="id-ID"/>
        </w:rPr>
      </w:pPr>
      <w:r w:rsidRPr="00610E33">
        <w:rPr>
          <w:szCs w:val="20"/>
          <w:lang w:eastAsia="id-ID"/>
        </w:rPr>
        <w:t xml:space="preserve">Fitur </w:t>
      </w:r>
      <w:proofErr w:type="spellStart"/>
      <w:r w:rsidRPr="00610E33">
        <w:rPr>
          <w:szCs w:val="20"/>
          <w:lang w:eastAsia="id-ID"/>
        </w:rPr>
        <w:t>Laporan</w:t>
      </w:r>
      <w:proofErr w:type="spellEnd"/>
      <w:r w:rsidRPr="00610E33">
        <w:rPr>
          <w:szCs w:val="20"/>
          <w:lang w:eastAsia="id-ID"/>
        </w:rPr>
        <w:t xml:space="preserve"> </w:t>
      </w:r>
      <w:proofErr w:type="spellStart"/>
      <w:r w:rsidRPr="00610E33">
        <w:rPr>
          <w:szCs w:val="20"/>
          <w:lang w:eastAsia="id-ID"/>
        </w:rPr>
        <w:t>berada</w:t>
      </w:r>
      <w:proofErr w:type="spellEnd"/>
      <w:r w:rsidRPr="00610E33">
        <w:rPr>
          <w:szCs w:val="20"/>
          <w:lang w:eastAsia="id-ID"/>
        </w:rPr>
        <w:t xml:space="preserve"> di menu </w:t>
      </w:r>
      <w:proofErr w:type="spellStart"/>
      <w:r w:rsidRPr="00610E33">
        <w:rPr>
          <w:szCs w:val="20"/>
          <w:lang w:eastAsia="id-ID"/>
        </w:rPr>
        <w:t>laporan</w:t>
      </w:r>
      <w:proofErr w:type="spellEnd"/>
      <w:r w:rsidRPr="00610E33">
        <w:rPr>
          <w:szCs w:val="20"/>
          <w:lang w:eastAsia="id-ID"/>
        </w:rPr>
        <w:t xml:space="preserve">, </w:t>
      </w:r>
      <w:proofErr w:type="spellStart"/>
      <w:r w:rsidRPr="00610E33">
        <w:rPr>
          <w:szCs w:val="20"/>
          <w:lang w:eastAsia="id-ID"/>
        </w:rPr>
        <w:t>fitur</w:t>
      </w:r>
      <w:proofErr w:type="spellEnd"/>
      <w:r w:rsidRPr="00610E33">
        <w:rPr>
          <w:szCs w:val="20"/>
          <w:lang w:eastAsia="id-ID"/>
        </w:rPr>
        <w:t xml:space="preserve"> </w:t>
      </w:r>
      <w:proofErr w:type="spellStart"/>
      <w:r w:rsidRPr="00610E33">
        <w:rPr>
          <w:szCs w:val="20"/>
          <w:lang w:eastAsia="id-ID"/>
        </w:rPr>
        <w:t>laporan</w:t>
      </w:r>
      <w:proofErr w:type="spellEnd"/>
      <w:r w:rsidRPr="00610E33">
        <w:rPr>
          <w:szCs w:val="20"/>
          <w:lang w:eastAsia="id-ID"/>
        </w:rPr>
        <w:t xml:space="preserve"> </w:t>
      </w:r>
      <w:proofErr w:type="spellStart"/>
      <w:r w:rsidRPr="00610E33">
        <w:rPr>
          <w:szCs w:val="20"/>
          <w:lang w:eastAsia="id-ID"/>
        </w:rPr>
        <w:t>akan</w:t>
      </w:r>
      <w:proofErr w:type="spellEnd"/>
      <w:r w:rsidRPr="00610E33">
        <w:rPr>
          <w:szCs w:val="20"/>
          <w:lang w:eastAsia="id-ID"/>
        </w:rPr>
        <w:t xml:space="preserve"> </w:t>
      </w:r>
      <w:proofErr w:type="spellStart"/>
      <w:r w:rsidRPr="00610E33">
        <w:rPr>
          <w:szCs w:val="20"/>
          <w:lang w:eastAsia="id-ID"/>
        </w:rPr>
        <w:t>menghasilkan</w:t>
      </w:r>
      <w:proofErr w:type="spellEnd"/>
      <w:r w:rsidRPr="00610E33">
        <w:rPr>
          <w:szCs w:val="20"/>
          <w:lang w:eastAsia="id-ID"/>
        </w:rPr>
        <w:t xml:space="preserve"> </w:t>
      </w:r>
      <w:r w:rsidRPr="00610E33">
        <w:rPr>
          <w:i/>
          <w:szCs w:val="20"/>
          <w:lang w:eastAsia="id-ID"/>
        </w:rPr>
        <w:t>output</w:t>
      </w:r>
      <w:r w:rsidRPr="00610E33">
        <w:rPr>
          <w:szCs w:val="20"/>
          <w:lang w:eastAsia="id-ID"/>
        </w:rPr>
        <w:t xml:space="preserve"> file </w:t>
      </w:r>
      <w:proofErr w:type="spellStart"/>
      <w:r w:rsidRPr="00610E33">
        <w:rPr>
          <w:szCs w:val="20"/>
          <w:lang w:eastAsia="id-ID"/>
        </w:rPr>
        <w:t>berextensi</w:t>
      </w:r>
      <w:proofErr w:type="spellEnd"/>
      <w:r w:rsidRPr="00610E33">
        <w:rPr>
          <w:szCs w:val="20"/>
          <w:lang w:eastAsia="id-ID"/>
        </w:rPr>
        <w:t xml:space="preserve"> “</w:t>
      </w:r>
      <w:proofErr w:type="spellStart"/>
      <w:r w:rsidRPr="00610E33">
        <w:rPr>
          <w:szCs w:val="20"/>
          <w:lang w:eastAsia="id-ID"/>
        </w:rPr>
        <w:t>xls</w:t>
      </w:r>
      <w:proofErr w:type="spellEnd"/>
      <w:r w:rsidRPr="00610E33">
        <w:rPr>
          <w:szCs w:val="20"/>
          <w:lang w:eastAsia="id-ID"/>
        </w:rPr>
        <w:t>” (</w:t>
      </w:r>
      <w:proofErr w:type="spellStart"/>
      <w:r w:rsidRPr="00610E33">
        <w:rPr>
          <w:szCs w:val="20"/>
          <w:lang w:eastAsia="id-ID"/>
        </w:rPr>
        <w:t>exel</w:t>
      </w:r>
      <w:proofErr w:type="spellEnd"/>
      <w:r w:rsidRPr="00610E33">
        <w:rPr>
          <w:szCs w:val="20"/>
          <w:lang w:eastAsia="id-ID"/>
        </w:rPr>
        <w:t xml:space="preserve">) </w:t>
      </w:r>
      <w:proofErr w:type="spellStart"/>
      <w:r w:rsidRPr="00610E33">
        <w:rPr>
          <w:szCs w:val="20"/>
          <w:lang w:eastAsia="id-ID"/>
        </w:rPr>
        <w:t>atau</w:t>
      </w:r>
      <w:proofErr w:type="spellEnd"/>
      <w:r w:rsidRPr="00610E33">
        <w:rPr>
          <w:szCs w:val="20"/>
          <w:lang w:eastAsia="id-ID"/>
        </w:rPr>
        <w:t xml:space="preserve"> “pdf” (pdf) yang </w:t>
      </w:r>
      <w:proofErr w:type="spellStart"/>
      <w:r w:rsidRPr="00610E33">
        <w:rPr>
          <w:szCs w:val="20"/>
          <w:lang w:eastAsia="id-ID"/>
        </w:rPr>
        <w:t>isinya</w:t>
      </w:r>
      <w:proofErr w:type="spellEnd"/>
      <w:r w:rsidRPr="00610E33">
        <w:rPr>
          <w:szCs w:val="20"/>
          <w:lang w:eastAsia="id-ID"/>
        </w:rPr>
        <w:t xml:space="preserve"> </w:t>
      </w:r>
      <w:proofErr w:type="spellStart"/>
      <w:r w:rsidRPr="00610E33">
        <w:rPr>
          <w:szCs w:val="20"/>
          <w:lang w:eastAsia="id-ID"/>
        </w:rPr>
        <w:t>ditentukan</w:t>
      </w:r>
      <w:proofErr w:type="spellEnd"/>
      <w:r w:rsidRPr="00610E33">
        <w:rPr>
          <w:szCs w:val="20"/>
          <w:lang w:eastAsia="id-ID"/>
        </w:rPr>
        <w:t xml:space="preserve"> oleh user, user </w:t>
      </w:r>
      <w:proofErr w:type="spellStart"/>
      <w:r w:rsidRPr="00610E33">
        <w:rPr>
          <w:szCs w:val="20"/>
          <w:lang w:eastAsia="id-ID"/>
        </w:rPr>
        <w:t>bisa</w:t>
      </w:r>
      <w:proofErr w:type="spellEnd"/>
      <w:r w:rsidRPr="00610E33">
        <w:rPr>
          <w:szCs w:val="20"/>
          <w:lang w:eastAsia="id-ID"/>
        </w:rPr>
        <w:t xml:space="preserve"> </w:t>
      </w:r>
      <w:proofErr w:type="spellStart"/>
      <w:r w:rsidRPr="00610E33">
        <w:rPr>
          <w:szCs w:val="20"/>
          <w:lang w:eastAsia="id-ID"/>
        </w:rPr>
        <w:t>memilih</w:t>
      </w:r>
      <w:proofErr w:type="spellEnd"/>
      <w:r w:rsidRPr="00610E33">
        <w:rPr>
          <w:szCs w:val="20"/>
          <w:lang w:eastAsia="id-ID"/>
        </w:rPr>
        <w:t xml:space="preserve"> parameter </w:t>
      </w:r>
      <w:proofErr w:type="spellStart"/>
      <w:r w:rsidRPr="00610E33">
        <w:rPr>
          <w:szCs w:val="20"/>
          <w:lang w:eastAsia="id-ID"/>
        </w:rPr>
        <w:t>berdasarkan</w:t>
      </w:r>
      <w:proofErr w:type="spellEnd"/>
      <w:r w:rsidRPr="00610E33">
        <w:rPr>
          <w:szCs w:val="20"/>
          <w:lang w:eastAsia="id-ID"/>
        </w:rPr>
        <w:t xml:space="preserve"> </w:t>
      </w:r>
      <w:proofErr w:type="spellStart"/>
      <w:r w:rsidRPr="00610E33">
        <w:rPr>
          <w:szCs w:val="20"/>
          <w:lang w:eastAsia="id-ID"/>
        </w:rPr>
        <w:t>nama</w:t>
      </w:r>
      <w:proofErr w:type="spellEnd"/>
      <w:r w:rsidRPr="00610E33">
        <w:rPr>
          <w:szCs w:val="20"/>
          <w:lang w:eastAsia="id-ID"/>
        </w:rPr>
        <w:t xml:space="preserve">, </w:t>
      </w:r>
      <w:proofErr w:type="spellStart"/>
      <w:r w:rsidRPr="00610E33">
        <w:rPr>
          <w:szCs w:val="20"/>
          <w:lang w:eastAsia="id-ID"/>
        </w:rPr>
        <w:t>periode</w:t>
      </w:r>
      <w:proofErr w:type="spellEnd"/>
      <w:r w:rsidRPr="00610E33">
        <w:rPr>
          <w:szCs w:val="20"/>
          <w:lang w:eastAsia="id-ID"/>
        </w:rPr>
        <w:t xml:space="preserve"> (</w:t>
      </w:r>
      <w:proofErr w:type="spellStart"/>
      <w:r w:rsidRPr="00610E33">
        <w:rPr>
          <w:szCs w:val="20"/>
          <w:lang w:eastAsia="id-ID"/>
        </w:rPr>
        <w:t>harian</w:t>
      </w:r>
      <w:proofErr w:type="spellEnd"/>
      <w:r w:rsidRPr="00610E33">
        <w:rPr>
          <w:szCs w:val="20"/>
          <w:lang w:eastAsia="id-ID"/>
        </w:rPr>
        <w:t xml:space="preserve">, </w:t>
      </w:r>
      <w:proofErr w:type="spellStart"/>
      <w:r w:rsidRPr="00610E33">
        <w:rPr>
          <w:szCs w:val="20"/>
          <w:lang w:eastAsia="id-ID"/>
        </w:rPr>
        <w:t>bulanan</w:t>
      </w:r>
      <w:proofErr w:type="spellEnd"/>
      <w:r w:rsidRPr="00610E33">
        <w:rPr>
          <w:szCs w:val="20"/>
          <w:lang w:eastAsia="id-ID"/>
        </w:rPr>
        <w:t xml:space="preserve">, </w:t>
      </w:r>
      <w:proofErr w:type="spellStart"/>
      <w:r w:rsidRPr="00610E33">
        <w:rPr>
          <w:szCs w:val="20"/>
          <w:lang w:eastAsia="id-ID"/>
        </w:rPr>
        <w:t>tahunan</w:t>
      </w:r>
      <w:proofErr w:type="spellEnd"/>
      <w:r w:rsidRPr="00610E33">
        <w:rPr>
          <w:szCs w:val="20"/>
          <w:lang w:eastAsia="id-ID"/>
        </w:rPr>
        <w:t xml:space="preserve">), status </w:t>
      </w:r>
      <w:proofErr w:type="spellStart"/>
      <w:r w:rsidRPr="00610E33">
        <w:rPr>
          <w:szCs w:val="20"/>
          <w:lang w:eastAsia="id-ID"/>
        </w:rPr>
        <w:t>pekerjaaan</w:t>
      </w:r>
      <w:proofErr w:type="spellEnd"/>
      <w:r w:rsidRPr="00610E33">
        <w:rPr>
          <w:szCs w:val="20"/>
          <w:lang w:eastAsia="id-ID"/>
        </w:rPr>
        <w:t xml:space="preserve"> (</w:t>
      </w:r>
      <w:proofErr w:type="spellStart"/>
      <w:r w:rsidRPr="00610E33">
        <w:rPr>
          <w:szCs w:val="20"/>
          <w:lang w:eastAsia="id-ID"/>
        </w:rPr>
        <w:t>berlansung</w:t>
      </w:r>
      <w:proofErr w:type="spellEnd"/>
      <w:r w:rsidRPr="00610E33">
        <w:rPr>
          <w:szCs w:val="20"/>
          <w:lang w:eastAsia="id-ID"/>
        </w:rPr>
        <w:t xml:space="preserve">, </w:t>
      </w:r>
      <w:proofErr w:type="spellStart"/>
      <w:r w:rsidRPr="00610E33">
        <w:rPr>
          <w:szCs w:val="20"/>
          <w:lang w:eastAsia="id-ID"/>
        </w:rPr>
        <w:t>selesai</w:t>
      </w:r>
      <w:proofErr w:type="spellEnd"/>
      <w:r w:rsidRPr="00610E33">
        <w:rPr>
          <w:szCs w:val="20"/>
          <w:lang w:eastAsia="id-ID"/>
        </w:rPr>
        <w:t xml:space="preserve">) dan status </w:t>
      </w:r>
      <w:proofErr w:type="spellStart"/>
      <w:r w:rsidRPr="00610E33">
        <w:rPr>
          <w:szCs w:val="20"/>
          <w:lang w:eastAsia="id-ID"/>
        </w:rPr>
        <w:t>pembayaran</w:t>
      </w:r>
      <w:proofErr w:type="spellEnd"/>
      <w:r w:rsidRPr="00610E33">
        <w:rPr>
          <w:szCs w:val="20"/>
          <w:lang w:eastAsia="id-ID"/>
        </w:rPr>
        <w:t xml:space="preserve"> (</w:t>
      </w:r>
      <w:proofErr w:type="spellStart"/>
      <w:r w:rsidRPr="00610E33">
        <w:rPr>
          <w:szCs w:val="20"/>
          <w:lang w:eastAsia="id-ID"/>
        </w:rPr>
        <w:t>belum</w:t>
      </w:r>
      <w:proofErr w:type="spellEnd"/>
      <w:r w:rsidRPr="00610E33">
        <w:rPr>
          <w:szCs w:val="20"/>
          <w:lang w:eastAsia="id-ID"/>
        </w:rPr>
        <w:t xml:space="preserve"> </w:t>
      </w:r>
      <w:proofErr w:type="spellStart"/>
      <w:r w:rsidRPr="00610E33">
        <w:rPr>
          <w:szCs w:val="20"/>
          <w:lang w:eastAsia="id-ID"/>
        </w:rPr>
        <w:t>bayar</w:t>
      </w:r>
      <w:proofErr w:type="spellEnd"/>
      <w:r w:rsidRPr="00610E33">
        <w:rPr>
          <w:szCs w:val="20"/>
          <w:lang w:eastAsia="id-ID"/>
        </w:rPr>
        <w:t xml:space="preserve">, </w:t>
      </w:r>
      <w:proofErr w:type="spellStart"/>
      <w:r w:rsidRPr="00610E33">
        <w:rPr>
          <w:szCs w:val="20"/>
          <w:lang w:eastAsia="id-ID"/>
        </w:rPr>
        <w:t>dibayarkan</w:t>
      </w:r>
      <w:proofErr w:type="spellEnd"/>
      <w:r w:rsidRPr="00610E33">
        <w:rPr>
          <w:szCs w:val="20"/>
          <w:lang w:eastAsia="id-ID"/>
        </w:rPr>
        <w:t xml:space="preserve">). </w:t>
      </w:r>
    </w:p>
    <w:p w14:paraId="0D4C284D" w14:textId="53E0BAAD" w:rsidR="00610E33" w:rsidRPr="00610E33" w:rsidRDefault="009A70BF" w:rsidP="009A70BF">
      <w:pPr>
        <w:pStyle w:val="Caption"/>
        <w:rPr>
          <w:noProof/>
          <w:sz w:val="20"/>
          <w:szCs w:val="20"/>
        </w:rPr>
      </w:pPr>
      <w:r w:rsidRPr="00610E33">
        <w:rPr>
          <w:noProof/>
          <w:sz w:val="20"/>
          <w:szCs w:val="20"/>
        </w:rPr>
        <w:drawing>
          <wp:inline distT="0" distB="0" distL="0" distR="0" wp14:anchorId="35C8171C" wp14:editId="4655B9AE">
            <wp:extent cx="2040890" cy="2775585"/>
            <wp:effectExtent l="19050" t="19050" r="16510" b="24765"/>
            <wp:docPr id="11"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rrowheads="1"/>
                    </pic:cNvPicPr>
                  </pic:nvPicPr>
                  <pic:blipFill>
                    <a:blip r:embed="rId21" cstate="print">
                      <a:extLst>
                        <a:ext uri="{28A0092B-C50C-407E-A947-70E740481C1C}">
                          <a14:useLocalDpi xmlns:a14="http://schemas.microsoft.com/office/drawing/2010/main" val="0"/>
                        </a:ext>
                      </a:extLst>
                    </a:blip>
                    <a:srcRect l="11433" r="10071"/>
                    <a:stretch>
                      <a:fillRect/>
                    </a:stretch>
                  </pic:blipFill>
                  <pic:spPr bwMode="auto">
                    <a:xfrm>
                      <a:off x="0" y="0"/>
                      <a:ext cx="2040890" cy="2775585"/>
                    </a:xfrm>
                    <a:prstGeom prst="rect">
                      <a:avLst/>
                    </a:prstGeom>
                    <a:noFill/>
                    <a:ln>
                      <a:solidFill>
                        <a:schemeClr val="tx1"/>
                      </a:solidFill>
                    </a:ln>
                  </pic:spPr>
                </pic:pic>
              </a:graphicData>
            </a:graphic>
          </wp:inline>
        </w:drawing>
      </w:r>
    </w:p>
    <w:p w14:paraId="3DB2C9F2" w14:textId="77777777" w:rsidR="006E14BD" w:rsidRPr="00B56CA2" w:rsidRDefault="00610E33" w:rsidP="00B56CA2">
      <w:pPr>
        <w:pStyle w:val="Caption"/>
        <w:rPr>
          <w:b w:val="0"/>
          <w:noProof/>
          <w:sz w:val="20"/>
          <w:szCs w:val="20"/>
        </w:rPr>
      </w:pPr>
      <w:bookmarkStart w:id="9" w:name="_Toc143689318"/>
      <w:r w:rsidRPr="00C3705B">
        <w:rPr>
          <w:sz w:val="20"/>
          <w:szCs w:val="20"/>
        </w:rPr>
        <w:t>Gambar 12</w:t>
      </w:r>
      <w:r w:rsidR="00C3705B">
        <w:rPr>
          <w:b w:val="0"/>
          <w:sz w:val="20"/>
          <w:szCs w:val="20"/>
        </w:rPr>
        <w:t xml:space="preserve">. </w:t>
      </w:r>
      <w:r w:rsidRPr="00610E33">
        <w:rPr>
          <w:b w:val="0"/>
          <w:noProof/>
          <w:sz w:val="20"/>
          <w:szCs w:val="20"/>
        </w:rPr>
        <w:t xml:space="preserve">Laporan Produksi </w:t>
      </w:r>
      <w:bookmarkEnd w:id="9"/>
    </w:p>
    <w:p w14:paraId="0EFA16B1" w14:textId="16A174F3" w:rsidR="00B56CA2" w:rsidRPr="002F1193" w:rsidRDefault="00980585" w:rsidP="002F1193">
      <w:pPr>
        <w:spacing w:before="240"/>
        <w:jc w:val="both"/>
        <w:rPr>
          <w:szCs w:val="20"/>
        </w:rPr>
      </w:pPr>
      <w:r>
        <w:rPr>
          <w:noProof/>
        </w:rPr>
        <w:drawing>
          <wp:anchor distT="0" distB="0" distL="114300" distR="114300" simplePos="0" relativeHeight="251658240" behindDoc="0" locked="0" layoutInCell="1" allowOverlap="1" wp14:anchorId="1980EAC3" wp14:editId="58C59C9C">
            <wp:simplePos x="0" y="0"/>
            <wp:positionH relativeFrom="column">
              <wp:posOffset>-286537</wp:posOffset>
            </wp:positionH>
            <wp:positionV relativeFrom="paragraph">
              <wp:posOffset>1387475</wp:posOffset>
            </wp:positionV>
            <wp:extent cx="3218180" cy="2918460"/>
            <wp:effectExtent l="0" t="0" r="127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t="4713"/>
                    <a:stretch>
                      <a:fillRect/>
                    </a:stretch>
                  </pic:blipFill>
                  <pic:spPr bwMode="auto">
                    <a:xfrm>
                      <a:off x="0" y="0"/>
                      <a:ext cx="3218180" cy="29184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10E33" w:rsidRPr="00610E33">
        <w:t>Berdasarkan</w:t>
      </w:r>
      <w:proofErr w:type="spellEnd"/>
      <w:r w:rsidR="00610E33" w:rsidRPr="00610E33">
        <w:t xml:space="preserve"> </w:t>
      </w:r>
      <w:proofErr w:type="spellStart"/>
      <w:r w:rsidR="00610E33" w:rsidRPr="00610E33">
        <w:t>hasil</w:t>
      </w:r>
      <w:proofErr w:type="spellEnd"/>
      <w:r w:rsidR="00610E33" w:rsidRPr="00610E33">
        <w:t xml:space="preserve"> dan </w:t>
      </w:r>
      <w:proofErr w:type="spellStart"/>
      <w:r w:rsidR="00610E33" w:rsidRPr="00610E33">
        <w:t>pengujian</w:t>
      </w:r>
      <w:proofErr w:type="spellEnd"/>
      <w:r w:rsidR="00610E33" w:rsidRPr="00610E33">
        <w:t xml:space="preserve"> di </w:t>
      </w:r>
      <w:proofErr w:type="spellStart"/>
      <w:r w:rsidR="00610E33" w:rsidRPr="003C7085">
        <w:rPr>
          <w:szCs w:val="20"/>
        </w:rPr>
        <w:t>atas</w:t>
      </w:r>
      <w:proofErr w:type="spellEnd"/>
      <w:r w:rsidR="00610E33" w:rsidRPr="003C7085">
        <w:rPr>
          <w:szCs w:val="20"/>
        </w:rPr>
        <w:t xml:space="preserve"> </w:t>
      </w:r>
      <w:proofErr w:type="spellStart"/>
      <w:r w:rsidR="00610E33" w:rsidRPr="003C7085">
        <w:rPr>
          <w:szCs w:val="20"/>
        </w:rPr>
        <w:t>dapat</w:t>
      </w:r>
      <w:proofErr w:type="spellEnd"/>
      <w:r w:rsidR="00610E33" w:rsidRPr="003C7085">
        <w:rPr>
          <w:szCs w:val="20"/>
        </w:rPr>
        <w:t xml:space="preserve"> </w:t>
      </w:r>
      <w:proofErr w:type="spellStart"/>
      <w:r w:rsidR="00610E33" w:rsidRPr="003C7085">
        <w:rPr>
          <w:szCs w:val="20"/>
        </w:rPr>
        <w:t>evaluasi</w:t>
      </w:r>
      <w:proofErr w:type="spellEnd"/>
      <w:r w:rsidR="00610E33" w:rsidRPr="003C7085">
        <w:rPr>
          <w:szCs w:val="20"/>
        </w:rPr>
        <w:t xml:space="preserve"> </w:t>
      </w:r>
      <w:proofErr w:type="spellStart"/>
      <w:r w:rsidR="00610E33" w:rsidRPr="003C7085">
        <w:rPr>
          <w:szCs w:val="20"/>
        </w:rPr>
        <w:t>bahwa</w:t>
      </w:r>
      <w:proofErr w:type="spellEnd"/>
      <w:r w:rsidR="00610E33" w:rsidRPr="003C7085">
        <w:rPr>
          <w:szCs w:val="20"/>
        </w:rPr>
        <w:t xml:space="preserve"> </w:t>
      </w:r>
      <w:proofErr w:type="spellStart"/>
      <w:r w:rsidR="00610E33" w:rsidRPr="003C7085">
        <w:rPr>
          <w:szCs w:val="20"/>
        </w:rPr>
        <w:t>sistem</w:t>
      </w:r>
      <w:proofErr w:type="spellEnd"/>
      <w:r w:rsidR="00610E33" w:rsidRPr="003C7085">
        <w:rPr>
          <w:szCs w:val="20"/>
        </w:rPr>
        <w:t xml:space="preserve"> yang </w:t>
      </w:r>
      <w:proofErr w:type="spellStart"/>
      <w:r w:rsidR="00610E33" w:rsidRPr="003C7085">
        <w:rPr>
          <w:szCs w:val="20"/>
        </w:rPr>
        <w:t>dibangun</w:t>
      </w:r>
      <w:proofErr w:type="spellEnd"/>
      <w:r w:rsidR="00610E33" w:rsidRPr="003C7085">
        <w:rPr>
          <w:szCs w:val="20"/>
        </w:rPr>
        <w:t xml:space="preserve"> </w:t>
      </w:r>
      <w:proofErr w:type="spellStart"/>
      <w:r w:rsidR="00610E33" w:rsidRPr="003C7085">
        <w:rPr>
          <w:szCs w:val="20"/>
        </w:rPr>
        <w:t>sesuai</w:t>
      </w:r>
      <w:proofErr w:type="spellEnd"/>
      <w:r w:rsidR="00610E33" w:rsidRPr="003C7085">
        <w:rPr>
          <w:szCs w:val="20"/>
        </w:rPr>
        <w:t xml:space="preserve"> </w:t>
      </w:r>
      <w:proofErr w:type="spellStart"/>
      <w:r w:rsidR="00610E33" w:rsidRPr="003C7085">
        <w:rPr>
          <w:szCs w:val="20"/>
        </w:rPr>
        <w:t>dengan</w:t>
      </w:r>
      <w:proofErr w:type="spellEnd"/>
      <w:r w:rsidR="00610E33" w:rsidRPr="003C7085">
        <w:rPr>
          <w:szCs w:val="20"/>
        </w:rPr>
        <w:t xml:space="preserve"> </w:t>
      </w:r>
      <w:proofErr w:type="spellStart"/>
      <w:r w:rsidR="00610E33" w:rsidRPr="003C7085">
        <w:rPr>
          <w:szCs w:val="20"/>
        </w:rPr>
        <w:t>kebutuhan</w:t>
      </w:r>
      <w:proofErr w:type="spellEnd"/>
      <w:r w:rsidR="00610E33" w:rsidRPr="003C7085">
        <w:rPr>
          <w:szCs w:val="20"/>
        </w:rPr>
        <w:t xml:space="preserve"> </w:t>
      </w:r>
      <w:proofErr w:type="spellStart"/>
      <w:r w:rsidR="00610E33" w:rsidRPr="003C7085">
        <w:rPr>
          <w:szCs w:val="20"/>
        </w:rPr>
        <w:t>fungsional</w:t>
      </w:r>
      <w:proofErr w:type="spellEnd"/>
      <w:r w:rsidR="00610E33" w:rsidRPr="003C7085">
        <w:rPr>
          <w:szCs w:val="20"/>
        </w:rPr>
        <w:t xml:space="preserve"> yang </w:t>
      </w:r>
      <w:proofErr w:type="spellStart"/>
      <w:r w:rsidR="00610E33" w:rsidRPr="003C7085">
        <w:rPr>
          <w:szCs w:val="20"/>
        </w:rPr>
        <w:t>diharapkan</w:t>
      </w:r>
      <w:proofErr w:type="spellEnd"/>
      <w:r w:rsidR="00610E33" w:rsidRPr="003C7085">
        <w:rPr>
          <w:szCs w:val="20"/>
        </w:rPr>
        <w:t xml:space="preserve"> dan </w:t>
      </w:r>
      <w:proofErr w:type="spellStart"/>
      <w:r w:rsidR="00610E33" w:rsidRPr="003C7085">
        <w:rPr>
          <w:szCs w:val="20"/>
        </w:rPr>
        <w:t>tidak</w:t>
      </w:r>
      <w:proofErr w:type="spellEnd"/>
      <w:r w:rsidR="00610E33" w:rsidRPr="003C7085">
        <w:rPr>
          <w:szCs w:val="20"/>
        </w:rPr>
        <w:t xml:space="preserve"> </w:t>
      </w:r>
      <w:proofErr w:type="spellStart"/>
      <w:r w:rsidR="00610E33" w:rsidRPr="003C7085">
        <w:rPr>
          <w:szCs w:val="20"/>
        </w:rPr>
        <w:t>dapat</w:t>
      </w:r>
      <w:proofErr w:type="spellEnd"/>
      <w:r w:rsidR="00610E33" w:rsidRPr="003C7085">
        <w:rPr>
          <w:szCs w:val="20"/>
        </w:rPr>
        <w:t xml:space="preserve"> </w:t>
      </w:r>
      <w:proofErr w:type="spellStart"/>
      <w:r w:rsidR="00610E33" w:rsidRPr="003C7085">
        <w:rPr>
          <w:szCs w:val="20"/>
        </w:rPr>
        <w:t>kesalahan</w:t>
      </w:r>
      <w:proofErr w:type="spellEnd"/>
      <w:r w:rsidR="00610E33" w:rsidRPr="003C7085">
        <w:rPr>
          <w:szCs w:val="20"/>
        </w:rPr>
        <w:t xml:space="preserve">, </w:t>
      </w:r>
      <w:proofErr w:type="spellStart"/>
      <w:r w:rsidR="00610E33" w:rsidRPr="003C7085">
        <w:rPr>
          <w:szCs w:val="20"/>
        </w:rPr>
        <w:t>selain</w:t>
      </w:r>
      <w:proofErr w:type="spellEnd"/>
      <w:r w:rsidR="00610E33" w:rsidRPr="003C7085">
        <w:rPr>
          <w:szCs w:val="20"/>
        </w:rPr>
        <w:t xml:space="preserve"> </w:t>
      </w:r>
      <w:proofErr w:type="spellStart"/>
      <w:r w:rsidR="00610E33" w:rsidRPr="003C7085">
        <w:rPr>
          <w:szCs w:val="20"/>
        </w:rPr>
        <w:t>itu</w:t>
      </w:r>
      <w:proofErr w:type="spellEnd"/>
      <w:r w:rsidR="00610E33" w:rsidRPr="003C7085">
        <w:rPr>
          <w:szCs w:val="20"/>
        </w:rPr>
        <w:t xml:space="preserve"> </w:t>
      </w:r>
      <w:proofErr w:type="spellStart"/>
      <w:r w:rsidR="00610E33" w:rsidRPr="003C7085">
        <w:rPr>
          <w:szCs w:val="20"/>
        </w:rPr>
        <w:t>sistem</w:t>
      </w:r>
      <w:proofErr w:type="spellEnd"/>
      <w:r w:rsidR="00610E33" w:rsidRPr="003C7085">
        <w:rPr>
          <w:szCs w:val="20"/>
        </w:rPr>
        <w:t xml:space="preserve"> juga </w:t>
      </w:r>
      <w:proofErr w:type="spellStart"/>
      <w:r w:rsidR="00610E33" w:rsidRPr="003C7085">
        <w:rPr>
          <w:szCs w:val="20"/>
        </w:rPr>
        <w:t>bersifat</w:t>
      </w:r>
      <w:proofErr w:type="spellEnd"/>
      <w:r w:rsidR="00610E33" w:rsidRPr="003C7085">
        <w:rPr>
          <w:szCs w:val="20"/>
        </w:rPr>
        <w:t xml:space="preserve"> friendly </w:t>
      </w:r>
      <w:proofErr w:type="spellStart"/>
      <w:r w:rsidR="00610E33" w:rsidRPr="003C7085">
        <w:rPr>
          <w:szCs w:val="20"/>
        </w:rPr>
        <w:t>sehingga</w:t>
      </w:r>
      <w:proofErr w:type="spellEnd"/>
      <w:r w:rsidR="00610E33" w:rsidRPr="003C7085">
        <w:rPr>
          <w:szCs w:val="20"/>
        </w:rPr>
        <w:t xml:space="preserve"> </w:t>
      </w:r>
      <w:proofErr w:type="spellStart"/>
      <w:r w:rsidR="00610E33" w:rsidRPr="003C7085">
        <w:rPr>
          <w:szCs w:val="20"/>
        </w:rPr>
        <w:t>pengguna</w:t>
      </w:r>
      <w:proofErr w:type="spellEnd"/>
      <w:r w:rsidR="00610E33" w:rsidRPr="003C7085">
        <w:rPr>
          <w:szCs w:val="20"/>
        </w:rPr>
        <w:t xml:space="preserve"> </w:t>
      </w:r>
      <w:proofErr w:type="spellStart"/>
      <w:r w:rsidR="00610E33" w:rsidRPr="003C7085">
        <w:rPr>
          <w:szCs w:val="20"/>
        </w:rPr>
        <w:t>tidak</w:t>
      </w:r>
      <w:proofErr w:type="spellEnd"/>
      <w:r w:rsidR="00610E33" w:rsidRPr="003C7085">
        <w:rPr>
          <w:szCs w:val="20"/>
        </w:rPr>
        <w:t xml:space="preserve"> </w:t>
      </w:r>
      <w:proofErr w:type="spellStart"/>
      <w:r w:rsidR="00610E33" w:rsidRPr="003C7085">
        <w:rPr>
          <w:szCs w:val="20"/>
        </w:rPr>
        <w:t>kesulitan</w:t>
      </w:r>
      <w:proofErr w:type="spellEnd"/>
      <w:r w:rsidR="00610E33" w:rsidRPr="003C7085">
        <w:rPr>
          <w:szCs w:val="20"/>
        </w:rPr>
        <w:t xml:space="preserve"> </w:t>
      </w:r>
      <w:proofErr w:type="spellStart"/>
      <w:r w:rsidR="00610E33" w:rsidRPr="003C7085">
        <w:rPr>
          <w:szCs w:val="20"/>
        </w:rPr>
        <w:t>dalam</w:t>
      </w:r>
      <w:proofErr w:type="spellEnd"/>
      <w:r w:rsidR="00610E33" w:rsidRPr="003C7085">
        <w:rPr>
          <w:szCs w:val="20"/>
        </w:rPr>
        <w:t xml:space="preserve"> </w:t>
      </w:r>
      <w:proofErr w:type="spellStart"/>
      <w:r w:rsidR="00610E33" w:rsidRPr="003C7085">
        <w:rPr>
          <w:szCs w:val="20"/>
        </w:rPr>
        <w:t>mengoperasikannya</w:t>
      </w:r>
      <w:proofErr w:type="spellEnd"/>
      <w:r w:rsidR="00610E33" w:rsidRPr="003C7085">
        <w:rPr>
          <w:szCs w:val="20"/>
        </w:rPr>
        <w:t xml:space="preserve">, </w:t>
      </w:r>
      <w:proofErr w:type="spellStart"/>
      <w:r w:rsidR="00610E33" w:rsidRPr="003C7085">
        <w:rPr>
          <w:szCs w:val="20"/>
        </w:rPr>
        <w:t>adapun</w:t>
      </w:r>
      <w:proofErr w:type="spellEnd"/>
      <w:r w:rsidR="00610E33" w:rsidRPr="003C7085">
        <w:rPr>
          <w:szCs w:val="20"/>
        </w:rPr>
        <w:t xml:space="preserve"> </w:t>
      </w:r>
      <w:proofErr w:type="spellStart"/>
      <w:r w:rsidR="00610E33" w:rsidRPr="003C7085">
        <w:rPr>
          <w:szCs w:val="20"/>
        </w:rPr>
        <w:t>evaluasi</w:t>
      </w:r>
      <w:proofErr w:type="spellEnd"/>
      <w:r w:rsidR="00610E33" w:rsidRPr="003C7085">
        <w:rPr>
          <w:szCs w:val="20"/>
        </w:rPr>
        <w:t xml:space="preserve"> y</w:t>
      </w:r>
      <w:r w:rsidR="002F1193">
        <w:rPr>
          <w:szCs w:val="20"/>
        </w:rPr>
        <w:t xml:space="preserve">ang </w:t>
      </w:r>
      <w:proofErr w:type="spellStart"/>
      <w:r w:rsidR="002F1193">
        <w:rPr>
          <w:szCs w:val="20"/>
        </w:rPr>
        <w:t>dapat</w:t>
      </w:r>
      <w:proofErr w:type="spellEnd"/>
      <w:r w:rsidR="002F1193">
        <w:rPr>
          <w:szCs w:val="20"/>
        </w:rPr>
        <w:t xml:space="preserve"> </w:t>
      </w:r>
      <w:proofErr w:type="spellStart"/>
      <w:r w:rsidR="002F1193">
        <w:rPr>
          <w:szCs w:val="20"/>
        </w:rPr>
        <w:t>dilihat</w:t>
      </w:r>
      <w:proofErr w:type="spellEnd"/>
      <w:r w:rsidR="002F1193">
        <w:rPr>
          <w:szCs w:val="20"/>
        </w:rPr>
        <w:t xml:space="preserve"> pada </w:t>
      </w:r>
      <w:proofErr w:type="spellStart"/>
      <w:r w:rsidR="002F1193">
        <w:rPr>
          <w:szCs w:val="20"/>
        </w:rPr>
        <w:t>Tabel</w:t>
      </w:r>
      <w:proofErr w:type="spellEnd"/>
      <w:r w:rsidR="002F1193">
        <w:rPr>
          <w:szCs w:val="20"/>
        </w:rPr>
        <w:t xml:space="preserve"> 1.</w:t>
      </w:r>
      <w:r w:rsidR="00572264" w:rsidRPr="00572264">
        <w:t xml:space="preserve"> </w:t>
      </w:r>
    </w:p>
    <w:p w14:paraId="2B454C9C" w14:textId="21B66B29" w:rsidR="00572264" w:rsidRPr="00C3705B" w:rsidRDefault="00572264" w:rsidP="00C3705B">
      <w:pPr>
        <w:spacing w:after="0"/>
        <w:jc w:val="center"/>
        <w:rPr>
          <w:b/>
          <w:szCs w:val="20"/>
        </w:rPr>
      </w:pPr>
      <w:proofErr w:type="spellStart"/>
      <w:r w:rsidRPr="00C3705B">
        <w:rPr>
          <w:b/>
          <w:szCs w:val="20"/>
        </w:rPr>
        <w:t>Tabel</w:t>
      </w:r>
      <w:proofErr w:type="spellEnd"/>
      <w:r w:rsidRPr="00C3705B">
        <w:rPr>
          <w:b/>
          <w:szCs w:val="20"/>
        </w:rPr>
        <w:t xml:space="preserve"> </w:t>
      </w:r>
      <w:r w:rsidRPr="00C3705B">
        <w:rPr>
          <w:b/>
          <w:szCs w:val="20"/>
        </w:rPr>
        <w:fldChar w:fldCharType="begin"/>
      </w:r>
      <w:r w:rsidRPr="00C3705B">
        <w:rPr>
          <w:b/>
          <w:szCs w:val="20"/>
        </w:rPr>
        <w:instrText xml:space="preserve"> SEQ Tabel_5. \* ARABIC </w:instrText>
      </w:r>
      <w:r w:rsidRPr="00C3705B">
        <w:rPr>
          <w:b/>
          <w:szCs w:val="20"/>
        </w:rPr>
        <w:fldChar w:fldCharType="separate"/>
      </w:r>
      <w:r w:rsidR="00646231">
        <w:rPr>
          <w:b/>
          <w:noProof/>
          <w:szCs w:val="20"/>
        </w:rPr>
        <w:t>1</w:t>
      </w:r>
      <w:r w:rsidRPr="00C3705B">
        <w:rPr>
          <w:b/>
          <w:szCs w:val="20"/>
        </w:rPr>
        <w:fldChar w:fldCharType="end"/>
      </w:r>
      <w:r w:rsidR="00C3705B">
        <w:rPr>
          <w:b/>
          <w:szCs w:val="20"/>
        </w:rPr>
        <w:t xml:space="preserve">. </w:t>
      </w:r>
      <w:proofErr w:type="spellStart"/>
      <w:r w:rsidRPr="00C3705B">
        <w:rPr>
          <w:szCs w:val="20"/>
        </w:rPr>
        <w:t>Evaluasi</w:t>
      </w:r>
      <w:proofErr w:type="spellEnd"/>
      <w:r w:rsidRPr="00C3705B">
        <w:rPr>
          <w:szCs w:val="20"/>
        </w:rPr>
        <w:t xml:space="preserve"> dan </w:t>
      </w:r>
      <w:proofErr w:type="spellStart"/>
      <w:r w:rsidRPr="00C3705B">
        <w:rPr>
          <w:szCs w:val="20"/>
        </w:rPr>
        <w:t>Analisis</w:t>
      </w:r>
      <w:proofErr w:type="spellEnd"/>
      <w:r w:rsidRPr="00C3705B">
        <w:rPr>
          <w:szCs w:val="20"/>
        </w:rPr>
        <w:t xml:space="preserve"> </w:t>
      </w:r>
      <w:proofErr w:type="spellStart"/>
      <w:r w:rsidRPr="00C3705B">
        <w:rPr>
          <w:szCs w:val="20"/>
        </w:rPr>
        <w:t>Penelitian</w:t>
      </w:r>
      <w:proofErr w:type="spellEnd"/>
    </w:p>
    <w:p w14:paraId="1C98BB04" w14:textId="65F12501" w:rsidR="00572264" w:rsidRDefault="00572264" w:rsidP="00572264">
      <w:pPr>
        <w:jc w:val="center"/>
        <w:rPr>
          <w:b/>
          <w:szCs w:val="20"/>
        </w:rPr>
      </w:pPr>
    </w:p>
    <w:p w14:paraId="2A4B40BA" w14:textId="77777777" w:rsidR="006D106B" w:rsidRPr="003C7085" w:rsidRDefault="006D106B" w:rsidP="006D106B">
      <w:pPr>
        <w:jc w:val="center"/>
        <w:rPr>
          <w:b/>
          <w:szCs w:val="20"/>
        </w:rPr>
      </w:pPr>
      <w:r w:rsidRPr="003C7085">
        <w:rPr>
          <w:b/>
          <w:szCs w:val="20"/>
        </w:rPr>
        <w:t xml:space="preserve">IV. </w:t>
      </w:r>
      <w:r w:rsidR="00C96428" w:rsidRPr="003C7085">
        <w:rPr>
          <w:b/>
          <w:szCs w:val="20"/>
        </w:rPr>
        <w:t>PENUTUP</w:t>
      </w:r>
    </w:p>
    <w:p w14:paraId="23FEE2DC" w14:textId="77777777" w:rsidR="00610E33" w:rsidRPr="003C7085" w:rsidRDefault="003C7085" w:rsidP="00610E33">
      <w:pPr>
        <w:spacing w:after="0"/>
        <w:jc w:val="both"/>
        <w:rPr>
          <w:b/>
          <w:szCs w:val="20"/>
        </w:rPr>
      </w:pPr>
      <w:r w:rsidRPr="003C7085">
        <w:rPr>
          <w:b/>
          <w:szCs w:val="20"/>
        </w:rPr>
        <w:t>4.1 Kesimpu</w:t>
      </w:r>
      <w:r w:rsidR="00610E33" w:rsidRPr="003C7085">
        <w:rPr>
          <w:b/>
          <w:szCs w:val="20"/>
        </w:rPr>
        <w:t>lan</w:t>
      </w:r>
    </w:p>
    <w:p w14:paraId="0451C9BF" w14:textId="77777777" w:rsidR="00610E33" w:rsidRPr="003C7085" w:rsidRDefault="00610E33" w:rsidP="00B56CA2">
      <w:pPr>
        <w:spacing w:after="0"/>
        <w:ind w:firstLine="709"/>
        <w:jc w:val="both"/>
        <w:rPr>
          <w:szCs w:val="20"/>
        </w:rPr>
      </w:pPr>
      <w:proofErr w:type="spellStart"/>
      <w:r w:rsidRPr="003C7085">
        <w:rPr>
          <w:szCs w:val="20"/>
        </w:rPr>
        <w:t>Berdasarkan</w:t>
      </w:r>
      <w:proofErr w:type="spellEnd"/>
      <w:r w:rsidRPr="003C7085">
        <w:rPr>
          <w:szCs w:val="20"/>
        </w:rPr>
        <w:t xml:space="preserve">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dan </w:t>
      </w:r>
      <w:proofErr w:type="spellStart"/>
      <w:r w:rsidRPr="003C7085">
        <w:rPr>
          <w:szCs w:val="20"/>
        </w:rPr>
        <w:t>aplikasi</w:t>
      </w:r>
      <w:proofErr w:type="spellEnd"/>
      <w:r w:rsidRPr="003C7085">
        <w:rPr>
          <w:szCs w:val="20"/>
        </w:rPr>
        <w:t xml:space="preserve"> yang </w:t>
      </w:r>
      <w:proofErr w:type="spellStart"/>
      <w:r w:rsidRPr="003C7085">
        <w:rPr>
          <w:szCs w:val="20"/>
        </w:rPr>
        <w:t>telah</w:t>
      </w:r>
      <w:proofErr w:type="spellEnd"/>
      <w:r w:rsidRPr="003C7085">
        <w:rPr>
          <w:szCs w:val="20"/>
        </w:rPr>
        <w:t xml:space="preserve"> </w:t>
      </w:r>
      <w:proofErr w:type="spellStart"/>
      <w:r w:rsidRPr="003C7085">
        <w:rPr>
          <w:szCs w:val="20"/>
        </w:rPr>
        <w:t>dibuat</w:t>
      </w:r>
      <w:proofErr w:type="spellEnd"/>
      <w:r w:rsidRPr="003C7085">
        <w:rPr>
          <w:szCs w:val="20"/>
        </w:rPr>
        <w:t xml:space="preserve"> </w:t>
      </w:r>
      <w:proofErr w:type="spellStart"/>
      <w:r w:rsidRPr="003C7085">
        <w:rPr>
          <w:szCs w:val="20"/>
        </w:rPr>
        <w:t>mengenai</w:t>
      </w:r>
      <w:proofErr w:type="spellEnd"/>
      <w:r w:rsidRPr="003C7085">
        <w:rPr>
          <w:szCs w:val="20"/>
        </w:rPr>
        <w:t xml:space="preserve">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w:t>
      </w:r>
      <w:proofErr w:type="spellStart"/>
      <w:r w:rsidRPr="003C7085">
        <w:rPr>
          <w:szCs w:val="20"/>
        </w:rPr>
        <w:t>Pencatatan</w:t>
      </w:r>
      <w:proofErr w:type="spellEnd"/>
      <w:r w:rsidRPr="003C7085">
        <w:rPr>
          <w:szCs w:val="20"/>
        </w:rPr>
        <w:t xml:space="preserve"> </w:t>
      </w:r>
      <w:proofErr w:type="spellStart"/>
      <w:r w:rsidRPr="003C7085">
        <w:rPr>
          <w:szCs w:val="20"/>
        </w:rPr>
        <w:t>Produksi</w:t>
      </w:r>
      <w:proofErr w:type="spellEnd"/>
      <w:r w:rsidRPr="003C7085">
        <w:rPr>
          <w:szCs w:val="20"/>
        </w:rPr>
        <w:t xml:space="preserve"> </w:t>
      </w:r>
      <w:proofErr w:type="spellStart"/>
      <w:r w:rsidRPr="003C7085">
        <w:rPr>
          <w:szCs w:val="20"/>
        </w:rPr>
        <w:t>Pakaian</w:t>
      </w:r>
      <w:proofErr w:type="spellEnd"/>
      <w:r w:rsidRPr="003C7085">
        <w:rPr>
          <w:szCs w:val="20"/>
        </w:rPr>
        <w:t xml:space="preserve"> </w:t>
      </w:r>
      <w:proofErr w:type="spellStart"/>
      <w:r w:rsidRPr="003C7085">
        <w:rPr>
          <w:szCs w:val="20"/>
        </w:rPr>
        <w:t>Berbasis</w:t>
      </w:r>
      <w:proofErr w:type="spellEnd"/>
      <w:r w:rsidRPr="003C7085">
        <w:rPr>
          <w:szCs w:val="20"/>
        </w:rPr>
        <w:t xml:space="preserve"> </w:t>
      </w:r>
      <w:r w:rsidRPr="003C7085">
        <w:rPr>
          <w:i/>
          <w:szCs w:val="20"/>
        </w:rPr>
        <w:t>Android</w:t>
      </w:r>
      <w:r w:rsidRPr="003C7085">
        <w:rPr>
          <w:szCs w:val="20"/>
        </w:rPr>
        <w:t xml:space="preserve"> </w:t>
      </w:r>
      <w:proofErr w:type="spellStart"/>
      <w:r w:rsidRPr="003C7085">
        <w:rPr>
          <w:szCs w:val="20"/>
        </w:rPr>
        <w:t>maka</w:t>
      </w:r>
      <w:proofErr w:type="spellEnd"/>
      <w:r w:rsidRPr="003C7085">
        <w:rPr>
          <w:szCs w:val="20"/>
        </w:rPr>
        <w:t xml:space="preserve"> </w:t>
      </w:r>
      <w:proofErr w:type="spellStart"/>
      <w:r w:rsidRPr="003C7085">
        <w:rPr>
          <w:szCs w:val="20"/>
        </w:rPr>
        <w:t>diperoleh</w:t>
      </w:r>
      <w:proofErr w:type="spellEnd"/>
      <w:r w:rsidRPr="003C7085">
        <w:rPr>
          <w:szCs w:val="20"/>
        </w:rPr>
        <w:t xml:space="preserve"> </w:t>
      </w:r>
      <w:proofErr w:type="spellStart"/>
      <w:r w:rsidRPr="003C7085">
        <w:rPr>
          <w:szCs w:val="20"/>
        </w:rPr>
        <w:t>beberapa</w:t>
      </w:r>
      <w:proofErr w:type="spellEnd"/>
      <w:r w:rsidRPr="003C7085">
        <w:rPr>
          <w:szCs w:val="20"/>
        </w:rPr>
        <w:t xml:space="preserve"> </w:t>
      </w:r>
      <w:proofErr w:type="spellStart"/>
      <w:r w:rsidRPr="003C7085">
        <w:rPr>
          <w:szCs w:val="20"/>
        </w:rPr>
        <w:t>kesimpulan</w:t>
      </w:r>
      <w:proofErr w:type="spellEnd"/>
      <w:r w:rsidRPr="003C7085">
        <w:rPr>
          <w:szCs w:val="20"/>
        </w:rPr>
        <w:t xml:space="preserve"> </w:t>
      </w:r>
      <w:proofErr w:type="spellStart"/>
      <w:r w:rsidRPr="003C7085">
        <w:rPr>
          <w:szCs w:val="20"/>
        </w:rPr>
        <w:t>sebagai</w:t>
      </w:r>
      <w:proofErr w:type="spellEnd"/>
      <w:r w:rsidRPr="003C7085">
        <w:rPr>
          <w:szCs w:val="20"/>
        </w:rPr>
        <w:t xml:space="preserve"> </w:t>
      </w:r>
      <w:proofErr w:type="spellStart"/>
      <w:r w:rsidRPr="003C7085">
        <w:rPr>
          <w:szCs w:val="20"/>
        </w:rPr>
        <w:t>berikut</w:t>
      </w:r>
      <w:proofErr w:type="spellEnd"/>
      <w:r w:rsidRPr="003C7085">
        <w:rPr>
          <w:szCs w:val="20"/>
        </w:rPr>
        <w:t>:</w:t>
      </w:r>
    </w:p>
    <w:p w14:paraId="50B5643A" w14:textId="77777777" w:rsidR="00615095" w:rsidRPr="003C7085" w:rsidRDefault="00610E33" w:rsidP="003C7085">
      <w:pPr>
        <w:spacing w:after="0"/>
        <w:jc w:val="both"/>
        <w:rPr>
          <w:szCs w:val="20"/>
        </w:rPr>
      </w:pPr>
      <w:proofErr w:type="spellStart"/>
      <w:r w:rsidRPr="003C7085">
        <w:rPr>
          <w:szCs w:val="20"/>
        </w:rPr>
        <w:t>Dengan</w:t>
      </w:r>
      <w:proofErr w:type="spellEnd"/>
      <w:r w:rsidRPr="003C7085">
        <w:rPr>
          <w:szCs w:val="20"/>
        </w:rPr>
        <w:t xml:space="preserve"> </w:t>
      </w:r>
      <w:proofErr w:type="spellStart"/>
      <w:r w:rsidRPr="003C7085">
        <w:rPr>
          <w:szCs w:val="20"/>
        </w:rPr>
        <w:t>adanya</w:t>
      </w:r>
      <w:proofErr w:type="spellEnd"/>
      <w:r w:rsidRPr="003C7085">
        <w:rPr>
          <w:szCs w:val="20"/>
        </w:rPr>
        <w:t xml:space="preserve">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dan </w:t>
      </w:r>
      <w:proofErr w:type="spellStart"/>
      <w:r w:rsidRPr="003C7085">
        <w:rPr>
          <w:szCs w:val="20"/>
        </w:rPr>
        <w:t>aplikasi</w:t>
      </w:r>
      <w:proofErr w:type="spellEnd"/>
      <w:r w:rsidRPr="003C7085">
        <w:rPr>
          <w:szCs w:val="20"/>
        </w:rPr>
        <w:t xml:space="preserve"> </w:t>
      </w:r>
      <w:proofErr w:type="spellStart"/>
      <w:r w:rsidRPr="003C7085">
        <w:rPr>
          <w:szCs w:val="20"/>
        </w:rPr>
        <w:t>dapat</w:t>
      </w:r>
      <w:proofErr w:type="spellEnd"/>
      <w:r w:rsidRPr="003C7085">
        <w:rPr>
          <w:szCs w:val="20"/>
        </w:rPr>
        <w:t xml:space="preserve"> </w:t>
      </w:r>
      <w:proofErr w:type="spellStart"/>
      <w:r w:rsidRPr="003C7085">
        <w:rPr>
          <w:szCs w:val="20"/>
        </w:rPr>
        <w:t>membantu</w:t>
      </w:r>
      <w:proofErr w:type="spellEnd"/>
      <w:r w:rsidRPr="003C7085">
        <w:rPr>
          <w:szCs w:val="20"/>
        </w:rPr>
        <w:t xml:space="preserve"> </w:t>
      </w:r>
      <w:r w:rsidRPr="003C7085">
        <w:rPr>
          <w:i/>
          <w:szCs w:val="20"/>
        </w:rPr>
        <w:t xml:space="preserve">quality control </w:t>
      </w:r>
      <w:proofErr w:type="spellStart"/>
      <w:r w:rsidRPr="003C7085">
        <w:rPr>
          <w:szCs w:val="20"/>
        </w:rPr>
        <w:t>pencatatan</w:t>
      </w:r>
      <w:proofErr w:type="spellEnd"/>
      <w:r w:rsidRPr="003C7085">
        <w:rPr>
          <w:szCs w:val="20"/>
        </w:rPr>
        <w:t xml:space="preserve"> </w:t>
      </w:r>
      <w:proofErr w:type="spellStart"/>
      <w:r w:rsidRPr="003C7085">
        <w:rPr>
          <w:szCs w:val="20"/>
        </w:rPr>
        <w:t>kegiatan</w:t>
      </w:r>
      <w:proofErr w:type="spellEnd"/>
      <w:r w:rsidRPr="003C7085">
        <w:rPr>
          <w:szCs w:val="20"/>
        </w:rPr>
        <w:t xml:space="preserve"> </w:t>
      </w:r>
      <w:proofErr w:type="spellStart"/>
      <w:r w:rsidRPr="003C7085">
        <w:rPr>
          <w:szCs w:val="20"/>
        </w:rPr>
        <w:t>produksi</w:t>
      </w:r>
      <w:proofErr w:type="spellEnd"/>
      <w:r w:rsidRPr="003C7085">
        <w:rPr>
          <w:szCs w:val="20"/>
        </w:rPr>
        <w:t xml:space="preserve"> Tenaga </w:t>
      </w:r>
      <w:proofErr w:type="spellStart"/>
      <w:r w:rsidRPr="003C7085">
        <w:rPr>
          <w:szCs w:val="20"/>
        </w:rPr>
        <w:t>Kerja</w:t>
      </w:r>
      <w:proofErr w:type="spellEnd"/>
      <w:r w:rsidRPr="003C7085">
        <w:rPr>
          <w:szCs w:val="20"/>
        </w:rPr>
        <w:t xml:space="preserve"> Lepas yang </w:t>
      </w:r>
      <w:proofErr w:type="spellStart"/>
      <w:r w:rsidRPr="003C7085">
        <w:rPr>
          <w:szCs w:val="20"/>
        </w:rPr>
        <w:t>lansung</w:t>
      </w:r>
      <w:proofErr w:type="spellEnd"/>
      <w:r w:rsidRPr="003C7085">
        <w:rPr>
          <w:szCs w:val="20"/>
        </w:rPr>
        <w:t xml:space="preserve"> </w:t>
      </w:r>
      <w:proofErr w:type="spellStart"/>
      <w:r w:rsidRPr="003C7085">
        <w:rPr>
          <w:szCs w:val="20"/>
        </w:rPr>
        <w:t>tersimpan</w:t>
      </w:r>
      <w:proofErr w:type="spellEnd"/>
      <w:r w:rsidRPr="003C7085">
        <w:rPr>
          <w:szCs w:val="20"/>
        </w:rPr>
        <w:t xml:space="preserve"> </w:t>
      </w:r>
      <w:proofErr w:type="spellStart"/>
      <w:r w:rsidRPr="003C7085">
        <w:rPr>
          <w:szCs w:val="20"/>
        </w:rPr>
        <w:t>ke</w:t>
      </w:r>
      <w:proofErr w:type="spellEnd"/>
      <w:r w:rsidRPr="003C7085">
        <w:rPr>
          <w:szCs w:val="20"/>
        </w:rPr>
        <w:t xml:space="preserve"> database </w:t>
      </w:r>
      <w:proofErr w:type="spellStart"/>
      <w:r w:rsidRPr="003C7085">
        <w:rPr>
          <w:szCs w:val="20"/>
        </w:rPr>
        <w:t>dengan</w:t>
      </w:r>
      <w:proofErr w:type="spellEnd"/>
      <w:r w:rsidRPr="003C7085">
        <w:rPr>
          <w:szCs w:val="20"/>
        </w:rPr>
        <w:t xml:space="preserve"> </w:t>
      </w:r>
      <w:proofErr w:type="spellStart"/>
      <w:r w:rsidRPr="003C7085">
        <w:rPr>
          <w:szCs w:val="20"/>
        </w:rPr>
        <w:t>aman</w:t>
      </w:r>
      <w:proofErr w:type="spellEnd"/>
      <w:r w:rsidRPr="003C7085">
        <w:rPr>
          <w:szCs w:val="20"/>
        </w:rPr>
        <w:t xml:space="preserve">. </w:t>
      </w:r>
      <w:proofErr w:type="spellStart"/>
      <w:r w:rsidRPr="003C7085">
        <w:rPr>
          <w:szCs w:val="20"/>
        </w:rPr>
        <w:t>Sudah</w:t>
      </w:r>
      <w:proofErr w:type="spellEnd"/>
      <w:r w:rsidRPr="003C7085">
        <w:rPr>
          <w:szCs w:val="20"/>
        </w:rPr>
        <w:t xml:space="preserve"> </w:t>
      </w:r>
      <w:proofErr w:type="spellStart"/>
      <w:r w:rsidRPr="003C7085">
        <w:rPr>
          <w:szCs w:val="20"/>
        </w:rPr>
        <w:t>adanya</w:t>
      </w:r>
      <w:proofErr w:type="spellEnd"/>
      <w:r w:rsidRPr="003C7085">
        <w:rPr>
          <w:szCs w:val="20"/>
        </w:rPr>
        <w:t xml:space="preserve">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w:t>
      </w:r>
      <w:proofErr w:type="spellStart"/>
      <w:r w:rsidRPr="003C7085">
        <w:rPr>
          <w:szCs w:val="20"/>
        </w:rPr>
        <w:t>memudahkan</w:t>
      </w:r>
      <w:proofErr w:type="spellEnd"/>
      <w:r w:rsidRPr="003C7085">
        <w:rPr>
          <w:szCs w:val="20"/>
        </w:rPr>
        <w:t xml:space="preserve"> admin </w:t>
      </w:r>
      <w:proofErr w:type="spellStart"/>
      <w:r w:rsidRPr="003C7085">
        <w:rPr>
          <w:szCs w:val="20"/>
        </w:rPr>
        <w:t>untuk</w:t>
      </w:r>
      <w:proofErr w:type="spellEnd"/>
      <w:r w:rsidRPr="003C7085">
        <w:rPr>
          <w:szCs w:val="20"/>
        </w:rPr>
        <w:t xml:space="preserve"> </w:t>
      </w:r>
      <w:proofErr w:type="spellStart"/>
      <w:r w:rsidRPr="003C7085">
        <w:rPr>
          <w:szCs w:val="20"/>
        </w:rPr>
        <w:t>mencetak</w:t>
      </w:r>
      <w:proofErr w:type="spellEnd"/>
      <w:r w:rsidRPr="003C7085">
        <w:rPr>
          <w:szCs w:val="20"/>
        </w:rPr>
        <w:t xml:space="preserve"> slip </w:t>
      </w:r>
      <w:proofErr w:type="spellStart"/>
      <w:r w:rsidRPr="003C7085">
        <w:rPr>
          <w:szCs w:val="20"/>
        </w:rPr>
        <w:t>upah</w:t>
      </w:r>
      <w:proofErr w:type="spellEnd"/>
      <w:r w:rsidRPr="003C7085">
        <w:rPr>
          <w:szCs w:val="20"/>
        </w:rPr>
        <w:t xml:space="preserve"> </w:t>
      </w:r>
      <w:proofErr w:type="spellStart"/>
      <w:r w:rsidRPr="003C7085">
        <w:rPr>
          <w:szCs w:val="20"/>
        </w:rPr>
        <w:t>serta</w:t>
      </w:r>
      <w:proofErr w:type="spellEnd"/>
      <w:r w:rsidRPr="003C7085">
        <w:rPr>
          <w:szCs w:val="20"/>
        </w:rPr>
        <w:t xml:space="preserve"> </w:t>
      </w:r>
      <w:proofErr w:type="spellStart"/>
      <w:r w:rsidRPr="003C7085">
        <w:rPr>
          <w:szCs w:val="20"/>
        </w:rPr>
        <w:t>mendapatkan</w:t>
      </w:r>
      <w:proofErr w:type="spellEnd"/>
      <w:r w:rsidRPr="003C7085">
        <w:rPr>
          <w:szCs w:val="20"/>
        </w:rPr>
        <w:t xml:space="preserve"> </w:t>
      </w:r>
      <w:proofErr w:type="spellStart"/>
      <w:r w:rsidRPr="003C7085">
        <w:rPr>
          <w:szCs w:val="20"/>
        </w:rPr>
        <w:t>laporan</w:t>
      </w:r>
      <w:proofErr w:type="spellEnd"/>
      <w:r w:rsidRPr="003C7085">
        <w:rPr>
          <w:szCs w:val="20"/>
        </w:rPr>
        <w:t xml:space="preserve"> </w:t>
      </w:r>
      <w:proofErr w:type="spellStart"/>
      <w:r w:rsidRPr="003C7085">
        <w:rPr>
          <w:szCs w:val="20"/>
        </w:rPr>
        <w:t>kegiatan</w:t>
      </w:r>
      <w:proofErr w:type="spellEnd"/>
      <w:r w:rsidRPr="003C7085">
        <w:rPr>
          <w:szCs w:val="20"/>
        </w:rPr>
        <w:t xml:space="preserve"> </w:t>
      </w:r>
      <w:proofErr w:type="spellStart"/>
      <w:r w:rsidRPr="003C7085">
        <w:rPr>
          <w:szCs w:val="20"/>
        </w:rPr>
        <w:t>produksi</w:t>
      </w:r>
      <w:proofErr w:type="spellEnd"/>
      <w:r w:rsidRPr="003C7085">
        <w:rPr>
          <w:szCs w:val="20"/>
        </w:rPr>
        <w:t xml:space="preserve"> Tenaga </w:t>
      </w:r>
      <w:proofErr w:type="spellStart"/>
      <w:r w:rsidRPr="003C7085">
        <w:rPr>
          <w:szCs w:val="20"/>
        </w:rPr>
        <w:t>Kerja</w:t>
      </w:r>
      <w:proofErr w:type="spellEnd"/>
      <w:r w:rsidRPr="003C7085">
        <w:rPr>
          <w:szCs w:val="20"/>
        </w:rPr>
        <w:t xml:space="preserve"> Lepas yang </w:t>
      </w:r>
      <w:proofErr w:type="spellStart"/>
      <w:r w:rsidRPr="003C7085">
        <w:rPr>
          <w:szCs w:val="20"/>
        </w:rPr>
        <w:t>lebih</w:t>
      </w:r>
      <w:proofErr w:type="spellEnd"/>
      <w:r w:rsidRPr="003C7085">
        <w:rPr>
          <w:szCs w:val="20"/>
        </w:rPr>
        <w:t xml:space="preserve"> </w:t>
      </w:r>
      <w:proofErr w:type="spellStart"/>
      <w:r w:rsidRPr="003C7085">
        <w:rPr>
          <w:szCs w:val="20"/>
        </w:rPr>
        <w:t>efektif</w:t>
      </w:r>
      <w:proofErr w:type="spellEnd"/>
      <w:r w:rsidRPr="003C7085">
        <w:rPr>
          <w:szCs w:val="20"/>
        </w:rPr>
        <w:t xml:space="preserve"> dan </w:t>
      </w:r>
      <w:proofErr w:type="spellStart"/>
      <w:r w:rsidRPr="003C7085">
        <w:rPr>
          <w:szCs w:val="20"/>
        </w:rPr>
        <w:t>efisien</w:t>
      </w:r>
      <w:proofErr w:type="spellEnd"/>
      <w:r w:rsidRPr="003C7085">
        <w:rPr>
          <w:szCs w:val="20"/>
        </w:rPr>
        <w:t xml:space="preserve">, </w:t>
      </w:r>
      <w:r w:rsidRPr="003C7085">
        <w:rPr>
          <w:szCs w:val="20"/>
          <w:lang w:val="id-ID"/>
        </w:rPr>
        <w:t xml:space="preserve">laporan ini dapat di </w:t>
      </w:r>
      <w:r w:rsidRPr="003C7085">
        <w:rPr>
          <w:i/>
          <w:szCs w:val="20"/>
          <w:lang w:val="id-ID"/>
        </w:rPr>
        <w:t xml:space="preserve">export </w:t>
      </w:r>
      <w:r w:rsidRPr="003C7085">
        <w:rPr>
          <w:szCs w:val="20"/>
          <w:lang w:val="id-ID"/>
        </w:rPr>
        <w:t>menjadi file dokumen berfo</w:t>
      </w:r>
      <w:r w:rsidRPr="003C7085">
        <w:rPr>
          <w:szCs w:val="20"/>
        </w:rPr>
        <w:t>r</w:t>
      </w:r>
      <w:r w:rsidRPr="003C7085">
        <w:rPr>
          <w:szCs w:val="20"/>
          <w:lang w:val="id-ID"/>
        </w:rPr>
        <w:t>mat</w:t>
      </w:r>
      <w:r w:rsidRPr="003C7085">
        <w:rPr>
          <w:szCs w:val="20"/>
        </w:rPr>
        <w:t xml:space="preserve"> PDF dan</w:t>
      </w:r>
      <w:r w:rsidRPr="003C7085">
        <w:rPr>
          <w:szCs w:val="20"/>
          <w:lang w:val="id-ID"/>
        </w:rPr>
        <w:t xml:space="preserve"> Microsoft</w:t>
      </w:r>
      <w:r w:rsidRPr="003C7085">
        <w:rPr>
          <w:i/>
          <w:szCs w:val="20"/>
          <w:lang w:val="id-ID"/>
        </w:rPr>
        <w:t xml:space="preserve"> </w:t>
      </w:r>
      <w:r w:rsidRPr="003C7085">
        <w:rPr>
          <w:szCs w:val="20"/>
          <w:lang w:val="id-ID"/>
        </w:rPr>
        <w:t>Excel.</w:t>
      </w:r>
      <w:r w:rsidRPr="003C7085">
        <w:rPr>
          <w:szCs w:val="20"/>
        </w:rPr>
        <w:t xml:space="preserve"> </w:t>
      </w:r>
      <w:proofErr w:type="spellStart"/>
      <w:r w:rsidRPr="003C7085">
        <w:rPr>
          <w:szCs w:val="20"/>
        </w:rPr>
        <w:t>Sudah</w:t>
      </w:r>
      <w:proofErr w:type="spellEnd"/>
      <w:r w:rsidRPr="003C7085">
        <w:rPr>
          <w:szCs w:val="20"/>
        </w:rPr>
        <w:t xml:space="preserve"> </w:t>
      </w:r>
      <w:proofErr w:type="spellStart"/>
      <w:r w:rsidRPr="003C7085">
        <w:rPr>
          <w:szCs w:val="20"/>
        </w:rPr>
        <w:t>adanya</w:t>
      </w:r>
      <w:proofErr w:type="spellEnd"/>
      <w:r w:rsidRPr="003C7085">
        <w:rPr>
          <w:szCs w:val="20"/>
        </w:rPr>
        <w:t xml:space="preserve">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w:t>
      </w:r>
      <w:proofErr w:type="spellStart"/>
      <w:r w:rsidRPr="003C7085">
        <w:rPr>
          <w:szCs w:val="20"/>
        </w:rPr>
        <w:t>memudahkan</w:t>
      </w:r>
      <w:proofErr w:type="spellEnd"/>
      <w:r w:rsidRPr="003C7085">
        <w:rPr>
          <w:szCs w:val="20"/>
        </w:rPr>
        <w:t xml:space="preserve"> operator </w:t>
      </w:r>
      <w:proofErr w:type="spellStart"/>
      <w:r w:rsidRPr="003C7085">
        <w:rPr>
          <w:szCs w:val="20"/>
        </w:rPr>
        <w:t>gudang</w:t>
      </w:r>
      <w:proofErr w:type="spellEnd"/>
      <w:r w:rsidRPr="003C7085">
        <w:rPr>
          <w:szCs w:val="20"/>
        </w:rPr>
        <w:t xml:space="preserve"> </w:t>
      </w:r>
      <w:proofErr w:type="spellStart"/>
      <w:r w:rsidRPr="003C7085">
        <w:rPr>
          <w:szCs w:val="20"/>
        </w:rPr>
        <w:t>meng</w:t>
      </w:r>
      <w:r w:rsidRPr="003C7085">
        <w:rPr>
          <w:i/>
          <w:szCs w:val="20"/>
        </w:rPr>
        <w:t>input</w:t>
      </w:r>
      <w:r w:rsidRPr="003C7085">
        <w:rPr>
          <w:szCs w:val="20"/>
        </w:rPr>
        <w:t>kan</w:t>
      </w:r>
      <w:proofErr w:type="spellEnd"/>
      <w:r w:rsidRPr="003C7085">
        <w:rPr>
          <w:szCs w:val="20"/>
        </w:rPr>
        <w:t xml:space="preserve"> </w:t>
      </w:r>
      <w:proofErr w:type="spellStart"/>
      <w:r w:rsidRPr="003C7085">
        <w:rPr>
          <w:szCs w:val="20"/>
        </w:rPr>
        <w:t>barang</w:t>
      </w:r>
      <w:proofErr w:type="spellEnd"/>
      <w:r w:rsidRPr="003C7085">
        <w:rPr>
          <w:szCs w:val="20"/>
        </w:rPr>
        <w:t xml:space="preserve"> </w:t>
      </w:r>
      <w:proofErr w:type="spellStart"/>
      <w:r w:rsidRPr="003C7085">
        <w:rPr>
          <w:szCs w:val="20"/>
        </w:rPr>
        <w:t>masuk</w:t>
      </w:r>
      <w:proofErr w:type="spellEnd"/>
      <w:r w:rsidRPr="003C7085">
        <w:rPr>
          <w:szCs w:val="20"/>
        </w:rPr>
        <w:t xml:space="preserve"> dan </w:t>
      </w:r>
      <w:proofErr w:type="spellStart"/>
      <w:r w:rsidRPr="003C7085">
        <w:rPr>
          <w:szCs w:val="20"/>
        </w:rPr>
        <w:t>barang</w:t>
      </w:r>
      <w:proofErr w:type="spellEnd"/>
      <w:r w:rsidRPr="003C7085">
        <w:rPr>
          <w:szCs w:val="20"/>
        </w:rPr>
        <w:t xml:space="preserve"> </w:t>
      </w:r>
      <w:proofErr w:type="spellStart"/>
      <w:r w:rsidRPr="003C7085">
        <w:rPr>
          <w:szCs w:val="20"/>
        </w:rPr>
        <w:t>keluar</w:t>
      </w:r>
      <w:proofErr w:type="spellEnd"/>
      <w:r w:rsidRPr="003C7085">
        <w:rPr>
          <w:szCs w:val="20"/>
        </w:rPr>
        <w:t xml:space="preserve"> (</w:t>
      </w:r>
      <w:proofErr w:type="spellStart"/>
      <w:r w:rsidRPr="003C7085">
        <w:rPr>
          <w:szCs w:val="20"/>
        </w:rPr>
        <w:t>bahan</w:t>
      </w:r>
      <w:proofErr w:type="spellEnd"/>
      <w:r w:rsidRPr="003C7085">
        <w:rPr>
          <w:szCs w:val="20"/>
        </w:rPr>
        <w:t xml:space="preserve"> </w:t>
      </w:r>
      <w:proofErr w:type="spellStart"/>
      <w:r w:rsidRPr="003C7085">
        <w:rPr>
          <w:szCs w:val="20"/>
        </w:rPr>
        <w:t>baku</w:t>
      </w:r>
      <w:proofErr w:type="spellEnd"/>
      <w:r w:rsidRPr="003C7085">
        <w:rPr>
          <w:szCs w:val="20"/>
        </w:rPr>
        <w:t xml:space="preserve">) yang </w:t>
      </w:r>
      <w:proofErr w:type="spellStart"/>
      <w:r w:rsidRPr="003C7085">
        <w:rPr>
          <w:szCs w:val="20"/>
        </w:rPr>
        <w:t>lansung</w:t>
      </w:r>
      <w:proofErr w:type="spellEnd"/>
      <w:r w:rsidRPr="003C7085">
        <w:rPr>
          <w:szCs w:val="20"/>
        </w:rPr>
        <w:t xml:space="preserve"> </w:t>
      </w:r>
      <w:proofErr w:type="spellStart"/>
      <w:r w:rsidRPr="003C7085">
        <w:rPr>
          <w:szCs w:val="20"/>
        </w:rPr>
        <w:t>tersimpan</w:t>
      </w:r>
      <w:proofErr w:type="spellEnd"/>
      <w:r w:rsidRPr="003C7085">
        <w:rPr>
          <w:szCs w:val="20"/>
        </w:rPr>
        <w:t xml:space="preserve"> </w:t>
      </w:r>
      <w:proofErr w:type="spellStart"/>
      <w:r w:rsidRPr="003C7085">
        <w:rPr>
          <w:szCs w:val="20"/>
        </w:rPr>
        <w:t>ke</w:t>
      </w:r>
      <w:proofErr w:type="spellEnd"/>
      <w:r w:rsidRPr="003C7085">
        <w:rPr>
          <w:szCs w:val="20"/>
        </w:rPr>
        <w:t xml:space="preserve"> database </w:t>
      </w:r>
      <w:proofErr w:type="spellStart"/>
      <w:r w:rsidRPr="003C7085">
        <w:rPr>
          <w:szCs w:val="20"/>
        </w:rPr>
        <w:t>dengan</w:t>
      </w:r>
      <w:proofErr w:type="spellEnd"/>
      <w:r w:rsidRPr="003C7085">
        <w:rPr>
          <w:szCs w:val="20"/>
        </w:rPr>
        <w:t xml:space="preserve"> </w:t>
      </w:r>
      <w:proofErr w:type="spellStart"/>
      <w:r w:rsidRPr="003C7085">
        <w:rPr>
          <w:szCs w:val="20"/>
        </w:rPr>
        <w:t>aman</w:t>
      </w:r>
      <w:proofErr w:type="spellEnd"/>
      <w:r w:rsidRPr="003C7085">
        <w:rPr>
          <w:szCs w:val="20"/>
        </w:rPr>
        <w:t>.</w:t>
      </w:r>
    </w:p>
    <w:p w14:paraId="59D2D59E" w14:textId="77777777" w:rsidR="00B56CA2" w:rsidRDefault="00B56CA2" w:rsidP="00B56CA2">
      <w:pPr>
        <w:spacing w:after="0"/>
        <w:rPr>
          <w:b/>
          <w:szCs w:val="20"/>
        </w:rPr>
      </w:pPr>
    </w:p>
    <w:p w14:paraId="0859F25B" w14:textId="77777777" w:rsidR="003C7085" w:rsidRDefault="003C7085" w:rsidP="00B56CA2">
      <w:pPr>
        <w:spacing w:after="0"/>
        <w:rPr>
          <w:b/>
          <w:szCs w:val="20"/>
        </w:rPr>
      </w:pPr>
      <w:r>
        <w:rPr>
          <w:b/>
          <w:szCs w:val="20"/>
        </w:rPr>
        <w:t>4.2 Saran</w:t>
      </w:r>
    </w:p>
    <w:p w14:paraId="7DB34C5F" w14:textId="77777777" w:rsidR="003C7085" w:rsidRPr="003C7085" w:rsidRDefault="003C7085" w:rsidP="00B56CA2">
      <w:pPr>
        <w:spacing w:after="0"/>
        <w:ind w:firstLine="720"/>
        <w:jc w:val="both"/>
        <w:rPr>
          <w:szCs w:val="20"/>
        </w:rPr>
      </w:pPr>
      <w:r w:rsidRPr="003C7085">
        <w:rPr>
          <w:szCs w:val="20"/>
        </w:rPr>
        <w:t xml:space="preserve">Dari </w:t>
      </w:r>
      <w:proofErr w:type="spellStart"/>
      <w:r w:rsidRPr="003C7085">
        <w:rPr>
          <w:szCs w:val="20"/>
        </w:rPr>
        <w:t>beberapa</w:t>
      </w:r>
      <w:proofErr w:type="spellEnd"/>
      <w:r w:rsidRPr="003C7085">
        <w:rPr>
          <w:szCs w:val="20"/>
        </w:rPr>
        <w:t xml:space="preserve"> </w:t>
      </w:r>
      <w:proofErr w:type="spellStart"/>
      <w:r w:rsidRPr="003C7085">
        <w:rPr>
          <w:szCs w:val="20"/>
        </w:rPr>
        <w:t>kesimpulan</w:t>
      </w:r>
      <w:proofErr w:type="spellEnd"/>
      <w:r w:rsidRPr="003C7085">
        <w:rPr>
          <w:szCs w:val="20"/>
        </w:rPr>
        <w:t xml:space="preserve"> </w:t>
      </w:r>
      <w:proofErr w:type="spellStart"/>
      <w:r w:rsidRPr="003C7085">
        <w:rPr>
          <w:szCs w:val="20"/>
        </w:rPr>
        <w:t>diatas</w:t>
      </w:r>
      <w:proofErr w:type="spellEnd"/>
      <w:r w:rsidRPr="003C7085">
        <w:rPr>
          <w:szCs w:val="20"/>
        </w:rPr>
        <w:t xml:space="preserve"> </w:t>
      </w:r>
      <w:proofErr w:type="spellStart"/>
      <w:r w:rsidRPr="003C7085">
        <w:rPr>
          <w:szCs w:val="20"/>
        </w:rPr>
        <w:t>maka</w:t>
      </w:r>
      <w:proofErr w:type="spellEnd"/>
      <w:r w:rsidRPr="003C7085">
        <w:rPr>
          <w:szCs w:val="20"/>
        </w:rPr>
        <w:t xml:space="preserve"> </w:t>
      </w:r>
      <w:proofErr w:type="spellStart"/>
      <w:r w:rsidRPr="003C7085">
        <w:rPr>
          <w:szCs w:val="20"/>
        </w:rPr>
        <w:t>dapat</w:t>
      </w:r>
      <w:proofErr w:type="spellEnd"/>
      <w:r w:rsidRPr="003C7085">
        <w:rPr>
          <w:szCs w:val="20"/>
        </w:rPr>
        <w:t xml:space="preserve"> </w:t>
      </w:r>
      <w:proofErr w:type="spellStart"/>
      <w:r w:rsidRPr="003C7085">
        <w:rPr>
          <w:szCs w:val="20"/>
        </w:rPr>
        <w:t>dikemukakan</w:t>
      </w:r>
      <w:proofErr w:type="spellEnd"/>
      <w:r w:rsidRPr="003C7085">
        <w:rPr>
          <w:szCs w:val="20"/>
        </w:rPr>
        <w:t xml:space="preserve"> saran-saran </w:t>
      </w:r>
      <w:proofErr w:type="spellStart"/>
      <w:r w:rsidRPr="003C7085">
        <w:rPr>
          <w:szCs w:val="20"/>
        </w:rPr>
        <w:t>sebagai</w:t>
      </w:r>
      <w:proofErr w:type="spellEnd"/>
      <w:r w:rsidRPr="003C7085">
        <w:rPr>
          <w:szCs w:val="20"/>
        </w:rPr>
        <w:t xml:space="preserve"> </w:t>
      </w:r>
      <w:proofErr w:type="spellStart"/>
      <w:r w:rsidRPr="003C7085">
        <w:rPr>
          <w:szCs w:val="20"/>
        </w:rPr>
        <w:t>berikut</w:t>
      </w:r>
      <w:proofErr w:type="spellEnd"/>
      <w:r w:rsidRPr="003C7085">
        <w:rPr>
          <w:szCs w:val="20"/>
        </w:rPr>
        <w:t xml:space="preserve">. </w:t>
      </w:r>
      <w:proofErr w:type="spellStart"/>
      <w:r w:rsidRPr="003C7085">
        <w:rPr>
          <w:szCs w:val="20"/>
        </w:rPr>
        <w:t>Untuk</w:t>
      </w:r>
      <w:proofErr w:type="spellEnd"/>
      <w:r w:rsidRPr="003C7085">
        <w:rPr>
          <w:szCs w:val="20"/>
        </w:rPr>
        <w:t xml:space="preserve"> </w:t>
      </w:r>
      <w:proofErr w:type="spellStart"/>
      <w:r w:rsidRPr="003C7085">
        <w:rPr>
          <w:szCs w:val="20"/>
        </w:rPr>
        <w:t>pengembangan</w:t>
      </w:r>
      <w:proofErr w:type="spellEnd"/>
      <w:r w:rsidRPr="003C7085">
        <w:rPr>
          <w:szCs w:val="20"/>
        </w:rPr>
        <w:t xml:space="preserve"> </w:t>
      </w:r>
      <w:proofErr w:type="spellStart"/>
      <w:r w:rsidRPr="003C7085">
        <w:rPr>
          <w:szCs w:val="20"/>
        </w:rPr>
        <w:t>selanjutnya</w:t>
      </w:r>
      <w:proofErr w:type="spellEnd"/>
      <w:r w:rsidRPr="003C7085">
        <w:rPr>
          <w:szCs w:val="20"/>
        </w:rPr>
        <w:t xml:space="preserve"> </w:t>
      </w:r>
      <w:proofErr w:type="spellStart"/>
      <w:r w:rsidRPr="003C7085">
        <w:rPr>
          <w:szCs w:val="20"/>
        </w:rPr>
        <w:t>diharapkan</w:t>
      </w:r>
      <w:proofErr w:type="spellEnd"/>
      <w:r w:rsidRPr="003C7085">
        <w:rPr>
          <w:szCs w:val="20"/>
        </w:rPr>
        <w:t xml:space="preserve"> </w:t>
      </w:r>
      <w:proofErr w:type="spellStart"/>
      <w:r w:rsidRPr="003C7085">
        <w:rPr>
          <w:szCs w:val="20"/>
        </w:rPr>
        <w:t>adanya</w:t>
      </w:r>
      <w:proofErr w:type="spellEnd"/>
      <w:r w:rsidRPr="003C7085">
        <w:rPr>
          <w:szCs w:val="20"/>
        </w:rPr>
        <w:t xml:space="preserve"> </w:t>
      </w:r>
      <w:proofErr w:type="spellStart"/>
      <w:r w:rsidRPr="003C7085">
        <w:rPr>
          <w:szCs w:val="20"/>
        </w:rPr>
        <w:t>aplikasi</w:t>
      </w:r>
      <w:proofErr w:type="spellEnd"/>
      <w:r w:rsidRPr="003C7085">
        <w:rPr>
          <w:szCs w:val="20"/>
        </w:rPr>
        <w:t xml:space="preserve"> yang support </w:t>
      </w:r>
      <w:proofErr w:type="spellStart"/>
      <w:r w:rsidRPr="003C7085">
        <w:rPr>
          <w:szCs w:val="20"/>
        </w:rPr>
        <w:t>untuk</w:t>
      </w:r>
      <w:proofErr w:type="spellEnd"/>
      <w:r w:rsidRPr="003C7085">
        <w:rPr>
          <w:szCs w:val="20"/>
        </w:rPr>
        <w:t xml:space="preserve"> </w:t>
      </w:r>
      <w:proofErr w:type="spellStart"/>
      <w:r w:rsidRPr="003C7085">
        <w:rPr>
          <w:szCs w:val="20"/>
        </w:rPr>
        <w:t>perangkat</w:t>
      </w:r>
      <w:proofErr w:type="spellEnd"/>
      <w:r w:rsidRPr="003C7085">
        <w:rPr>
          <w:szCs w:val="20"/>
        </w:rPr>
        <w:t xml:space="preserve"> </w:t>
      </w:r>
      <w:proofErr w:type="spellStart"/>
      <w:r w:rsidRPr="003C7085">
        <w:rPr>
          <w:szCs w:val="20"/>
        </w:rPr>
        <w:t>Iphone</w:t>
      </w:r>
      <w:proofErr w:type="spellEnd"/>
      <w:r w:rsidRPr="003C7085">
        <w:rPr>
          <w:szCs w:val="20"/>
        </w:rPr>
        <w:t xml:space="preserve"> </w:t>
      </w:r>
      <w:proofErr w:type="spellStart"/>
      <w:r w:rsidRPr="003C7085">
        <w:rPr>
          <w:szCs w:val="20"/>
        </w:rPr>
        <w:t>atau</w:t>
      </w:r>
      <w:proofErr w:type="spellEnd"/>
      <w:r w:rsidRPr="003C7085">
        <w:rPr>
          <w:szCs w:val="20"/>
        </w:rPr>
        <w:t xml:space="preserve"> IOS,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w:t>
      </w:r>
      <w:proofErr w:type="spellStart"/>
      <w:r w:rsidRPr="003C7085">
        <w:rPr>
          <w:szCs w:val="20"/>
        </w:rPr>
        <w:t>Pencatatan</w:t>
      </w:r>
      <w:proofErr w:type="spellEnd"/>
      <w:r w:rsidRPr="003C7085">
        <w:rPr>
          <w:szCs w:val="20"/>
        </w:rPr>
        <w:t xml:space="preserve"> </w:t>
      </w:r>
      <w:proofErr w:type="spellStart"/>
      <w:r w:rsidRPr="003C7085">
        <w:rPr>
          <w:szCs w:val="20"/>
        </w:rPr>
        <w:t>Produksi</w:t>
      </w:r>
      <w:proofErr w:type="spellEnd"/>
      <w:r w:rsidRPr="003C7085">
        <w:rPr>
          <w:szCs w:val="20"/>
        </w:rPr>
        <w:t xml:space="preserve"> </w:t>
      </w:r>
      <w:proofErr w:type="spellStart"/>
      <w:r w:rsidRPr="003C7085">
        <w:rPr>
          <w:szCs w:val="20"/>
        </w:rPr>
        <w:t>Pakaian</w:t>
      </w:r>
      <w:proofErr w:type="spellEnd"/>
      <w:r w:rsidRPr="003C7085">
        <w:rPr>
          <w:szCs w:val="20"/>
        </w:rPr>
        <w:t xml:space="preserve"> </w:t>
      </w:r>
      <w:proofErr w:type="spellStart"/>
      <w:r w:rsidRPr="003C7085">
        <w:rPr>
          <w:szCs w:val="20"/>
        </w:rPr>
        <w:t>Berbasis</w:t>
      </w:r>
      <w:proofErr w:type="spellEnd"/>
      <w:r w:rsidRPr="003C7085">
        <w:rPr>
          <w:szCs w:val="20"/>
        </w:rPr>
        <w:t xml:space="preserve"> Android </w:t>
      </w:r>
      <w:proofErr w:type="spellStart"/>
      <w:r w:rsidRPr="003C7085">
        <w:rPr>
          <w:szCs w:val="20"/>
        </w:rPr>
        <w:t>jika</w:t>
      </w:r>
      <w:proofErr w:type="spellEnd"/>
      <w:r w:rsidRPr="003C7085">
        <w:rPr>
          <w:szCs w:val="20"/>
        </w:rPr>
        <w:t xml:space="preserve"> </w:t>
      </w:r>
      <w:proofErr w:type="spellStart"/>
      <w:r w:rsidRPr="003C7085">
        <w:rPr>
          <w:szCs w:val="20"/>
        </w:rPr>
        <w:t>dikembangkan</w:t>
      </w:r>
      <w:proofErr w:type="spellEnd"/>
      <w:r w:rsidRPr="003C7085">
        <w:rPr>
          <w:szCs w:val="20"/>
        </w:rPr>
        <w:t xml:space="preserve"> </w:t>
      </w:r>
      <w:proofErr w:type="spellStart"/>
      <w:r w:rsidRPr="003C7085">
        <w:rPr>
          <w:szCs w:val="20"/>
        </w:rPr>
        <w:t>lagi</w:t>
      </w:r>
      <w:proofErr w:type="spellEnd"/>
      <w:r w:rsidRPr="003C7085">
        <w:rPr>
          <w:szCs w:val="20"/>
        </w:rPr>
        <w:t xml:space="preserve"> </w:t>
      </w:r>
      <w:proofErr w:type="spellStart"/>
      <w:r w:rsidRPr="003C7085">
        <w:rPr>
          <w:szCs w:val="20"/>
        </w:rPr>
        <w:t>memiliki</w:t>
      </w:r>
      <w:proofErr w:type="spellEnd"/>
      <w:r w:rsidRPr="003C7085">
        <w:rPr>
          <w:szCs w:val="20"/>
        </w:rPr>
        <w:t xml:space="preserve"> </w:t>
      </w:r>
      <w:proofErr w:type="spellStart"/>
      <w:r w:rsidRPr="003C7085">
        <w:rPr>
          <w:szCs w:val="20"/>
        </w:rPr>
        <w:t>fitur</w:t>
      </w:r>
      <w:proofErr w:type="spellEnd"/>
      <w:r w:rsidRPr="003C7085">
        <w:rPr>
          <w:szCs w:val="20"/>
        </w:rPr>
        <w:t xml:space="preserve"> chat </w:t>
      </w:r>
      <w:proofErr w:type="spellStart"/>
      <w:r w:rsidRPr="003C7085">
        <w:rPr>
          <w:szCs w:val="20"/>
        </w:rPr>
        <w:t>atau</w:t>
      </w:r>
      <w:proofErr w:type="spellEnd"/>
      <w:r w:rsidRPr="003C7085">
        <w:rPr>
          <w:szCs w:val="20"/>
        </w:rPr>
        <w:t xml:space="preserve"> </w:t>
      </w:r>
      <w:proofErr w:type="spellStart"/>
      <w:r w:rsidRPr="003C7085">
        <w:rPr>
          <w:szCs w:val="20"/>
        </w:rPr>
        <w:t>grafik</w:t>
      </w:r>
      <w:proofErr w:type="spellEnd"/>
      <w:r w:rsidRPr="003C7085">
        <w:rPr>
          <w:szCs w:val="20"/>
        </w:rPr>
        <w:t xml:space="preserve"> </w:t>
      </w:r>
      <w:proofErr w:type="spellStart"/>
      <w:r w:rsidRPr="003C7085">
        <w:rPr>
          <w:szCs w:val="20"/>
        </w:rPr>
        <w:t>kegiatan</w:t>
      </w:r>
      <w:proofErr w:type="spellEnd"/>
      <w:r w:rsidRPr="003C7085">
        <w:rPr>
          <w:szCs w:val="20"/>
        </w:rPr>
        <w:t xml:space="preserve"> </w:t>
      </w:r>
      <w:proofErr w:type="spellStart"/>
      <w:r w:rsidRPr="003C7085">
        <w:rPr>
          <w:szCs w:val="20"/>
        </w:rPr>
        <w:t>produksi</w:t>
      </w:r>
      <w:proofErr w:type="spellEnd"/>
      <w:r w:rsidRPr="003C7085">
        <w:rPr>
          <w:szCs w:val="20"/>
        </w:rPr>
        <w:t xml:space="preserve"> </w:t>
      </w:r>
      <w:proofErr w:type="spellStart"/>
      <w:r w:rsidRPr="003C7085">
        <w:rPr>
          <w:szCs w:val="20"/>
        </w:rPr>
        <w:t>tenaga</w:t>
      </w:r>
      <w:proofErr w:type="spellEnd"/>
      <w:r w:rsidRPr="003C7085">
        <w:rPr>
          <w:szCs w:val="20"/>
        </w:rPr>
        <w:t xml:space="preserve"> </w:t>
      </w:r>
      <w:proofErr w:type="spellStart"/>
      <w:r w:rsidRPr="003C7085">
        <w:rPr>
          <w:szCs w:val="20"/>
        </w:rPr>
        <w:t>kerja</w:t>
      </w:r>
      <w:proofErr w:type="spellEnd"/>
      <w:r w:rsidRPr="003C7085">
        <w:rPr>
          <w:szCs w:val="20"/>
        </w:rPr>
        <w:t xml:space="preserve"> </w:t>
      </w:r>
      <w:proofErr w:type="spellStart"/>
      <w:r w:rsidRPr="003C7085">
        <w:rPr>
          <w:szCs w:val="20"/>
        </w:rPr>
        <w:t>lepas</w:t>
      </w:r>
      <w:proofErr w:type="spellEnd"/>
      <w:r w:rsidRPr="003C7085">
        <w:rPr>
          <w:szCs w:val="20"/>
        </w:rPr>
        <w:t xml:space="preserve">. </w:t>
      </w:r>
      <w:proofErr w:type="spellStart"/>
      <w:r w:rsidRPr="003C7085">
        <w:rPr>
          <w:szCs w:val="20"/>
        </w:rPr>
        <w:t>Pemanfaatan</w:t>
      </w:r>
      <w:proofErr w:type="spellEnd"/>
      <w:r w:rsidRPr="003C7085">
        <w:rPr>
          <w:szCs w:val="20"/>
        </w:rPr>
        <w:t xml:space="preserve"> database local </w:t>
      </w:r>
      <w:proofErr w:type="spellStart"/>
      <w:r w:rsidRPr="003C7085">
        <w:rPr>
          <w:szCs w:val="20"/>
        </w:rPr>
        <w:t>yaitu</w:t>
      </w:r>
      <w:proofErr w:type="spellEnd"/>
      <w:r w:rsidRPr="003C7085">
        <w:rPr>
          <w:szCs w:val="20"/>
        </w:rPr>
        <w:t xml:space="preserve"> </w:t>
      </w:r>
      <w:proofErr w:type="spellStart"/>
      <w:r w:rsidRPr="003C7085">
        <w:rPr>
          <w:szCs w:val="20"/>
        </w:rPr>
        <w:t>SQLLite</w:t>
      </w:r>
      <w:proofErr w:type="spellEnd"/>
      <w:r w:rsidRPr="003C7085">
        <w:rPr>
          <w:szCs w:val="20"/>
        </w:rPr>
        <w:t xml:space="preserve"> dan ROOM yang </w:t>
      </w:r>
      <w:proofErr w:type="spellStart"/>
      <w:r w:rsidRPr="003C7085">
        <w:rPr>
          <w:szCs w:val="20"/>
        </w:rPr>
        <w:t>ada</w:t>
      </w:r>
      <w:proofErr w:type="spellEnd"/>
      <w:r w:rsidRPr="003C7085">
        <w:rPr>
          <w:szCs w:val="20"/>
        </w:rPr>
        <w:t xml:space="preserve"> pada android, </w:t>
      </w:r>
      <w:proofErr w:type="spellStart"/>
      <w:r w:rsidRPr="003C7085">
        <w:rPr>
          <w:szCs w:val="20"/>
        </w:rPr>
        <w:t>sehingga</w:t>
      </w:r>
      <w:proofErr w:type="spellEnd"/>
      <w:r w:rsidRPr="003C7085">
        <w:rPr>
          <w:szCs w:val="20"/>
        </w:rPr>
        <w:t xml:space="preserve"> </w:t>
      </w:r>
      <w:proofErr w:type="spellStart"/>
      <w:r w:rsidRPr="003C7085">
        <w:rPr>
          <w:szCs w:val="20"/>
        </w:rPr>
        <w:t>aplikasi</w:t>
      </w:r>
      <w:proofErr w:type="spellEnd"/>
      <w:r w:rsidRPr="003C7085">
        <w:rPr>
          <w:szCs w:val="20"/>
        </w:rPr>
        <w:t xml:space="preserve"> android </w:t>
      </w:r>
      <w:proofErr w:type="spellStart"/>
      <w:r w:rsidRPr="003C7085">
        <w:rPr>
          <w:szCs w:val="20"/>
        </w:rPr>
        <w:t>tidak</w:t>
      </w:r>
      <w:proofErr w:type="spellEnd"/>
      <w:r w:rsidRPr="003C7085">
        <w:rPr>
          <w:szCs w:val="20"/>
        </w:rPr>
        <w:t xml:space="preserve"> </w:t>
      </w:r>
      <w:proofErr w:type="spellStart"/>
      <w:r w:rsidRPr="003C7085">
        <w:rPr>
          <w:szCs w:val="20"/>
        </w:rPr>
        <w:t>memerlukan</w:t>
      </w:r>
      <w:proofErr w:type="spellEnd"/>
      <w:r w:rsidRPr="003C7085">
        <w:rPr>
          <w:szCs w:val="20"/>
        </w:rPr>
        <w:t xml:space="preserve"> </w:t>
      </w:r>
      <w:proofErr w:type="spellStart"/>
      <w:r w:rsidRPr="003C7085">
        <w:rPr>
          <w:szCs w:val="20"/>
        </w:rPr>
        <w:t>koneksi</w:t>
      </w:r>
      <w:proofErr w:type="spellEnd"/>
      <w:r w:rsidRPr="003C7085">
        <w:rPr>
          <w:szCs w:val="20"/>
        </w:rPr>
        <w:t xml:space="preserve"> internet </w:t>
      </w:r>
      <w:proofErr w:type="spellStart"/>
      <w:r w:rsidRPr="003C7085">
        <w:rPr>
          <w:szCs w:val="20"/>
        </w:rPr>
        <w:t>secara</w:t>
      </w:r>
      <w:proofErr w:type="spellEnd"/>
      <w:r w:rsidRPr="003C7085">
        <w:rPr>
          <w:szCs w:val="20"/>
        </w:rPr>
        <w:t xml:space="preserve"> </w:t>
      </w:r>
      <w:proofErr w:type="spellStart"/>
      <w:r w:rsidRPr="003C7085">
        <w:rPr>
          <w:szCs w:val="20"/>
        </w:rPr>
        <w:t>terus</w:t>
      </w:r>
      <w:proofErr w:type="spellEnd"/>
      <w:r w:rsidRPr="003C7085">
        <w:rPr>
          <w:szCs w:val="20"/>
        </w:rPr>
        <w:t xml:space="preserve"> </w:t>
      </w:r>
      <w:proofErr w:type="spellStart"/>
      <w:r w:rsidRPr="003C7085">
        <w:rPr>
          <w:szCs w:val="20"/>
        </w:rPr>
        <w:t>menerus</w:t>
      </w:r>
      <w:proofErr w:type="spellEnd"/>
      <w:r w:rsidRPr="003C7085">
        <w:rPr>
          <w:szCs w:val="20"/>
        </w:rPr>
        <w:t xml:space="preserve">, </w:t>
      </w:r>
      <w:proofErr w:type="spellStart"/>
      <w:r w:rsidRPr="003C7085">
        <w:rPr>
          <w:szCs w:val="20"/>
        </w:rPr>
        <w:t>cukup</w:t>
      </w:r>
      <w:proofErr w:type="spellEnd"/>
      <w:r w:rsidRPr="003C7085">
        <w:rPr>
          <w:szCs w:val="20"/>
        </w:rPr>
        <w:t xml:space="preserve"> </w:t>
      </w:r>
      <w:proofErr w:type="spellStart"/>
      <w:r w:rsidRPr="003C7085">
        <w:rPr>
          <w:szCs w:val="20"/>
        </w:rPr>
        <w:t>perperiode</w:t>
      </w:r>
      <w:proofErr w:type="spellEnd"/>
      <w:r w:rsidRPr="003C7085">
        <w:rPr>
          <w:szCs w:val="20"/>
        </w:rPr>
        <w:t xml:space="preserve"> </w:t>
      </w:r>
      <w:proofErr w:type="spellStart"/>
      <w:r w:rsidRPr="003C7085">
        <w:rPr>
          <w:szCs w:val="20"/>
        </w:rPr>
        <w:t>tertentu</w:t>
      </w:r>
      <w:proofErr w:type="spellEnd"/>
      <w:r w:rsidRPr="003C7085">
        <w:rPr>
          <w:szCs w:val="20"/>
        </w:rPr>
        <w:t xml:space="preserve"> </w:t>
      </w:r>
      <w:proofErr w:type="spellStart"/>
      <w:r w:rsidRPr="003C7085">
        <w:rPr>
          <w:szCs w:val="20"/>
        </w:rPr>
        <w:t>untuk</w:t>
      </w:r>
      <w:proofErr w:type="spellEnd"/>
      <w:r w:rsidRPr="003C7085">
        <w:rPr>
          <w:szCs w:val="20"/>
        </w:rPr>
        <w:t xml:space="preserve"> </w:t>
      </w:r>
      <w:proofErr w:type="spellStart"/>
      <w:r w:rsidRPr="003C7085">
        <w:rPr>
          <w:szCs w:val="20"/>
        </w:rPr>
        <w:t>mengirim</w:t>
      </w:r>
      <w:proofErr w:type="spellEnd"/>
      <w:r w:rsidRPr="003C7085">
        <w:rPr>
          <w:szCs w:val="20"/>
        </w:rPr>
        <w:t xml:space="preserve"> data </w:t>
      </w:r>
      <w:proofErr w:type="spellStart"/>
      <w:r w:rsidRPr="003C7085">
        <w:rPr>
          <w:szCs w:val="20"/>
        </w:rPr>
        <w:t>produksi</w:t>
      </w:r>
      <w:proofErr w:type="spellEnd"/>
      <w:r w:rsidRPr="003C7085">
        <w:rPr>
          <w:szCs w:val="20"/>
        </w:rPr>
        <w:t xml:space="preserve"> yang </w:t>
      </w:r>
      <w:proofErr w:type="spellStart"/>
      <w:r w:rsidRPr="003C7085">
        <w:rPr>
          <w:szCs w:val="20"/>
        </w:rPr>
        <w:t>ada</w:t>
      </w:r>
      <w:proofErr w:type="spellEnd"/>
      <w:r w:rsidRPr="003C7085">
        <w:rPr>
          <w:szCs w:val="20"/>
        </w:rPr>
        <w:t xml:space="preserve"> pada android </w:t>
      </w:r>
      <w:proofErr w:type="spellStart"/>
      <w:r w:rsidRPr="003C7085">
        <w:rPr>
          <w:szCs w:val="20"/>
        </w:rPr>
        <w:t>ke</w:t>
      </w:r>
      <w:proofErr w:type="spellEnd"/>
      <w:r w:rsidRPr="003C7085">
        <w:rPr>
          <w:szCs w:val="20"/>
        </w:rPr>
        <w:t xml:space="preserve"> </w:t>
      </w:r>
      <w:proofErr w:type="spellStart"/>
      <w:r w:rsidRPr="003C7085">
        <w:rPr>
          <w:szCs w:val="20"/>
        </w:rPr>
        <w:t>dalam</w:t>
      </w:r>
      <w:proofErr w:type="spellEnd"/>
      <w:r w:rsidRPr="003C7085">
        <w:rPr>
          <w:szCs w:val="20"/>
        </w:rPr>
        <w:t xml:space="preserve"> database</w:t>
      </w:r>
    </w:p>
    <w:p w14:paraId="6285C502" w14:textId="77777777" w:rsidR="002F1193" w:rsidRDefault="002F1193" w:rsidP="002F1193">
      <w:pPr>
        <w:jc w:val="center"/>
        <w:rPr>
          <w:szCs w:val="20"/>
        </w:rPr>
      </w:pPr>
    </w:p>
    <w:p w14:paraId="40E3B82A" w14:textId="77777777" w:rsidR="003C7085" w:rsidRDefault="006D106B" w:rsidP="003C7085">
      <w:pPr>
        <w:jc w:val="center"/>
        <w:rPr>
          <w:b/>
          <w:szCs w:val="20"/>
        </w:rPr>
      </w:pPr>
      <w:r w:rsidRPr="00063CB3">
        <w:rPr>
          <w:b/>
          <w:szCs w:val="20"/>
        </w:rPr>
        <w:t>DAFTAR REFERENSI</w:t>
      </w:r>
    </w:p>
    <w:p w14:paraId="225AC145" w14:textId="291A582C" w:rsidR="003D287F" w:rsidRPr="003D287F" w:rsidRDefault="003C7085" w:rsidP="003D287F">
      <w:pPr>
        <w:widowControl w:val="0"/>
        <w:autoSpaceDE w:val="0"/>
        <w:autoSpaceDN w:val="0"/>
        <w:adjustRightInd w:val="0"/>
        <w:ind w:left="480" w:hanging="480"/>
        <w:rPr>
          <w:noProof/>
          <w:szCs w:val="24"/>
        </w:rPr>
      </w:pPr>
      <w:r>
        <w:rPr>
          <w:rFonts w:eastAsia="Batang"/>
          <w:color w:val="000000"/>
          <w:szCs w:val="20"/>
          <w:lang w:eastAsia="ko-KR"/>
        </w:rPr>
        <w:fldChar w:fldCharType="begin" w:fldLock="1"/>
      </w:r>
      <w:r>
        <w:rPr>
          <w:rFonts w:eastAsia="Batang"/>
          <w:color w:val="000000"/>
          <w:szCs w:val="20"/>
          <w:lang w:eastAsia="ko-KR"/>
        </w:rPr>
        <w:instrText xml:space="preserve">ADDIN Mendeley Bibliography CSL_BIBLIOGRAPHY </w:instrText>
      </w:r>
      <w:r>
        <w:rPr>
          <w:rFonts w:eastAsia="Batang"/>
          <w:color w:val="000000"/>
          <w:szCs w:val="20"/>
          <w:lang w:eastAsia="ko-KR"/>
        </w:rPr>
        <w:fldChar w:fldCharType="separate"/>
      </w:r>
      <w:r w:rsidR="003D287F" w:rsidRPr="003D287F">
        <w:rPr>
          <w:noProof/>
          <w:szCs w:val="24"/>
        </w:rPr>
        <w:t xml:space="preserve">Dirgantara, Universitas, and Marsekal Suryadarma. 2021. “Rancang Bangun Penerapan Model Prototype Dalam Perancangan Sistem Informasi Pencatatan Persediaan Barang Berbasis Web.” </w:t>
      </w:r>
      <w:r w:rsidR="003D287F" w:rsidRPr="003D287F">
        <w:rPr>
          <w:i/>
          <w:iCs/>
          <w:noProof/>
          <w:szCs w:val="24"/>
        </w:rPr>
        <w:t>Jurnal Sistem Informasi Universitas Suryadarma</w:t>
      </w:r>
      <w:r w:rsidR="003D287F" w:rsidRPr="003D287F">
        <w:rPr>
          <w:noProof/>
          <w:szCs w:val="24"/>
        </w:rPr>
        <w:t xml:space="preserve"> 8(2): 223–30.</w:t>
      </w:r>
    </w:p>
    <w:p w14:paraId="0EB534E2"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 xml:space="preserve">Fajrin, Meirani, Widya Jati Lestari, and Ilwan Syafrinal. 2020. “APLIKASI AKUNTANSI PENCATATAN PENGELUARAN KAS PADA PT. JASA TRANSPORTASI YALA GITHA TAMA CIREBON.” </w:t>
      </w:r>
      <w:r w:rsidRPr="003D287F">
        <w:rPr>
          <w:i/>
          <w:iCs/>
          <w:noProof/>
          <w:szCs w:val="24"/>
        </w:rPr>
        <w:t>Jurnal Digit</w:t>
      </w:r>
      <w:r w:rsidRPr="003D287F">
        <w:rPr>
          <w:noProof/>
          <w:szCs w:val="24"/>
        </w:rPr>
        <w:t xml:space="preserve"> 10(2): 136. https://jurnaldigit.org/index.php/DIGIT/article/view/165.</w:t>
      </w:r>
    </w:p>
    <w:p w14:paraId="58BA7A26"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 xml:space="preserve">Kumala, Anjas, and Slamet Winardi. 2020. “Aplikasi Pencatatan Perbaikan Kendaraan Bermotor Berbasis Android.” </w:t>
      </w:r>
      <w:r w:rsidRPr="003D287F">
        <w:rPr>
          <w:i/>
          <w:iCs/>
          <w:noProof/>
          <w:szCs w:val="24"/>
        </w:rPr>
        <w:t>Jurnal Intra Tech</w:t>
      </w:r>
      <w:r w:rsidRPr="003D287F">
        <w:rPr>
          <w:noProof/>
          <w:szCs w:val="24"/>
        </w:rPr>
        <w:t xml:space="preserve"> 4(2): 112–20.</w:t>
      </w:r>
    </w:p>
    <w:p w14:paraId="04ECD88D"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 xml:space="preserve">Maulida, Nesia, Muhamad Tabrani, Suhardi, and </w:t>
      </w:r>
      <w:r w:rsidRPr="003D287F">
        <w:rPr>
          <w:noProof/>
          <w:szCs w:val="24"/>
        </w:rPr>
        <w:lastRenderedPageBreak/>
        <w:t xml:space="preserve">Robi Sopandi. 2021. “Penerapan Metode Waterfall Pada Sistem Informasi ‘SILaundry’ Berbasis Website.” </w:t>
      </w:r>
      <w:r w:rsidRPr="003D287F">
        <w:rPr>
          <w:i/>
          <w:iCs/>
          <w:noProof/>
          <w:szCs w:val="24"/>
        </w:rPr>
        <w:t>Justifi</w:t>
      </w:r>
      <w:r w:rsidRPr="003D287F">
        <w:rPr>
          <w:noProof/>
          <w:szCs w:val="24"/>
        </w:rPr>
        <w:t xml:space="preserve"> 1(1): 1–9.</w:t>
      </w:r>
    </w:p>
    <w:p w14:paraId="0D3C5D69"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 xml:space="preserve">Muammad Wasil, L.M. Samsu, Yupi Kuspandi Putra. 2020. “Sistem Informasi Geografis Untuk Pemetaan Homestay Di Lombok Timur Berbasis Android.” </w:t>
      </w:r>
      <w:r w:rsidRPr="003D287F">
        <w:rPr>
          <w:i/>
          <w:iCs/>
          <w:noProof/>
          <w:szCs w:val="24"/>
        </w:rPr>
        <w:t>Jurnal Informatika dan Teknologi</w:t>
      </w:r>
      <w:r w:rsidRPr="003D287F">
        <w:rPr>
          <w:noProof/>
          <w:szCs w:val="24"/>
        </w:rPr>
        <w:t xml:space="preserve"> 3(1): 15–19.</w:t>
      </w:r>
    </w:p>
    <w:p w14:paraId="5FD843DC"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 xml:space="preserve">Novendri, Muhammad Saed, Ade Saputra, and Chandra Eri Firman. 2019. “Aplikasi Inventaris Barang Pada Mts Nurul Islam Dumai Menggunakan Php Dan Mysql.” </w:t>
      </w:r>
      <w:r w:rsidRPr="003D287F">
        <w:rPr>
          <w:i/>
          <w:iCs/>
          <w:noProof/>
          <w:szCs w:val="24"/>
        </w:rPr>
        <w:t>Lentera Dumai</w:t>
      </w:r>
      <w:r w:rsidRPr="003D287F">
        <w:rPr>
          <w:noProof/>
          <w:szCs w:val="24"/>
        </w:rPr>
        <w:t xml:space="preserve"> 10(2): 46–57.</w:t>
      </w:r>
    </w:p>
    <w:p w14:paraId="06B02A0A"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Ramdhan, Dicky Nur, Diana Effendi, and Ilmu Komputer. 2019. “Perusahaan Konveksi Stitch-Ink Cottonindo Information System of Clothing Production in Cottonindo Stitch-Ink Convection Companies.” : 1–6.</w:t>
      </w:r>
    </w:p>
    <w:p w14:paraId="2F497051"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 xml:space="preserve">Roihan, Ahmad et al. 2019. “Implementasi Metode Realtime, Live Data Dan Parsing JSON Berbasis Mobile Dengan Menggunakan Android Studio Dan PHP Native.” </w:t>
      </w:r>
      <w:r w:rsidRPr="003D287F">
        <w:rPr>
          <w:i/>
          <w:iCs/>
          <w:noProof/>
          <w:szCs w:val="24"/>
        </w:rPr>
        <w:t>Jurnal Teknologi Informasi</w:t>
      </w:r>
      <w:r w:rsidRPr="003D287F">
        <w:rPr>
          <w:noProof/>
          <w:szCs w:val="24"/>
        </w:rPr>
        <w:t xml:space="preserve"> 5(2).</w:t>
      </w:r>
    </w:p>
    <w:p w14:paraId="2F668D1F"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 xml:space="preserve">Sari, Ratna, Fikri Hamidy, and Suaidah. 2021. “Produksi Pada Konveksi Sjm Bandar Lampung.” </w:t>
      </w:r>
      <w:r w:rsidRPr="003D287F">
        <w:rPr>
          <w:i/>
          <w:iCs/>
          <w:noProof/>
          <w:szCs w:val="24"/>
        </w:rPr>
        <w:t>Jurnal Teknologi dan Sistem Informasi (JTSI)</w:t>
      </w:r>
      <w:r w:rsidRPr="003D287F">
        <w:rPr>
          <w:noProof/>
          <w:szCs w:val="24"/>
        </w:rPr>
        <w:t xml:space="preserve"> 2(1): 65–73.</w:t>
      </w:r>
    </w:p>
    <w:p w14:paraId="0C40B2DC" w14:textId="77777777" w:rsidR="003D287F" w:rsidRPr="003D287F" w:rsidRDefault="003D287F" w:rsidP="003D287F">
      <w:pPr>
        <w:widowControl w:val="0"/>
        <w:autoSpaceDE w:val="0"/>
        <w:autoSpaceDN w:val="0"/>
        <w:adjustRightInd w:val="0"/>
        <w:ind w:left="480" w:hanging="480"/>
        <w:rPr>
          <w:noProof/>
        </w:rPr>
      </w:pPr>
      <w:r w:rsidRPr="003D287F">
        <w:rPr>
          <w:noProof/>
          <w:szCs w:val="24"/>
        </w:rPr>
        <w:t xml:space="preserve">Yul, Fadlul Amdhi. 2023. “Perancangan Aplikasi Media Pembelajaran Berbasis Android Mata Kuliah Sistem Operasi.” </w:t>
      </w:r>
      <w:r w:rsidRPr="003D287F">
        <w:rPr>
          <w:i/>
          <w:iCs/>
          <w:noProof/>
          <w:szCs w:val="24"/>
        </w:rPr>
        <w:t>JIPI (Jurnal Ilmiah Penelitian dan Pembelajaran Informatika)</w:t>
      </w:r>
      <w:r w:rsidRPr="003D287F">
        <w:rPr>
          <w:noProof/>
          <w:szCs w:val="24"/>
        </w:rPr>
        <w:t xml:space="preserve"> 8(1): 323–30.</w:t>
      </w:r>
    </w:p>
    <w:p w14:paraId="61C80637" w14:textId="0A7703B9" w:rsidR="002F1193" w:rsidRDefault="003C7085" w:rsidP="000263E0">
      <w:pPr>
        <w:jc w:val="both"/>
        <w:rPr>
          <w:rFonts w:eastAsia="Batang"/>
          <w:color w:val="000000"/>
          <w:szCs w:val="20"/>
          <w:lang w:eastAsia="ko-KR"/>
        </w:rPr>
      </w:pPr>
      <w:r>
        <w:rPr>
          <w:rFonts w:eastAsia="Batang"/>
          <w:color w:val="000000"/>
          <w:szCs w:val="20"/>
          <w:lang w:eastAsia="ko-KR"/>
        </w:rPr>
        <w:fldChar w:fldCharType="end"/>
      </w:r>
    </w:p>
    <w:p w14:paraId="12D69526" w14:textId="4D247B1B" w:rsidR="002B028A" w:rsidRDefault="002B028A" w:rsidP="000263E0">
      <w:pPr>
        <w:jc w:val="both"/>
        <w:rPr>
          <w:rFonts w:eastAsia="Batang"/>
          <w:color w:val="000000"/>
          <w:szCs w:val="20"/>
          <w:lang w:eastAsia="ko-KR"/>
        </w:rPr>
      </w:pPr>
    </w:p>
    <w:p w14:paraId="0B93A120" w14:textId="39991068" w:rsidR="002B028A" w:rsidRDefault="002B028A" w:rsidP="000263E0">
      <w:pPr>
        <w:jc w:val="both"/>
        <w:rPr>
          <w:rFonts w:eastAsia="Batang"/>
          <w:color w:val="000000"/>
          <w:szCs w:val="20"/>
          <w:lang w:eastAsia="ko-KR"/>
        </w:rPr>
      </w:pPr>
    </w:p>
    <w:p w14:paraId="40174012" w14:textId="5701C7A8" w:rsidR="002B028A" w:rsidRDefault="002B028A" w:rsidP="000263E0">
      <w:pPr>
        <w:jc w:val="both"/>
        <w:rPr>
          <w:rFonts w:eastAsia="Batang"/>
          <w:color w:val="000000"/>
          <w:szCs w:val="20"/>
          <w:lang w:eastAsia="ko-KR"/>
        </w:rPr>
      </w:pPr>
    </w:p>
    <w:p w14:paraId="7A555F0E" w14:textId="382C92EC" w:rsidR="002B028A" w:rsidRDefault="002B028A" w:rsidP="000263E0">
      <w:pPr>
        <w:jc w:val="both"/>
        <w:rPr>
          <w:rFonts w:eastAsia="Batang"/>
          <w:color w:val="000000"/>
          <w:szCs w:val="20"/>
          <w:lang w:eastAsia="ko-KR"/>
        </w:rPr>
      </w:pPr>
    </w:p>
    <w:p w14:paraId="210D44DF" w14:textId="1517F063" w:rsidR="002B028A" w:rsidRDefault="002B028A" w:rsidP="000263E0">
      <w:pPr>
        <w:jc w:val="both"/>
        <w:rPr>
          <w:rFonts w:eastAsia="Batang"/>
          <w:color w:val="000000"/>
          <w:szCs w:val="20"/>
          <w:lang w:eastAsia="ko-KR"/>
        </w:rPr>
      </w:pPr>
    </w:p>
    <w:p w14:paraId="526DC37B" w14:textId="57F12464" w:rsidR="002B028A" w:rsidRDefault="002B028A" w:rsidP="000263E0">
      <w:pPr>
        <w:jc w:val="both"/>
        <w:rPr>
          <w:rFonts w:eastAsia="Batang"/>
          <w:color w:val="000000"/>
          <w:szCs w:val="20"/>
          <w:lang w:eastAsia="ko-KR"/>
        </w:rPr>
      </w:pPr>
    </w:p>
    <w:p w14:paraId="590E00F2" w14:textId="09471DFB" w:rsidR="002B028A" w:rsidRDefault="002B028A" w:rsidP="000263E0">
      <w:pPr>
        <w:jc w:val="both"/>
        <w:rPr>
          <w:rFonts w:eastAsia="Batang"/>
          <w:color w:val="000000"/>
          <w:szCs w:val="20"/>
          <w:lang w:eastAsia="ko-KR"/>
        </w:rPr>
      </w:pPr>
    </w:p>
    <w:p w14:paraId="0855E667" w14:textId="6274A414" w:rsidR="002B028A" w:rsidRDefault="002B028A" w:rsidP="000263E0">
      <w:pPr>
        <w:jc w:val="both"/>
        <w:rPr>
          <w:rFonts w:eastAsia="Batang"/>
          <w:color w:val="000000"/>
          <w:szCs w:val="20"/>
          <w:lang w:eastAsia="ko-KR"/>
        </w:rPr>
      </w:pPr>
    </w:p>
    <w:p w14:paraId="2FC788FB" w14:textId="14DEC660" w:rsidR="002B028A" w:rsidRDefault="002B028A" w:rsidP="000263E0">
      <w:pPr>
        <w:jc w:val="both"/>
        <w:rPr>
          <w:rFonts w:eastAsia="Batang"/>
          <w:color w:val="000000"/>
          <w:szCs w:val="20"/>
          <w:lang w:eastAsia="ko-KR"/>
        </w:rPr>
      </w:pPr>
    </w:p>
    <w:p w14:paraId="416D0566" w14:textId="0E75008F" w:rsidR="002B028A" w:rsidRDefault="002B028A" w:rsidP="000263E0">
      <w:pPr>
        <w:jc w:val="both"/>
        <w:rPr>
          <w:rFonts w:eastAsia="Batang"/>
          <w:color w:val="000000"/>
          <w:szCs w:val="20"/>
          <w:lang w:eastAsia="ko-KR"/>
        </w:rPr>
      </w:pPr>
    </w:p>
    <w:p w14:paraId="39A33402" w14:textId="450F0432" w:rsidR="002B028A" w:rsidRDefault="002B028A" w:rsidP="000263E0">
      <w:pPr>
        <w:jc w:val="both"/>
        <w:rPr>
          <w:rFonts w:eastAsia="Batang"/>
          <w:color w:val="000000"/>
          <w:szCs w:val="20"/>
          <w:lang w:eastAsia="ko-KR"/>
        </w:rPr>
      </w:pPr>
    </w:p>
    <w:p w14:paraId="6C20D957" w14:textId="433EBD04" w:rsidR="002B028A" w:rsidRDefault="002B028A" w:rsidP="000263E0">
      <w:pPr>
        <w:jc w:val="both"/>
        <w:rPr>
          <w:rFonts w:eastAsia="Batang"/>
          <w:color w:val="000000"/>
          <w:szCs w:val="20"/>
          <w:lang w:eastAsia="ko-KR"/>
        </w:rPr>
      </w:pPr>
    </w:p>
    <w:p w14:paraId="58E61732" w14:textId="0E14C3B7" w:rsidR="002B028A" w:rsidRDefault="002B028A" w:rsidP="000263E0">
      <w:pPr>
        <w:jc w:val="both"/>
        <w:rPr>
          <w:rFonts w:eastAsia="Batang"/>
          <w:color w:val="000000"/>
          <w:szCs w:val="20"/>
          <w:lang w:eastAsia="ko-KR"/>
        </w:rPr>
      </w:pPr>
    </w:p>
    <w:p w14:paraId="4DA50232" w14:textId="4E521347" w:rsidR="002B028A" w:rsidRDefault="002B028A" w:rsidP="000263E0">
      <w:pPr>
        <w:jc w:val="both"/>
        <w:rPr>
          <w:rFonts w:eastAsia="Batang"/>
          <w:color w:val="000000"/>
          <w:szCs w:val="20"/>
          <w:lang w:eastAsia="ko-KR"/>
        </w:rPr>
      </w:pPr>
    </w:p>
    <w:p w14:paraId="3DBA5FD6" w14:textId="31FB74CD" w:rsidR="002B028A" w:rsidRDefault="002B028A" w:rsidP="000263E0">
      <w:pPr>
        <w:jc w:val="both"/>
        <w:rPr>
          <w:rFonts w:eastAsia="Batang"/>
          <w:color w:val="000000"/>
          <w:szCs w:val="20"/>
          <w:lang w:eastAsia="ko-KR"/>
        </w:rPr>
      </w:pPr>
    </w:p>
    <w:p w14:paraId="16BCB112" w14:textId="5FE1B5C9" w:rsidR="002B028A" w:rsidRDefault="002B028A" w:rsidP="000263E0">
      <w:pPr>
        <w:jc w:val="both"/>
        <w:rPr>
          <w:rFonts w:eastAsia="Batang"/>
          <w:color w:val="000000"/>
          <w:szCs w:val="20"/>
          <w:lang w:eastAsia="ko-KR"/>
        </w:rPr>
      </w:pPr>
    </w:p>
    <w:p w14:paraId="7107CD56" w14:textId="535D5CF8" w:rsidR="002B028A" w:rsidRDefault="002B028A" w:rsidP="000263E0">
      <w:pPr>
        <w:jc w:val="both"/>
        <w:rPr>
          <w:rFonts w:eastAsia="Batang"/>
          <w:color w:val="000000"/>
          <w:szCs w:val="20"/>
          <w:lang w:eastAsia="ko-KR"/>
        </w:rPr>
      </w:pPr>
    </w:p>
    <w:p w14:paraId="3FC47255" w14:textId="6E62F15B" w:rsidR="002B028A" w:rsidRDefault="002B028A" w:rsidP="000263E0">
      <w:pPr>
        <w:jc w:val="both"/>
        <w:rPr>
          <w:rFonts w:eastAsia="Batang"/>
          <w:color w:val="000000"/>
          <w:szCs w:val="20"/>
          <w:lang w:eastAsia="ko-KR"/>
        </w:rPr>
      </w:pPr>
    </w:p>
    <w:p w14:paraId="64D21F07" w14:textId="6BFD29D4" w:rsidR="002B028A" w:rsidRDefault="002B028A" w:rsidP="000263E0">
      <w:pPr>
        <w:jc w:val="both"/>
        <w:rPr>
          <w:rFonts w:eastAsia="Batang"/>
          <w:color w:val="000000"/>
          <w:szCs w:val="20"/>
          <w:lang w:eastAsia="ko-KR"/>
        </w:rPr>
      </w:pPr>
    </w:p>
    <w:p w14:paraId="6A3AA57F" w14:textId="66EBE029" w:rsidR="002B028A" w:rsidRDefault="002B028A" w:rsidP="000263E0">
      <w:pPr>
        <w:jc w:val="both"/>
        <w:rPr>
          <w:rFonts w:eastAsia="Batang"/>
          <w:color w:val="000000"/>
          <w:szCs w:val="20"/>
          <w:lang w:eastAsia="ko-KR"/>
        </w:rPr>
      </w:pPr>
    </w:p>
    <w:p w14:paraId="02037BBC" w14:textId="5AAE91EB" w:rsidR="002B028A" w:rsidRDefault="002B028A" w:rsidP="000263E0">
      <w:pPr>
        <w:jc w:val="both"/>
        <w:rPr>
          <w:rFonts w:eastAsia="Batang"/>
          <w:color w:val="000000"/>
          <w:szCs w:val="20"/>
          <w:lang w:eastAsia="ko-KR"/>
        </w:rPr>
      </w:pPr>
    </w:p>
    <w:p w14:paraId="7620CE2B" w14:textId="63924ABE" w:rsidR="002B028A" w:rsidRDefault="002B028A" w:rsidP="000263E0">
      <w:pPr>
        <w:jc w:val="both"/>
        <w:rPr>
          <w:rFonts w:eastAsia="Batang"/>
          <w:color w:val="000000"/>
          <w:szCs w:val="20"/>
          <w:lang w:eastAsia="ko-KR"/>
        </w:rPr>
      </w:pPr>
    </w:p>
    <w:p w14:paraId="7E4A566D" w14:textId="04E29A06" w:rsidR="002B028A" w:rsidRDefault="002B028A" w:rsidP="000263E0">
      <w:pPr>
        <w:jc w:val="both"/>
        <w:rPr>
          <w:rFonts w:eastAsia="Batang"/>
          <w:color w:val="000000"/>
          <w:szCs w:val="20"/>
          <w:lang w:eastAsia="ko-KR"/>
        </w:rPr>
      </w:pPr>
    </w:p>
    <w:p w14:paraId="043B8690" w14:textId="7AA6067E" w:rsidR="002B028A" w:rsidRDefault="002B028A" w:rsidP="000263E0">
      <w:pPr>
        <w:jc w:val="both"/>
        <w:rPr>
          <w:rFonts w:eastAsia="Batang"/>
          <w:color w:val="000000"/>
          <w:szCs w:val="20"/>
          <w:lang w:eastAsia="ko-KR"/>
        </w:rPr>
      </w:pPr>
    </w:p>
    <w:p w14:paraId="4E541B37" w14:textId="0BA4E82C" w:rsidR="002B028A" w:rsidRDefault="002B028A" w:rsidP="000263E0">
      <w:pPr>
        <w:jc w:val="both"/>
        <w:rPr>
          <w:rFonts w:eastAsia="Batang"/>
          <w:color w:val="000000"/>
          <w:szCs w:val="20"/>
          <w:lang w:eastAsia="ko-KR"/>
        </w:rPr>
      </w:pPr>
    </w:p>
    <w:p w14:paraId="506B95A2" w14:textId="4A5843CA" w:rsidR="002B028A" w:rsidRDefault="002B028A" w:rsidP="000263E0">
      <w:pPr>
        <w:jc w:val="both"/>
        <w:rPr>
          <w:rFonts w:eastAsia="Batang"/>
          <w:color w:val="000000"/>
          <w:szCs w:val="20"/>
          <w:lang w:eastAsia="ko-KR"/>
        </w:rPr>
      </w:pPr>
    </w:p>
    <w:p w14:paraId="372D715A" w14:textId="656262C8" w:rsidR="002B028A" w:rsidRDefault="002B028A" w:rsidP="000263E0">
      <w:pPr>
        <w:jc w:val="both"/>
        <w:rPr>
          <w:rFonts w:eastAsia="Batang"/>
          <w:color w:val="000000"/>
          <w:szCs w:val="20"/>
          <w:lang w:eastAsia="ko-KR"/>
        </w:rPr>
      </w:pPr>
    </w:p>
    <w:p w14:paraId="0A7491BD" w14:textId="3507B589" w:rsidR="002B028A" w:rsidRDefault="002B028A" w:rsidP="000263E0">
      <w:pPr>
        <w:jc w:val="both"/>
        <w:rPr>
          <w:rFonts w:eastAsia="Batang"/>
          <w:color w:val="000000"/>
          <w:szCs w:val="20"/>
          <w:lang w:eastAsia="ko-KR"/>
        </w:rPr>
      </w:pPr>
    </w:p>
    <w:p w14:paraId="03CC1341" w14:textId="470B46DB" w:rsidR="002B028A" w:rsidRDefault="002B028A" w:rsidP="000263E0">
      <w:pPr>
        <w:jc w:val="both"/>
        <w:rPr>
          <w:rFonts w:eastAsia="Batang"/>
          <w:color w:val="000000"/>
          <w:szCs w:val="20"/>
          <w:lang w:eastAsia="ko-KR"/>
        </w:rPr>
      </w:pPr>
    </w:p>
    <w:p w14:paraId="787823FA" w14:textId="4B7129BA" w:rsidR="002B028A" w:rsidRPr="000263E0" w:rsidRDefault="002B028A" w:rsidP="000263E0">
      <w:pPr>
        <w:jc w:val="both"/>
        <w:rPr>
          <w:b/>
          <w:bCs/>
          <w:szCs w:val="20"/>
        </w:rPr>
      </w:pPr>
    </w:p>
    <w:p w14:paraId="51A34DB0" w14:textId="77777777" w:rsidR="002F1193" w:rsidRDefault="002F1193" w:rsidP="006D106B">
      <w:pPr>
        <w:pStyle w:val="ListParagraph"/>
        <w:ind w:left="0"/>
        <w:jc w:val="center"/>
        <w:rPr>
          <w:b/>
          <w:bCs/>
          <w:sz w:val="20"/>
          <w:szCs w:val="20"/>
          <w:lang w:val="en-US"/>
        </w:rPr>
      </w:pPr>
    </w:p>
    <w:p w14:paraId="00E82D63" w14:textId="77777777" w:rsidR="002F1193" w:rsidRDefault="002F1193" w:rsidP="006D106B">
      <w:pPr>
        <w:pStyle w:val="ListParagraph"/>
        <w:ind w:left="0"/>
        <w:jc w:val="center"/>
        <w:rPr>
          <w:b/>
          <w:bCs/>
          <w:sz w:val="20"/>
          <w:szCs w:val="20"/>
          <w:lang w:val="en-US"/>
        </w:rPr>
      </w:pPr>
    </w:p>
    <w:p w14:paraId="540A9A88" w14:textId="77777777" w:rsidR="00E74013" w:rsidRDefault="00E74013" w:rsidP="00FB50B6">
      <w:pPr>
        <w:pStyle w:val="ListParagraph"/>
        <w:tabs>
          <w:tab w:val="left" w:pos="1276"/>
          <w:tab w:val="left" w:pos="1418"/>
        </w:tabs>
        <w:ind w:left="0"/>
        <w:rPr>
          <w:sz w:val="20"/>
          <w:szCs w:val="20"/>
          <w:lang w:val="en-US"/>
        </w:rPr>
      </w:pPr>
    </w:p>
    <w:p w14:paraId="35D733B1" w14:textId="77777777" w:rsidR="00E74013" w:rsidRPr="00415E52" w:rsidRDefault="00E74013" w:rsidP="00FB50B6">
      <w:pPr>
        <w:pStyle w:val="ListParagraph"/>
        <w:tabs>
          <w:tab w:val="left" w:pos="1276"/>
          <w:tab w:val="left" w:pos="1418"/>
        </w:tabs>
        <w:ind w:left="0"/>
        <w:rPr>
          <w:sz w:val="20"/>
          <w:szCs w:val="20"/>
          <w:lang w:val="en-US"/>
        </w:rPr>
      </w:pPr>
    </w:p>
    <w:p w14:paraId="1BE6D070" w14:textId="77777777" w:rsidR="006D106B" w:rsidRPr="004B2BA5" w:rsidRDefault="006D106B" w:rsidP="006D106B">
      <w:pPr>
        <w:pStyle w:val="ListParagraph"/>
        <w:ind w:left="0"/>
        <w:rPr>
          <w:b/>
          <w:bCs/>
          <w:sz w:val="20"/>
          <w:szCs w:val="20"/>
          <w:lang w:val="en-US"/>
        </w:rPr>
      </w:pPr>
    </w:p>
    <w:p w14:paraId="00D728F1" w14:textId="77777777" w:rsidR="006D106B" w:rsidRPr="007A12A9" w:rsidRDefault="006D106B" w:rsidP="006D106B">
      <w:pPr>
        <w:jc w:val="both"/>
        <w:rPr>
          <w:sz w:val="24"/>
          <w:szCs w:val="24"/>
        </w:rPr>
      </w:pPr>
    </w:p>
    <w:p w14:paraId="594A4744" w14:textId="77777777" w:rsidR="006D106B" w:rsidRDefault="006D106B" w:rsidP="009128CB">
      <w:pPr>
        <w:pStyle w:val="ListParagraph"/>
        <w:ind w:left="0"/>
        <w:jc w:val="center"/>
        <w:rPr>
          <w:b/>
          <w:bCs/>
          <w:sz w:val="20"/>
          <w:szCs w:val="20"/>
          <w:lang w:val="id-ID"/>
        </w:rPr>
      </w:pPr>
    </w:p>
    <w:p w14:paraId="119CF1DF" w14:textId="77777777" w:rsidR="001F72AF" w:rsidRDefault="001F72AF" w:rsidP="009128CB">
      <w:pPr>
        <w:pStyle w:val="ListParagraph"/>
        <w:ind w:left="0"/>
        <w:jc w:val="center"/>
        <w:rPr>
          <w:b/>
          <w:bCs/>
          <w:sz w:val="20"/>
          <w:szCs w:val="20"/>
          <w:lang w:val="id-ID"/>
        </w:rPr>
      </w:pPr>
    </w:p>
    <w:p w14:paraId="4CF7A1BF" w14:textId="77777777" w:rsidR="001F72AF" w:rsidRDefault="001F72AF" w:rsidP="009128CB">
      <w:pPr>
        <w:pStyle w:val="ListParagraph"/>
        <w:ind w:left="0"/>
        <w:jc w:val="center"/>
        <w:rPr>
          <w:b/>
          <w:bCs/>
          <w:sz w:val="20"/>
          <w:szCs w:val="20"/>
          <w:lang w:val="id-ID"/>
        </w:rPr>
      </w:pPr>
    </w:p>
    <w:p w14:paraId="5304FCE5" w14:textId="77777777" w:rsidR="00C96428" w:rsidRDefault="00C96428" w:rsidP="009128CB">
      <w:pPr>
        <w:pStyle w:val="ListParagraph"/>
        <w:ind w:left="0"/>
        <w:jc w:val="center"/>
        <w:rPr>
          <w:b/>
          <w:bCs/>
          <w:sz w:val="20"/>
          <w:szCs w:val="20"/>
          <w:lang w:val="id-ID"/>
        </w:rPr>
        <w:sectPr w:rsidR="00C96428" w:rsidSect="008B0926">
          <w:type w:val="continuous"/>
          <w:pgSz w:w="11907" w:h="16839" w:code="9"/>
          <w:pgMar w:top="1440" w:right="1134" w:bottom="1440" w:left="1701" w:header="397" w:footer="454" w:gutter="0"/>
          <w:cols w:num="2" w:space="568"/>
          <w:docGrid w:linePitch="360"/>
        </w:sectPr>
      </w:pPr>
    </w:p>
    <w:p w14:paraId="0166B53C" w14:textId="77777777" w:rsidR="001F72AF" w:rsidRPr="00815767" w:rsidRDefault="001F72AF" w:rsidP="00815767">
      <w:pPr>
        <w:pStyle w:val="ListParagraph"/>
        <w:ind w:left="0"/>
        <w:rPr>
          <w:b/>
          <w:bCs/>
          <w:sz w:val="20"/>
          <w:szCs w:val="20"/>
          <w:lang w:val="en-US"/>
        </w:rPr>
      </w:pPr>
    </w:p>
    <w:sectPr w:rsidR="001F72AF" w:rsidRPr="00815767" w:rsidSect="008B0926">
      <w:type w:val="continuous"/>
      <w:pgSz w:w="11907" w:h="16839" w:code="9"/>
      <w:pgMar w:top="1440" w:right="1134" w:bottom="1440" w:left="1701" w:header="397" w:footer="454"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6211" w14:textId="77777777" w:rsidR="00135A0C" w:rsidRDefault="00135A0C" w:rsidP="009135AA">
      <w:pPr>
        <w:spacing w:after="0"/>
      </w:pPr>
      <w:r>
        <w:separator/>
      </w:r>
    </w:p>
  </w:endnote>
  <w:endnote w:type="continuationSeparator" w:id="0">
    <w:p w14:paraId="170E48D1" w14:textId="77777777" w:rsidR="00135A0C" w:rsidRDefault="00135A0C" w:rsidP="00913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CD93" w14:textId="376BFB86" w:rsidR="009B0A82" w:rsidRPr="009A70BF" w:rsidRDefault="009A70BF" w:rsidP="005E0EB3">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sidRPr="009A70BF">
      <w:rPr>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628FCD9F" wp14:editId="6570E772">
              <wp:simplePos x="0" y="0"/>
              <wp:positionH relativeFrom="column">
                <wp:posOffset>0</wp:posOffset>
              </wp:positionH>
              <wp:positionV relativeFrom="paragraph">
                <wp:posOffset>47625</wp:posOffset>
              </wp:positionV>
              <wp:extent cx="5730240" cy="0"/>
              <wp:effectExtent l="9525" t="9525" r="13335" b="952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B9BF2"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L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NQ2d64woIqNTWhtroSb2ajabfHVK6aona88jw7WwgLQsZybuUsHEG8Hf9F80ghhy8jm06&#10;NbYLkNAAdIpqnO9q8JNHFA4nT+N0lIN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"/>
          </w:pict>
        </mc:Fallback>
      </mc:AlternateContent>
    </w:r>
  </w:p>
  <w:p w14:paraId="4BC556CB" w14:textId="67C93ECD" w:rsidR="009B0A82" w:rsidRPr="00146AC7" w:rsidRDefault="009A70BF" w:rsidP="00E22279">
    <w:pPr>
      <w:pStyle w:val="Footer"/>
      <w:tabs>
        <w:tab w:val="clear" w:pos="9026"/>
        <w:tab w:val="right" w:pos="9072"/>
      </w:tabs>
      <w:rPr>
        <w:lang w:val="id-ID"/>
      </w:rPr>
    </w:pPr>
    <w:r w:rsidRPr="009A70BF">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41D0373C" wp14:editId="6FDC0C1A">
              <wp:simplePos x="0" y="0"/>
              <wp:positionH relativeFrom="column">
                <wp:posOffset>2596515</wp:posOffset>
              </wp:positionH>
              <wp:positionV relativeFrom="paragraph">
                <wp:posOffset>85090</wp:posOffset>
              </wp:positionV>
              <wp:extent cx="2943225" cy="0"/>
              <wp:effectExtent l="43815" t="46990" r="41910" b="3873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4D9E"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" strokeweight="6pt">
              <v:stroke linestyle="thickBetweenThin"/>
            </v:line>
          </w:pict>
        </mc:Fallback>
      </mc:AlternateContent>
    </w:r>
    <w:r w:rsidR="009B0A82" w:rsidRPr="009A70BF">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9A70BF">
      <w:rPr>
        <w14:shadow w14:blurRad="50800" w14:dist="38100" w14:dir="2700000" w14:sx="100000" w14:sy="100000" w14:kx="0" w14:ky="0" w14:algn="tl">
          <w14:srgbClr w14:val="000000">
            <w14:alpha w14:val="60000"/>
          </w14:srgbClr>
        </w14:shadow>
      </w:rPr>
      <w:tab/>
    </w:r>
    <w:r w:rsidR="009B0A82" w:rsidRPr="009A70BF">
      <w:rPr>
        <w14:shadow w14:blurRad="50800" w14:dist="38100" w14:dir="2700000" w14:sx="100000" w14:sy="100000" w14:kx="0" w14:ky="0" w14:algn="tl">
          <w14:srgbClr w14:val="000000">
            <w14:alpha w14:val="60000"/>
          </w14:srgbClr>
        </w14:shadow>
      </w:rPr>
      <w:tab/>
    </w:r>
    <w:r w:rsidR="009B0A82" w:rsidRPr="009A70BF">
      <w:rPr>
        <w:lang w:val="id-ID"/>
        <w14:shadow w14:blurRad="50800" w14:dist="38100" w14:dir="2700000" w14:sx="100000" w14:sy="100000" w14:kx="0" w14:ky="0" w14:algn="tl">
          <w14:srgbClr w14:val="000000">
            <w14:alpha w14:val="60000"/>
          </w14:srgbClr>
        </w14:shadow>
      </w:rPr>
      <w:t xml:space="preserve">  </w:t>
    </w:r>
  </w:p>
  <w:p w14:paraId="6C9F9424" w14:textId="77777777" w:rsidR="009B0A82" w:rsidRDefault="009B0A82" w:rsidP="007A6852">
    <w:pPr>
      <w:pStyle w:val="Footer"/>
      <w:tabs>
        <w:tab w:val="clear" w:pos="9026"/>
        <w:tab w:val="right" w:pos="9498"/>
      </w:tabs>
      <w:jc w:val="right"/>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058F" w14:textId="19EB9CB8" w:rsidR="009B0A82" w:rsidRPr="00146AC7" w:rsidRDefault="009A70BF" w:rsidP="00194FC8">
    <w:pPr>
      <w:pStyle w:val="Footer"/>
      <w:tabs>
        <w:tab w:val="clear" w:pos="9026"/>
        <w:tab w:val="right" w:pos="9072"/>
      </w:tabs>
      <w:rPr>
        <w:lang w:val="id-ID"/>
      </w:rPr>
    </w:pPr>
    <w:r w:rsidRPr="009A70BF">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6BE3D6E8" wp14:editId="18F8C007">
              <wp:simplePos x="0" y="0"/>
              <wp:positionH relativeFrom="column">
                <wp:posOffset>2596515</wp:posOffset>
              </wp:positionH>
              <wp:positionV relativeFrom="paragraph">
                <wp:posOffset>85090</wp:posOffset>
              </wp:positionV>
              <wp:extent cx="2943225" cy="0"/>
              <wp:effectExtent l="43815" t="46990" r="41910" b="387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CBD10"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" strokeweight="6pt">
              <v:stroke linestyle="thickBetweenThin"/>
            </v:line>
          </w:pict>
        </mc:Fallback>
      </mc:AlternateContent>
    </w:r>
    <w:r w:rsidR="009B0A82" w:rsidRPr="009A70BF">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9A70BF">
      <w:rPr>
        <w14:shadow w14:blurRad="50800" w14:dist="38100" w14:dir="2700000" w14:sx="100000" w14:sy="100000" w14:kx="0" w14:ky="0" w14:algn="tl">
          <w14:srgbClr w14:val="000000">
            <w14:alpha w14:val="60000"/>
          </w14:srgbClr>
        </w14:shadow>
      </w:rPr>
      <w:tab/>
    </w:r>
    <w:r w:rsidR="009B0A82" w:rsidRPr="009A70BF">
      <w:rPr>
        <w14:shadow w14:blurRad="50800" w14:dist="38100" w14:dir="2700000" w14:sx="100000" w14:sy="100000" w14:kx="0" w14:ky="0" w14:algn="tl">
          <w14:srgbClr w14:val="000000">
            <w14:alpha w14:val="60000"/>
          </w14:srgbClr>
        </w14:shadow>
      </w:rPr>
      <w:tab/>
    </w:r>
    <w:r w:rsidR="009B0A82" w:rsidRPr="009A70BF">
      <w:rPr>
        <w:lang w:val="id-ID"/>
        <w14:shadow w14:blurRad="50800" w14:dist="38100" w14:dir="2700000" w14:sx="100000" w14:sy="100000" w14:kx="0" w14:ky="0" w14:algn="tl">
          <w14:srgbClr w14:val="000000">
            <w14:alpha w14:val="60000"/>
          </w14:srgbClr>
        </w14:shadow>
      </w:rPr>
      <w:t xml:space="preserve">  </w:t>
    </w:r>
    <w:r w:rsidR="000D1BCA">
      <w:fldChar w:fldCharType="begin"/>
    </w:r>
    <w:r w:rsidR="000D1BCA">
      <w:instrText xml:space="preserve"> PAGE   \* MERGEFORMAT </w:instrText>
    </w:r>
    <w:r w:rsidR="000D1BCA">
      <w:fldChar w:fldCharType="separate"/>
    </w:r>
    <w:r w:rsidR="00E73184">
      <w:rPr>
        <w:noProof/>
      </w:rPr>
      <w:t>109</w:t>
    </w:r>
    <w:r w:rsidR="000D1BCA">
      <w:fldChar w:fldCharType="end"/>
    </w:r>
  </w:p>
  <w:p w14:paraId="699E1A36" w14:textId="77777777" w:rsidR="009B0A82" w:rsidRPr="00194FC8" w:rsidRDefault="009B0A82">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6DCD" w14:textId="77777777" w:rsidR="00135A0C" w:rsidRDefault="00135A0C" w:rsidP="009135AA">
      <w:pPr>
        <w:spacing w:after="0"/>
      </w:pPr>
      <w:r>
        <w:separator/>
      </w:r>
    </w:p>
  </w:footnote>
  <w:footnote w:type="continuationSeparator" w:id="0">
    <w:p w14:paraId="79821081" w14:textId="77777777" w:rsidR="00135A0C" w:rsidRDefault="00135A0C" w:rsidP="009135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8F6B" w14:textId="77777777" w:rsidR="009B0A82" w:rsidRPr="00A9220E" w:rsidRDefault="009B0A82" w:rsidP="009135AA">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5847C5F9" w14:textId="4B06C9A4" w:rsidR="009B0A82" w:rsidRPr="00A9220E" w:rsidRDefault="009A70BF" w:rsidP="009135AA">
    <w:pPr>
      <w:pStyle w:val="Header"/>
      <w:spacing w:before="120"/>
    </w:pPr>
    <w:r w:rsidRPr="000D1BCA">
      <w:rPr>
        <w:noProof/>
      </w:rPr>
      <mc:AlternateContent>
        <mc:Choice Requires="wps">
          <w:drawing>
            <wp:anchor distT="4294967295" distB="4294967295" distL="114300" distR="114300" simplePos="0" relativeHeight="251656192" behindDoc="0" locked="0" layoutInCell="1" allowOverlap="1" wp14:anchorId="0EC97B67" wp14:editId="43C72C99">
              <wp:simplePos x="0" y="0"/>
              <wp:positionH relativeFrom="column">
                <wp:posOffset>-12700</wp:posOffset>
              </wp:positionH>
              <wp:positionV relativeFrom="paragraph">
                <wp:posOffset>208914</wp:posOffset>
              </wp:positionV>
              <wp:extent cx="577278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901C6"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" strokeweight="1pt"/>
          </w:pict>
        </mc:Fallback>
      </mc:AlternateContent>
    </w:r>
  </w:p>
  <w:p w14:paraId="5482D3F2" w14:textId="77777777" w:rsidR="009B0A82" w:rsidRDefault="009B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23420E18"/>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3" w15:restartNumberingAfterBreak="0">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4" w15:restartNumberingAfterBreak="0">
    <w:nsid w:val="0000000B"/>
    <w:multiLevelType w:val="multilevel"/>
    <w:tmpl w:val="8020ACE2"/>
    <w:lvl w:ilvl="0">
      <w:start w:val="1"/>
      <w:numFmt w:val="lowerLetter"/>
      <w:lvlText w:val="%1)"/>
      <w:lvlJc w:val="left"/>
      <w:pPr>
        <w:ind w:left="1800" w:hanging="360"/>
      </w:pPr>
    </w:lvl>
    <w:lvl w:ilvl="1">
      <w:start w:val="1"/>
      <w:numFmt w:val="decimal"/>
      <w:isLgl/>
      <w:lvlText w:val="%1.%2"/>
      <w:lvlJc w:val="left"/>
      <w:pPr>
        <w:ind w:left="1965" w:hanging="52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5" w15:restartNumberingAfterBreak="0">
    <w:nsid w:val="005574FA"/>
    <w:multiLevelType w:val="hybridMultilevel"/>
    <w:tmpl w:val="F1E0BCC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10F515B"/>
    <w:multiLevelType w:val="hybridMultilevel"/>
    <w:tmpl w:val="7B10A410"/>
    <w:lvl w:ilvl="0" w:tplc="A39C01C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9A280C"/>
    <w:multiLevelType w:val="hybridMultilevel"/>
    <w:tmpl w:val="38903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E11BB2"/>
    <w:multiLevelType w:val="hybridMultilevel"/>
    <w:tmpl w:val="6DCCCB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855FB5"/>
    <w:multiLevelType w:val="hybridMultilevel"/>
    <w:tmpl w:val="98127A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1003AA"/>
    <w:multiLevelType w:val="multilevel"/>
    <w:tmpl w:val="7E24964A"/>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12F755D"/>
    <w:multiLevelType w:val="multilevel"/>
    <w:tmpl w:val="7C8E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BB4A1E"/>
    <w:multiLevelType w:val="multilevel"/>
    <w:tmpl w:val="3556A5D8"/>
    <w:lvl w:ilvl="0">
      <w:start w:val="2"/>
      <w:numFmt w:val="decimal"/>
      <w:lvlText w:val="%1"/>
      <w:lvlJc w:val="left"/>
      <w:pPr>
        <w:ind w:left="405" w:hanging="405"/>
      </w:pPr>
      <w:rPr>
        <w:rFonts w:hint="default"/>
        <w:b/>
      </w:rPr>
    </w:lvl>
    <w:lvl w:ilvl="1">
      <w:start w:val="1"/>
      <w:numFmt w:val="decimal"/>
      <w:lvlText w:val="%1.%2"/>
      <w:lvlJc w:val="left"/>
      <w:pPr>
        <w:ind w:left="689" w:hanging="40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16F62032"/>
    <w:multiLevelType w:val="multilevel"/>
    <w:tmpl w:val="D91E05B2"/>
    <w:lvl w:ilvl="0">
      <w:start w:val="1"/>
      <w:numFmt w:val="upperRoman"/>
      <w:lvlText w:val="%1."/>
      <w:lvlJc w:val="left"/>
      <w:pPr>
        <w:ind w:left="108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7195C67"/>
    <w:multiLevelType w:val="multilevel"/>
    <w:tmpl w:val="4566C53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17BC4BC4"/>
    <w:multiLevelType w:val="multilevel"/>
    <w:tmpl w:val="DF30E41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DB30C4C"/>
    <w:multiLevelType w:val="multilevel"/>
    <w:tmpl w:val="F92A67E6"/>
    <w:lvl w:ilvl="0">
      <w:start w:val="2"/>
      <w:numFmt w:val="decimal"/>
      <w:lvlText w:val="%1"/>
      <w:lvlJc w:val="left"/>
      <w:pPr>
        <w:ind w:left="405" w:hanging="405"/>
      </w:pPr>
      <w:rPr>
        <w:rFonts w:hint="default"/>
        <w:b/>
      </w:rPr>
    </w:lvl>
    <w:lvl w:ilvl="1">
      <w:start w:val="2"/>
      <w:numFmt w:val="decimal"/>
      <w:lvlText w:val="%1.%2"/>
      <w:lvlJc w:val="left"/>
      <w:pPr>
        <w:ind w:left="76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1ECE74CD"/>
    <w:multiLevelType w:val="hybridMultilevel"/>
    <w:tmpl w:val="52B0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036255"/>
    <w:multiLevelType w:val="hybridMultilevel"/>
    <w:tmpl w:val="623E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6630C"/>
    <w:multiLevelType w:val="hybridMultilevel"/>
    <w:tmpl w:val="88522D2A"/>
    <w:lvl w:ilvl="0" w:tplc="78C6D2EE">
      <w:start w:val="1"/>
      <w:numFmt w:val="upp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2881EDB"/>
    <w:multiLevelType w:val="multilevel"/>
    <w:tmpl w:val="172072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5550D2B"/>
    <w:multiLevelType w:val="hybridMultilevel"/>
    <w:tmpl w:val="5A76CB88"/>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5524A4"/>
    <w:multiLevelType w:val="multilevel"/>
    <w:tmpl w:val="3556A5D8"/>
    <w:lvl w:ilvl="0">
      <w:start w:val="2"/>
      <w:numFmt w:val="decimal"/>
      <w:lvlText w:val="%1"/>
      <w:lvlJc w:val="left"/>
      <w:pPr>
        <w:ind w:left="405" w:hanging="405"/>
      </w:pPr>
      <w:rPr>
        <w:rFonts w:hint="default"/>
        <w:b/>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3" w15:restartNumberingAfterBreak="0">
    <w:nsid w:val="4B9F6556"/>
    <w:multiLevelType w:val="hybridMultilevel"/>
    <w:tmpl w:val="62A265F0"/>
    <w:lvl w:ilvl="0" w:tplc="A394D56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11D1C"/>
    <w:multiLevelType w:val="hybridMultilevel"/>
    <w:tmpl w:val="C7BE5122"/>
    <w:lvl w:ilvl="0" w:tplc="DD5A6B10">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EF23FC"/>
    <w:multiLevelType w:val="hybridMultilevel"/>
    <w:tmpl w:val="897AA996"/>
    <w:name w:val="WWNum12"/>
    <w:lvl w:ilvl="0" w:tplc="04090019">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6" w15:restartNumberingAfterBreak="0">
    <w:nsid w:val="747878C4"/>
    <w:multiLevelType w:val="multilevel"/>
    <w:tmpl w:val="992CAEA8"/>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7D282DFC"/>
    <w:multiLevelType w:val="hybridMultilevel"/>
    <w:tmpl w:val="CD105F24"/>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7D5B6E83"/>
    <w:multiLevelType w:val="hybridMultilevel"/>
    <w:tmpl w:val="16F2B020"/>
    <w:lvl w:ilvl="0" w:tplc="E86CF5E0">
      <w:start w:val="24"/>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3"/>
  </w:num>
  <w:num w:numId="2">
    <w:abstractNumId w:val="17"/>
  </w:num>
  <w:num w:numId="3">
    <w:abstractNumId w:val="21"/>
  </w:num>
  <w:num w:numId="4">
    <w:abstractNumId w:val="7"/>
  </w:num>
  <w:num w:numId="5">
    <w:abstractNumId w:val="5"/>
  </w:num>
  <w:num w:numId="6">
    <w:abstractNumId w:val="18"/>
  </w:num>
  <w:num w:numId="7">
    <w:abstractNumId w:val="23"/>
  </w:num>
  <w:num w:numId="8">
    <w:abstractNumId w:val="24"/>
  </w:num>
  <w:num w:numId="9">
    <w:abstractNumId w:val="6"/>
  </w:num>
  <w:num w:numId="10">
    <w:abstractNumId w:val="9"/>
  </w:num>
  <w:num w:numId="11">
    <w:abstractNumId w:val="8"/>
  </w:num>
  <w:num w:numId="12">
    <w:abstractNumId w:val="20"/>
  </w:num>
  <w:num w:numId="13">
    <w:abstractNumId w:val="1"/>
  </w:num>
  <w:num w:numId="14">
    <w:abstractNumId w:val="4"/>
  </w:num>
  <w:num w:numId="15">
    <w:abstractNumId w:val="15"/>
  </w:num>
  <w:num w:numId="16">
    <w:abstractNumId w:val="10"/>
  </w:num>
  <w:num w:numId="17">
    <w:abstractNumId w:val="16"/>
  </w:num>
  <w:num w:numId="18">
    <w:abstractNumId w:val="14"/>
  </w:num>
  <w:num w:numId="19">
    <w:abstractNumId w:val="12"/>
  </w:num>
  <w:num w:numId="20">
    <w:abstractNumId w:val="22"/>
  </w:num>
  <w:num w:numId="21">
    <w:abstractNumId w:val="28"/>
  </w:num>
  <w:num w:numId="22">
    <w:abstractNumId w:val="26"/>
  </w:num>
  <w:num w:numId="23">
    <w:abstractNumId w:val="25"/>
  </w:num>
  <w:num w:numId="24">
    <w:abstractNumId w:val="27"/>
  </w:num>
  <w:num w:numId="25">
    <w:abstractNumId w:val="19"/>
  </w:num>
  <w:num w:numId="2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5AA"/>
    <w:rsid w:val="0000398F"/>
    <w:rsid w:val="000044B4"/>
    <w:rsid w:val="0000765A"/>
    <w:rsid w:val="00012B22"/>
    <w:rsid w:val="0001378D"/>
    <w:rsid w:val="00016B35"/>
    <w:rsid w:val="00016C0B"/>
    <w:rsid w:val="00017E9A"/>
    <w:rsid w:val="00021C7F"/>
    <w:rsid w:val="0002450D"/>
    <w:rsid w:val="000263E0"/>
    <w:rsid w:val="00026AE6"/>
    <w:rsid w:val="00027EBB"/>
    <w:rsid w:val="0003054B"/>
    <w:rsid w:val="00030E6B"/>
    <w:rsid w:val="00034869"/>
    <w:rsid w:val="00043D18"/>
    <w:rsid w:val="000466C5"/>
    <w:rsid w:val="00053694"/>
    <w:rsid w:val="0005463C"/>
    <w:rsid w:val="00063CB3"/>
    <w:rsid w:val="00064EA4"/>
    <w:rsid w:val="000673D0"/>
    <w:rsid w:val="00072AEA"/>
    <w:rsid w:val="000735D6"/>
    <w:rsid w:val="00075698"/>
    <w:rsid w:val="00075F18"/>
    <w:rsid w:val="000765AB"/>
    <w:rsid w:val="000807FB"/>
    <w:rsid w:val="00084329"/>
    <w:rsid w:val="00092028"/>
    <w:rsid w:val="00095F22"/>
    <w:rsid w:val="000976CA"/>
    <w:rsid w:val="000A1823"/>
    <w:rsid w:val="000A32FA"/>
    <w:rsid w:val="000A5F8D"/>
    <w:rsid w:val="000A697E"/>
    <w:rsid w:val="000B3077"/>
    <w:rsid w:val="000B4F63"/>
    <w:rsid w:val="000B7E9D"/>
    <w:rsid w:val="000C0375"/>
    <w:rsid w:val="000C23C8"/>
    <w:rsid w:val="000C5159"/>
    <w:rsid w:val="000C6313"/>
    <w:rsid w:val="000C680C"/>
    <w:rsid w:val="000D153F"/>
    <w:rsid w:val="000D1BCA"/>
    <w:rsid w:val="000E0E82"/>
    <w:rsid w:val="000E16FA"/>
    <w:rsid w:val="000F01B4"/>
    <w:rsid w:val="000F10F4"/>
    <w:rsid w:val="000F3C4D"/>
    <w:rsid w:val="000F523B"/>
    <w:rsid w:val="001032CE"/>
    <w:rsid w:val="00112072"/>
    <w:rsid w:val="00112907"/>
    <w:rsid w:val="00117736"/>
    <w:rsid w:val="00120116"/>
    <w:rsid w:val="00125027"/>
    <w:rsid w:val="00134F72"/>
    <w:rsid w:val="00135A0C"/>
    <w:rsid w:val="001415BA"/>
    <w:rsid w:val="001448ED"/>
    <w:rsid w:val="00146AC7"/>
    <w:rsid w:val="001477ED"/>
    <w:rsid w:val="001550C5"/>
    <w:rsid w:val="00161D07"/>
    <w:rsid w:val="00164BCB"/>
    <w:rsid w:val="001731A7"/>
    <w:rsid w:val="001744C7"/>
    <w:rsid w:val="0017539E"/>
    <w:rsid w:val="00175F69"/>
    <w:rsid w:val="00180A75"/>
    <w:rsid w:val="00180AF1"/>
    <w:rsid w:val="00192138"/>
    <w:rsid w:val="00192651"/>
    <w:rsid w:val="00193722"/>
    <w:rsid w:val="00194FC8"/>
    <w:rsid w:val="00197965"/>
    <w:rsid w:val="001A0D49"/>
    <w:rsid w:val="001A2714"/>
    <w:rsid w:val="001A3BA7"/>
    <w:rsid w:val="001B1501"/>
    <w:rsid w:val="001B29BD"/>
    <w:rsid w:val="001B3E6B"/>
    <w:rsid w:val="001B5B02"/>
    <w:rsid w:val="001B7A84"/>
    <w:rsid w:val="001C7A3D"/>
    <w:rsid w:val="001D0518"/>
    <w:rsid w:val="001D1705"/>
    <w:rsid w:val="001D1C54"/>
    <w:rsid w:val="001D45BB"/>
    <w:rsid w:val="001E15C5"/>
    <w:rsid w:val="001E1AAE"/>
    <w:rsid w:val="001E1ACF"/>
    <w:rsid w:val="001E6846"/>
    <w:rsid w:val="001E7643"/>
    <w:rsid w:val="001E7FD2"/>
    <w:rsid w:val="001F6744"/>
    <w:rsid w:val="001F6A8D"/>
    <w:rsid w:val="001F72AF"/>
    <w:rsid w:val="002049F9"/>
    <w:rsid w:val="0022472A"/>
    <w:rsid w:val="00224E0C"/>
    <w:rsid w:val="00225561"/>
    <w:rsid w:val="00225C6F"/>
    <w:rsid w:val="002270EC"/>
    <w:rsid w:val="00227284"/>
    <w:rsid w:val="0023255B"/>
    <w:rsid w:val="0023303B"/>
    <w:rsid w:val="002355CB"/>
    <w:rsid w:val="00237F70"/>
    <w:rsid w:val="00245605"/>
    <w:rsid w:val="00246F5F"/>
    <w:rsid w:val="0024780D"/>
    <w:rsid w:val="00262D09"/>
    <w:rsid w:val="0026355A"/>
    <w:rsid w:val="00266AE7"/>
    <w:rsid w:val="002675F2"/>
    <w:rsid w:val="0027332C"/>
    <w:rsid w:val="0027645A"/>
    <w:rsid w:val="00282D7A"/>
    <w:rsid w:val="002837B0"/>
    <w:rsid w:val="00290974"/>
    <w:rsid w:val="00290F41"/>
    <w:rsid w:val="00291A96"/>
    <w:rsid w:val="0029246B"/>
    <w:rsid w:val="002956A0"/>
    <w:rsid w:val="00296A6D"/>
    <w:rsid w:val="002A12A1"/>
    <w:rsid w:val="002A1AEE"/>
    <w:rsid w:val="002A2B4F"/>
    <w:rsid w:val="002A67A3"/>
    <w:rsid w:val="002A6E15"/>
    <w:rsid w:val="002A79D8"/>
    <w:rsid w:val="002B028A"/>
    <w:rsid w:val="002B26DD"/>
    <w:rsid w:val="002B2738"/>
    <w:rsid w:val="002B5345"/>
    <w:rsid w:val="002B5BC3"/>
    <w:rsid w:val="002B5F8D"/>
    <w:rsid w:val="002B604F"/>
    <w:rsid w:val="002B6268"/>
    <w:rsid w:val="002C1040"/>
    <w:rsid w:val="002C237B"/>
    <w:rsid w:val="002C2CE8"/>
    <w:rsid w:val="002C46B6"/>
    <w:rsid w:val="002D089A"/>
    <w:rsid w:val="002D0A0F"/>
    <w:rsid w:val="002D42C4"/>
    <w:rsid w:val="002E0B38"/>
    <w:rsid w:val="002E1FBE"/>
    <w:rsid w:val="002E5243"/>
    <w:rsid w:val="002F1193"/>
    <w:rsid w:val="002F267C"/>
    <w:rsid w:val="002F2D11"/>
    <w:rsid w:val="002F442C"/>
    <w:rsid w:val="002F445F"/>
    <w:rsid w:val="002F5292"/>
    <w:rsid w:val="002F694D"/>
    <w:rsid w:val="002F73BD"/>
    <w:rsid w:val="00300623"/>
    <w:rsid w:val="00301114"/>
    <w:rsid w:val="003047C4"/>
    <w:rsid w:val="003056CC"/>
    <w:rsid w:val="003104D8"/>
    <w:rsid w:val="003138C0"/>
    <w:rsid w:val="0031684B"/>
    <w:rsid w:val="00317063"/>
    <w:rsid w:val="00324F6D"/>
    <w:rsid w:val="00330911"/>
    <w:rsid w:val="0033184F"/>
    <w:rsid w:val="00336735"/>
    <w:rsid w:val="003409BF"/>
    <w:rsid w:val="0034211B"/>
    <w:rsid w:val="00344CE3"/>
    <w:rsid w:val="00344EB0"/>
    <w:rsid w:val="0034715D"/>
    <w:rsid w:val="00347A2A"/>
    <w:rsid w:val="00365395"/>
    <w:rsid w:val="00371B18"/>
    <w:rsid w:val="003760C4"/>
    <w:rsid w:val="00383ED6"/>
    <w:rsid w:val="003869E0"/>
    <w:rsid w:val="00390469"/>
    <w:rsid w:val="00393C1C"/>
    <w:rsid w:val="0039405F"/>
    <w:rsid w:val="00396DF1"/>
    <w:rsid w:val="00396FCC"/>
    <w:rsid w:val="0039789E"/>
    <w:rsid w:val="003A0ABA"/>
    <w:rsid w:val="003A179D"/>
    <w:rsid w:val="003B3C75"/>
    <w:rsid w:val="003B3EE7"/>
    <w:rsid w:val="003B6A05"/>
    <w:rsid w:val="003B7918"/>
    <w:rsid w:val="003C2FA8"/>
    <w:rsid w:val="003C7085"/>
    <w:rsid w:val="003D287F"/>
    <w:rsid w:val="003D7ACF"/>
    <w:rsid w:val="003E1855"/>
    <w:rsid w:val="003E1E9D"/>
    <w:rsid w:val="003E2E09"/>
    <w:rsid w:val="003E694E"/>
    <w:rsid w:val="003F0D0D"/>
    <w:rsid w:val="003F34A5"/>
    <w:rsid w:val="003F4567"/>
    <w:rsid w:val="003F4636"/>
    <w:rsid w:val="003F5465"/>
    <w:rsid w:val="003F5F6D"/>
    <w:rsid w:val="00405521"/>
    <w:rsid w:val="004111D7"/>
    <w:rsid w:val="004149B7"/>
    <w:rsid w:val="00415E52"/>
    <w:rsid w:val="00416560"/>
    <w:rsid w:val="004169B4"/>
    <w:rsid w:val="00417D46"/>
    <w:rsid w:val="0042084D"/>
    <w:rsid w:val="00434B39"/>
    <w:rsid w:val="004350F3"/>
    <w:rsid w:val="00440A51"/>
    <w:rsid w:val="00446A8B"/>
    <w:rsid w:val="00455E07"/>
    <w:rsid w:val="00460644"/>
    <w:rsid w:val="00461C3C"/>
    <w:rsid w:val="00465C9E"/>
    <w:rsid w:val="004671C5"/>
    <w:rsid w:val="00470413"/>
    <w:rsid w:val="00473754"/>
    <w:rsid w:val="00480CB2"/>
    <w:rsid w:val="00486934"/>
    <w:rsid w:val="00487EE0"/>
    <w:rsid w:val="00490323"/>
    <w:rsid w:val="00490354"/>
    <w:rsid w:val="00491319"/>
    <w:rsid w:val="00494188"/>
    <w:rsid w:val="00494B77"/>
    <w:rsid w:val="004A14D3"/>
    <w:rsid w:val="004A2242"/>
    <w:rsid w:val="004A326C"/>
    <w:rsid w:val="004B0031"/>
    <w:rsid w:val="004B1D8F"/>
    <w:rsid w:val="004B299E"/>
    <w:rsid w:val="004B59D1"/>
    <w:rsid w:val="004B68D6"/>
    <w:rsid w:val="004B7E6B"/>
    <w:rsid w:val="004B7FCD"/>
    <w:rsid w:val="004C0B9D"/>
    <w:rsid w:val="004C2C46"/>
    <w:rsid w:val="004C3FA2"/>
    <w:rsid w:val="004C5C98"/>
    <w:rsid w:val="004D259D"/>
    <w:rsid w:val="004D3814"/>
    <w:rsid w:val="004E0A3D"/>
    <w:rsid w:val="004E0D30"/>
    <w:rsid w:val="004E1E07"/>
    <w:rsid w:val="004E1F40"/>
    <w:rsid w:val="004E2CCE"/>
    <w:rsid w:val="004E2E86"/>
    <w:rsid w:val="004F0DC8"/>
    <w:rsid w:val="004F1DBD"/>
    <w:rsid w:val="004F3693"/>
    <w:rsid w:val="00503EA7"/>
    <w:rsid w:val="00506966"/>
    <w:rsid w:val="00520D1B"/>
    <w:rsid w:val="00522C0A"/>
    <w:rsid w:val="00524863"/>
    <w:rsid w:val="00524F91"/>
    <w:rsid w:val="00525257"/>
    <w:rsid w:val="005257BA"/>
    <w:rsid w:val="00532AD2"/>
    <w:rsid w:val="00542B46"/>
    <w:rsid w:val="00546194"/>
    <w:rsid w:val="005478F6"/>
    <w:rsid w:val="0055096C"/>
    <w:rsid w:val="00552661"/>
    <w:rsid w:val="00557A42"/>
    <w:rsid w:val="00561931"/>
    <w:rsid w:val="005628B7"/>
    <w:rsid w:val="00564417"/>
    <w:rsid w:val="005657A9"/>
    <w:rsid w:val="0056586D"/>
    <w:rsid w:val="0056759C"/>
    <w:rsid w:val="00567B3B"/>
    <w:rsid w:val="00570A21"/>
    <w:rsid w:val="00572264"/>
    <w:rsid w:val="00573247"/>
    <w:rsid w:val="0057366D"/>
    <w:rsid w:val="00574D6E"/>
    <w:rsid w:val="00585C93"/>
    <w:rsid w:val="00587E07"/>
    <w:rsid w:val="00590238"/>
    <w:rsid w:val="0059633A"/>
    <w:rsid w:val="0059750D"/>
    <w:rsid w:val="005A184D"/>
    <w:rsid w:val="005A403D"/>
    <w:rsid w:val="005A51EB"/>
    <w:rsid w:val="005A67BE"/>
    <w:rsid w:val="005B07E5"/>
    <w:rsid w:val="005B0A15"/>
    <w:rsid w:val="005B0D68"/>
    <w:rsid w:val="005B4A6B"/>
    <w:rsid w:val="005B56A0"/>
    <w:rsid w:val="005B5C8E"/>
    <w:rsid w:val="005C26F2"/>
    <w:rsid w:val="005C2F2D"/>
    <w:rsid w:val="005C5269"/>
    <w:rsid w:val="005C7927"/>
    <w:rsid w:val="005D22E1"/>
    <w:rsid w:val="005D3F83"/>
    <w:rsid w:val="005D6C11"/>
    <w:rsid w:val="005E016E"/>
    <w:rsid w:val="005E0EB3"/>
    <w:rsid w:val="005E29E4"/>
    <w:rsid w:val="005E3983"/>
    <w:rsid w:val="005E4F7D"/>
    <w:rsid w:val="005F1C7D"/>
    <w:rsid w:val="005F3402"/>
    <w:rsid w:val="005F699E"/>
    <w:rsid w:val="005F6BFB"/>
    <w:rsid w:val="005F7A8C"/>
    <w:rsid w:val="00604E96"/>
    <w:rsid w:val="00605258"/>
    <w:rsid w:val="00607526"/>
    <w:rsid w:val="006079FA"/>
    <w:rsid w:val="00610E33"/>
    <w:rsid w:val="00614461"/>
    <w:rsid w:val="00615095"/>
    <w:rsid w:val="0061642E"/>
    <w:rsid w:val="00616EBF"/>
    <w:rsid w:val="00617C34"/>
    <w:rsid w:val="00620AB5"/>
    <w:rsid w:val="00622FCC"/>
    <w:rsid w:val="0062358E"/>
    <w:rsid w:val="00631670"/>
    <w:rsid w:val="0063266E"/>
    <w:rsid w:val="0063549E"/>
    <w:rsid w:val="00637152"/>
    <w:rsid w:val="00641DC5"/>
    <w:rsid w:val="006430B7"/>
    <w:rsid w:val="00643CA8"/>
    <w:rsid w:val="00645140"/>
    <w:rsid w:val="00646231"/>
    <w:rsid w:val="006470DD"/>
    <w:rsid w:val="00650F97"/>
    <w:rsid w:val="006535EE"/>
    <w:rsid w:val="00654546"/>
    <w:rsid w:val="006545D5"/>
    <w:rsid w:val="00654D18"/>
    <w:rsid w:val="0065545A"/>
    <w:rsid w:val="00656DE5"/>
    <w:rsid w:val="00665006"/>
    <w:rsid w:val="00666230"/>
    <w:rsid w:val="00667BB1"/>
    <w:rsid w:val="006707CA"/>
    <w:rsid w:val="00671D9E"/>
    <w:rsid w:val="006826C1"/>
    <w:rsid w:val="00682FCD"/>
    <w:rsid w:val="0068607D"/>
    <w:rsid w:val="00686685"/>
    <w:rsid w:val="006908EB"/>
    <w:rsid w:val="006A5A13"/>
    <w:rsid w:val="006A729E"/>
    <w:rsid w:val="006B3F7D"/>
    <w:rsid w:val="006B57D5"/>
    <w:rsid w:val="006B5C79"/>
    <w:rsid w:val="006B751B"/>
    <w:rsid w:val="006C1679"/>
    <w:rsid w:val="006C4056"/>
    <w:rsid w:val="006D106B"/>
    <w:rsid w:val="006D14B0"/>
    <w:rsid w:val="006D189D"/>
    <w:rsid w:val="006E14BD"/>
    <w:rsid w:val="006E1AAF"/>
    <w:rsid w:val="006E1C90"/>
    <w:rsid w:val="006E2D87"/>
    <w:rsid w:val="006E6176"/>
    <w:rsid w:val="006E6B49"/>
    <w:rsid w:val="006E7984"/>
    <w:rsid w:val="006F3F93"/>
    <w:rsid w:val="006F4396"/>
    <w:rsid w:val="006F5EE7"/>
    <w:rsid w:val="00701011"/>
    <w:rsid w:val="007032B7"/>
    <w:rsid w:val="007057A2"/>
    <w:rsid w:val="00711454"/>
    <w:rsid w:val="0071624F"/>
    <w:rsid w:val="00716C0E"/>
    <w:rsid w:val="00717024"/>
    <w:rsid w:val="00725028"/>
    <w:rsid w:val="00726C9E"/>
    <w:rsid w:val="007324B4"/>
    <w:rsid w:val="007373B0"/>
    <w:rsid w:val="007412BA"/>
    <w:rsid w:val="00742F01"/>
    <w:rsid w:val="007506E9"/>
    <w:rsid w:val="0075093E"/>
    <w:rsid w:val="00753B06"/>
    <w:rsid w:val="00755018"/>
    <w:rsid w:val="00755523"/>
    <w:rsid w:val="00755FB5"/>
    <w:rsid w:val="00762038"/>
    <w:rsid w:val="00764260"/>
    <w:rsid w:val="007665FE"/>
    <w:rsid w:val="00772E3F"/>
    <w:rsid w:val="00775F3B"/>
    <w:rsid w:val="00776BDC"/>
    <w:rsid w:val="00783483"/>
    <w:rsid w:val="00786020"/>
    <w:rsid w:val="007868A6"/>
    <w:rsid w:val="007870F1"/>
    <w:rsid w:val="007911DA"/>
    <w:rsid w:val="00796CBB"/>
    <w:rsid w:val="00796CC5"/>
    <w:rsid w:val="007A1741"/>
    <w:rsid w:val="007A6852"/>
    <w:rsid w:val="007B55E4"/>
    <w:rsid w:val="007C1597"/>
    <w:rsid w:val="007C4CC5"/>
    <w:rsid w:val="007D08E3"/>
    <w:rsid w:val="007E2287"/>
    <w:rsid w:val="007E2556"/>
    <w:rsid w:val="007E2D03"/>
    <w:rsid w:val="007E6A11"/>
    <w:rsid w:val="007E6AA8"/>
    <w:rsid w:val="007F0A68"/>
    <w:rsid w:val="007F0F4A"/>
    <w:rsid w:val="007F1B34"/>
    <w:rsid w:val="007F27FF"/>
    <w:rsid w:val="0080046B"/>
    <w:rsid w:val="008043BE"/>
    <w:rsid w:val="00804B2F"/>
    <w:rsid w:val="00805E17"/>
    <w:rsid w:val="00815767"/>
    <w:rsid w:val="00817F98"/>
    <w:rsid w:val="00821833"/>
    <w:rsid w:val="0082385E"/>
    <w:rsid w:val="00823AFA"/>
    <w:rsid w:val="008322BB"/>
    <w:rsid w:val="00834EA5"/>
    <w:rsid w:val="0083556E"/>
    <w:rsid w:val="00835DC2"/>
    <w:rsid w:val="008413BA"/>
    <w:rsid w:val="008416B8"/>
    <w:rsid w:val="008447DF"/>
    <w:rsid w:val="00850C61"/>
    <w:rsid w:val="00852736"/>
    <w:rsid w:val="00853008"/>
    <w:rsid w:val="008617DE"/>
    <w:rsid w:val="008652F4"/>
    <w:rsid w:val="008706B5"/>
    <w:rsid w:val="0087319B"/>
    <w:rsid w:val="00875C5F"/>
    <w:rsid w:val="00882873"/>
    <w:rsid w:val="008845E6"/>
    <w:rsid w:val="00885926"/>
    <w:rsid w:val="008913AC"/>
    <w:rsid w:val="00895B7F"/>
    <w:rsid w:val="008A2742"/>
    <w:rsid w:val="008A3E69"/>
    <w:rsid w:val="008A5322"/>
    <w:rsid w:val="008A60E0"/>
    <w:rsid w:val="008B0926"/>
    <w:rsid w:val="008B0947"/>
    <w:rsid w:val="008B2C96"/>
    <w:rsid w:val="008B44D7"/>
    <w:rsid w:val="008B5BA0"/>
    <w:rsid w:val="008B6E3A"/>
    <w:rsid w:val="008C10F8"/>
    <w:rsid w:val="008C24E1"/>
    <w:rsid w:val="008C7280"/>
    <w:rsid w:val="008D06D2"/>
    <w:rsid w:val="008D4436"/>
    <w:rsid w:val="008D5DCC"/>
    <w:rsid w:val="008D629A"/>
    <w:rsid w:val="008D63B0"/>
    <w:rsid w:val="008E4FEC"/>
    <w:rsid w:val="008F2932"/>
    <w:rsid w:val="008F2B95"/>
    <w:rsid w:val="008F5590"/>
    <w:rsid w:val="00901140"/>
    <w:rsid w:val="009030E2"/>
    <w:rsid w:val="00911BAF"/>
    <w:rsid w:val="00912564"/>
    <w:rsid w:val="009128CB"/>
    <w:rsid w:val="009135AA"/>
    <w:rsid w:val="00915ED6"/>
    <w:rsid w:val="0092374C"/>
    <w:rsid w:val="00924667"/>
    <w:rsid w:val="009259AD"/>
    <w:rsid w:val="0093201D"/>
    <w:rsid w:val="009322BB"/>
    <w:rsid w:val="00942323"/>
    <w:rsid w:val="00947A48"/>
    <w:rsid w:val="00950A7C"/>
    <w:rsid w:val="00952713"/>
    <w:rsid w:val="00953B88"/>
    <w:rsid w:val="00960A4F"/>
    <w:rsid w:val="00960F00"/>
    <w:rsid w:val="00964C44"/>
    <w:rsid w:val="00964F70"/>
    <w:rsid w:val="00965F5E"/>
    <w:rsid w:val="009704DC"/>
    <w:rsid w:val="00971214"/>
    <w:rsid w:val="009718D4"/>
    <w:rsid w:val="009764A3"/>
    <w:rsid w:val="00980585"/>
    <w:rsid w:val="00984BD9"/>
    <w:rsid w:val="00987D53"/>
    <w:rsid w:val="00996071"/>
    <w:rsid w:val="009A210B"/>
    <w:rsid w:val="009A31AE"/>
    <w:rsid w:val="009A4899"/>
    <w:rsid w:val="009A6E81"/>
    <w:rsid w:val="009A70BF"/>
    <w:rsid w:val="009A78EF"/>
    <w:rsid w:val="009B0A82"/>
    <w:rsid w:val="009B3DD4"/>
    <w:rsid w:val="009B7B1E"/>
    <w:rsid w:val="009C06C1"/>
    <w:rsid w:val="009C612A"/>
    <w:rsid w:val="009D2BAE"/>
    <w:rsid w:val="009D5455"/>
    <w:rsid w:val="009E48B6"/>
    <w:rsid w:val="009E6623"/>
    <w:rsid w:val="009F0871"/>
    <w:rsid w:val="009F3BBA"/>
    <w:rsid w:val="009F478D"/>
    <w:rsid w:val="00A00106"/>
    <w:rsid w:val="00A0131C"/>
    <w:rsid w:val="00A05080"/>
    <w:rsid w:val="00A07FC1"/>
    <w:rsid w:val="00A14B9F"/>
    <w:rsid w:val="00A167B5"/>
    <w:rsid w:val="00A23C44"/>
    <w:rsid w:val="00A2777E"/>
    <w:rsid w:val="00A32000"/>
    <w:rsid w:val="00A327D4"/>
    <w:rsid w:val="00A367E9"/>
    <w:rsid w:val="00A40B84"/>
    <w:rsid w:val="00A42C78"/>
    <w:rsid w:val="00A467E3"/>
    <w:rsid w:val="00A46AB1"/>
    <w:rsid w:val="00A52802"/>
    <w:rsid w:val="00A5591A"/>
    <w:rsid w:val="00A55E28"/>
    <w:rsid w:val="00A5689F"/>
    <w:rsid w:val="00A60195"/>
    <w:rsid w:val="00A62E5A"/>
    <w:rsid w:val="00A6380C"/>
    <w:rsid w:val="00A63CD2"/>
    <w:rsid w:val="00A64596"/>
    <w:rsid w:val="00A67778"/>
    <w:rsid w:val="00A70712"/>
    <w:rsid w:val="00A7503B"/>
    <w:rsid w:val="00A76422"/>
    <w:rsid w:val="00A8085F"/>
    <w:rsid w:val="00A9331E"/>
    <w:rsid w:val="00A948FE"/>
    <w:rsid w:val="00A95754"/>
    <w:rsid w:val="00AA1255"/>
    <w:rsid w:val="00AA15A2"/>
    <w:rsid w:val="00AA1C45"/>
    <w:rsid w:val="00AA6990"/>
    <w:rsid w:val="00AA6C99"/>
    <w:rsid w:val="00AB0954"/>
    <w:rsid w:val="00AB1828"/>
    <w:rsid w:val="00AB2281"/>
    <w:rsid w:val="00AB3709"/>
    <w:rsid w:val="00AB4B58"/>
    <w:rsid w:val="00AB4D3D"/>
    <w:rsid w:val="00AB5EC6"/>
    <w:rsid w:val="00AC0F58"/>
    <w:rsid w:val="00AC1A4A"/>
    <w:rsid w:val="00AC49BF"/>
    <w:rsid w:val="00AD1CD6"/>
    <w:rsid w:val="00AD2288"/>
    <w:rsid w:val="00AD2409"/>
    <w:rsid w:val="00AD2BCA"/>
    <w:rsid w:val="00AD5B3F"/>
    <w:rsid w:val="00AD6D95"/>
    <w:rsid w:val="00AE2FD2"/>
    <w:rsid w:val="00AE4160"/>
    <w:rsid w:val="00AE5705"/>
    <w:rsid w:val="00AE5755"/>
    <w:rsid w:val="00AE59EB"/>
    <w:rsid w:val="00AE7AD2"/>
    <w:rsid w:val="00AF163F"/>
    <w:rsid w:val="00AF792B"/>
    <w:rsid w:val="00B05296"/>
    <w:rsid w:val="00B12351"/>
    <w:rsid w:val="00B13FDF"/>
    <w:rsid w:val="00B25531"/>
    <w:rsid w:val="00B2596F"/>
    <w:rsid w:val="00B271D5"/>
    <w:rsid w:val="00B274EB"/>
    <w:rsid w:val="00B3005B"/>
    <w:rsid w:val="00B30B0B"/>
    <w:rsid w:val="00B32242"/>
    <w:rsid w:val="00B34E45"/>
    <w:rsid w:val="00B35392"/>
    <w:rsid w:val="00B42640"/>
    <w:rsid w:val="00B42C7E"/>
    <w:rsid w:val="00B4312A"/>
    <w:rsid w:val="00B44493"/>
    <w:rsid w:val="00B45A16"/>
    <w:rsid w:val="00B5279F"/>
    <w:rsid w:val="00B542AA"/>
    <w:rsid w:val="00B5494D"/>
    <w:rsid w:val="00B56CA2"/>
    <w:rsid w:val="00B81121"/>
    <w:rsid w:val="00B878ED"/>
    <w:rsid w:val="00B9515E"/>
    <w:rsid w:val="00B97180"/>
    <w:rsid w:val="00BA03CD"/>
    <w:rsid w:val="00BA1EBD"/>
    <w:rsid w:val="00BA2E18"/>
    <w:rsid w:val="00BA350A"/>
    <w:rsid w:val="00BA3930"/>
    <w:rsid w:val="00BB053D"/>
    <w:rsid w:val="00BB089B"/>
    <w:rsid w:val="00BB20E3"/>
    <w:rsid w:val="00BB25F9"/>
    <w:rsid w:val="00BB28D5"/>
    <w:rsid w:val="00BB5AA3"/>
    <w:rsid w:val="00BB76D7"/>
    <w:rsid w:val="00BB778C"/>
    <w:rsid w:val="00BB7BA2"/>
    <w:rsid w:val="00BD3C70"/>
    <w:rsid w:val="00BD5645"/>
    <w:rsid w:val="00BD74C6"/>
    <w:rsid w:val="00BE165A"/>
    <w:rsid w:val="00BE66C0"/>
    <w:rsid w:val="00BE6E9F"/>
    <w:rsid w:val="00BF25DF"/>
    <w:rsid w:val="00BF4701"/>
    <w:rsid w:val="00BF71DE"/>
    <w:rsid w:val="00C018C9"/>
    <w:rsid w:val="00C043CC"/>
    <w:rsid w:val="00C14139"/>
    <w:rsid w:val="00C17323"/>
    <w:rsid w:val="00C2199B"/>
    <w:rsid w:val="00C219A8"/>
    <w:rsid w:val="00C26E8B"/>
    <w:rsid w:val="00C27108"/>
    <w:rsid w:val="00C34AF5"/>
    <w:rsid w:val="00C3542F"/>
    <w:rsid w:val="00C3705B"/>
    <w:rsid w:val="00C4003A"/>
    <w:rsid w:val="00C42420"/>
    <w:rsid w:val="00C4262A"/>
    <w:rsid w:val="00C4391C"/>
    <w:rsid w:val="00C44063"/>
    <w:rsid w:val="00C47484"/>
    <w:rsid w:val="00C525F2"/>
    <w:rsid w:val="00C55E94"/>
    <w:rsid w:val="00C57D86"/>
    <w:rsid w:val="00C63D0D"/>
    <w:rsid w:val="00C643BE"/>
    <w:rsid w:val="00C654B5"/>
    <w:rsid w:val="00C723A0"/>
    <w:rsid w:val="00C75C0D"/>
    <w:rsid w:val="00C76F6F"/>
    <w:rsid w:val="00C80AD8"/>
    <w:rsid w:val="00C829F2"/>
    <w:rsid w:val="00C9238F"/>
    <w:rsid w:val="00C93E40"/>
    <w:rsid w:val="00C96428"/>
    <w:rsid w:val="00CA1758"/>
    <w:rsid w:val="00CA4BE7"/>
    <w:rsid w:val="00CB14D3"/>
    <w:rsid w:val="00CB2C35"/>
    <w:rsid w:val="00CC144C"/>
    <w:rsid w:val="00CC4F1D"/>
    <w:rsid w:val="00CD5BF3"/>
    <w:rsid w:val="00CD6476"/>
    <w:rsid w:val="00CD706E"/>
    <w:rsid w:val="00CD74B9"/>
    <w:rsid w:val="00CE5A28"/>
    <w:rsid w:val="00CF3125"/>
    <w:rsid w:val="00CF3834"/>
    <w:rsid w:val="00D04AFF"/>
    <w:rsid w:val="00D2169C"/>
    <w:rsid w:val="00D25808"/>
    <w:rsid w:val="00D304AD"/>
    <w:rsid w:val="00D34040"/>
    <w:rsid w:val="00D36173"/>
    <w:rsid w:val="00D44EF2"/>
    <w:rsid w:val="00D564FF"/>
    <w:rsid w:val="00D60149"/>
    <w:rsid w:val="00D72598"/>
    <w:rsid w:val="00D74899"/>
    <w:rsid w:val="00D76872"/>
    <w:rsid w:val="00D770D2"/>
    <w:rsid w:val="00D80940"/>
    <w:rsid w:val="00D920C4"/>
    <w:rsid w:val="00D95E43"/>
    <w:rsid w:val="00D965E3"/>
    <w:rsid w:val="00DA239B"/>
    <w:rsid w:val="00DA7AB6"/>
    <w:rsid w:val="00DB07F5"/>
    <w:rsid w:val="00DB1965"/>
    <w:rsid w:val="00DB4CEE"/>
    <w:rsid w:val="00DB5F6F"/>
    <w:rsid w:val="00DD0B2D"/>
    <w:rsid w:val="00DD35F0"/>
    <w:rsid w:val="00DD42E2"/>
    <w:rsid w:val="00DD5529"/>
    <w:rsid w:val="00DE0147"/>
    <w:rsid w:val="00DE0D62"/>
    <w:rsid w:val="00DE0F30"/>
    <w:rsid w:val="00DE1758"/>
    <w:rsid w:val="00DE4B0B"/>
    <w:rsid w:val="00DE5829"/>
    <w:rsid w:val="00DE66EC"/>
    <w:rsid w:val="00DF0A75"/>
    <w:rsid w:val="00DF1CC5"/>
    <w:rsid w:val="00E03911"/>
    <w:rsid w:val="00E10C4F"/>
    <w:rsid w:val="00E1166A"/>
    <w:rsid w:val="00E154F2"/>
    <w:rsid w:val="00E17885"/>
    <w:rsid w:val="00E204CC"/>
    <w:rsid w:val="00E22279"/>
    <w:rsid w:val="00E27D85"/>
    <w:rsid w:val="00E310FC"/>
    <w:rsid w:val="00E313F8"/>
    <w:rsid w:val="00E41F93"/>
    <w:rsid w:val="00E46A2C"/>
    <w:rsid w:val="00E46CB6"/>
    <w:rsid w:val="00E57119"/>
    <w:rsid w:val="00E65708"/>
    <w:rsid w:val="00E67C9F"/>
    <w:rsid w:val="00E70EDE"/>
    <w:rsid w:val="00E721BF"/>
    <w:rsid w:val="00E73184"/>
    <w:rsid w:val="00E74013"/>
    <w:rsid w:val="00E8072F"/>
    <w:rsid w:val="00E83699"/>
    <w:rsid w:val="00E90C63"/>
    <w:rsid w:val="00E949C3"/>
    <w:rsid w:val="00E94B2A"/>
    <w:rsid w:val="00E95AB8"/>
    <w:rsid w:val="00EA02EA"/>
    <w:rsid w:val="00EA395E"/>
    <w:rsid w:val="00EA7531"/>
    <w:rsid w:val="00EB0E1B"/>
    <w:rsid w:val="00EB11F1"/>
    <w:rsid w:val="00EB1C13"/>
    <w:rsid w:val="00EB4798"/>
    <w:rsid w:val="00EB7702"/>
    <w:rsid w:val="00EC4979"/>
    <w:rsid w:val="00EC7059"/>
    <w:rsid w:val="00EC7078"/>
    <w:rsid w:val="00ED18A7"/>
    <w:rsid w:val="00ED43F6"/>
    <w:rsid w:val="00ED63A3"/>
    <w:rsid w:val="00ED6CDD"/>
    <w:rsid w:val="00EE370B"/>
    <w:rsid w:val="00EF0BB1"/>
    <w:rsid w:val="00EF20AF"/>
    <w:rsid w:val="00EF3826"/>
    <w:rsid w:val="00EF537E"/>
    <w:rsid w:val="00EF5930"/>
    <w:rsid w:val="00EF6153"/>
    <w:rsid w:val="00EF64AF"/>
    <w:rsid w:val="00EF7565"/>
    <w:rsid w:val="00EF7F7A"/>
    <w:rsid w:val="00F011E4"/>
    <w:rsid w:val="00F048F9"/>
    <w:rsid w:val="00F0581B"/>
    <w:rsid w:val="00F076C1"/>
    <w:rsid w:val="00F102A1"/>
    <w:rsid w:val="00F11397"/>
    <w:rsid w:val="00F11B87"/>
    <w:rsid w:val="00F15FC4"/>
    <w:rsid w:val="00F171BE"/>
    <w:rsid w:val="00F20354"/>
    <w:rsid w:val="00F26F87"/>
    <w:rsid w:val="00F27B09"/>
    <w:rsid w:val="00F27ECA"/>
    <w:rsid w:val="00F30652"/>
    <w:rsid w:val="00F31E14"/>
    <w:rsid w:val="00F3338B"/>
    <w:rsid w:val="00F35C2A"/>
    <w:rsid w:val="00F36004"/>
    <w:rsid w:val="00F41316"/>
    <w:rsid w:val="00F47187"/>
    <w:rsid w:val="00F5397C"/>
    <w:rsid w:val="00F55584"/>
    <w:rsid w:val="00F614ED"/>
    <w:rsid w:val="00F63BA9"/>
    <w:rsid w:val="00F66400"/>
    <w:rsid w:val="00F67227"/>
    <w:rsid w:val="00F74957"/>
    <w:rsid w:val="00F74F48"/>
    <w:rsid w:val="00F901E4"/>
    <w:rsid w:val="00F96FC5"/>
    <w:rsid w:val="00FA0BC1"/>
    <w:rsid w:val="00FA16A3"/>
    <w:rsid w:val="00FA32EC"/>
    <w:rsid w:val="00FA746D"/>
    <w:rsid w:val="00FB04A7"/>
    <w:rsid w:val="00FB50B6"/>
    <w:rsid w:val="00FB5EBF"/>
    <w:rsid w:val="00FB7D2E"/>
    <w:rsid w:val="00FC4B39"/>
    <w:rsid w:val="00FC6BDB"/>
    <w:rsid w:val="00FC7286"/>
    <w:rsid w:val="00FC7755"/>
    <w:rsid w:val="00FD1B8D"/>
    <w:rsid w:val="00FD2044"/>
    <w:rsid w:val="00FD3047"/>
    <w:rsid w:val="00FD3E3A"/>
    <w:rsid w:val="00FD687E"/>
    <w:rsid w:val="00FD6E21"/>
    <w:rsid w:val="00FE2E2F"/>
    <w:rsid w:val="00FE34B0"/>
    <w:rsid w:val="00FE4278"/>
    <w:rsid w:val="00FF530D"/>
    <w:rsid w:val="00FF553C"/>
    <w:rsid w:val="00FF6DED"/>
    <w:rsid w:val="00FF6E07"/>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1D9B3"/>
  <w15:chartTrackingRefBased/>
  <w15:docId w15:val="{40BB184A-322E-4A31-8A19-D39BB407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42"/>
    <w:pPr>
      <w:spacing w:after="200"/>
    </w:pPr>
    <w:rPr>
      <w:rFonts w:ascii="Times New Roman" w:hAnsi="Times New Roman"/>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eastAsia="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pPr>
    <w:rPr>
      <w:rFonts w:ascii="Tahoma" w:hAnsi="Tahoma"/>
      <w:sz w:val="16"/>
      <w:szCs w:val="16"/>
      <w:lang w:val="x-none" w:eastAsia="x-none"/>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qFormat/>
    <w:rsid w:val="00C80AD8"/>
    <w:rPr>
      <w:i/>
      <w:iCs/>
    </w:rPr>
  </w:style>
  <w:style w:type="character" w:styleId="HTMLCite">
    <w:name w:val="HTML Cite"/>
    <w:uiPriority w:val="99"/>
    <w:rsid w:val="00C80AD8"/>
    <w:rPr>
      <w:i/>
      <w:iCs/>
    </w:rPr>
  </w:style>
  <w:style w:type="paragraph" w:styleId="BodyText">
    <w:name w:val="Body Text"/>
    <w:basedOn w:val="Normal"/>
    <w:link w:val="BodyTextChar"/>
    <w:rsid w:val="009E48B6"/>
    <w:pPr>
      <w:spacing w:after="0"/>
      <w:jc w:val="both"/>
    </w:pPr>
    <w:rPr>
      <w:rFonts w:eastAsia="Times New Roman"/>
      <w:sz w:val="24"/>
      <w:szCs w:val="24"/>
      <w:lang w:eastAsia="x-none"/>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uiPriority w:val="99"/>
    <w:rsid w:val="009E48B6"/>
    <w:pPr>
      <w:autoSpaceDE w:val="0"/>
      <w:autoSpaceDN w:val="0"/>
      <w:adjustRightInd w:val="0"/>
    </w:pPr>
    <w:rPr>
      <w:rFonts w:ascii="Thorndale AMT" w:eastAsia="Times New Roman" w:hAnsi="Thorndale AMT"/>
      <w:color w:val="000000"/>
      <w:sz w:val="24"/>
      <w:szCs w:val="24"/>
      <w:lang w:val="en-US" w:eastAsia="en-US"/>
    </w:rPr>
  </w:style>
  <w:style w:type="paragraph" w:styleId="ListParagraph">
    <w:name w:val="List Paragraph"/>
    <w:aliases w:val="daftar psutaka,List Paragraph Laporan,Body of text,List Paragraph1,Body Text Char1,Char Char2,List Paragraph2,Char Char21,Tabel,kepala,sub de titre 4,ANNEX,TABEL,Colorful List - Accent 11,kepala 1,Body of textCxSp,Body of text+1,Lis"/>
    <w:basedOn w:val="Normal"/>
    <w:link w:val="ListParagraphChar"/>
    <w:uiPriority w:val="34"/>
    <w:qFormat/>
    <w:rsid w:val="009E48B6"/>
    <w:pPr>
      <w:spacing w:after="0"/>
      <w:ind w:left="720"/>
      <w:contextualSpacing/>
    </w:pPr>
    <w:rPr>
      <w:rFonts w:eastAsia="Times New Roman"/>
      <w:sz w:val="24"/>
      <w:szCs w:val="24"/>
      <w:lang w:val="x-none" w:eastAsia="x-none"/>
    </w:rPr>
  </w:style>
  <w:style w:type="character" w:customStyle="1" w:styleId="ListParagraphChar">
    <w:name w:val="List Paragraph Char"/>
    <w:aliases w:val="daftar psutaka Char,List Paragraph Laporan Char,Body of text Char,List Paragraph1 Char,Body Text Char1 Char,Char Char2 Char,List Paragraph2 Char,Char Char21 Char,Tabel Char,kepala Char,sub de titre 4 Char,ANNEX Char,TABEL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ind w:left="360"/>
    </w:pPr>
    <w:rPr>
      <w:rFonts w:eastAsia="Lucida Sans Unicode"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pPr>
    <w:rPr>
      <w:rFonts w:eastAsia="Times New Roman"/>
      <w:sz w:val="24"/>
      <w:szCs w:val="24"/>
      <w:lang w:val="x-none" w:eastAsia="x-none"/>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pPr>
    <w:rPr>
      <w:rFonts w:eastAsia="Lucida Sans Unicode"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jc w:val="center"/>
      <w:outlineLvl w:val="1"/>
    </w:pPr>
    <w:rPr>
      <w:rFonts w:ascii="Cambria" w:hAnsi="Cambria"/>
      <w:sz w:val="24"/>
      <w:szCs w:val="24"/>
      <w:lang w:val="x-none" w:eastAsia="x-none"/>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uiPriority w:val="39"/>
    <w:qFormat/>
    <w:rsid w:val="00522C0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03054B"/>
    <w:pPr>
      <w:spacing w:after="120"/>
      <w:ind w:left="360"/>
    </w:pPr>
    <w:rPr>
      <w:rFonts w:eastAsia="Times New Roman"/>
      <w:sz w:val="24"/>
      <w:szCs w:val="24"/>
      <w:lang w:val="x-none" w:eastAsia="x-none"/>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eastAsia="Times New Roman"/>
      <w:sz w:val="24"/>
      <w:szCs w:val="24"/>
      <w:lang w:val="x-none" w:eastAsia="x-none"/>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99"/>
    <w:qFormat/>
    <w:rsid w:val="000F3C4D"/>
    <w:pPr>
      <w:spacing w:after="0" w:line="360" w:lineRule="auto"/>
      <w:jc w:val="center"/>
    </w:pPr>
    <w:rPr>
      <w:rFonts w:eastAsia="Times New Roman"/>
      <w:b/>
      <w:szCs w:val="20"/>
      <w:lang w:val="x-none" w:eastAsia="x-none"/>
    </w:rPr>
  </w:style>
  <w:style w:type="character" w:customStyle="1" w:styleId="TitleChar">
    <w:name w:val="Title Char"/>
    <w:link w:val="Title"/>
    <w:uiPriority w:val="99"/>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eastAsia="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 w:val="0"/>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val="0"/>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aliases w:val="Caption2"/>
    <w:basedOn w:val="Normal"/>
    <w:next w:val="Normal"/>
    <w:link w:val="CaptionChar"/>
    <w:uiPriority w:val="35"/>
    <w:qFormat/>
    <w:rsid w:val="00012B22"/>
    <w:pPr>
      <w:spacing w:after="0"/>
      <w:jc w:val="center"/>
    </w:pPr>
    <w:rPr>
      <w:rFonts w:eastAsia="Times New Roman"/>
      <w:b/>
      <w:bCs/>
      <w:sz w:val="24"/>
      <w:szCs w:val="24"/>
    </w:rPr>
  </w:style>
  <w:style w:type="paragraph" w:styleId="BodyText2">
    <w:name w:val="Body Text 2"/>
    <w:basedOn w:val="Normal"/>
    <w:link w:val="BodyText2Char"/>
    <w:rsid w:val="00012B22"/>
    <w:pPr>
      <w:spacing w:after="0"/>
      <w:jc w:val="center"/>
    </w:pPr>
    <w:rPr>
      <w:rFonts w:eastAsia="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pPr>
    <w:rPr>
      <w:rFonts w:eastAsia="Times New Roman"/>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rsid w:val="00AE5705"/>
    <w:pPr>
      <w:spacing w:after="120"/>
      <w:jc w:val="center"/>
    </w:pPr>
    <w:rPr>
      <w:rFonts w:ascii="Times New Roman" w:eastAsia="Times New Roman" w:hAnsi="Times New Roman"/>
      <w:bCs/>
      <w:noProof/>
      <w:sz w:val="48"/>
      <w:szCs w:val="48"/>
      <w:lang w:val="en-US" w:eastAsia="en-US"/>
    </w:rPr>
  </w:style>
  <w:style w:type="paragraph" w:customStyle="1" w:styleId="Affiliation">
    <w:name w:val="Affiliation"/>
    <w:rsid w:val="00AE5705"/>
    <w:pPr>
      <w:jc w:val="center"/>
    </w:pPr>
    <w:rPr>
      <w:rFonts w:ascii="Times New Roman" w:eastAsia="Times New Roman" w:hAnsi="Times New Roman"/>
      <w:lang w:val="en-US" w:eastAsia="en-US"/>
    </w:rPr>
  </w:style>
  <w:style w:type="paragraph" w:customStyle="1" w:styleId="Author">
    <w:name w:val="Author"/>
    <w:rsid w:val="00AE5705"/>
    <w:pPr>
      <w:spacing w:before="360" w:after="40"/>
      <w:jc w:val="center"/>
    </w:pPr>
    <w:rPr>
      <w:rFonts w:ascii="Times New Roman" w:eastAsia="Times New Roman" w:hAnsi="Times New Roman"/>
      <w:noProof/>
      <w:sz w:val="22"/>
      <w:szCs w:val="22"/>
      <w:lang w:val="en-US" w:eastAsia="en-US"/>
    </w:rPr>
  </w:style>
  <w:style w:type="paragraph" w:customStyle="1" w:styleId="Abstract">
    <w:name w:val="Abstract"/>
    <w:link w:val="AbstractChar"/>
    <w:rsid w:val="00AE5705"/>
    <w:pPr>
      <w:spacing w:after="200"/>
      <w:ind w:firstLine="274"/>
      <w:jc w:val="both"/>
    </w:pPr>
    <w:rPr>
      <w:rFonts w:eastAsia="Times New Roman"/>
      <w:b/>
      <w:bCs/>
      <w:sz w:val="18"/>
      <w:szCs w:val="18"/>
      <w:lang w:val="en-US" w:eastAsia="en-US"/>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lang w:val="en-US" w:eastAsia="en-US"/>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lang w:val="en-US" w:eastAsia="en-US"/>
    </w:rPr>
  </w:style>
  <w:style w:type="paragraph" w:customStyle="1" w:styleId="figure">
    <w:name w:val="figure"/>
    <w:basedOn w:val="Normal"/>
    <w:rsid w:val="00AD5B3F"/>
    <w:pPr>
      <w:spacing w:after="0"/>
      <w:jc w:val="center"/>
    </w:pPr>
    <w:rPr>
      <w:rFonts w:eastAsia="Times New Roman"/>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lang w:val="en-US" w:eastAsia="en-US"/>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jc w:val="both"/>
    </w:pPr>
    <w:rPr>
      <w:rFonts w:eastAsia="MS Mincho"/>
      <w:kern w:val="28"/>
      <w:szCs w:val="20"/>
      <w:lang w:eastAsia="ja-JP"/>
    </w:rPr>
  </w:style>
  <w:style w:type="paragraph" w:customStyle="1" w:styleId="Reference">
    <w:name w:val="Reference"/>
    <w:basedOn w:val="Normal"/>
    <w:rsid w:val="003B3C75"/>
    <w:pPr>
      <w:tabs>
        <w:tab w:val="num" w:pos="360"/>
      </w:tabs>
      <w:spacing w:afterLines="400"/>
      <w:ind w:left="360" w:hanging="360"/>
      <w:jc w:val="both"/>
    </w:pPr>
    <w:rPr>
      <w:rFonts w:eastAsia="MS Mincho"/>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jc w:val="center"/>
    </w:pPr>
    <w:rPr>
      <w:rFonts w:eastAsia="MS Mincho"/>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pPr>
    <w:rPr>
      <w:rFonts w:eastAsia="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eastAsia="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eastAsia="Times New Roman"/>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eastAsia="Times New Roman"/>
      <w:b/>
      <w:sz w:val="28"/>
      <w:szCs w:val="20"/>
      <w:lang w:eastAsia="de-DE"/>
    </w:rPr>
  </w:style>
  <w:style w:type="paragraph" w:customStyle="1" w:styleId="Referensi">
    <w:name w:val="Referensi"/>
    <w:basedOn w:val="Normal"/>
    <w:qFormat/>
    <w:rsid w:val="00755523"/>
    <w:pPr>
      <w:spacing w:after="0"/>
      <w:ind w:left="360" w:hanging="360"/>
      <w:jc w:val="both"/>
    </w:pPr>
    <w:rPr>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ind w:left="360" w:hanging="360"/>
      <w:jc w:val="both"/>
    </w:pPr>
    <w:rPr>
      <w:rFonts w:eastAsia="Times New Roman"/>
      <w:szCs w:val="20"/>
      <w:lang w:val="x-none"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ind w:left="284" w:hanging="284"/>
      <w:jc w:val="both"/>
      <w:textAlignment w:val="baseline"/>
    </w:pPr>
    <w:rPr>
      <w:rFonts w:eastAsia="Times New Roman"/>
      <w:szCs w:val="20"/>
      <w:lang w:val="x-none"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atn">
    <w:name w:val="atn"/>
    <w:basedOn w:val="DefaultParagraphFont"/>
    <w:rsid w:val="006D106B"/>
  </w:style>
  <w:style w:type="paragraph" w:customStyle="1" w:styleId="subbagian">
    <w:name w:val="subbagian"/>
    <w:basedOn w:val="Normal"/>
    <w:rsid w:val="000C680C"/>
    <w:pPr>
      <w:spacing w:before="240" w:after="120" w:line="360" w:lineRule="auto"/>
      <w:jc w:val="both"/>
    </w:pPr>
    <w:rPr>
      <w:rFonts w:eastAsia="Times New Roman"/>
      <w:b/>
      <w:szCs w:val="20"/>
      <w:lang w:val="id-ID"/>
    </w:rPr>
  </w:style>
  <w:style w:type="character" w:customStyle="1" w:styleId="CaptionChar">
    <w:name w:val="Caption Char"/>
    <w:aliases w:val="Caption2 Char"/>
    <w:link w:val="Caption"/>
    <w:uiPriority w:val="35"/>
    <w:rsid w:val="00405521"/>
    <w:rPr>
      <w:rFonts w:ascii="Times New Roman" w:eastAsia="Times New Roman" w:hAnsi="Times New Roman"/>
      <w:b/>
      <w:bCs/>
      <w:sz w:val="24"/>
      <w:szCs w:val="24"/>
    </w:rPr>
  </w:style>
  <w:style w:type="character" w:styleId="FootnoteReference">
    <w:name w:val="footnote reference"/>
    <w:uiPriority w:val="99"/>
    <w:semiHidden/>
    <w:unhideWhenUsed/>
    <w:rsid w:val="00815767"/>
    <w:rPr>
      <w:vertAlign w:val="superscript"/>
    </w:rPr>
  </w:style>
  <w:style w:type="character" w:styleId="CommentReference">
    <w:name w:val="annotation reference"/>
    <w:uiPriority w:val="99"/>
    <w:semiHidden/>
    <w:unhideWhenUsed/>
    <w:rsid w:val="004B59D1"/>
    <w:rPr>
      <w:sz w:val="16"/>
      <w:szCs w:val="16"/>
    </w:rPr>
  </w:style>
  <w:style w:type="paragraph" w:styleId="CommentText">
    <w:name w:val="annotation text"/>
    <w:basedOn w:val="Normal"/>
    <w:link w:val="CommentTextChar"/>
    <w:uiPriority w:val="99"/>
    <w:unhideWhenUsed/>
    <w:rsid w:val="004B59D1"/>
    <w:rPr>
      <w:szCs w:val="20"/>
    </w:rPr>
  </w:style>
  <w:style w:type="character" w:customStyle="1" w:styleId="CommentTextChar">
    <w:name w:val="Comment Text Char"/>
    <w:link w:val="CommentText"/>
    <w:uiPriority w:val="99"/>
    <w:rsid w:val="004B59D1"/>
    <w:rPr>
      <w:lang w:val="en-US" w:eastAsia="en-US"/>
    </w:rPr>
  </w:style>
  <w:style w:type="paragraph" w:styleId="CommentSubject">
    <w:name w:val="annotation subject"/>
    <w:basedOn w:val="CommentText"/>
    <w:next w:val="CommentText"/>
    <w:link w:val="CommentSubjectChar"/>
    <w:uiPriority w:val="99"/>
    <w:semiHidden/>
    <w:unhideWhenUsed/>
    <w:rsid w:val="004B59D1"/>
    <w:rPr>
      <w:b/>
      <w:bCs/>
    </w:rPr>
  </w:style>
  <w:style w:type="character" w:customStyle="1" w:styleId="CommentSubjectChar">
    <w:name w:val="Comment Subject Char"/>
    <w:link w:val="CommentSubject"/>
    <w:uiPriority w:val="99"/>
    <w:semiHidden/>
    <w:rsid w:val="004B59D1"/>
    <w:rPr>
      <w:b/>
      <w:bCs/>
      <w:lang w:val="en-US" w:eastAsia="en-US"/>
    </w:rPr>
  </w:style>
  <w:style w:type="paragraph" w:customStyle="1" w:styleId="show">
    <w:name w:val="show"/>
    <w:basedOn w:val="Normal"/>
    <w:rsid w:val="00490354"/>
    <w:pPr>
      <w:spacing w:before="100" w:beforeAutospacing="1" w:after="100" w:afterAutospacing="1"/>
    </w:pPr>
    <w:rPr>
      <w:rFonts w:eastAsia="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537">
      <w:bodyDiv w:val="1"/>
      <w:marLeft w:val="0"/>
      <w:marRight w:val="0"/>
      <w:marTop w:val="0"/>
      <w:marBottom w:val="0"/>
      <w:divBdr>
        <w:top w:val="none" w:sz="0" w:space="0" w:color="auto"/>
        <w:left w:val="none" w:sz="0" w:space="0" w:color="auto"/>
        <w:bottom w:val="none" w:sz="0" w:space="0" w:color="auto"/>
        <w:right w:val="none" w:sz="0" w:space="0" w:color="auto"/>
      </w:divBdr>
    </w:div>
    <w:div w:id="228077853">
      <w:bodyDiv w:val="1"/>
      <w:marLeft w:val="0"/>
      <w:marRight w:val="0"/>
      <w:marTop w:val="0"/>
      <w:marBottom w:val="0"/>
      <w:divBdr>
        <w:top w:val="none" w:sz="0" w:space="0" w:color="auto"/>
        <w:left w:val="none" w:sz="0" w:space="0" w:color="auto"/>
        <w:bottom w:val="none" w:sz="0" w:space="0" w:color="auto"/>
        <w:right w:val="none" w:sz="0" w:space="0" w:color="auto"/>
      </w:divBdr>
      <w:divsChild>
        <w:div w:id="865489115">
          <w:marLeft w:val="0"/>
          <w:marRight w:val="0"/>
          <w:marTop w:val="0"/>
          <w:marBottom w:val="200"/>
          <w:divBdr>
            <w:top w:val="none" w:sz="0" w:space="0" w:color="auto"/>
            <w:left w:val="none" w:sz="0" w:space="0" w:color="auto"/>
            <w:bottom w:val="none" w:sz="0" w:space="0" w:color="auto"/>
            <w:right w:val="none" w:sz="0" w:space="0" w:color="auto"/>
          </w:divBdr>
        </w:div>
      </w:divsChild>
    </w:div>
    <w:div w:id="299774960">
      <w:bodyDiv w:val="1"/>
      <w:marLeft w:val="0"/>
      <w:marRight w:val="0"/>
      <w:marTop w:val="0"/>
      <w:marBottom w:val="0"/>
      <w:divBdr>
        <w:top w:val="none" w:sz="0" w:space="0" w:color="auto"/>
        <w:left w:val="none" w:sz="0" w:space="0" w:color="auto"/>
        <w:bottom w:val="none" w:sz="0" w:space="0" w:color="auto"/>
        <w:right w:val="none" w:sz="0" w:space="0" w:color="auto"/>
      </w:divBdr>
    </w:div>
    <w:div w:id="327176079">
      <w:bodyDiv w:val="1"/>
      <w:marLeft w:val="0"/>
      <w:marRight w:val="0"/>
      <w:marTop w:val="0"/>
      <w:marBottom w:val="0"/>
      <w:divBdr>
        <w:top w:val="none" w:sz="0" w:space="0" w:color="auto"/>
        <w:left w:val="none" w:sz="0" w:space="0" w:color="auto"/>
        <w:bottom w:val="none" w:sz="0" w:space="0" w:color="auto"/>
        <w:right w:val="none" w:sz="0" w:space="0" w:color="auto"/>
      </w:divBdr>
    </w:div>
    <w:div w:id="354119954">
      <w:bodyDiv w:val="1"/>
      <w:marLeft w:val="0"/>
      <w:marRight w:val="0"/>
      <w:marTop w:val="0"/>
      <w:marBottom w:val="0"/>
      <w:divBdr>
        <w:top w:val="none" w:sz="0" w:space="0" w:color="auto"/>
        <w:left w:val="none" w:sz="0" w:space="0" w:color="auto"/>
        <w:bottom w:val="none" w:sz="0" w:space="0" w:color="auto"/>
        <w:right w:val="none" w:sz="0" w:space="0" w:color="auto"/>
      </w:divBdr>
    </w:div>
    <w:div w:id="557012995">
      <w:bodyDiv w:val="1"/>
      <w:marLeft w:val="0"/>
      <w:marRight w:val="0"/>
      <w:marTop w:val="0"/>
      <w:marBottom w:val="0"/>
      <w:divBdr>
        <w:top w:val="none" w:sz="0" w:space="0" w:color="auto"/>
        <w:left w:val="none" w:sz="0" w:space="0" w:color="auto"/>
        <w:bottom w:val="none" w:sz="0" w:space="0" w:color="auto"/>
        <w:right w:val="none" w:sz="0" w:space="0" w:color="auto"/>
      </w:divBdr>
    </w:div>
    <w:div w:id="566454934">
      <w:bodyDiv w:val="1"/>
      <w:marLeft w:val="0"/>
      <w:marRight w:val="0"/>
      <w:marTop w:val="0"/>
      <w:marBottom w:val="0"/>
      <w:divBdr>
        <w:top w:val="none" w:sz="0" w:space="0" w:color="auto"/>
        <w:left w:val="none" w:sz="0" w:space="0" w:color="auto"/>
        <w:bottom w:val="none" w:sz="0" w:space="0" w:color="auto"/>
        <w:right w:val="none" w:sz="0" w:space="0" w:color="auto"/>
      </w:divBdr>
    </w:div>
    <w:div w:id="595676903">
      <w:bodyDiv w:val="1"/>
      <w:marLeft w:val="0"/>
      <w:marRight w:val="0"/>
      <w:marTop w:val="0"/>
      <w:marBottom w:val="0"/>
      <w:divBdr>
        <w:top w:val="none" w:sz="0" w:space="0" w:color="auto"/>
        <w:left w:val="none" w:sz="0" w:space="0" w:color="auto"/>
        <w:bottom w:val="none" w:sz="0" w:space="0" w:color="auto"/>
        <w:right w:val="none" w:sz="0" w:space="0" w:color="auto"/>
      </w:divBdr>
    </w:div>
    <w:div w:id="598679350">
      <w:bodyDiv w:val="1"/>
      <w:marLeft w:val="0"/>
      <w:marRight w:val="0"/>
      <w:marTop w:val="0"/>
      <w:marBottom w:val="0"/>
      <w:divBdr>
        <w:top w:val="none" w:sz="0" w:space="0" w:color="auto"/>
        <w:left w:val="none" w:sz="0" w:space="0" w:color="auto"/>
        <w:bottom w:val="none" w:sz="0" w:space="0" w:color="auto"/>
        <w:right w:val="none" w:sz="0" w:space="0" w:color="auto"/>
      </w:divBdr>
    </w:div>
    <w:div w:id="613944284">
      <w:bodyDiv w:val="1"/>
      <w:marLeft w:val="0"/>
      <w:marRight w:val="0"/>
      <w:marTop w:val="0"/>
      <w:marBottom w:val="0"/>
      <w:divBdr>
        <w:top w:val="none" w:sz="0" w:space="0" w:color="auto"/>
        <w:left w:val="none" w:sz="0" w:space="0" w:color="auto"/>
        <w:bottom w:val="none" w:sz="0" w:space="0" w:color="auto"/>
        <w:right w:val="none" w:sz="0" w:space="0" w:color="auto"/>
      </w:divBdr>
    </w:div>
    <w:div w:id="622809394">
      <w:bodyDiv w:val="1"/>
      <w:marLeft w:val="0"/>
      <w:marRight w:val="0"/>
      <w:marTop w:val="0"/>
      <w:marBottom w:val="0"/>
      <w:divBdr>
        <w:top w:val="none" w:sz="0" w:space="0" w:color="auto"/>
        <w:left w:val="none" w:sz="0" w:space="0" w:color="auto"/>
        <w:bottom w:val="none" w:sz="0" w:space="0" w:color="auto"/>
        <w:right w:val="none" w:sz="0" w:space="0" w:color="auto"/>
      </w:divBdr>
    </w:div>
    <w:div w:id="1036273041">
      <w:bodyDiv w:val="1"/>
      <w:marLeft w:val="0"/>
      <w:marRight w:val="0"/>
      <w:marTop w:val="0"/>
      <w:marBottom w:val="0"/>
      <w:divBdr>
        <w:top w:val="none" w:sz="0" w:space="0" w:color="auto"/>
        <w:left w:val="none" w:sz="0" w:space="0" w:color="auto"/>
        <w:bottom w:val="none" w:sz="0" w:space="0" w:color="auto"/>
        <w:right w:val="none" w:sz="0" w:space="0" w:color="auto"/>
      </w:divBdr>
    </w:div>
    <w:div w:id="1044716094">
      <w:bodyDiv w:val="1"/>
      <w:marLeft w:val="0"/>
      <w:marRight w:val="0"/>
      <w:marTop w:val="0"/>
      <w:marBottom w:val="0"/>
      <w:divBdr>
        <w:top w:val="none" w:sz="0" w:space="0" w:color="auto"/>
        <w:left w:val="none" w:sz="0" w:space="0" w:color="auto"/>
        <w:bottom w:val="none" w:sz="0" w:space="0" w:color="auto"/>
        <w:right w:val="none" w:sz="0" w:space="0" w:color="auto"/>
      </w:divBdr>
    </w:div>
    <w:div w:id="1151292811">
      <w:bodyDiv w:val="1"/>
      <w:marLeft w:val="0"/>
      <w:marRight w:val="0"/>
      <w:marTop w:val="0"/>
      <w:marBottom w:val="0"/>
      <w:divBdr>
        <w:top w:val="none" w:sz="0" w:space="0" w:color="auto"/>
        <w:left w:val="none" w:sz="0" w:space="0" w:color="auto"/>
        <w:bottom w:val="none" w:sz="0" w:space="0" w:color="auto"/>
        <w:right w:val="none" w:sz="0" w:space="0" w:color="auto"/>
      </w:divBdr>
    </w:div>
    <w:div w:id="1159881641">
      <w:bodyDiv w:val="1"/>
      <w:marLeft w:val="0"/>
      <w:marRight w:val="0"/>
      <w:marTop w:val="0"/>
      <w:marBottom w:val="0"/>
      <w:divBdr>
        <w:top w:val="none" w:sz="0" w:space="0" w:color="auto"/>
        <w:left w:val="none" w:sz="0" w:space="0" w:color="auto"/>
        <w:bottom w:val="none" w:sz="0" w:space="0" w:color="auto"/>
        <w:right w:val="none" w:sz="0" w:space="0" w:color="auto"/>
      </w:divBdr>
    </w:div>
    <w:div w:id="1200555259">
      <w:bodyDiv w:val="1"/>
      <w:marLeft w:val="0"/>
      <w:marRight w:val="0"/>
      <w:marTop w:val="0"/>
      <w:marBottom w:val="0"/>
      <w:divBdr>
        <w:top w:val="none" w:sz="0" w:space="0" w:color="auto"/>
        <w:left w:val="none" w:sz="0" w:space="0" w:color="auto"/>
        <w:bottom w:val="none" w:sz="0" w:space="0" w:color="auto"/>
        <w:right w:val="none" w:sz="0" w:space="0" w:color="auto"/>
      </w:divBdr>
    </w:div>
    <w:div w:id="1270964759">
      <w:bodyDiv w:val="1"/>
      <w:marLeft w:val="0"/>
      <w:marRight w:val="0"/>
      <w:marTop w:val="0"/>
      <w:marBottom w:val="0"/>
      <w:divBdr>
        <w:top w:val="none" w:sz="0" w:space="0" w:color="auto"/>
        <w:left w:val="none" w:sz="0" w:space="0" w:color="auto"/>
        <w:bottom w:val="none" w:sz="0" w:space="0" w:color="auto"/>
        <w:right w:val="none" w:sz="0" w:space="0" w:color="auto"/>
      </w:divBdr>
    </w:div>
    <w:div w:id="1334456365">
      <w:bodyDiv w:val="1"/>
      <w:marLeft w:val="0"/>
      <w:marRight w:val="0"/>
      <w:marTop w:val="0"/>
      <w:marBottom w:val="0"/>
      <w:divBdr>
        <w:top w:val="none" w:sz="0" w:space="0" w:color="auto"/>
        <w:left w:val="none" w:sz="0" w:space="0" w:color="auto"/>
        <w:bottom w:val="none" w:sz="0" w:space="0" w:color="auto"/>
        <w:right w:val="none" w:sz="0" w:space="0" w:color="auto"/>
      </w:divBdr>
    </w:div>
    <w:div w:id="1439907037">
      <w:bodyDiv w:val="1"/>
      <w:marLeft w:val="0"/>
      <w:marRight w:val="0"/>
      <w:marTop w:val="0"/>
      <w:marBottom w:val="0"/>
      <w:divBdr>
        <w:top w:val="none" w:sz="0" w:space="0" w:color="auto"/>
        <w:left w:val="none" w:sz="0" w:space="0" w:color="auto"/>
        <w:bottom w:val="none" w:sz="0" w:space="0" w:color="auto"/>
        <w:right w:val="none" w:sz="0" w:space="0" w:color="auto"/>
      </w:divBdr>
    </w:div>
    <w:div w:id="1586767246">
      <w:bodyDiv w:val="1"/>
      <w:marLeft w:val="0"/>
      <w:marRight w:val="0"/>
      <w:marTop w:val="0"/>
      <w:marBottom w:val="0"/>
      <w:divBdr>
        <w:top w:val="none" w:sz="0" w:space="0" w:color="auto"/>
        <w:left w:val="none" w:sz="0" w:space="0" w:color="auto"/>
        <w:bottom w:val="none" w:sz="0" w:space="0" w:color="auto"/>
        <w:right w:val="none" w:sz="0" w:space="0" w:color="auto"/>
      </w:divBdr>
    </w:div>
    <w:div w:id="1638607601">
      <w:bodyDiv w:val="1"/>
      <w:marLeft w:val="0"/>
      <w:marRight w:val="0"/>
      <w:marTop w:val="0"/>
      <w:marBottom w:val="0"/>
      <w:divBdr>
        <w:top w:val="none" w:sz="0" w:space="0" w:color="auto"/>
        <w:left w:val="none" w:sz="0" w:space="0" w:color="auto"/>
        <w:bottom w:val="none" w:sz="0" w:space="0" w:color="auto"/>
        <w:right w:val="none" w:sz="0" w:space="0" w:color="auto"/>
      </w:divBdr>
    </w:div>
    <w:div w:id="1695379010">
      <w:bodyDiv w:val="1"/>
      <w:marLeft w:val="0"/>
      <w:marRight w:val="0"/>
      <w:marTop w:val="0"/>
      <w:marBottom w:val="0"/>
      <w:divBdr>
        <w:top w:val="none" w:sz="0" w:space="0" w:color="auto"/>
        <w:left w:val="none" w:sz="0" w:space="0" w:color="auto"/>
        <w:bottom w:val="none" w:sz="0" w:space="0" w:color="auto"/>
        <w:right w:val="none" w:sz="0" w:space="0" w:color="auto"/>
      </w:divBdr>
    </w:div>
    <w:div w:id="1814328783">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094620320">
      <w:bodyDiv w:val="1"/>
      <w:marLeft w:val="0"/>
      <w:marRight w:val="0"/>
      <w:marTop w:val="0"/>
      <w:marBottom w:val="0"/>
      <w:divBdr>
        <w:top w:val="none" w:sz="0" w:space="0" w:color="auto"/>
        <w:left w:val="none" w:sz="0" w:space="0" w:color="auto"/>
        <w:bottom w:val="none" w:sz="0" w:space="0" w:color="auto"/>
        <w:right w:val="none" w:sz="0" w:space="0" w:color="auto"/>
      </w:divBdr>
    </w:div>
    <w:div w:id="209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21834A-95D5-49A9-95E4-839925B483FE}">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merican-political-science-association&quot;,&quot;title&quot;:&quot;American Political Science Associa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A45D-D92E-4A6F-8811-498FAC79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2204</Words>
  <Characters>14044</Characters>
  <Application>Microsoft Office Word</Application>
  <DocSecurity>0</DocSecurity>
  <Lines>461</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Jidan Akbar</cp:lastModifiedBy>
  <cp:revision>2</cp:revision>
  <cp:lastPrinted>2015-05-11T06:08:00Z</cp:lastPrinted>
  <dcterms:created xsi:type="dcterms:W3CDTF">2024-03-28T03:39:00Z</dcterms:created>
  <dcterms:modified xsi:type="dcterms:W3CDTF">2024-03-28T03:39:00Z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c6ec5f08-b7e3-30b7-a8c4-d4773913c775</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f4b01bbce38eecd4419c837fdfcd4abb7763a7e5639f623fdf8584e12bebbfe7</vt:lpwstr>
  </property>
</Properties>
</file>