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2E01" w14:textId="77777777" w:rsidR="00D44EF2" w:rsidRPr="00D44EF2" w:rsidRDefault="00D44EF2" w:rsidP="00D44EF2">
      <w:pPr>
        <w:pStyle w:val="Heading1"/>
        <w:spacing w:before="0"/>
        <w:jc w:val="center"/>
        <w:rPr>
          <w:rFonts w:ascii="Times New Roman" w:hAnsi="Times New Roman"/>
          <w:sz w:val="28"/>
        </w:rPr>
      </w:pPr>
      <w:bookmarkStart w:id="0" w:name="_Toc143692415"/>
      <w:commentRangeStart w:id="1"/>
      <w:r w:rsidRPr="00D44EF2">
        <w:rPr>
          <w:rFonts w:ascii="Times New Roman" w:hAnsi="Times New Roman"/>
          <w:sz w:val="28"/>
        </w:rPr>
        <w:t>SISTEM INFORMASI PENCATATAN PRODUKSI PAKAIAN BERBASIS ANDROID</w:t>
      </w:r>
      <w:commentRangeEnd w:id="1"/>
      <w:r w:rsidR="00FA16A3">
        <w:rPr>
          <w:rStyle w:val="CommentReference"/>
          <w:rFonts w:ascii="Times New Roman" w:eastAsia="Calibri" w:hAnsi="Times New Roman"/>
          <w:b w:val="0"/>
          <w:bCs w:val="0"/>
          <w:kern w:val="0"/>
          <w:lang w:val="en-US" w:eastAsia="en-US"/>
        </w:rPr>
        <w:commentReference w:id="1"/>
      </w:r>
    </w:p>
    <w:p w14:paraId="298FB8D4" w14:textId="77777777" w:rsidR="00D44EF2" w:rsidRPr="00D44EF2" w:rsidRDefault="00D44EF2" w:rsidP="00D44EF2">
      <w:pPr>
        <w:jc w:val="center"/>
      </w:pPr>
    </w:p>
    <w:p w14:paraId="7C9F61B6" w14:textId="45C51A3E" w:rsidR="00D44EF2" w:rsidRPr="00E95AB8" w:rsidRDefault="00E95AB8" w:rsidP="00D44EF2">
      <w:pPr>
        <w:spacing w:after="0"/>
        <w:jc w:val="center"/>
        <w:rPr>
          <w:b/>
          <w:bCs/>
          <w:szCs w:val="20"/>
        </w:rPr>
      </w:pPr>
      <w:r>
        <w:rPr>
          <w:b/>
          <w:bCs/>
          <w:szCs w:val="20"/>
        </w:rPr>
        <w:t>Artikel 1981_1</w:t>
      </w:r>
    </w:p>
    <w:bookmarkEnd w:id="0"/>
    <w:p w14:paraId="09746D12" w14:textId="77777777" w:rsidR="00D44EF2" w:rsidRDefault="00D44EF2" w:rsidP="00D44EF2">
      <w:pPr>
        <w:pBdr>
          <w:bottom w:val="single" w:sz="24" w:space="1" w:color="auto"/>
        </w:pBdr>
        <w:spacing w:after="0"/>
        <w:jc w:val="both"/>
        <w:rPr>
          <w:rFonts w:eastAsia="Times New Roman"/>
        </w:rPr>
      </w:pPr>
    </w:p>
    <w:p w14:paraId="5288F905" w14:textId="77777777" w:rsidR="00D44EF2" w:rsidRDefault="00D44EF2" w:rsidP="00557A42">
      <w:pPr>
        <w:spacing w:after="0"/>
        <w:jc w:val="both"/>
        <w:rPr>
          <w:rFonts w:eastAsia="Times New Roman"/>
          <w:i/>
          <w:szCs w:val="24"/>
        </w:rPr>
      </w:pPr>
      <w:commentRangeStart w:id="2"/>
      <w:r w:rsidRPr="00DA7AB6">
        <w:rPr>
          <w:rStyle w:val="hps"/>
          <w:b/>
          <w:i/>
          <w:szCs w:val="20"/>
          <w:lang w:val="en"/>
        </w:rPr>
        <w:t>Abstract</w:t>
      </w:r>
      <w:r w:rsidRPr="00953B88">
        <w:rPr>
          <w:rStyle w:val="hps"/>
          <w:szCs w:val="20"/>
          <w:lang w:val="en"/>
        </w:rPr>
        <w:t xml:space="preserve"> </w:t>
      </w:r>
      <w:proofErr w:type="gramStart"/>
      <w:r w:rsidRPr="00953B88">
        <w:rPr>
          <w:rStyle w:val="hps"/>
          <w:szCs w:val="20"/>
          <w:lang w:val="en"/>
        </w:rPr>
        <w:t xml:space="preserve">– </w:t>
      </w:r>
      <w:r>
        <w:rPr>
          <w:rStyle w:val="hps"/>
          <w:szCs w:val="20"/>
          <w:lang w:val="en"/>
        </w:rPr>
        <w:t xml:space="preserve"> </w:t>
      </w:r>
      <w:r w:rsidRPr="00C81BCF">
        <w:rPr>
          <w:rFonts w:eastAsia="Times New Roman"/>
          <w:i/>
          <w:szCs w:val="24"/>
        </w:rPr>
        <w:t>CV.</w:t>
      </w:r>
      <w:proofErr w:type="gramEnd"/>
      <w:r w:rsidRPr="00C81BCF">
        <w:rPr>
          <w:rFonts w:eastAsia="Times New Roman"/>
          <w:i/>
          <w:szCs w:val="24"/>
        </w:rPr>
        <w:t xml:space="preserve"> Aya Sofya is a Muslim clothing manufacturer specializing in </w:t>
      </w:r>
      <w:proofErr w:type="spellStart"/>
      <w:r w:rsidRPr="00C81BCF">
        <w:rPr>
          <w:rFonts w:eastAsia="Times New Roman"/>
          <w:i/>
          <w:szCs w:val="24"/>
        </w:rPr>
        <w:t>Gamis</w:t>
      </w:r>
      <w:proofErr w:type="spellEnd"/>
      <w:r w:rsidRPr="00C81BCF">
        <w:rPr>
          <w:rFonts w:eastAsia="Times New Roman"/>
          <w:i/>
          <w:szCs w:val="24"/>
        </w:rPr>
        <w:t xml:space="preserve">, Baju Koko, </w:t>
      </w:r>
      <w:proofErr w:type="spellStart"/>
      <w:r w:rsidRPr="00C81BCF">
        <w:rPr>
          <w:rFonts w:eastAsia="Times New Roman"/>
          <w:i/>
          <w:szCs w:val="24"/>
        </w:rPr>
        <w:t>Kemeja</w:t>
      </w:r>
      <w:proofErr w:type="spellEnd"/>
      <w:r w:rsidRPr="00C81BCF">
        <w:rPr>
          <w:rFonts w:eastAsia="Times New Roman"/>
          <w:i/>
          <w:szCs w:val="24"/>
        </w:rPr>
        <w:t xml:space="preserve"> Koko, Jilbab, Mukena, skirts, Civil Servant Office Uniforms, and more. Recognizing the need for efficiency, the company implemented an Android and web-based Information System. This system, developed with native Android and </w:t>
      </w:r>
      <w:proofErr w:type="spellStart"/>
      <w:r w:rsidRPr="00C81BCF">
        <w:rPr>
          <w:rFonts w:eastAsia="Times New Roman"/>
          <w:i/>
          <w:szCs w:val="24"/>
        </w:rPr>
        <w:t>Codeigniter</w:t>
      </w:r>
      <w:proofErr w:type="spellEnd"/>
      <w:r w:rsidRPr="00C81BCF">
        <w:rPr>
          <w:rFonts w:eastAsia="Times New Roman"/>
          <w:i/>
          <w:szCs w:val="24"/>
        </w:rPr>
        <w:t xml:space="preserve"> framework, streamlines quality control, warehouse operations, and administrative tasks. Following the System Development Life Cycle with the Waterfall model, and aided by Unified Modeling Language (UML), the manual production recording process has been replaced, significantly enhancing effectiveness and efficiency. The </w:t>
      </w:r>
      <w:r w:rsidR="00557A42">
        <w:rPr>
          <w:rFonts w:eastAsia="Times New Roman"/>
          <w:i/>
          <w:szCs w:val="24"/>
        </w:rPr>
        <w:t>front end</w:t>
      </w:r>
      <w:r w:rsidRPr="00C81BCF">
        <w:rPr>
          <w:rFonts w:eastAsia="Times New Roman"/>
          <w:i/>
          <w:szCs w:val="24"/>
        </w:rPr>
        <w:t xml:space="preserve"> on Android allows quality control to record production activities seamlessly. Meanwhile, the web-based backend aids warehouse operators in tracking raw materials and assists administrators with payroll and report generation. This research underscores how the Information System has effectively optimized production activities for quality control, warehouse operations, and administration at CV. Aya Sofya.</w:t>
      </w:r>
    </w:p>
    <w:p w14:paraId="6BC61878" w14:textId="77777777" w:rsidR="00557A42" w:rsidRPr="00C81BCF" w:rsidRDefault="00557A42" w:rsidP="00557A42">
      <w:pPr>
        <w:spacing w:after="0"/>
        <w:jc w:val="both"/>
        <w:rPr>
          <w:rFonts w:eastAsia="Times New Roman"/>
          <w:i/>
          <w:szCs w:val="24"/>
        </w:rPr>
      </w:pPr>
    </w:p>
    <w:p w14:paraId="29A5A3C3" w14:textId="77777777" w:rsidR="00D44EF2" w:rsidRPr="00C81BCF" w:rsidRDefault="00D44EF2" w:rsidP="00D44EF2">
      <w:pPr>
        <w:pBdr>
          <w:bottom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Top of Form</w:t>
      </w:r>
    </w:p>
    <w:p w14:paraId="52884688" w14:textId="77777777" w:rsidR="00D44EF2" w:rsidRPr="00C81BCF" w:rsidRDefault="00D44EF2" w:rsidP="00D44EF2">
      <w:pPr>
        <w:pBdr>
          <w:top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Bottom of Form</w:t>
      </w:r>
    </w:p>
    <w:p w14:paraId="5106AF50" w14:textId="77777777" w:rsidR="00D44EF2" w:rsidRPr="003A482C" w:rsidRDefault="00D44EF2" w:rsidP="00D44EF2">
      <w:pPr>
        <w:pBdr>
          <w:bottom w:val="single" w:sz="24" w:space="1" w:color="auto"/>
        </w:pBdr>
        <w:spacing w:after="0"/>
        <w:jc w:val="both"/>
        <w:rPr>
          <w:i/>
          <w:szCs w:val="20"/>
        </w:rPr>
      </w:pPr>
      <w:r w:rsidRPr="003A482C">
        <w:rPr>
          <w:i/>
          <w:szCs w:val="20"/>
        </w:rPr>
        <w:t>Keywords</w:t>
      </w:r>
      <w:r w:rsidRPr="003A482C">
        <w:rPr>
          <w:b/>
          <w:i/>
          <w:szCs w:val="20"/>
        </w:rPr>
        <w:t>:</w:t>
      </w:r>
      <w:r w:rsidRPr="003A482C">
        <w:rPr>
          <w:i/>
          <w:szCs w:val="20"/>
        </w:rPr>
        <w:t xml:space="preserve"> Convection, Information System, Android, Web, </w:t>
      </w:r>
      <w:proofErr w:type="spellStart"/>
      <w:r w:rsidRPr="003A482C">
        <w:rPr>
          <w:i/>
          <w:szCs w:val="20"/>
        </w:rPr>
        <w:t>Codeigniter</w:t>
      </w:r>
      <w:proofErr w:type="spellEnd"/>
      <w:r w:rsidRPr="003A482C">
        <w:rPr>
          <w:i/>
          <w:szCs w:val="20"/>
        </w:rPr>
        <w:t>, Clothing</w:t>
      </w:r>
      <w:commentRangeEnd w:id="2"/>
      <w:r w:rsidR="00FA16A3">
        <w:rPr>
          <w:rStyle w:val="CommentReference"/>
        </w:rPr>
        <w:commentReference w:id="2"/>
      </w:r>
    </w:p>
    <w:p w14:paraId="08807D16" w14:textId="77777777" w:rsidR="0033184F" w:rsidRPr="00953B88" w:rsidRDefault="0033184F" w:rsidP="006D106B">
      <w:pPr>
        <w:pBdr>
          <w:top w:val="single" w:sz="24" w:space="1" w:color="auto"/>
          <w:bottom w:val="single" w:sz="24" w:space="1" w:color="auto"/>
        </w:pBdr>
        <w:jc w:val="both"/>
        <w:rPr>
          <w:szCs w:val="20"/>
        </w:rPr>
        <w:sectPr w:rsidR="0033184F" w:rsidRPr="00953B88" w:rsidSect="008B0926">
          <w:headerReference w:type="default" r:id="rId12"/>
          <w:footerReference w:type="default" r:id="rId13"/>
          <w:footerReference w:type="first" r:id="rId14"/>
          <w:type w:val="continuous"/>
          <w:pgSz w:w="11907" w:h="16839" w:code="9"/>
          <w:pgMar w:top="1440" w:right="1134" w:bottom="1440" w:left="1701" w:header="397" w:footer="454" w:gutter="0"/>
          <w:pgNumType w:start="47"/>
          <w:cols w:space="568"/>
          <w:docGrid w:linePitch="360"/>
        </w:sectPr>
      </w:pPr>
    </w:p>
    <w:p w14:paraId="0E20E56A" w14:textId="77777777" w:rsidR="007E6AA8" w:rsidRDefault="007E6AA8" w:rsidP="007E6AA8">
      <w:pPr>
        <w:pStyle w:val="ListParagraph"/>
        <w:spacing w:after="200" w:line="276" w:lineRule="auto"/>
        <w:ind w:left="1418"/>
        <w:rPr>
          <w:b/>
          <w:sz w:val="20"/>
          <w:szCs w:val="20"/>
        </w:rPr>
      </w:pPr>
    </w:p>
    <w:p w14:paraId="1D9A2242" w14:textId="759FA820" w:rsidR="00A67778" w:rsidRDefault="007E6AA8" w:rsidP="007E6AA8">
      <w:pPr>
        <w:pStyle w:val="ListParagraph"/>
        <w:numPr>
          <w:ilvl w:val="0"/>
          <w:numId w:val="25"/>
        </w:numPr>
        <w:spacing w:after="200" w:line="276" w:lineRule="auto"/>
        <w:ind w:left="1418" w:hanging="338"/>
        <w:rPr>
          <w:b/>
          <w:sz w:val="20"/>
          <w:szCs w:val="20"/>
        </w:rPr>
      </w:pPr>
      <w:r w:rsidRPr="00A73379">
        <w:rPr>
          <w:b/>
          <w:sz w:val="20"/>
          <w:szCs w:val="20"/>
        </w:rPr>
        <w:t>PENDAHULUAN</w:t>
      </w:r>
    </w:p>
    <w:p w14:paraId="0901BE8D" w14:textId="77777777" w:rsidR="007E6AA8" w:rsidRDefault="007E6AA8" w:rsidP="007E6AA8">
      <w:pPr>
        <w:pStyle w:val="ListParagraph"/>
        <w:spacing w:after="200" w:line="276" w:lineRule="auto"/>
        <w:ind w:left="1418"/>
        <w:rPr>
          <w:b/>
          <w:sz w:val="20"/>
          <w:szCs w:val="20"/>
        </w:rPr>
      </w:pPr>
    </w:p>
    <w:p w14:paraId="3D20F905" w14:textId="77777777" w:rsidR="0033184F" w:rsidRDefault="00A67778" w:rsidP="00A67778">
      <w:pPr>
        <w:pStyle w:val="ListParagraph"/>
        <w:spacing w:line="276" w:lineRule="auto"/>
        <w:ind w:left="0"/>
        <w:rPr>
          <w:b/>
          <w:sz w:val="20"/>
          <w:szCs w:val="20"/>
          <w:lang w:val="en-US"/>
        </w:rPr>
      </w:pPr>
      <w:r>
        <w:rPr>
          <w:b/>
          <w:sz w:val="20"/>
          <w:szCs w:val="20"/>
          <w:lang w:val="en-US"/>
        </w:rPr>
        <w:t xml:space="preserve">1.1 Latar </w:t>
      </w:r>
      <w:proofErr w:type="spellStart"/>
      <w:r>
        <w:rPr>
          <w:b/>
          <w:sz w:val="20"/>
          <w:szCs w:val="20"/>
          <w:lang w:val="en-US"/>
        </w:rPr>
        <w:t>Belakang</w:t>
      </w:r>
      <w:proofErr w:type="spellEnd"/>
    </w:p>
    <w:p w14:paraId="34FE13C0" w14:textId="77777777" w:rsidR="002F442C" w:rsidRPr="002F442C" w:rsidRDefault="00EF0BB1" w:rsidP="00BD3C70">
      <w:pPr>
        <w:spacing w:after="0"/>
        <w:ind w:firstLine="709"/>
        <w:jc w:val="both"/>
      </w:pPr>
      <w:proofErr w:type="spellStart"/>
      <w:r>
        <w:rPr>
          <w:rFonts w:eastAsia="Times New Roman"/>
        </w:rPr>
        <w:t>K</w:t>
      </w:r>
      <w:r w:rsidR="002F442C" w:rsidRPr="002F442C">
        <w:t>onveksi</w:t>
      </w:r>
      <w:proofErr w:type="spellEnd"/>
      <w:r w:rsidR="002F442C" w:rsidRPr="002F442C">
        <w:t xml:space="preserve"> CV. Aya Sofya </w:t>
      </w:r>
      <w:proofErr w:type="spellStart"/>
      <w:r w:rsidR="002F442C" w:rsidRPr="002F442C">
        <w:t>merupakan</w:t>
      </w:r>
      <w:proofErr w:type="spellEnd"/>
      <w:r w:rsidR="002F442C" w:rsidRPr="002F442C">
        <w:t xml:space="preserve"> UMKM yang </w:t>
      </w:r>
      <w:proofErr w:type="spellStart"/>
      <w:r w:rsidR="002F442C" w:rsidRPr="002F442C">
        <w:t>sedang</w:t>
      </w:r>
      <w:proofErr w:type="spellEnd"/>
      <w:r w:rsidR="002F442C" w:rsidRPr="002F442C">
        <w:t xml:space="preserve"> </w:t>
      </w:r>
      <w:proofErr w:type="spellStart"/>
      <w:r w:rsidR="002F442C" w:rsidRPr="002F442C">
        <w:t>berkembang</w:t>
      </w:r>
      <w:proofErr w:type="spellEnd"/>
      <w:r w:rsidR="002F442C" w:rsidRPr="002F442C">
        <w:t xml:space="preserve"> di Kota Padang, Sumatera Barat. CV. Aya Sofya </w:t>
      </w:r>
      <w:proofErr w:type="spellStart"/>
      <w:r w:rsidR="002F442C" w:rsidRPr="002F442C">
        <w:t>adalah</w:t>
      </w:r>
      <w:proofErr w:type="spellEnd"/>
      <w:r w:rsidR="002F442C" w:rsidRPr="002F442C">
        <w:t xml:space="preserve"> </w:t>
      </w:r>
      <w:proofErr w:type="spellStart"/>
      <w:r w:rsidR="002F442C" w:rsidRPr="002F442C">
        <w:t>contoh</w:t>
      </w:r>
      <w:proofErr w:type="spellEnd"/>
      <w:r w:rsidR="002F442C" w:rsidRPr="002F442C">
        <w:t xml:space="preserve"> UMKM yang </w:t>
      </w:r>
      <w:proofErr w:type="spellStart"/>
      <w:r w:rsidR="002F442C" w:rsidRPr="002F442C">
        <w:t>berfokus</w:t>
      </w:r>
      <w:proofErr w:type="spellEnd"/>
      <w:r w:rsidR="002F442C" w:rsidRPr="002F442C">
        <w:t xml:space="preserve"> </w:t>
      </w:r>
      <w:proofErr w:type="spellStart"/>
      <w:r w:rsidR="002F442C" w:rsidRPr="002F442C">
        <w:t>pembuatan</w:t>
      </w:r>
      <w:proofErr w:type="spellEnd"/>
      <w:r w:rsidR="002F442C" w:rsidRPr="002F442C">
        <w:t xml:space="preserve"> </w:t>
      </w:r>
      <w:proofErr w:type="spellStart"/>
      <w:r w:rsidR="002F442C" w:rsidRPr="002F442C">
        <w:t>pakaian</w:t>
      </w:r>
      <w:proofErr w:type="spellEnd"/>
      <w:r w:rsidR="002F442C" w:rsidRPr="002F442C">
        <w:t xml:space="preserve"> Muslim dan Muslimah. </w:t>
      </w:r>
      <w:proofErr w:type="spellStart"/>
      <w:r w:rsidR="002F442C" w:rsidRPr="002F442C">
        <w:t>Konveksi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memproduksi</w:t>
      </w:r>
      <w:proofErr w:type="spellEnd"/>
      <w:r w:rsidR="002F442C" w:rsidRPr="002F442C">
        <w:t xml:space="preserve"> </w:t>
      </w:r>
      <w:proofErr w:type="spellStart"/>
      <w:r w:rsidR="002F442C" w:rsidRPr="002F442C">
        <w:t>berbagai</w:t>
      </w:r>
      <w:proofErr w:type="spellEnd"/>
      <w:r w:rsidR="002F442C" w:rsidRPr="002F442C">
        <w:t xml:space="preserve"> </w:t>
      </w:r>
      <w:proofErr w:type="spellStart"/>
      <w:r w:rsidR="002F442C" w:rsidRPr="002F442C">
        <w:t>jenis</w:t>
      </w:r>
      <w:proofErr w:type="spellEnd"/>
      <w:r w:rsidR="002F442C" w:rsidRPr="002F442C">
        <w:t xml:space="preserve"> </w:t>
      </w:r>
      <w:proofErr w:type="spellStart"/>
      <w:r w:rsidR="002F442C" w:rsidRPr="002F442C">
        <w:t>pakaian</w:t>
      </w:r>
      <w:proofErr w:type="spellEnd"/>
      <w:r w:rsidR="002F442C" w:rsidRPr="002F442C">
        <w:t xml:space="preserve"> yang </w:t>
      </w:r>
      <w:proofErr w:type="spellStart"/>
      <w:r w:rsidR="002F442C" w:rsidRPr="002F442C">
        <w:t>melibatkan</w:t>
      </w:r>
      <w:proofErr w:type="spellEnd"/>
      <w:r w:rsidR="002F442C" w:rsidRPr="002F442C">
        <w:t xml:space="preserve"> </w:t>
      </w:r>
      <w:proofErr w:type="spellStart"/>
      <w:r w:rsidR="002F442C" w:rsidRPr="002F442C">
        <w:t>sejumlah</w:t>
      </w:r>
      <w:proofErr w:type="spellEnd"/>
      <w:r w:rsidR="002F442C" w:rsidRPr="002F442C">
        <w:t xml:space="preserve"> Tenaga </w:t>
      </w:r>
      <w:proofErr w:type="spellStart"/>
      <w:r w:rsidR="002F442C" w:rsidRPr="002F442C">
        <w:t>Kerja</w:t>
      </w:r>
      <w:proofErr w:type="spellEnd"/>
      <w:r w:rsidR="002F442C" w:rsidRPr="002F442C">
        <w:t xml:space="preserve"> Lepas. </w:t>
      </w:r>
      <w:proofErr w:type="spellStart"/>
      <w:r w:rsidR="002F442C" w:rsidRPr="002F442C">
        <w:t>Namun</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banyak</w:t>
      </w:r>
      <w:proofErr w:type="spellEnd"/>
      <w:r w:rsidR="002F442C" w:rsidRPr="002F442C">
        <w:t xml:space="preserve"> UMKM </w:t>
      </w:r>
      <w:proofErr w:type="spellStart"/>
      <w:r w:rsidR="002F442C" w:rsidRPr="002F442C">
        <w:t>lainnya</w:t>
      </w:r>
      <w:proofErr w:type="spellEnd"/>
      <w:r w:rsidR="002F442C" w:rsidRPr="002F442C">
        <w:t xml:space="preserve">, </w:t>
      </w:r>
      <w:proofErr w:type="spellStart"/>
      <w:r w:rsidR="002F442C" w:rsidRPr="002F442C">
        <w:t>Konveksi</w:t>
      </w:r>
      <w:proofErr w:type="spellEnd"/>
      <w:r w:rsidR="002F442C" w:rsidRPr="002F442C">
        <w:t xml:space="preserve"> CV. Aya Sofya </w:t>
      </w:r>
      <w:proofErr w:type="spellStart"/>
      <w:r w:rsidR="002F442C" w:rsidRPr="002F442C">
        <w:t>menghadapi</w:t>
      </w:r>
      <w:proofErr w:type="spellEnd"/>
      <w:r w:rsidR="002F442C" w:rsidRPr="002F442C">
        <w:t xml:space="preserve"> </w:t>
      </w:r>
      <w:proofErr w:type="spellStart"/>
      <w:r w:rsidR="002F442C" w:rsidRPr="002F442C">
        <w:t>sejumlah</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pencatatan</w:t>
      </w:r>
      <w:proofErr w:type="spellEnd"/>
      <w:r w:rsidR="002F442C" w:rsidRPr="002F442C">
        <w:t xml:space="preserve"> manual oleh </w:t>
      </w:r>
      <w:r w:rsidR="002F442C" w:rsidRPr="002F442C">
        <w:rPr>
          <w:i/>
        </w:rPr>
        <w:t>Quality Control</w:t>
      </w:r>
      <w:r w:rsidR="002F442C" w:rsidRPr="002F442C">
        <w:t xml:space="preserve"> yang </w:t>
      </w:r>
      <w:proofErr w:type="spellStart"/>
      <w:r w:rsidR="002F442C" w:rsidRPr="002F442C">
        <w:t>tidak</w:t>
      </w:r>
      <w:proofErr w:type="spellEnd"/>
      <w:r w:rsidR="002F442C" w:rsidRPr="002F442C">
        <w:t xml:space="preserve"> </w:t>
      </w:r>
      <w:proofErr w:type="spellStart"/>
      <w:r w:rsidR="002F442C" w:rsidRPr="002F442C">
        <w:t>efisien</w:t>
      </w:r>
      <w:proofErr w:type="spellEnd"/>
      <w:r w:rsidR="002F442C" w:rsidRPr="002F442C">
        <w:t xml:space="preserve">, </w:t>
      </w:r>
      <w:proofErr w:type="spellStart"/>
      <w:r w:rsidR="002F442C" w:rsidRPr="002F442C">
        <w:t>keterlambatan</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oleh Admin </w:t>
      </w:r>
      <w:proofErr w:type="spellStart"/>
      <w:r w:rsidR="002F442C" w:rsidRPr="002F442C">
        <w:t>karena</w:t>
      </w:r>
      <w:proofErr w:type="spellEnd"/>
      <w:r w:rsidR="002F442C" w:rsidRPr="002F442C">
        <w:t xml:space="preserve"> </w:t>
      </w:r>
      <w:proofErr w:type="spellStart"/>
      <w:r w:rsidR="002F442C" w:rsidRPr="002F442C">
        <w:t>perhitungan</w:t>
      </w:r>
      <w:proofErr w:type="spellEnd"/>
      <w:r w:rsidR="002F442C" w:rsidRPr="002F442C">
        <w:t xml:space="preserve"> manual, </w:t>
      </w:r>
      <w:proofErr w:type="spellStart"/>
      <w:r w:rsidR="002F442C" w:rsidRPr="002F442C">
        <w:t>keterlambatan</w:t>
      </w:r>
      <w:proofErr w:type="spellEnd"/>
      <w:r w:rsidR="002F442C" w:rsidRPr="002F442C">
        <w:t xml:space="preserve"> </w:t>
      </w:r>
      <w:proofErr w:type="spellStart"/>
      <w:r w:rsidR="002F442C" w:rsidRPr="002F442C">
        <w:t>rekap</w:t>
      </w:r>
      <w:proofErr w:type="spellEnd"/>
      <w:r w:rsidR="002F442C" w:rsidRPr="002F442C">
        <w:t xml:space="preserve"> </w:t>
      </w:r>
      <w:proofErr w:type="spellStart"/>
      <w:r w:rsidR="002F442C" w:rsidRPr="002F442C">
        <w:t>laporan</w:t>
      </w:r>
      <w:proofErr w:type="spellEnd"/>
      <w:r w:rsidR="002F442C" w:rsidRPr="002F442C">
        <w:t xml:space="preserve"> </w:t>
      </w:r>
      <w:proofErr w:type="spellStart"/>
      <w:r w:rsidR="002F442C" w:rsidRPr="002F442C">
        <w:t>produksi</w:t>
      </w:r>
      <w:proofErr w:type="spellEnd"/>
      <w:r w:rsidR="002F442C" w:rsidRPr="002F442C">
        <w:t xml:space="preserve"> juga </w:t>
      </w:r>
      <w:proofErr w:type="spellStart"/>
      <w:r w:rsidR="002F442C" w:rsidRPr="002F442C">
        <w:t>karena</w:t>
      </w:r>
      <w:proofErr w:type="spellEnd"/>
      <w:r w:rsidR="002F442C" w:rsidRPr="002F442C">
        <w:t xml:space="preserve"> </w:t>
      </w:r>
      <w:proofErr w:type="spellStart"/>
      <w:r w:rsidR="002F442C" w:rsidRPr="002F442C">
        <w:t>pencatatan</w:t>
      </w:r>
      <w:proofErr w:type="spellEnd"/>
      <w:r w:rsidR="002F442C" w:rsidRPr="002F442C">
        <w:t xml:space="preserve"> manual, </w:t>
      </w:r>
      <w:proofErr w:type="spellStart"/>
      <w:r w:rsidR="002F442C" w:rsidRPr="002F442C">
        <w:t>serta</w:t>
      </w:r>
      <w:proofErr w:type="spellEnd"/>
      <w:r w:rsidR="002F442C" w:rsidRPr="002F442C">
        <w:t xml:space="preserve"> </w:t>
      </w:r>
      <w:proofErr w:type="spellStart"/>
      <w:r w:rsidR="002F442C" w:rsidRPr="002F442C">
        <w:t>kesulitan</w:t>
      </w:r>
      <w:proofErr w:type="spellEnd"/>
      <w:r w:rsidR="002F442C" w:rsidRPr="002F442C">
        <w:t xml:space="preserve"> </w:t>
      </w:r>
      <w:proofErr w:type="spellStart"/>
      <w:r w:rsidR="002F442C" w:rsidRPr="002F442C">
        <w:t>dalam</w:t>
      </w:r>
      <w:proofErr w:type="spellEnd"/>
      <w:r w:rsidR="002F442C" w:rsidRPr="002F442C">
        <w:t xml:space="preserve"> </w:t>
      </w:r>
      <w:proofErr w:type="spellStart"/>
      <w:r w:rsidR="002F442C" w:rsidRPr="002F442C">
        <w:t>mengelola</w:t>
      </w:r>
      <w:proofErr w:type="spellEnd"/>
      <w:r w:rsidR="002F442C" w:rsidRPr="002F442C">
        <w:t xml:space="preserve"> </w:t>
      </w:r>
      <w:proofErr w:type="spellStart"/>
      <w:r w:rsidR="002F442C" w:rsidRPr="002F442C">
        <w:t>inventaris</w:t>
      </w:r>
      <w:proofErr w:type="spellEnd"/>
      <w:r w:rsidR="002F442C" w:rsidRPr="002F442C">
        <w:t xml:space="preserve"> </w:t>
      </w:r>
      <w:proofErr w:type="spellStart"/>
      <w:r w:rsidR="002F442C" w:rsidRPr="002F442C">
        <w:t>bahan</w:t>
      </w:r>
      <w:proofErr w:type="spellEnd"/>
      <w:r w:rsidR="002F442C" w:rsidRPr="002F442C">
        <w:t xml:space="preserve"> </w:t>
      </w:r>
      <w:proofErr w:type="spellStart"/>
      <w:r w:rsidR="002F442C" w:rsidRPr="002F442C">
        <w:t>baku</w:t>
      </w:r>
      <w:proofErr w:type="spellEnd"/>
      <w:r w:rsidR="002F442C" w:rsidRPr="002F442C">
        <w:t xml:space="preserve"> oleh Operator Gudang. Solusi </w:t>
      </w:r>
      <w:proofErr w:type="spellStart"/>
      <w:r w:rsidR="002F442C" w:rsidRPr="002F442C">
        <w:t>untuk</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adalah</w:t>
      </w:r>
      <w:proofErr w:type="spellEnd"/>
      <w:r w:rsidR="002F442C" w:rsidRPr="002F442C">
        <w:t xml:space="preserve"> </w:t>
      </w:r>
      <w:proofErr w:type="spellStart"/>
      <w:r w:rsidR="002F442C" w:rsidRPr="002F442C">
        <w:t>pengembangan</w:t>
      </w:r>
      <w:proofErr w:type="spellEnd"/>
      <w:r w:rsidR="002F442C" w:rsidRPr="002F442C">
        <w:t xml:space="preserve"> </w:t>
      </w:r>
      <w:proofErr w:type="spellStart"/>
      <w:r w:rsidR="002F442C" w:rsidRPr="002F442C">
        <w:t>aplikasi</w:t>
      </w:r>
      <w:proofErr w:type="spellEnd"/>
      <w:r w:rsidR="002F442C" w:rsidRPr="002F442C">
        <w:t xml:space="preserve"> </w:t>
      </w:r>
      <w:r w:rsidR="002F442C" w:rsidRPr="002F442C">
        <w:rPr>
          <w:i/>
        </w:rPr>
        <w:t>Android</w:t>
      </w:r>
      <w:r w:rsidR="002F442C" w:rsidRPr="002F442C">
        <w:t xml:space="preserve"> </w:t>
      </w:r>
      <w:proofErr w:type="spellStart"/>
      <w:r w:rsidR="002F442C" w:rsidRPr="002F442C">
        <w:t>untuk</w:t>
      </w:r>
      <w:proofErr w:type="spellEnd"/>
      <w:r w:rsidR="002F442C" w:rsidRPr="002F442C">
        <w:t xml:space="preserve"> </w:t>
      </w:r>
      <w:r w:rsidR="002F442C" w:rsidRPr="002F442C">
        <w:rPr>
          <w:i/>
        </w:rPr>
        <w:t>Quality Control</w:t>
      </w:r>
      <w:r w:rsidR="002F442C" w:rsidRPr="002F442C">
        <w:t xml:space="preserve"> dan </w:t>
      </w:r>
      <w:proofErr w:type="spellStart"/>
      <w:r w:rsidR="002F442C" w:rsidRPr="002F442C">
        <w:t>aplikasi</w:t>
      </w:r>
      <w:proofErr w:type="spellEnd"/>
      <w:r w:rsidR="002F442C" w:rsidRPr="002F442C">
        <w:t xml:space="preserve"> </w:t>
      </w:r>
      <w:r w:rsidR="002F442C" w:rsidRPr="002F442C">
        <w:rPr>
          <w:i/>
        </w:rPr>
        <w:t>web</w:t>
      </w:r>
      <w:r w:rsidR="002F442C" w:rsidRPr="002F442C">
        <w:t xml:space="preserve"> </w:t>
      </w:r>
      <w:proofErr w:type="spellStart"/>
      <w:r w:rsidR="002F442C" w:rsidRPr="002F442C">
        <w:t>untuk</w:t>
      </w:r>
      <w:proofErr w:type="spellEnd"/>
      <w:r w:rsidR="002F442C" w:rsidRPr="002F442C">
        <w:t xml:space="preserve"> Admin dan Operator Gudang. </w:t>
      </w:r>
      <w:proofErr w:type="spellStart"/>
      <w:r w:rsidR="002F442C" w:rsidRPr="002F442C">
        <w:t>Aplikasi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akan</w:t>
      </w:r>
      <w:proofErr w:type="spellEnd"/>
      <w:r w:rsidR="002F442C" w:rsidRPr="002F442C">
        <w:t xml:space="preserve"> </w:t>
      </w:r>
      <w:proofErr w:type="spellStart"/>
      <w:r w:rsidR="002F442C" w:rsidRPr="002F442C">
        <w:t>memungkinkan</w:t>
      </w:r>
      <w:proofErr w:type="spellEnd"/>
      <w:r w:rsidR="002F442C" w:rsidRPr="002F442C">
        <w:t xml:space="preserve"> </w:t>
      </w:r>
      <w:proofErr w:type="spellStart"/>
      <w:r w:rsidR="002F442C" w:rsidRPr="002F442C">
        <w:t>pencatatan</w:t>
      </w:r>
      <w:proofErr w:type="spellEnd"/>
      <w:r w:rsidR="002F442C" w:rsidRPr="002F442C">
        <w:t xml:space="preserve"> yang </w:t>
      </w:r>
      <w:proofErr w:type="spellStart"/>
      <w:r w:rsidR="002F442C" w:rsidRPr="002F442C">
        <w:t>lebih</w:t>
      </w:r>
      <w:proofErr w:type="spellEnd"/>
      <w:r w:rsidR="002F442C" w:rsidRPr="002F442C">
        <w:t xml:space="preserve"> </w:t>
      </w:r>
      <w:proofErr w:type="spellStart"/>
      <w:r w:rsidR="002F442C" w:rsidRPr="002F442C">
        <w:t>efisien</w:t>
      </w:r>
      <w:proofErr w:type="spellEnd"/>
      <w:r w:rsidR="002F442C" w:rsidRPr="002F442C">
        <w:t xml:space="preserve"> dan </w:t>
      </w:r>
      <w:proofErr w:type="spellStart"/>
      <w:r w:rsidR="002F442C" w:rsidRPr="002F442C">
        <w:t>akurat</w:t>
      </w:r>
      <w:proofErr w:type="spellEnd"/>
      <w:r w:rsidR="002F442C" w:rsidRPr="002F442C">
        <w:t xml:space="preserve">, </w:t>
      </w:r>
      <w:proofErr w:type="spellStart"/>
      <w:r w:rsidR="002F442C" w:rsidRPr="002F442C">
        <w:t>serta</w:t>
      </w:r>
      <w:proofErr w:type="spellEnd"/>
      <w:r w:rsidR="002F442C" w:rsidRPr="002F442C">
        <w:t xml:space="preserve"> </w:t>
      </w:r>
      <w:proofErr w:type="spellStart"/>
      <w:r w:rsidR="002F442C" w:rsidRPr="002F442C">
        <w:t>memfasilitasi</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dan </w:t>
      </w:r>
      <w:proofErr w:type="spellStart"/>
      <w:r w:rsidR="002F442C" w:rsidRPr="002F442C">
        <w:t>pelaporan</w:t>
      </w:r>
      <w:proofErr w:type="spellEnd"/>
      <w:r w:rsidR="002F442C" w:rsidRPr="002F442C">
        <w:t xml:space="preserve">.  </w:t>
      </w:r>
    </w:p>
    <w:p w14:paraId="1AB8C940" w14:textId="77777777" w:rsidR="007E6AA8" w:rsidRDefault="002F442C" w:rsidP="002F442C">
      <w:pPr>
        <w:spacing w:after="0"/>
        <w:ind w:firstLine="360"/>
        <w:jc w:val="both"/>
      </w:pPr>
      <w:r w:rsidRPr="002F442C">
        <w:t xml:space="preserve">Selain </w:t>
      </w:r>
      <w:proofErr w:type="spellStart"/>
      <w:r w:rsidRPr="002F442C">
        <w:t>itu</w:t>
      </w:r>
      <w:proofErr w:type="spellEnd"/>
      <w:r w:rsidRPr="002F442C">
        <w:t xml:space="preserve"> </w:t>
      </w:r>
      <w:proofErr w:type="spellStart"/>
      <w:r w:rsidRPr="002F442C">
        <w:t>penelitian</w:t>
      </w:r>
      <w:proofErr w:type="spellEnd"/>
      <w:r w:rsidRPr="002F442C">
        <w:t xml:space="preserve"> yang </w:t>
      </w:r>
      <w:proofErr w:type="spellStart"/>
      <w:r w:rsidRPr="002F442C">
        <w:t>dilakukan</w:t>
      </w:r>
      <w:proofErr w:type="spellEnd"/>
      <w:r w:rsidRPr="002F442C">
        <w:t xml:space="preserve"> oleh </w:t>
      </w:r>
      <w:commentRangeStart w:id="3"/>
      <w:proofErr w:type="spellStart"/>
      <w:r w:rsidRPr="002F442C">
        <w:t>Fergiawan</w:t>
      </w:r>
      <w:proofErr w:type="spellEnd"/>
      <w:r w:rsidRPr="002F442C">
        <w:t xml:space="preserve"> </w:t>
      </w:r>
      <w:proofErr w:type="spellStart"/>
      <w:r w:rsidRPr="002F442C">
        <w:t>Listianto</w:t>
      </w:r>
      <w:proofErr w:type="spellEnd"/>
      <w:r w:rsidRPr="002F442C">
        <w:t xml:space="preserve"> </w:t>
      </w:r>
      <w:proofErr w:type="spellStart"/>
      <w:r w:rsidRPr="002F442C">
        <w:t>Dkk</w:t>
      </w:r>
      <w:proofErr w:type="spellEnd"/>
      <w:r w:rsidRPr="002F442C">
        <w:t xml:space="preserve">. yang </w:t>
      </w:r>
      <w:proofErr w:type="spellStart"/>
      <w:r w:rsidRPr="002F442C">
        <w:t>berjudul</w:t>
      </w:r>
      <w:proofErr w:type="spellEnd"/>
      <w:r w:rsidRPr="002F442C">
        <w:t xml:space="preserve"> </w:t>
      </w:r>
      <w:proofErr w:type="spellStart"/>
      <w:r w:rsidRPr="002F442C">
        <w:t>Aplikasi</w:t>
      </w:r>
      <w:proofErr w:type="spellEnd"/>
      <w:r w:rsidRPr="002F442C">
        <w:t xml:space="preserve"> E-Commerce </w:t>
      </w:r>
      <w:proofErr w:type="spellStart"/>
      <w:r w:rsidRPr="002F442C">
        <w:t>berbasis</w:t>
      </w:r>
      <w:proofErr w:type="spellEnd"/>
      <w:r w:rsidRPr="002F442C">
        <w:t xml:space="preserve"> </w:t>
      </w:r>
      <w:r w:rsidRPr="002F442C">
        <w:rPr>
          <w:i/>
        </w:rPr>
        <w:t>Web</w:t>
      </w:r>
      <w:r w:rsidRPr="002F442C">
        <w:t xml:space="preserve"> Mobile pada </w:t>
      </w:r>
      <w:proofErr w:type="spellStart"/>
      <w:r w:rsidRPr="002F442C">
        <w:t>industri</w:t>
      </w:r>
      <w:proofErr w:type="spellEnd"/>
      <w:r w:rsidRPr="002F442C">
        <w:t xml:space="preserve"> </w:t>
      </w:r>
      <w:proofErr w:type="spellStart"/>
      <w:r w:rsidRPr="002F442C">
        <w:t>konveksi</w:t>
      </w:r>
      <w:proofErr w:type="spellEnd"/>
      <w:r w:rsidRPr="002F442C">
        <w:t xml:space="preserve"> </w:t>
      </w:r>
      <w:proofErr w:type="spellStart"/>
      <w:r w:rsidRPr="002F442C">
        <w:t>seragam</w:t>
      </w:r>
      <w:proofErr w:type="spellEnd"/>
      <w:r w:rsidRPr="002F442C">
        <w:t xml:space="preserve"> </w:t>
      </w:r>
      <w:proofErr w:type="spellStart"/>
      <w:r w:rsidRPr="002F442C">
        <w:t>drumband</w:t>
      </w:r>
      <w:proofErr w:type="spellEnd"/>
      <w:r w:rsidRPr="002F442C">
        <w:t xml:space="preserve"> Di </w:t>
      </w:r>
      <w:proofErr w:type="spellStart"/>
      <w:r w:rsidRPr="002F442C">
        <w:t>Pekon</w:t>
      </w:r>
      <w:proofErr w:type="spellEnd"/>
      <w:r w:rsidRPr="002F442C">
        <w:t xml:space="preserve"> </w:t>
      </w:r>
      <w:proofErr w:type="spellStart"/>
      <w:r w:rsidRPr="002F442C">
        <w:t>Klaten</w:t>
      </w:r>
      <w:proofErr w:type="spellEnd"/>
      <w:r w:rsidRPr="002F442C">
        <w:t xml:space="preserve"> </w:t>
      </w:r>
      <w:proofErr w:type="spellStart"/>
      <w:r w:rsidRPr="002F442C">
        <w:t>Gadingrejo</w:t>
      </w:r>
      <w:proofErr w:type="spellEnd"/>
      <w:r w:rsidRPr="002F442C">
        <w:t xml:space="preserve"> </w:t>
      </w:r>
      <w:proofErr w:type="spellStart"/>
      <w:r w:rsidRPr="002F442C">
        <w:t>Kabupaten</w:t>
      </w:r>
      <w:proofErr w:type="spellEnd"/>
      <w:r w:rsidRPr="002F442C">
        <w:t xml:space="preserve"> </w:t>
      </w:r>
      <w:proofErr w:type="spellStart"/>
      <w:r w:rsidRPr="002F442C">
        <w:t>Pringsewu</w:t>
      </w:r>
      <w:proofErr w:type="spellEnd"/>
      <w:r w:rsidRPr="002F442C">
        <w:t xml:space="preserve"> </w:t>
      </w:r>
      <w:r w:rsidR="00815767">
        <w:rPr>
          <w:rStyle w:val="FootnoteReference"/>
        </w:rPr>
        <w:fldChar w:fldCharType="begin" w:fldLock="1"/>
      </w:r>
      <w:r w:rsidR="00815767">
        <w:instrText>ADDIN CSL_CITATION {"citationItems":[{"id":"ITEM-1","itemData":{"ISSN":"2579-4221","abstract":"Convection Drumband Uniform is a convection that makes and sells drumband uniforms in Klaten Gadingrejo Village. System sales, promotion and marketing still use manual system. For that we need a system that can help Convection Drumband Uniforms to be known to the wider community. With the design of Mobile Web-based E- commerce application is the PHP programming language, text editor Macro Dreamweaver, and Photoshop CS6. This app can ease promotion, sales, and expand marketing. Kaywords: E-Commerce, Web Mobile, Convection, Gadingrejo ABSTRAK","author":[{"dropping-particle":"","family":"F. Listianto, F. Fauzi, R. Irviani, K. Kasmi","given":"G. Garaika","non-dropping-particle":"","parse-names":false,"suffix":""}],"container-title":"Jurnal TAM(Technology Acceptance model)","id":"ITEM-1","issue":"2","issued":{"date-parts":[["2017"]]},"page":"146-152","title":"KONVEKSI SERAGAM DRUMBAND DI PEKON KLATEN GADINGREJO KABUPATEN PRINGSEWU Program Studi Manajeman , STIE Trisna Negara , OKU Timur","type":"article-journal","volume":"8"},"uris":["http://www.mendeley.com/documents/?uuid=8f9d5280-8359-41dc-a7a5-74ddd3d18d64"]}],"mendeley":{"formattedCitation":"(F. Listianto, F. Fauzi, R. Irviani, K. Kasmi 2017)","plainTextFormattedCitation":"(F. Listianto, F. Fauzi, R. Irviani, K. Kasmi 2017)","previouslyFormattedCitation":"(F. Listianto, F. Fauzi, R. Irviani, K. Kasmi 2017)"},"properties":{"noteIndex":0},"schema":"https://github.com/citation-style-language/schema/raw/master/csl-citation.json"}</w:instrText>
      </w:r>
      <w:r w:rsidR="00815767">
        <w:rPr>
          <w:rStyle w:val="FootnoteReference"/>
        </w:rPr>
        <w:fldChar w:fldCharType="separate"/>
      </w:r>
      <w:r w:rsidR="00815767" w:rsidRPr="00815767">
        <w:rPr>
          <w:bCs/>
          <w:noProof/>
        </w:rPr>
        <w:t>(Listianto</w:t>
      </w:r>
      <w:r w:rsidR="009A70BF">
        <w:rPr>
          <w:bCs/>
          <w:noProof/>
        </w:rPr>
        <w:t xml:space="preserve"> et. al</w:t>
      </w:r>
      <w:r w:rsidR="00815767" w:rsidRPr="00815767">
        <w:rPr>
          <w:bCs/>
          <w:noProof/>
        </w:rPr>
        <w:t>, 2017)</w:t>
      </w:r>
      <w:r w:rsidR="00815767">
        <w:rPr>
          <w:rStyle w:val="FootnoteReference"/>
        </w:rPr>
        <w:fldChar w:fldCharType="end"/>
      </w:r>
      <w:commentRangeEnd w:id="3"/>
      <w:r w:rsidR="00FA16A3">
        <w:rPr>
          <w:rStyle w:val="CommentReference"/>
        </w:rPr>
        <w:commentReference w:id="3"/>
      </w:r>
      <w:r w:rsidRPr="002F442C">
        <w:t xml:space="preserve">. Pada </w:t>
      </w:r>
      <w:proofErr w:type="spellStart"/>
      <w:r w:rsidRPr="002F442C">
        <w:t>penelitian</w:t>
      </w:r>
      <w:proofErr w:type="spellEnd"/>
      <w:r w:rsidRPr="002F442C">
        <w:t xml:space="preserve"> </w:t>
      </w:r>
      <w:proofErr w:type="spellStart"/>
      <w:r w:rsidRPr="002F442C">
        <w:t>ini</w:t>
      </w:r>
      <w:proofErr w:type="spellEnd"/>
      <w:r w:rsidRPr="002F442C">
        <w:t xml:space="preserve">, </w:t>
      </w:r>
      <w:proofErr w:type="spellStart"/>
      <w:r w:rsidRPr="002F442C">
        <w:t>peneliti</w:t>
      </w:r>
      <w:proofErr w:type="spellEnd"/>
      <w:r w:rsidRPr="002F442C">
        <w:t xml:space="preserve"> </w:t>
      </w:r>
      <w:proofErr w:type="spellStart"/>
      <w:r w:rsidRPr="002F442C">
        <w:t>membuat</w:t>
      </w:r>
      <w:proofErr w:type="spellEnd"/>
      <w:r w:rsidRPr="002F442C">
        <w:t xml:space="preserve"> </w:t>
      </w:r>
      <w:r w:rsidRPr="002F442C">
        <w:rPr>
          <w:i/>
        </w:rPr>
        <w:t>Web</w:t>
      </w:r>
      <w:r w:rsidRPr="002F442C">
        <w:t xml:space="preserve"> </w:t>
      </w:r>
      <w:r w:rsidRPr="002F442C">
        <w:rPr>
          <w:i/>
        </w:rPr>
        <w:t>Mobile</w:t>
      </w:r>
      <w:r w:rsidRPr="002F442C">
        <w:t xml:space="preserve"> </w:t>
      </w:r>
      <w:proofErr w:type="spellStart"/>
      <w:r w:rsidRPr="002F442C">
        <w:t>dengan</w:t>
      </w:r>
      <w:proofErr w:type="spellEnd"/>
      <w:r w:rsidRPr="002F442C">
        <w:t xml:space="preserve"> </w:t>
      </w:r>
      <w:proofErr w:type="spellStart"/>
      <w:r w:rsidRPr="002F442C">
        <w:t>bahasa</w:t>
      </w:r>
      <w:proofErr w:type="spellEnd"/>
      <w:r w:rsidRPr="002F442C">
        <w:t xml:space="preserve"> </w:t>
      </w:r>
      <w:proofErr w:type="spellStart"/>
      <w:r w:rsidRPr="002F442C">
        <w:t>pemograman</w:t>
      </w:r>
      <w:proofErr w:type="spellEnd"/>
      <w:r w:rsidRPr="002F442C">
        <w:t xml:space="preserve"> PHP </w:t>
      </w:r>
      <w:proofErr w:type="spellStart"/>
      <w:r w:rsidRPr="002F442C">
        <w:t>untuk</w:t>
      </w:r>
      <w:proofErr w:type="spellEnd"/>
      <w:r w:rsidRPr="002F442C">
        <w:t xml:space="preserve"> </w:t>
      </w:r>
      <w:proofErr w:type="spellStart"/>
      <w:r w:rsidRPr="002F442C">
        <w:t>melakukan</w:t>
      </w:r>
      <w:proofErr w:type="spellEnd"/>
      <w:r w:rsidRPr="002F442C">
        <w:t xml:space="preserve"> </w:t>
      </w:r>
      <w:proofErr w:type="spellStart"/>
      <w:r w:rsidRPr="002F442C">
        <w:t>promosi</w:t>
      </w:r>
      <w:proofErr w:type="spellEnd"/>
      <w:r w:rsidRPr="002F442C">
        <w:t xml:space="preserve"> dan </w:t>
      </w:r>
      <w:proofErr w:type="spellStart"/>
      <w:r w:rsidRPr="002F442C">
        <w:t>transaksi</w:t>
      </w:r>
      <w:proofErr w:type="spellEnd"/>
      <w:r w:rsidRPr="002F442C">
        <w:t xml:space="preserve"> </w:t>
      </w:r>
      <w:proofErr w:type="spellStart"/>
      <w:r w:rsidRPr="002F442C">
        <w:t>secara</w:t>
      </w:r>
      <w:proofErr w:type="spellEnd"/>
      <w:r w:rsidRPr="002F442C">
        <w:t xml:space="preserve"> </w:t>
      </w:r>
      <w:r w:rsidRPr="002F442C">
        <w:rPr>
          <w:i/>
        </w:rPr>
        <w:t>online</w:t>
      </w:r>
      <w:r w:rsidRPr="002F442C">
        <w:t xml:space="preserve"> pada </w:t>
      </w:r>
      <w:proofErr w:type="spellStart"/>
      <w:r w:rsidRPr="002F442C">
        <w:t>Konveksi</w:t>
      </w:r>
      <w:proofErr w:type="spellEnd"/>
      <w:r w:rsidRPr="002F442C">
        <w:t xml:space="preserve"> </w:t>
      </w:r>
      <w:proofErr w:type="spellStart"/>
      <w:r w:rsidRPr="002F442C">
        <w:t>Seragam</w:t>
      </w:r>
      <w:proofErr w:type="spellEnd"/>
      <w:r w:rsidRPr="002F442C">
        <w:t xml:space="preserve"> </w:t>
      </w:r>
      <w:proofErr w:type="spellStart"/>
      <w:r w:rsidRPr="002F442C">
        <w:t>Drumband</w:t>
      </w:r>
      <w:proofErr w:type="spellEnd"/>
      <w:r w:rsidRPr="002F442C">
        <w:t xml:space="preserve"> di </w:t>
      </w:r>
      <w:proofErr w:type="spellStart"/>
      <w:r w:rsidRPr="002F442C">
        <w:t>Pekon</w:t>
      </w:r>
      <w:proofErr w:type="spellEnd"/>
      <w:r w:rsidRPr="002F442C">
        <w:t xml:space="preserve"> </w:t>
      </w:r>
      <w:proofErr w:type="spellStart"/>
      <w:r w:rsidRPr="002F442C">
        <w:t>Klaten</w:t>
      </w:r>
      <w:proofErr w:type="spellEnd"/>
      <w:r w:rsidRPr="002F442C">
        <w:t xml:space="preserve"> </w:t>
      </w:r>
      <w:proofErr w:type="spellStart"/>
      <w:r w:rsidRPr="002F442C">
        <w:t>Gadingrejo</w:t>
      </w:r>
      <w:proofErr w:type="spellEnd"/>
      <w:r w:rsidRPr="002F442C">
        <w:t xml:space="preserve"> </w:t>
      </w:r>
      <w:proofErr w:type="spellStart"/>
      <w:r w:rsidRPr="002F442C">
        <w:t>Kabupaten</w:t>
      </w:r>
      <w:proofErr w:type="spellEnd"/>
      <w:r w:rsidRPr="002F442C">
        <w:t xml:space="preserve"> </w:t>
      </w:r>
      <w:proofErr w:type="spellStart"/>
      <w:r w:rsidRPr="002F442C">
        <w:t>Pringsewu</w:t>
      </w:r>
      <w:proofErr w:type="spellEnd"/>
      <w:r w:rsidRPr="002F442C">
        <w:t xml:space="preserve">. </w:t>
      </w:r>
      <w:proofErr w:type="spellStart"/>
      <w:r w:rsidRPr="002F442C">
        <w:t>Selanjutnya</w:t>
      </w:r>
      <w:proofErr w:type="spellEnd"/>
      <w:r w:rsidRPr="002F442C">
        <w:t xml:space="preserve"> </w:t>
      </w:r>
      <w:proofErr w:type="spellStart"/>
      <w:r w:rsidR="009A70BF">
        <w:t>penelitian</w:t>
      </w:r>
      <w:proofErr w:type="spellEnd"/>
      <w:r w:rsidR="009A70BF">
        <w:t xml:space="preserve"> oleh </w:t>
      </w:r>
      <w:r w:rsidRPr="002F442C">
        <w:t>Dicky Nur Ramadan</w:t>
      </w:r>
      <w:r w:rsidR="009A70BF">
        <w:t xml:space="preserve"> </w:t>
      </w:r>
      <w:r w:rsidRPr="002F442C">
        <w:t xml:space="preserve">yang </w:t>
      </w:r>
      <w:proofErr w:type="spellStart"/>
      <w:r w:rsidRPr="002F442C">
        <w:t>berjudul</w:t>
      </w:r>
      <w:proofErr w:type="spellEnd"/>
      <w:r w:rsidRPr="002F442C">
        <w:t xml:space="preserve"> </w:t>
      </w:r>
      <w:proofErr w:type="spellStart"/>
      <w:r w:rsidRPr="002F442C">
        <w:t>sistem</w:t>
      </w:r>
      <w:proofErr w:type="spellEnd"/>
      <w:r w:rsidRPr="002F442C">
        <w:t xml:space="preserve"> </w:t>
      </w:r>
      <w:proofErr w:type="spellStart"/>
      <w:r w:rsidRPr="002F442C">
        <w:t>informasi</w:t>
      </w:r>
      <w:proofErr w:type="spellEnd"/>
      <w:r w:rsidRPr="002F442C">
        <w:t xml:space="preserve"> </w:t>
      </w:r>
      <w:proofErr w:type="spellStart"/>
      <w:r w:rsidRPr="002F442C">
        <w:t>produksi</w:t>
      </w:r>
      <w:proofErr w:type="spellEnd"/>
      <w:r w:rsidRPr="002F442C">
        <w:t xml:space="preserve"> </w:t>
      </w:r>
      <w:proofErr w:type="spellStart"/>
      <w:r w:rsidRPr="002F442C">
        <w:t>pakaian</w:t>
      </w:r>
      <w:proofErr w:type="spellEnd"/>
      <w:r w:rsidRPr="002F442C">
        <w:t xml:space="preserve"> pada </w:t>
      </w:r>
      <w:proofErr w:type="spellStart"/>
      <w:r w:rsidRPr="002F442C">
        <w:t>perusahaan</w:t>
      </w:r>
      <w:proofErr w:type="spellEnd"/>
      <w:r w:rsidRPr="002F442C">
        <w:t xml:space="preserve"> </w:t>
      </w:r>
      <w:proofErr w:type="spellStart"/>
      <w:r w:rsidRPr="002F442C">
        <w:t>konveksi</w:t>
      </w:r>
      <w:proofErr w:type="spellEnd"/>
      <w:r w:rsidRPr="002F442C">
        <w:t xml:space="preserve"> </w:t>
      </w:r>
      <w:r w:rsidR="009A70BF" w:rsidRPr="009A70BF">
        <w:rPr>
          <w:i/>
          <w:iCs/>
        </w:rPr>
        <w:t xml:space="preserve">Stitch-Ink </w:t>
      </w:r>
      <w:proofErr w:type="spellStart"/>
      <w:r w:rsidRPr="009A70BF">
        <w:rPr>
          <w:i/>
          <w:iCs/>
        </w:rPr>
        <w:t>Cottonindo</w:t>
      </w:r>
      <w:proofErr w:type="spellEnd"/>
      <w:r w:rsidRPr="002F442C">
        <w:t xml:space="preserve"> </w:t>
      </w:r>
      <w:r w:rsidR="00815767">
        <w:rPr>
          <w:rStyle w:val="FootnoteReference"/>
        </w:rPr>
        <w:fldChar w:fldCharType="begin" w:fldLock="1"/>
      </w:r>
      <w:r w:rsidR="00815767">
        <w:instrText>ADDIN CSL_CITATION {"citationItems":[{"id":"ITEM-1","itemData":{"author":[{"dropping-particle":"","family":"Ramdhan","given":"Dicky Nur","non-dropping-particle":"","parse-names":false,"suffix":""},{"dropping-particle":"","family":"Effendi","given":"Diana","non-dropping-particle":"","parse-names":false,"suffix":""},{"dropping-particle":"","family":"Komputer","given":"Ilmu","non-dropping-particle":"","parse-names":false,"suffix":""}],"id":"ITEM-1","issued":{"date-parts":[["0"]]},"page":"1-6","title":"Perusahaan Konveksi Stitch-Ink Cottonindo Information System of Clothing Production in Cottonindo Stitch-Ink Convection Companies","type":"article-journal"},"uris":["http://www.mendeley.com/documents/?uuid=8f1e5326-e918-4423-a65e-e8e1bba8b5c6"]}],"mendeley":{"formattedCitation":"(Ramdhan, Effendi, and Komputer n.d.)","plainTextFormattedCitation":"(Ramdhan, Effendi, and Komputer n.d.)","previouslyFormattedCitation":"(Ramdhan, Effendi, and Komputer n.d.)"},"properties":{"noteIndex":0},"schema":"https://github.com/citation-style-language/schema/raw/master/csl-citation.json"}</w:instrText>
      </w:r>
      <w:r w:rsidR="00815767">
        <w:rPr>
          <w:rStyle w:val="FootnoteReference"/>
        </w:rPr>
        <w:fldChar w:fldCharType="separate"/>
      </w:r>
      <w:r w:rsidR="00815767" w:rsidRPr="00815767">
        <w:rPr>
          <w:bCs/>
          <w:noProof/>
        </w:rPr>
        <w:t>(Ram</w:t>
      </w:r>
      <w:r w:rsidR="009A70BF">
        <w:rPr>
          <w:bCs/>
          <w:noProof/>
        </w:rPr>
        <w:t>a</w:t>
      </w:r>
      <w:r w:rsidR="00815767" w:rsidRPr="00815767">
        <w:rPr>
          <w:bCs/>
          <w:noProof/>
        </w:rPr>
        <w:t xml:space="preserve">dan, </w:t>
      </w:r>
      <w:r w:rsidR="009A70BF">
        <w:rPr>
          <w:bCs/>
          <w:noProof/>
        </w:rPr>
        <w:t>2019</w:t>
      </w:r>
      <w:r w:rsidR="00815767" w:rsidRPr="00815767">
        <w:rPr>
          <w:bCs/>
          <w:noProof/>
        </w:rPr>
        <w:t>)</w:t>
      </w:r>
      <w:r w:rsidR="00815767">
        <w:rPr>
          <w:rStyle w:val="FootnoteReference"/>
        </w:rPr>
        <w:fldChar w:fldCharType="end"/>
      </w:r>
      <w:r w:rsidRPr="002F442C">
        <w:t xml:space="preserve">. </w:t>
      </w:r>
    </w:p>
    <w:p w14:paraId="37A09B18" w14:textId="77777777" w:rsidR="007E6AA8" w:rsidRDefault="007E6AA8" w:rsidP="007E6AA8">
      <w:pPr>
        <w:spacing w:after="0"/>
        <w:jc w:val="both"/>
      </w:pPr>
    </w:p>
    <w:p w14:paraId="433A7785" w14:textId="77777777" w:rsidR="007E6AA8" w:rsidRDefault="007E6AA8" w:rsidP="007E6AA8">
      <w:pPr>
        <w:spacing w:after="0"/>
        <w:jc w:val="both"/>
      </w:pPr>
    </w:p>
    <w:p w14:paraId="722C79F6" w14:textId="276AB1F9" w:rsidR="007E6AA8" w:rsidRDefault="002F442C" w:rsidP="007E6AA8">
      <w:pPr>
        <w:spacing w:after="0"/>
        <w:jc w:val="both"/>
      </w:pPr>
      <w:r w:rsidRPr="002F442C">
        <w:t xml:space="preserve">Pada </w:t>
      </w:r>
      <w:proofErr w:type="spellStart"/>
      <w:r w:rsidRPr="002F442C">
        <w:t>penelitan</w:t>
      </w:r>
      <w:proofErr w:type="spellEnd"/>
      <w:r w:rsidRPr="002F442C">
        <w:t xml:space="preserve"> </w:t>
      </w:r>
      <w:proofErr w:type="spellStart"/>
      <w:r w:rsidRPr="002F442C">
        <w:t>ini</w:t>
      </w:r>
      <w:proofErr w:type="spellEnd"/>
      <w:r w:rsidRPr="002F442C">
        <w:t xml:space="preserve">, </w:t>
      </w:r>
      <w:proofErr w:type="spellStart"/>
      <w:r w:rsidRPr="002F442C">
        <w:t>peneliti</w:t>
      </w:r>
      <w:proofErr w:type="spellEnd"/>
      <w:r w:rsidRPr="002F442C">
        <w:t xml:space="preserve"> </w:t>
      </w:r>
      <w:proofErr w:type="spellStart"/>
      <w:r w:rsidRPr="002F442C">
        <w:t>membuat</w:t>
      </w:r>
      <w:proofErr w:type="spellEnd"/>
      <w:r w:rsidRPr="002F442C">
        <w:t xml:space="preserve"> </w:t>
      </w:r>
      <w:r w:rsidRPr="002F442C">
        <w:rPr>
          <w:i/>
        </w:rPr>
        <w:t>Prototype</w:t>
      </w:r>
      <w:r w:rsidRPr="002F442C">
        <w:t xml:space="preserve"> </w:t>
      </w:r>
      <w:proofErr w:type="spellStart"/>
      <w:r w:rsidRPr="002F442C">
        <w:t>menggunakan</w:t>
      </w:r>
      <w:proofErr w:type="spellEnd"/>
      <w:r w:rsidRPr="002F442C">
        <w:t xml:space="preserve"> </w:t>
      </w:r>
      <w:proofErr w:type="spellStart"/>
      <w:r w:rsidRPr="002F442C">
        <w:t>pendekatan</w:t>
      </w:r>
      <w:proofErr w:type="spellEnd"/>
      <w:r w:rsidRPr="002F442C">
        <w:t xml:space="preserve"> </w:t>
      </w:r>
      <w:r w:rsidRPr="002F442C">
        <w:rPr>
          <w:i/>
        </w:rPr>
        <w:t>object oriented</w:t>
      </w:r>
      <w:r w:rsidRPr="002F442C">
        <w:t xml:space="preserve"> </w:t>
      </w:r>
      <w:proofErr w:type="spellStart"/>
      <w:r w:rsidRPr="002F442C">
        <w:t>dengan</w:t>
      </w:r>
      <w:proofErr w:type="spellEnd"/>
      <w:r w:rsidRPr="002F442C">
        <w:t xml:space="preserve"> </w:t>
      </w:r>
    </w:p>
    <w:p w14:paraId="2DF39B75" w14:textId="77777777" w:rsidR="007E6AA8" w:rsidRDefault="007E6AA8" w:rsidP="007E6AA8">
      <w:pPr>
        <w:spacing w:after="0"/>
        <w:jc w:val="both"/>
      </w:pPr>
    </w:p>
    <w:p w14:paraId="12488BE9" w14:textId="458F8524" w:rsidR="002F442C" w:rsidRPr="002F442C" w:rsidRDefault="002F442C" w:rsidP="007E6AA8">
      <w:pPr>
        <w:spacing w:after="0"/>
        <w:jc w:val="both"/>
        <w:rPr>
          <w:rFonts w:eastAsia="Times New Roman"/>
          <w:i/>
        </w:rPr>
      </w:pPr>
      <w:r w:rsidRPr="002F442C">
        <w:t xml:space="preserve">Bahasa </w:t>
      </w:r>
      <w:proofErr w:type="spellStart"/>
      <w:r w:rsidRPr="002F442C">
        <w:t>pemograman</w:t>
      </w:r>
      <w:proofErr w:type="spellEnd"/>
      <w:r w:rsidRPr="002F442C">
        <w:t xml:space="preserve"> PHP </w:t>
      </w:r>
      <w:proofErr w:type="spellStart"/>
      <w:r w:rsidRPr="002F442C">
        <w:t>serta</w:t>
      </w:r>
      <w:proofErr w:type="spellEnd"/>
      <w:r w:rsidRPr="002F442C">
        <w:t xml:space="preserve"> MySQL </w:t>
      </w:r>
      <w:proofErr w:type="spellStart"/>
      <w:r w:rsidRPr="002F442C">
        <w:t>sebagai</w:t>
      </w:r>
      <w:proofErr w:type="spellEnd"/>
      <w:r w:rsidRPr="002F442C">
        <w:t xml:space="preserve"> </w:t>
      </w:r>
      <w:proofErr w:type="spellStart"/>
      <w:r w:rsidRPr="002F442C">
        <w:t>databasenya</w:t>
      </w:r>
      <w:proofErr w:type="spellEnd"/>
      <w:r w:rsidRPr="002F442C">
        <w:t xml:space="preserve">, </w:t>
      </w:r>
      <w:proofErr w:type="spellStart"/>
      <w:r w:rsidRPr="002F442C">
        <w:t>penelitian</w:t>
      </w:r>
      <w:proofErr w:type="spellEnd"/>
      <w:r w:rsidRPr="002F442C">
        <w:t xml:space="preserve"> </w:t>
      </w:r>
      <w:proofErr w:type="spellStart"/>
      <w:r w:rsidRPr="002F442C">
        <w:t>ini</w:t>
      </w:r>
      <w:proofErr w:type="spellEnd"/>
      <w:r w:rsidRPr="002F442C">
        <w:t xml:space="preserve"> </w:t>
      </w:r>
      <w:proofErr w:type="spellStart"/>
      <w:r w:rsidRPr="002F442C">
        <w:t>bertujuan</w:t>
      </w:r>
      <w:proofErr w:type="spellEnd"/>
      <w:r w:rsidRPr="002F442C">
        <w:t xml:space="preserve"> agar </w:t>
      </w:r>
      <w:proofErr w:type="spellStart"/>
      <w:r w:rsidRPr="002F442C">
        <w:t>mempermudah</w:t>
      </w:r>
      <w:proofErr w:type="spellEnd"/>
      <w:r w:rsidRPr="002F442C">
        <w:t xml:space="preserve"> </w:t>
      </w:r>
      <w:proofErr w:type="spellStart"/>
      <w:r w:rsidRPr="002F442C">
        <w:t>dalam</w:t>
      </w:r>
      <w:proofErr w:type="spellEnd"/>
      <w:r w:rsidRPr="002F442C">
        <w:t xml:space="preserve"> </w:t>
      </w:r>
      <w:proofErr w:type="spellStart"/>
      <w:r w:rsidRPr="002F442C">
        <w:t>melakukan</w:t>
      </w:r>
      <w:proofErr w:type="spellEnd"/>
      <w:r w:rsidRPr="002F442C">
        <w:t xml:space="preserve"> </w:t>
      </w:r>
      <w:proofErr w:type="spellStart"/>
      <w:r w:rsidRPr="002F442C">
        <w:t>pengelolan</w:t>
      </w:r>
      <w:proofErr w:type="spellEnd"/>
      <w:r w:rsidRPr="002F442C">
        <w:t xml:space="preserve"> data </w:t>
      </w:r>
      <w:proofErr w:type="spellStart"/>
      <w:r w:rsidRPr="002F442C">
        <w:t>untuk</w:t>
      </w:r>
      <w:proofErr w:type="spellEnd"/>
      <w:r w:rsidRPr="002F442C">
        <w:t xml:space="preserve"> </w:t>
      </w:r>
      <w:proofErr w:type="spellStart"/>
      <w:r w:rsidRPr="002F442C">
        <w:t>pesanan</w:t>
      </w:r>
      <w:proofErr w:type="spellEnd"/>
      <w:r w:rsidRPr="002F442C">
        <w:t xml:space="preserve"> </w:t>
      </w:r>
      <w:proofErr w:type="spellStart"/>
      <w:r w:rsidRPr="002F442C">
        <w:t>produksi</w:t>
      </w:r>
      <w:proofErr w:type="spellEnd"/>
      <w:r w:rsidRPr="002F442C">
        <w:t xml:space="preserve">, </w:t>
      </w:r>
      <w:proofErr w:type="spellStart"/>
      <w:r w:rsidRPr="002F442C">
        <w:t>memonitoring</w:t>
      </w:r>
      <w:proofErr w:type="spellEnd"/>
      <w:r w:rsidRPr="002F442C">
        <w:t xml:space="preserve"> </w:t>
      </w:r>
      <w:proofErr w:type="spellStart"/>
      <w:r w:rsidRPr="002F442C">
        <w:t>tahapan</w:t>
      </w:r>
      <w:proofErr w:type="spellEnd"/>
      <w:r w:rsidRPr="002F442C">
        <w:t xml:space="preserve"> </w:t>
      </w:r>
      <w:proofErr w:type="spellStart"/>
      <w:r w:rsidRPr="002F442C">
        <w:t>produksi</w:t>
      </w:r>
      <w:proofErr w:type="spellEnd"/>
      <w:r w:rsidRPr="002F442C">
        <w:t xml:space="preserve"> dan </w:t>
      </w:r>
      <w:proofErr w:type="spellStart"/>
      <w:r w:rsidRPr="002F442C">
        <w:t>pembuatan</w:t>
      </w:r>
      <w:proofErr w:type="spellEnd"/>
      <w:r w:rsidRPr="002F442C">
        <w:t xml:space="preserve"> </w:t>
      </w:r>
      <w:proofErr w:type="spellStart"/>
      <w:r w:rsidRPr="002F442C">
        <w:t>laporan</w:t>
      </w:r>
      <w:proofErr w:type="spellEnd"/>
      <w:r w:rsidRPr="002F442C">
        <w:t xml:space="preserve">. </w:t>
      </w:r>
      <w:proofErr w:type="spellStart"/>
      <w:r w:rsidRPr="002F442C">
        <w:t>Penelitian</w:t>
      </w:r>
      <w:proofErr w:type="spellEnd"/>
      <w:r w:rsidRPr="002F442C">
        <w:t xml:space="preserve"> </w:t>
      </w:r>
      <w:proofErr w:type="spellStart"/>
      <w:r w:rsidRPr="002F442C">
        <w:t>lainnya</w:t>
      </w:r>
      <w:proofErr w:type="spellEnd"/>
      <w:r w:rsidRPr="002F442C">
        <w:t xml:space="preserve"> Anjas Kumala dan Slamet </w:t>
      </w:r>
      <w:proofErr w:type="spellStart"/>
      <w:r w:rsidRPr="002F442C">
        <w:t>Winardi</w:t>
      </w:r>
      <w:proofErr w:type="spellEnd"/>
      <w:r w:rsidRPr="002F442C">
        <w:t xml:space="preserve"> </w:t>
      </w:r>
      <w:proofErr w:type="spellStart"/>
      <w:r w:rsidRPr="002F442C">
        <w:t>dari</w:t>
      </w:r>
      <w:proofErr w:type="spellEnd"/>
      <w:r w:rsidRPr="002F442C">
        <w:t xml:space="preserve"> universitas </w:t>
      </w:r>
      <w:proofErr w:type="spellStart"/>
      <w:r w:rsidRPr="002F442C">
        <w:t>Narotama</w:t>
      </w:r>
      <w:proofErr w:type="spellEnd"/>
      <w:r w:rsidRPr="002F442C">
        <w:t xml:space="preserve"> yang </w:t>
      </w:r>
      <w:proofErr w:type="spellStart"/>
      <w:r w:rsidRPr="002F442C">
        <w:t>berjudul</w:t>
      </w:r>
      <w:proofErr w:type="spellEnd"/>
      <w:r w:rsidRPr="002F442C">
        <w:t xml:space="preserve"> </w:t>
      </w:r>
      <w:proofErr w:type="spellStart"/>
      <w:r w:rsidRPr="002F442C">
        <w:t>Aplikasi</w:t>
      </w:r>
      <w:proofErr w:type="spellEnd"/>
      <w:r w:rsidRPr="002F442C">
        <w:t xml:space="preserve"> </w:t>
      </w:r>
      <w:proofErr w:type="spellStart"/>
      <w:r w:rsidRPr="002F442C">
        <w:t>Pencatatan</w:t>
      </w:r>
      <w:proofErr w:type="spellEnd"/>
      <w:r w:rsidRPr="002F442C">
        <w:t xml:space="preserve"> </w:t>
      </w:r>
      <w:proofErr w:type="spellStart"/>
      <w:r w:rsidRPr="002F442C">
        <w:t>Perbaikan</w:t>
      </w:r>
      <w:proofErr w:type="spellEnd"/>
      <w:r w:rsidRPr="002F442C">
        <w:t xml:space="preserve"> </w:t>
      </w:r>
      <w:proofErr w:type="spellStart"/>
      <w:r w:rsidRPr="002F442C">
        <w:t>Kendaran</w:t>
      </w:r>
      <w:proofErr w:type="spellEnd"/>
      <w:r w:rsidRPr="002F442C">
        <w:t xml:space="preserve"> </w:t>
      </w:r>
      <w:proofErr w:type="spellStart"/>
      <w:r w:rsidRPr="002F442C">
        <w:t>Bermotor</w:t>
      </w:r>
      <w:proofErr w:type="spellEnd"/>
      <w:r w:rsidRPr="002F442C">
        <w:t xml:space="preserve"> </w:t>
      </w:r>
      <w:proofErr w:type="spellStart"/>
      <w:r w:rsidRPr="002F442C">
        <w:t>Berbasis</w:t>
      </w:r>
      <w:proofErr w:type="spellEnd"/>
      <w:r w:rsidRPr="002F442C">
        <w:t xml:space="preserve"> </w:t>
      </w:r>
      <w:r w:rsidRPr="002F442C">
        <w:rPr>
          <w:i/>
        </w:rPr>
        <w:t xml:space="preserve">Android </w:t>
      </w:r>
      <w:r w:rsidR="00815767">
        <w:rPr>
          <w:rStyle w:val="FootnoteReference"/>
        </w:rPr>
        <w:fldChar w:fldCharType="begin" w:fldLock="1"/>
      </w:r>
      <w:r w:rsidR="00815767">
        <w:instrText>ADDIN CSL_CITATION {"citationItems":[{"id":"ITEM-1","itemData":{"abstract":"Dalam bisnis bengkel memberi pelayanan yang nyaman,dan memuaskan adalah hal yang penting baik pembukuan atau pencatatan, Tidak sedikit kita temui bengkel dalam kegiatan transaksi masih mencatat secara manual yang belum menggunakan sistem komputerisasi dalam penerimaan pelanggan.Sehingga kesulitan yang dihadapi dalam sistem pencatatan yang masih manual adalah menyulitkan mencari data pelanggan.Setiap orang yang baru membeli sebuah kendaraan akan memiliki sebuah buku servis.dimana buku ini membantu pemilik kendaraan untuk mengetahui kapan waktunya kendaraan diperbaiki dan menjadi riwayat service.akan tetapi banyak kekurangan dalam buku servis ini,salah satunya adalah kemungkinan hilangnya buku servis ini.ini menyebabkan rusaknya garansi pada kendaraan yang baru dibeli.dan ketidak pedulian pemilik kendaraannya terhadap kendaraanya.dengan menggunakan teknologi saat iki maka diharapkan dapat mengatasi hal tersebut.penelitian ini menggunakan Kodular sebagai pengembang pembuatan aplikasi agar menjadi lebih mudah dan efisien.dan sebagai database menggunakan firebase.hasil penelitian ini juga menampilkan riwayat perbaikan kendaraan","author":[{"dropping-particle":"","family":"Kumala","given":"Anjas","non-dropping-particle":"","parse-names":false,"suffix":""},{"dropping-particle":"","family":"Winardi","given":"Slamet","non-dropping-particle":"","parse-names":false,"suffix":""}],"container-title":"Jurnal Intra Tech","id":"ITEM-1","issue":"2","issued":{"date-parts":[["2020"]]},"page":"112-120","title":"Aplikasi Pencatatan Perbaikan Kendaraan Bermotor Berbasis Android","type":"article-journal","volume":"4"},"uris":["http://www.mendeley.com/documents/?uuid=ee551c94-0f1f-4d8e-9b77-dd07151fe2d6"]}],"mendeley":{"formattedCitation":"(Kumala and Winardi 2020)","plainTextFormattedCitation":"(Kumala and Winardi 2020)","previouslyFormattedCitation":"(Kumala and Winardi 2020)"},"properties":{"noteIndex":0},"schema":"https://github.com/citation-style-language/schema/raw/master/csl-citation.json"}</w:instrText>
      </w:r>
      <w:r w:rsidR="00815767">
        <w:rPr>
          <w:rStyle w:val="FootnoteReference"/>
        </w:rPr>
        <w:fldChar w:fldCharType="separate"/>
      </w:r>
      <w:r w:rsidR="00815767" w:rsidRPr="00815767">
        <w:rPr>
          <w:bCs/>
          <w:noProof/>
        </w:rPr>
        <w:t xml:space="preserve">(Kumala </w:t>
      </w:r>
      <w:r w:rsidR="009A70BF">
        <w:rPr>
          <w:bCs/>
          <w:noProof/>
        </w:rPr>
        <w:t xml:space="preserve">&amp; </w:t>
      </w:r>
      <w:r w:rsidR="00815767" w:rsidRPr="00815767">
        <w:rPr>
          <w:bCs/>
          <w:noProof/>
        </w:rPr>
        <w:t>Winardi</w:t>
      </w:r>
      <w:r w:rsidR="009A70BF">
        <w:rPr>
          <w:bCs/>
          <w:noProof/>
        </w:rPr>
        <w:t>,</w:t>
      </w:r>
      <w:r w:rsidR="00815767" w:rsidRPr="00815767">
        <w:rPr>
          <w:bCs/>
          <w:noProof/>
        </w:rPr>
        <w:t xml:space="preserve"> 2020)</w:t>
      </w:r>
      <w:r w:rsidR="00815767">
        <w:rPr>
          <w:rStyle w:val="FootnoteReference"/>
        </w:rPr>
        <w:fldChar w:fldCharType="end"/>
      </w:r>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dan </w:t>
      </w:r>
      <w:r w:rsidRPr="002F442C">
        <w:rPr>
          <w:i/>
        </w:rPr>
        <w:t>Firebase</w:t>
      </w:r>
      <w:r w:rsidRPr="002F442C">
        <w:t xml:space="preserve"> </w:t>
      </w:r>
      <w:proofErr w:type="spellStart"/>
      <w:r w:rsidRPr="002F442C">
        <w:t>sebagai</w:t>
      </w:r>
      <w:proofErr w:type="spellEnd"/>
      <w:r w:rsidRPr="002F442C">
        <w:t xml:space="preserve"> </w:t>
      </w:r>
      <w:proofErr w:type="spellStart"/>
      <w:r w:rsidRPr="002F442C">
        <w:t>Penyedia</w:t>
      </w:r>
      <w:proofErr w:type="spellEnd"/>
      <w:r w:rsidRPr="002F442C">
        <w:t xml:space="preserve"> </w:t>
      </w:r>
      <w:proofErr w:type="spellStart"/>
      <w:r w:rsidRPr="002F442C">
        <w:t>layanan</w:t>
      </w:r>
      <w:proofErr w:type="spellEnd"/>
      <w:r w:rsidRPr="002F442C">
        <w:t xml:space="preserve"> </w:t>
      </w:r>
      <w:r w:rsidRPr="002F442C">
        <w:rPr>
          <w:i/>
        </w:rPr>
        <w:t>Cloud</w:t>
      </w:r>
      <w:r w:rsidRPr="002F442C">
        <w:t xml:space="preserve"> </w:t>
      </w:r>
      <w:proofErr w:type="spellStart"/>
      <w:r w:rsidRPr="002F442C">
        <w:t>beserta</w:t>
      </w:r>
      <w:proofErr w:type="spellEnd"/>
      <w:r w:rsidRPr="002F442C">
        <w:t xml:space="preserve"> </w:t>
      </w:r>
      <w:proofErr w:type="spellStart"/>
      <w:r w:rsidRPr="002F442C">
        <w:t>Kondular</w:t>
      </w:r>
      <w:proofErr w:type="spellEnd"/>
      <w:r w:rsidRPr="002F442C">
        <w:t xml:space="preserve"> </w:t>
      </w:r>
      <w:proofErr w:type="spellStart"/>
      <w:r w:rsidRPr="002F442C">
        <w:t>untuk</w:t>
      </w:r>
      <w:proofErr w:type="spellEnd"/>
      <w:r w:rsidRPr="002F442C">
        <w:t xml:space="preserve"> </w:t>
      </w:r>
      <w:r w:rsidRPr="002F442C">
        <w:rPr>
          <w:i/>
        </w:rPr>
        <w:t>tools</w:t>
      </w:r>
      <w:r w:rsidRPr="002F442C">
        <w:t xml:space="preserve"> </w:t>
      </w:r>
      <w:proofErr w:type="spellStart"/>
      <w:r w:rsidRPr="002F442C">
        <w:t>pembuatan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w:t>
      </w:r>
      <w:proofErr w:type="spellStart"/>
      <w:r w:rsidRPr="002F442C">
        <w:t>nya</w:t>
      </w:r>
      <w:proofErr w:type="spellEnd"/>
      <w:r w:rsidRPr="002F442C">
        <w:t xml:space="preserve">. </w:t>
      </w:r>
      <w:proofErr w:type="spellStart"/>
      <w:r w:rsidRPr="002F442C">
        <w:rPr>
          <w:rFonts w:eastAsia="Times New Roman"/>
        </w:rPr>
        <w:t>perbedaan</w:t>
      </w:r>
      <w:proofErr w:type="spellEnd"/>
      <w:r w:rsidRPr="002F442C">
        <w:rPr>
          <w:rFonts w:eastAsia="Times New Roman"/>
        </w:rPr>
        <w:t xml:space="preserve"> </w:t>
      </w:r>
      <w:proofErr w:type="spellStart"/>
      <w:r w:rsidRPr="002F442C">
        <w:rPr>
          <w:rFonts w:eastAsia="Times New Roman"/>
        </w:rPr>
        <w:t>dari</w:t>
      </w:r>
      <w:proofErr w:type="spellEnd"/>
      <w:r w:rsidRPr="002F442C">
        <w:rPr>
          <w:rFonts w:eastAsia="Times New Roman"/>
        </w:rPr>
        <w:t xml:space="preserve"> </w:t>
      </w:r>
      <w:proofErr w:type="spellStart"/>
      <w:r w:rsidRPr="002F442C">
        <w:rPr>
          <w:rFonts w:eastAsia="Times New Roman"/>
        </w:rPr>
        <w:t>studi</w:t>
      </w:r>
      <w:proofErr w:type="spellEnd"/>
      <w:r w:rsidRPr="002F442C">
        <w:rPr>
          <w:rFonts w:eastAsia="Times New Roman"/>
        </w:rPr>
        <w:t xml:space="preserve"> </w:t>
      </w:r>
      <w:proofErr w:type="spellStart"/>
      <w:r w:rsidRPr="002F442C">
        <w:rPr>
          <w:rFonts w:eastAsia="Times New Roman"/>
        </w:rPr>
        <w:t>sebelumnya</w:t>
      </w:r>
      <w:proofErr w:type="spellEnd"/>
      <w:r w:rsidRPr="002F442C">
        <w:rPr>
          <w:rFonts w:eastAsia="Times New Roman"/>
        </w:rPr>
        <w:t xml:space="preserve"> </w:t>
      </w:r>
      <w:proofErr w:type="spellStart"/>
      <w:r w:rsidRPr="002F442C">
        <w:rPr>
          <w:rFonts w:eastAsia="Times New Roman"/>
        </w:rPr>
        <w:t>yaitu</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yang </w:t>
      </w:r>
      <w:proofErr w:type="spellStart"/>
      <w:r w:rsidRPr="002F442C">
        <w:rPr>
          <w:rFonts w:eastAsia="Times New Roman"/>
        </w:rPr>
        <w:t>akan</w:t>
      </w:r>
      <w:proofErr w:type="spellEnd"/>
      <w:r w:rsidRPr="002F442C">
        <w:rPr>
          <w:rFonts w:eastAsia="Times New Roman"/>
        </w:rPr>
        <w:t xml:space="preserve"> </w:t>
      </w:r>
      <w:proofErr w:type="spellStart"/>
      <w:r w:rsidRPr="002F442C">
        <w:rPr>
          <w:rFonts w:eastAsia="Times New Roman"/>
        </w:rPr>
        <w:t>dibuat</w:t>
      </w:r>
      <w:proofErr w:type="spellEnd"/>
      <w:r w:rsidRPr="002F442C">
        <w:rPr>
          <w:rFonts w:eastAsia="Times New Roman"/>
        </w:rPr>
        <w:t xml:space="preserve"> oleh </w:t>
      </w:r>
      <w:proofErr w:type="spellStart"/>
      <w:r w:rsidRPr="002F442C">
        <w:rPr>
          <w:rFonts w:eastAsia="Times New Roman"/>
        </w:rPr>
        <w:t>penulis</w:t>
      </w:r>
      <w:proofErr w:type="spellEnd"/>
      <w:r w:rsidRPr="002F442C">
        <w:rPr>
          <w:rFonts w:eastAsia="Times New Roman"/>
        </w:rPr>
        <w:t xml:space="preserve"> </w:t>
      </w:r>
      <w:proofErr w:type="spellStart"/>
      <w:r w:rsidRPr="002F442C">
        <w:rPr>
          <w:rFonts w:eastAsia="Times New Roman"/>
        </w:rPr>
        <w:t>dapat</w:t>
      </w:r>
      <w:proofErr w:type="spellEnd"/>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dan </w:t>
      </w:r>
      <w:r w:rsidRPr="002F442C">
        <w:rPr>
          <w:rFonts w:eastAsia="Times New Roman"/>
          <w:i/>
        </w:rPr>
        <w:t>Quality Control</w:t>
      </w:r>
      <w:r w:rsidRPr="002F442C">
        <w:rPr>
          <w:rFonts w:eastAsia="Times New Roman"/>
        </w:rPr>
        <w:t xml:space="preserve">, yang </w:t>
      </w:r>
      <w:proofErr w:type="spellStart"/>
      <w:r w:rsidRPr="002F442C">
        <w:rPr>
          <w:rFonts w:eastAsia="Times New Roman"/>
        </w:rPr>
        <w:t>dimana</w:t>
      </w:r>
      <w:proofErr w:type="spellEnd"/>
      <w:r w:rsidRPr="002F442C">
        <w:rPr>
          <w:rFonts w:eastAsia="Times New Roman"/>
        </w:rPr>
        <w:t xml:space="preserve"> </w:t>
      </w:r>
      <w:proofErr w:type="spellStart"/>
      <w:r w:rsidRPr="002F442C">
        <w:rPr>
          <w:rFonts w:eastAsia="Times New Roman"/>
        </w:rPr>
        <w:t>untuk</w:t>
      </w:r>
      <w:proofErr w:type="spellEnd"/>
      <w:r w:rsidRPr="002F442C">
        <w:rPr>
          <w:rFonts w:eastAsia="Times New Roman"/>
        </w:rPr>
        <w:t xml:space="preserve"> </w:t>
      </w:r>
      <w:r w:rsidRPr="002F442C">
        <w:rPr>
          <w:rFonts w:eastAsia="Times New Roman"/>
          <w:i/>
        </w:rPr>
        <w:t>Quality Control</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 xml:space="preserve">Android </w:t>
      </w:r>
      <w:proofErr w:type="spellStart"/>
      <w:r w:rsidRPr="002F442C">
        <w:rPr>
          <w:rFonts w:eastAsia="Times New Roman"/>
        </w:rPr>
        <w:t>dibuat</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r w:rsidRPr="002F442C">
        <w:rPr>
          <w:rFonts w:eastAsia="Times New Roman"/>
          <w:i/>
        </w:rPr>
        <w:t>Native</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dibuatkan</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framework</w:t>
      </w:r>
      <w:r w:rsidRPr="002F442C">
        <w:rPr>
          <w:rFonts w:eastAsia="Times New Roman"/>
        </w:rPr>
        <w:t xml:space="preserve"> </w:t>
      </w:r>
      <w:proofErr w:type="spellStart"/>
      <w:r w:rsidRPr="002F442C">
        <w:rPr>
          <w:rFonts w:eastAsia="Times New Roman"/>
          <w:i/>
        </w:rPr>
        <w:t>Codeigniter</w:t>
      </w:r>
      <w:proofErr w:type="spellEnd"/>
      <w:r w:rsidRPr="002F442C">
        <w:rPr>
          <w:rFonts w:eastAsia="Times New Roman"/>
          <w:i/>
        </w:rPr>
        <w:t xml:space="preserve">. </w:t>
      </w:r>
      <w:proofErr w:type="spellStart"/>
      <w:r w:rsidRPr="002F442C">
        <w:t>Namun</w:t>
      </w:r>
      <w:proofErr w:type="spellEnd"/>
      <w:r w:rsidRPr="002F442C">
        <w:t xml:space="preserve">, </w:t>
      </w:r>
      <w:proofErr w:type="spellStart"/>
      <w:r w:rsidRPr="002F442C">
        <w:t>perbedaan</w:t>
      </w:r>
      <w:proofErr w:type="spellEnd"/>
      <w:r w:rsidRPr="002F442C">
        <w:t xml:space="preserve"> </w:t>
      </w:r>
      <w:proofErr w:type="spellStart"/>
      <w:r w:rsidRPr="002F442C">
        <w:t>utama</w:t>
      </w:r>
      <w:proofErr w:type="spellEnd"/>
      <w:r w:rsidRPr="002F442C">
        <w:t xml:space="preserve"> </w:t>
      </w:r>
      <w:proofErr w:type="spellStart"/>
      <w:r w:rsidRPr="002F442C">
        <w:t>adalah</w:t>
      </w:r>
      <w:proofErr w:type="spellEnd"/>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dapat</w:t>
      </w:r>
      <w:proofErr w:type="spellEnd"/>
      <w:r w:rsidRPr="002F442C">
        <w:t xml:space="preserve"> </w:t>
      </w:r>
      <w:proofErr w:type="spellStart"/>
      <w:r w:rsidRPr="002F442C">
        <w:t>digunakan</w:t>
      </w:r>
      <w:proofErr w:type="spellEnd"/>
      <w:r w:rsidRPr="002F442C">
        <w:t xml:space="preserve"> oleh Admin dan </w:t>
      </w:r>
      <w:r w:rsidRPr="002F442C">
        <w:rPr>
          <w:i/>
        </w:rPr>
        <w:t>Quality Control</w:t>
      </w:r>
      <w:r w:rsidRPr="002F442C">
        <w:t xml:space="preserve">, </w:t>
      </w:r>
      <w:proofErr w:type="spellStart"/>
      <w:r w:rsidRPr="002F442C">
        <w:t>dengan</w:t>
      </w:r>
      <w:proofErr w:type="spellEnd"/>
      <w:r w:rsidRPr="002F442C">
        <w:t xml:space="preserve"> </w:t>
      </w:r>
      <w:r w:rsidRPr="002F442C">
        <w:rPr>
          <w:i/>
        </w:rPr>
        <w:t>Quality Control</w:t>
      </w:r>
      <w:r w:rsidRPr="002F442C">
        <w:t xml:space="preserve">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dan Admin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pada </w:t>
      </w:r>
      <w:proofErr w:type="spellStart"/>
      <w:r w:rsidRPr="002F442C">
        <w:t>usaha</w:t>
      </w:r>
      <w:proofErr w:type="spellEnd"/>
      <w:r w:rsidRPr="002F442C">
        <w:t xml:space="preserve"> </w:t>
      </w:r>
      <w:proofErr w:type="spellStart"/>
      <w:r w:rsidRPr="002F442C">
        <w:t>konveksi</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w:t>
      </w:r>
      <w:proofErr w:type="spellStart"/>
      <w:r w:rsidRPr="002F442C">
        <w:t>dibuat</w:t>
      </w:r>
      <w:proofErr w:type="spellEnd"/>
      <w:r w:rsidRPr="002F442C">
        <w:t xml:space="preserve"> </w:t>
      </w:r>
      <w:proofErr w:type="spellStart"/>
      <w:r w:rsidRPr="002F442C">
        <w:t>dengan</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Native, </w:t>
      </w:r>
      <w:proofErr w:type="spellStart"/>
      <w:r w:rsidRPr="002F442C">
        <w:t>sementara</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w:t>
      </w:r>
      <w:proofErr w:type="spellStart"/>
      <w:r w:rsidRPr="002F442C">
        <w:t>menggunakan</w:t>
      </w:r>
      <w:proofErr w:type="spellEnd"/>
      <w:r w:rsidRPr="002F442C">
        <w:t xml:space="preserve"> framework </w:t>
      </w:r>
      <w:proofErr w:type="spellStart"/>
      <w:r w:rsidRPr="002F442C">
        <w:t>Codeigniter</w:t>
      </w:r>
      <w:proofErr w:type="spellEnd"/>
      <w:r w:rsidRPr="002F442C">
        <w:t>.</w:t>
      </w:r>
    </w:p>
    <w:p w14:paraId="042C3759" w14:textId="77777777" w:rsidR="0033184F" w:rsidRPr="0033184F" w:rsidRDefault="0033184F" w:rsidP="00A67778">
      <w:pPr>
        <w:pStyle w:val="ListParagraph"/>
        <w:spacing w:line="276" w:lineRule="auto"/>
        <w:ind w:left="0"/>
        <w:rPr>
          <w:sz w:val="20"/>
          <w:szCs w:val="20"/>
          <w:lang w:val="en-US"/>
        </w:rPr>
      </w:pPr>
    </w:p>
    <w:p w14:paraId="2F5412AC" w14:textId="77777777" w:rsidR="00A67778" w:rsidRDefault="00A67778" w:rsidP="00BD3C70">
      <w:pPr>
        <w:numPr>
          <w:ilvl w:val="1"/>
          <w:numId w:val="1"/>
        </w:numPr>
        <w:spacing w:after="0"/>
        <w:ind w:left="426" w:hanging="426"/>
        <w:jc w:val="both"/>
        <w:rPr>
          <w:b/>
          <w:szCs w:val="20"/>
        </w:rPr>
      </w:pPr>
      <w:proofErr w:type="spellStart"/>
      <w:r>
        <w:rPr>
          <w:b/>
          <w:szCs w:val="20"/>
        </w:rPr>
        <w:t>Rumusan</w:t>
      </w:r>
      <w:proofErr w:type="spellEnd"/>
      <w:r>
        <w:rPr>
          <w:b/>
          <w:szCs w:val="20"/>
        </w:rPr>
        <w:t xml:space="preserve"> </w:t>
      </w:r>
      <w:proofErr w:type="spellStart"/>
      <w:r>
        <w:rPr>
          <w:b/>
          <w:szCs w:val="20"/>
        </w:rPr>
        <w:t>Masalah</w:t>
      </w:r>
      <w:proofErr w:type="spellEnd"/>
    </w:p>
    <w:p w14:paraId="475D12F2" w14:textId="77777777" w:rsidR="0033184F" w:rsidRDefault="00EF0BB1" w:rsidP="00BD3C70">
      <w:pPr>
        <w:pBdr>
          <w:top w:val="nil"/>
          <w:left w:val="nil"/>
          <w:bottom w:val="nil"/>
          <w:right w:val="nil"/>
          <w:between w:val="nil"/>
        </w:pBdr>
        <w:spacing w:after="0"/>
        <w:ind w:firstLine="709"/>
        <w:jc w:val="both"/>
      </w:pPr>
      <w:commentRangeStart w:id="4"/>
      <w:proofErr w:type="spellStart"/>
      <w:r w:rsidRPr="00EF0BB1">
        <w:rPr>
          <w:rFonts w:eastAsia="Times New Roman"/>
        </w:rPr>
        <w:t>Berdasarkan</w:t>
      </w:r>
      <w:proofErr w:type="spellEnd"/>
      <w:r w:rsidRPr="00EF0BB1">
        <w:rPr>
          <w:rFonts w:eastAsia="Times New Roman"/>
        </w:rPr>
        <w:t xml:space="preserve"> </w:t>
      </w:r>
      <w:proofErr w:type="spellStart"/>
      <w:r w:rsidRPr="00EF0BB1">
        <w:rPr>
          <w:rFonts w:eastAsia="Times New Roman"/>
        </w:rPr>
        <w:t>latar</w:t>
      </w:r>
      <w:proofErr w:type="spellEnd"/>
      <w:r w:rsidRPr="00EF0BB1">
        <w:rPr>
          <w:rFonts w:eastAsia="Times New Roman"/>
        </w:rPr>
        <w:t xml:space="preserve"> </w:t>
      </w:r>
      <w:proofErr w:type="spellStart"/>
      <w:r w:rsidRPr="00EF0BB1">
        <w:rPr>
          <w:rFonts w:eastAsia="Times New Roman"/>
        </w:rPr>
        <w:t>belakang</w:t>
      </w:r>
      <w:proofErr w:type="spellEnd"/>
      <w:r w:rsidRPr="00EF0BB1">
        <w:rPr>
          <w:rFonts w:eastAsia="Times New Roman"/>
        </w:rPr>
        <w:t xml:space="preserve">, </w:t>
      </w:r>
      <w:proofErr w:type="spellStart"/>
      <w:r w:rsidRPr="00EF0BB1">
        <w:rPr>
          <w:rFonts w:eastAsia="Times New Roman"/>
        </w:rPr>
        <w:t>identifikasi</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dan </w:t>
      </w:r>
      <w:proofErr w:type="spellStart"/>
      <w:r w:rsidRPr="00EF0BB1">
        <w:rPr>
          <w:rFonts w:eastAsia="Times New Roman"/>
        </w:rPr>
        <w:t>batasan</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w:t>
      </w:r>
      <w:proofErr w:type="spellStart"/>
      <w:r w:rsidRPr="00EF0BB1">
        <w:rPr>
          <w:rFonts w:eastAsia="Times New Roman"/>
        </w:rPr>
        <w:t>diatas</w:t>
      </w:r>
      <w:proofErr w:type="spellEnd"/>
      <w:r w:rsidRPr="00EF0BB1">
        <w:rPr>
          <w:rFonts w:eastAsia="Times New Roman"/>
        </w:rPr>
        <w:t xml:space="preserve">, </w:t>
      </w:r>
      <w:proofErr w:type="spellStart"/>
      <w:r w:rsidRPr="00EF0BB1">
        <w:rPr>
          <w:rFonts w:eastAsia="Times New Roman"/>
        </w:rPr>
        <w:t>maka</w:t>
      </w:r>
      <w:proofErr w:type="spellEnd"/>
      <w:r w:rsidRPr="00EF0BB1">
        <w:rPr>
          <w:rFonts w:eastAsia="Times New Roman"/>
        </w:rPr>
        <w:t xml:space="preserve"> </w:t>
      </w:r>
      <w:proofErr w:type="spellStart"/>
      <w:r w:rsidRPr="00EF0BB1">
        <w:rPr>
          <w:rFonts w:eastAsia="Times New Roman"/>
        </w:rPr>
        <w:t>dapat</w:t>
      </w:r>
      <w:proofErr w:type="spellEnd"/>
      <w:r w:rsidRPr="00EF0BB1">
        <w:rPr>
          <w:rFonts w:eastAsia="Times New Roman"/>
        </w:rPr>
        <w:t xml:space="preserve"> </w:t>
      </w:r>
      <w:proofErr w:type="spellStart"/>
      <w:r w:rsidRPr="00EF0BB1">
        <w:rPr>
          <w:rFonts w:eastAsia="Times New Roman"/>
        </w:rPr>
        <w:t>dirumuskan</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w:t>
      </w:r>
      <w:proofErr w:type="spellStart"/>
      <w:r w:rsidRPr="00EF0BB1">
        <w:rPr>
          <w:rFonts w:eastAsia="Times New Roman"/>
        </w:rPr>
        <w:t>dalam</w:t>
      </w:r>
      <w:proofErr w:type="spellEnd"/>
      <w:r w:rsidRPr="00EF0BB1">
        <w:rPr>
          <w:rFonts w:eastAsia="Times New Roman"/>
        </w:rPr>
        <w:t xml:space="preserve"> </w:t>
      </w:r>
      <w:proofErr w:type="spellStart"/>
      <w:r w:rsidRPr="00EF0BB1">
        <w:rPr>
          <w:rFonts w:eastAsia="Times New Roman"/>
        </w:rPr>
        <w:t>penelitian</w:t>
      </w:r>
      <w:proofErr w:type="spellEnd"/>
      <w:r w:rsidRPr="00EF0BB1">
        <w:rPr>
          <w:rFonts w:eastAsia="Times New Roman"/>
        </w:rPr>
        <w:t xml:space="preserve"> </w:t>
      </w:r>
      <w:proofErr w:type="spellStart"/>
      <w:r w:rsidRPr="00EF0BB1">
        <w:rPr>
          <w:rFonts w:eastAsia="Times New Roman"/>
        </w:rPr>
        <w:t>ini</w:t>
      </w:r>
      <w:proofErr w:type="spellEnd"/>
      <w:r w:rsidRPr="00EF0BB1">
        <w:rPr>
          <w:rFonts w:eastAsia="Times New Roman"/>
        </w:rPr>
        <w:t xml:space="preserve"> </w:t>
      </w:r>
      <w:proofErr w:type="spellStart"/>
      <w:r w:rsidRPr="00EF0BB1">
        <w:rPr>
          <w:rFonts w:eastAsia="Times New Roman"/>
        </w:rPr>
        <w:t>yaitu</w:t>
      </w:r>
      <w:proofErr w:type="spellEnd"/>
      <w:r w:rsidRPr="00EF0BB1">
        <w:rPr>
          <w:rFonts w:eastAsia="Times New Roman"/>
        </w:rPr>
        <w:t xml:space="preserve"> “</w:t>
      </w:r>
      <w:proofErr w:type="spellStart"/>
      <w:r w:rsidRPr="00EF0BB1">
        <w:rPr>
          <w:rFonts w:eastAsia="Times New Roman"/>
        </w:rPr>
        <w:t>Bagaimana</w:t>
      </w:r>
      <w:proofErr w:type="spellEnd"/>
      <w:r w:rsidRPr="00EF0BB1">
        <w:rPr>
          <w:rFonts w:eastAsia="Times New Roman"/>
        </w:rPr>
        <w:t xml:space="preserve"> </w:t>
      </w:r>
      <w:proofErr w:type="spellStart"/>
      <w:r w:rsidRPr="00EF0BB1">
        <w:rPr>
          <w:rFonts w:eastAsia="Times New Roman"/>
        </w:rPr>
        <w:t>merancang</w:t>
      </w:r>
      <w:proofErr w:type="spellEnd"/>
      <w:r w:rsidRPr="00EF0BB1">
        <w:rPr>
          <w:rFonts w:eastAsia="Times New Roman"/>
        </w:rPr>
        <w:t xml:space="preserve"> dan </w:t>
      </w:r>
      <w:proofErr w:type="spellStart"/>
      <w:r w:rsidRPr="00EF0BB1">
        <w:rPr>
          <w:rFonts w:eastAsia="Times New Roman"/>
        </w:rPr>
        <w:t>membangun</w:t>
      </w:r>
      <w:proofErr w:type="spellEnd"/>
      <w:r w:rsidRPr="00EF0BB1">
        <w:rPr>
          <w:rFonts w:eastAsia="Times New Roman"/>
        </w:rPr>
        <w:t xml:space="preserve"> </w:t>
      </w:r>
      <w:proofErr w:type="spellStart"/>
      <w:r w:rsidRPr="00EF0BB1">
        <w:t>Sistem</w:t>
      </w:r>
      <w:proofErr w:type="spellEnd"/>
      <w:r w:rsidRPr="00EF0BB1">
        <w:t xml:space="preserve"> </w:t>
      </w:r>
      <w:proofErr w:type="spellStart"/>
      <w:r w:rsidRPr="00EF0BB1">
        <w:t>Informasi</w:t>
      </w:r>
      <w:proofErr w:type="spellEnd"/>
      <w:r w:rsidRPr="00EF0BB1">
        <w:t xml:space="preserve"> </w:t>
      </w:r>
      <w:proofErr w:type="spellStart"/>
      <w:r w:rsidRPr="00EF0BB1">
        <w:t>Pencatatan</w:t>
      </w:r>
      <w:proofErr w:type="spellEnd"/>
      <w:r w:rsidRPr="00EF0BB1">
        <w:t xml:space="preserve"> </w:t>
      </w:r>
      <w:proofErr w:type="spellStart"/>
      <w:r w:rsidRPr="00EF0BB1">
        <w:t>Produksi</w:t>
      </w:r>
      <w:proofErr w:type="spellEnd"/>
      <w:r w:rsidRPr="00EF0BB1">
        <w:t xml:space="preserve"> </w:t>
      </w:r>
      <w:proofErr w:type="spellStart"/>
      <w:r w:rsidRPr="00EF0BB1">
        <w:t>Pakaian</w:t>
      </w:r>
      <w:proofErr w:type="spellEnd"/>
      <w:r w:rsidRPr="00EF0BB1">
        <w:t xml:space="preserve"> </w:t>
      </w:r>
      <w:proofErr w:type="spellStart"/>
      <w:r w:rsidRPr="00EF0BB1">
        <w:t>Berbasis</w:t>
      </w:r>
      <w:proofErr w:type="spellEnd"/>
      <w:r w:rsidRPr="00EF0BB1">
        <w:t xml:space="preserve"> </w:t>
      </w:r>
      <w:r w:rsidRPr="00EF0BB1">
        <w:rPr>
          <w:i/>
        </w:rPr>
        <w:t>Android</w:t>
      </w:r>
      <w:r w:rsidRPr="00EF0BB1">
        <w:t xml:space="preserve"> </w:t>
      </w:r>
      <w:proofErr w:type="spellStart"/>
      <w:r w:rsidRPr="00EF0BB1">
        <w:t>dengan</w:t>
      </w:r>
      <w:proofErr w:type="spellEnd"/>
      <w:r w:rsidRPr="00EF0BB1">
        <w:t xml:space="preserve"> </w:t>
      </w:r>
      <w:proofErr w:type="spellStart"/>
      <w:r w:rsidRPr="00EF0BB1">
        <w:t>menggunakan</w:t>
      </w:r>
      <w:proofErr w:type="spellEnd"/>
      <w:r w:rsidRPr="00EF0BB1">
        <w:t xml:space="preserve"> </w:t>
      </w:r>
      <w:proofErr w:type="spellStart"/>
      <w:r w:rsidRPr="00EF0BB1">
        <w:t>bahasa</w:t>
      </w:r>
      <w:proofErr w:type="spellEnd"/>
      <w:r w:rsidRPr="00EF0BB1">
        <w:t xml:space="preserve"> </w:t>
      </w:r>
      <w:proofErr w:type="spellStart"/>
      <w:r w:rsidRPr="00EF0BB1">
        <w:t>pemograman</w:t>
      </w:r>
      <w:proofErr w:type="spellEnd"/>
      <w:r w:rsidRPr="00EF0BB1">
        <w:t xml:space="preserve">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sidRPr="00EF0BB1">
        <w:t xml:space="preserve"> yang </w:t>
      </w:r>
      <w:proofErr w:type="spellStart"/>
      <w:r w:rsidRPr="00EF0BB1">
        <w:t>tepat</w:t>
      </w:r>
      <w:proofErr w:type="spellEnd"/>
      <w:r w:rsidRPr="00EF0BB1">
        <w:t xml:space="preserve"> dan </w:t>
      </w:r>
      <w:proofErr w:type="spellStart"/>
      <w:r w:rsidRPr="00EF0BB1">
        <w:t>efisien</w:t>
      </w:r>
      <w:proofErr w:type="spellEnd"/>
      <w:r w:rsidRPr="00EF0BB1">
        <w:t>?”.</w:t>
      </w:r>
      <w:commentRangeEnd w:id="4"/>
      <w:r w:rsidR="00FA16A3">
        <w:rPr>
          <w:rStyle w:val="CommentReference"/>
        </w:rPr>
        <w:commentReference w:id="4"/>
      </w:r>
    </w:p>
    <w:p w14:paraId="58ACAC2C" w14:textId="77777777" w:rsidR="00EF0BB1" w:rsidRPr="00EF0BB1" w:rsidRDefault="00EF0BB1" w:rsidP="00EF0BB1">
      <w:pPr>
        <w:pBdr>
          <w:top w:val="nil"/>
          <w:left w:val="nil"/>
          <w:bottom w:val="nil"/>
          <w:right w:val="nil"/>
          <w:between w:val="nil"/>
        </w:pBdr>
        <w:spacing w:after="0"/>
        <w:jc w:val="both"/>
      </w:pPr>
    </w:p>
    <w:p w14:paraId="73560127" w14:textId="77777777" w:rsidR="00EF0BB1" w:rsidRPr="00BD3C70" w:rsidRDefault="00A67778" w:rsidP="00BD3C70">
      <w:pPr>
        <w:numPr>
          <w:ilvl w:val="1"/>
          <w:numId w:val="1"/>
        </w:numPr>
        <w:spacing w:after="0"/>
        <w:jc w:val="both"/>
        <w:rPr>
          <w:b/>
          <w:szCs w:val="20"/>
        </w:rPr>
      </w:pPr>
      <w:r>
        <w:rPr>
          <w:b/>
          <w:szCs w:val="20"/>
        </w:rPr>
        <w:t>Tujuan</w:t>
      </w:r>
      <w:r w:rsidRPr="00A67778">
        <w:rPr>
          <w:b/>
          <w:szCs w:val="20"/>
        </w:rPr>
        <w:t xml:space="preserve"> </w:t>
      </w:r>
      <w:proofErr w:type="spellStart"/>
      <w:r w:rsidRPr="00A67778">
        <w:rPr>
          <w:b/>
          <w:szCs w:val="20"/>
        </w:rPr>
        <w:t>Penelitian</w:t>
      </w:r>
      <w:proofErr w:type="spellEnd"/>
      <w:r w:rsidRPr="00A67778">
        <w:rPr>
          <w:b/>
          <w:szCs w:val="20"/>
        </w:rPr>
        <w:t xml:space="preserve"> </w:t>
      </w:r>
    </w:p>
    <w:p w14:paraId="457727F5" w14:textId="77777777" w:rsidR="00EF0BB1" w:rsidRPr="00EF0BB1" w:rsidRDefault="00EF0BB1" w:rsidP="00557A42">
      <w:pPr>
        <w:ind w:firstLine="720"/>
        <w:jc w:val="both"/>
      </w:pPr>
      <w:commentRangeStart w:id="5"/>
      <w:r w:rsidRPr="00EF0BB1">
        <w:t xml:space="preserve">Tujuan </w:t>
      </w:r>
      <w:proofErr w:type="spellStart"/>
      <w:r w:rsidRPr="00EF0BB1">
        <w:t>penelitian</w:t>
      </w:r>
      <w:proofErr w:type="spellEnd"/>
      <w:r w:rsidRPr="00437F9F">
        <w:t xml:space="preserve"> </w:t>
      </w:r>
      <w:proofErr w:type="spellStart"/>
      <w:r w:rsidRPr="00437F9F">
        <w:t>i</w:t>
      </w:r>
      <w:r w:rsidRPr="00EF0BB1">
        <w:rPr>
          <w:szCs w:val="20"/>
        </w:rPr>
        <w:t>ni</w:t>
      </w:r>
      <w:proofErr w:type="spellEnd"/>
      <w:r w:rsidR="00557A42">
        <w:rPr>
          <w:szCs w:val="20"/>
        </w:rPr>
        <w:t xml:space="preserve"> </w:t>
      </w:r>
      <w:proofErr w:type="spellStart"/>
      <w:r w:rsidR="00557A42">
        <w:rPr>
          <w:szCs w:val="20"/>
        </w:rPr>
        <w:t>yaitu</w:t>
      </w:r>
      <w:proofErr w:type="spellEnd"/>
      <w:r w:rsidR="00557A42">
        <w:rPr>
          <w:szCs w:val="20"/>
        </w:rPr>
        <w:t xml:space="preserve"> </w:t>
      </w:r>
      <w:r w:rsidRPr="00EF0BB1">
        <w:rPr>
          <w:szCs w:val="20"/>
        </w:rPr>
        <w:t xml:space="preserve">Mampu </w:t>
      </w:r>
      <w:proofErr w:type="spellStart"/>
      <w:r w:rsidRPr="00EF0BB1">
        <w:rPr>
          <w:szCs w:val="20"/>
        </w:rPr>
        <w:t>menca</w:t>
      </w:r>
      <w:r w:rsidRPr="00EF0BB1">
        <w:t>tat</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melalui</w:t>
      </w:r>
      <w:proofErr w:type="spellEnd"/>
      <w:r w:rsidRPr="00EF0BB1">
        <w:t xml:space="preserve"> </w:t>
      </w:r>
      <w:r w:rsidRPr="00EF0BB1">
        <w:rPr>
          <w:i/>
        </w:rPr>
        <w:t>android</w:t>
      </w:r>
      <w:r w:rsidRPr="00EF0BB1">
        <w:t xml:space="preserve"> dan </w:t>
      </w:r>
      <w:r w:rsidRPr="00EF0BB1">
        <w:rPr>
          <w:i/>
        </w:rPr>
        <w:t xml:space="preserve">Web </w:t>
      </w:r>
      <w:commentRangeEnd w:id="5"/>
      <w:r w:rsidR="00490354">
        <w:rPr>
          <w:rStyle w:val="CommentReference"/>
        </w:rPr>
        <w:commentReference w:id="5"/>
      </w:r>
      <w:r w:rsidRPr="00EF0BB1">
        <w:t xml:space="preserve">yang </w:t>
      </w:r>
      <w:proofErr w:type="spellStart"/>
      <w:r w:rsidRPr="00EF0BB1">
        <w:t>langsung</w:t>
      </w:r>
      <w:proofErr w:type="spellEnd"/>
      <w:r w:rsidRPr="00EF0BB1">
        <w:t xml:space="preserve"> </w:t>
      </w:r>
      <w:proofErr w:type="spellStart"/>
      <w:r w:rsidRPr="00EF0BB1">
        <w:t>tersimpan</w:t>
      </w:r>
      <w:proofErr w:type="spellEnd"/>
      <w:r w:rsidRPr="00EF0BB1">
        <w:t xml:space="preserve"> </w:t>
      </w:r>
      <w:proofErr w:type="spellStart"/>
      <w:r w:rsidRPr="00EF0BB1">
        <w:t>ke</w:t>
      </w:r>
      <w:proofErr w:type="spellEnd"/>
      <w:r w:rsidRPr="00EF0BB1">
        <w:t xml:space="preserve"> </w:t>
      </w:r>
      <w:proofErr w:type="spellStart"/>
      <w:r w:rsidRPr="00EF0BB1">
        <w:t>dalam</w:t>
      </w:r>
      <w:proofErr w:type="spellEnd"/>
      <w:r w:rsidRPr="00EF0BB1">
        <w:t xml:space="preserve"> </w:t>
      </w:r>
      <w:r w:rsidRPr="00EF0BB1">
        <w:rPr>
          <w:i/>
        </w:rPr>
        <w:t>database</w:t>
      </w:r>
      <w:r w:rsidR="00557A42">
        <w:t xml:space="preserve"> </w:t>
      </w:r>
      <w:proofErr w:type="spellStart"/>
      <w:r w:rsidR="00557A42">
        <w:t>serta</w:t>
      </w:r>
      <w:proofErr w:type="spellEnd"/>
      <w:r w:rsidR="00557A42">
        <w:t xml:space="preserve"> </w:t>
      </w:r>
      <w:r w:rsidRPr="00EF0BB1">
        <w:t xml:space="preserve">Mampu </w:t>
      </w:r>
      <w:proofErr w:type="spellStart"/>
      <w:r w:rsidRPr="00EF0BB1">
        <w:t>membuat</w:t>
      </w:r>
      <w:proofErr w:type="spellEnd"/>
      <w:r w:rsidRPr="00EF0BB1">
        <w:t xml:space="preserve"> </w:t>
      </w:r>
      <w:r w:rsidR="00557A42">
        <w:t xml:space="preserve">slip, </w:t>
      </w:r>
      <w:proofErr w:type="spellStart"/>
      <w:r w:rsidR="00557A42">
        <w:t>rekap</w:t>
      </w:r>
      <w:proofErr w:type="spellEnd"/>
      <w:r w:rsidR="00557A42">
        <w:t xml:space="preserve"> </w:t>
      </w:r>
      <w:proofErr w:type="spellStart"/>
      <w:r w:rsidR="00557A42">
        <w:t>upah</w:t>
      </w:r>
      <w:proofErr w:type="spellEnd"/>
      <w:r w:rsidR="00557A42">
        <w:t xml:space="preserve">, dan </w:t>
      </w:r>
      <w:proofErr w:type="spellStart"/>
      <w:r w:rsidRPr="00EF0BB1">
        <w:t>rekap</w:t>
      </w:r>
      <w:proofErr w:type="spellEnd"/>
      <w:r w:rsidRPr="00EF0BB1">
        <w:t xml:space="preserve"> </w:t>
      </w:r>
      <w:proofErr w:type="spellStart"/>
      <w:r w:rsidRPr="00EF0BB1">
        <w:t>laporan</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sesuai</w:t>
      </w:r>
      <w:proofErr w:type="spellEnd"/>
      <w:r w:rsidRPr="00EF0BB1">
        <w:t xml:space="preserve"> </w:t>
      </w:r>
      <w:proofErr w:type="spellStart"/>
      <w:r w:rsidRPr="00EF0BB1">
        <w:t>dengan</w:t>
      </w:r>
      <w:proofErr w:type="spellEnd"/>
      <w:r w:rsidRPr="00EF0BB1">
        <w:t xml:space="preserve"> </w:t>
      </w:r>
      <w:proofErr w:type="spellStart"/>
      <w:r w:rsidRPr="00EF0BB1">
        <w:t>harian</w:t>
      </w:r>
      <w:proofErr w:type="spellEnd"/>
      <w:r w:rsidRPr="00EF0BB1">
        <w:t xml:space="preserve">, </w:t>
      </w:r>
      <w:proofErr w:type="spellStart"/>
      <w:r w:rsidRPr="00EF0BB1">
        <w:t>bulanan</w:t>
      </w:r>
      <w:proofErr w:type="spellEnd"/>
      <w:r w:rsidRPr="00EF0BB1">
        <w:t xml:space="preserve"> dan </w:t>
      </w:r>
      <w:proofErr w:type="spellStart"/>
      <w:r w:rsidRPr="00EF0BB1">
        <w:t>tahunan</w:t>
      </w:r>
      <w:proofErr w:type="spellEnd"/>
      <w:r w:rsidRPr="00EF0BB1">
        <w:t>.</w:t>
      </w:r>
    </w:p>
    <w:p w14:paraId="0744C656" w14:textId="77777777" w:rsidR="00282D7A" w:rsidRPr="00112072" w:rsidRDefault="006D106B" w:rsidP="00112072">
      <w:pPr>
        <w:jc w:val="center"/>
        <w:rPr>
          <w:szCs w:val="20"/>
        </w:rPr>
      </w:pPr>
      <w:r w:rsidRPr="00A73379">
        <w:rPr>
          <w:b/>
          <w:szCs w:val="20"/>
        </w:rPr>
        <w:t>II. TINJAUAN PUSTAKA</w:t>
      </w:r>
    </w:p>
    <w:p w14:paraId="74798D08" w14:textId="77777777" w:rsidR="00405521" w:rsidRPr="00282D7A" w:rsidRDefault="00BD3C70" w:rsidP="00BD3C70">
      <w:pPr>
        <w:pStyle w:val="ListParagraph"/>
        <w:numPr>
          <w:ilvl w:val="1"/>
          <w:numId w:val="19"/>
        </w:numPr>
        <w:ind w:left="284" w:hanging="284"/>
        <w:jc w:val="both"/>
        <w:rPr>
          <w:b/>
          <w:sz w:val="20"/>
          <w:szCs w:val="20"/>
        </w:rPr>
      </w:pPr>
      <w:bookmarkStart w:id="6" w:name="_Toc143692449"/>
      <w:r>
        <w:rPr>
          <w:b/>
          <w:sz w:val="20"/>
          <w:szCs w:val="20"/>
          <w:lang w:val="en-US"/>
        </w:rPr>
        <w:t xml:space="preserve"> </w:t>
      </w:r>
      <w:r w:rsidR="00405521" w:rsidRPr="00282D7A">
        <w:rPr>
          <w:b/>
          <w:sz w:val="20"/>
          <w:szCs w:val="20"/>
        </w:rPr>
        <w:t xml:space="preserve">Metode </w:t>
      </w:r>
      <w:proofErr w:type="spellStart"/>
      <w:r w:rsidR="00405521" w:rsidRPr="00282D7A">
        <w:rPr>
          <w:b/>
          <w:sz w:val="20"/>
          <w:szCs w:val="20"/>
        </w:rPr>
        <w:t>Penelitian</w:t>
      </w:r>
      <w:proofErr w:type="spellEnd"/>
      <w:r w:rsidR="00405521" w:rsidRPr="00282D7A">
        <w:rPr>
          <w:b/>
          <w:sz w:val="20"/>
          <w:szCs w:val="20"/>
        </w:rPr>
        <w:t xml:space="preserve"> </w:t>
      </w:r>
      <w:proofErr w:type="spellStart"/>
      <w:r w:rsidR="00405521" w:rsidRPr="00282D7A">
        <w:rPr>
          <w:b/>
          <w:sz w:val="20"/>
          <w:szCs w:val="20"/>
        </w:rPr>
        <w:t>Sesuai</w:t>
      </w:r>
      <w:proofErr w:type="spellEnd"/>
      <w:r w:rsidR="00405521" w:rsidRPr="00282D7A">
        <w:rPr>
          <w:b/>
          <w:sz w:val="20"/>
          <w:szCs w:val="20"/>
        </w:rPr>
        <w:t xml:space="preserve"> Kasus</w:t>
      </w:r>
      <w:bookmarkEnd w:id="6"/>
    </w:p>
    <w:p w14:paraId="76246A28" w14:textId="77777777" w:rsidR="00405521" w:rsidRDefault="00405521" w:rsidP="00405521">
      <w:pPr>
        <w:spacing w:after="0"/>
        <w:ind w:firstLine="720"/>
        <w:jc w:val="both"/>
        <w:rPr>
          <w:rFonts w:eastAsia="Times New Roman"/>
          <w:szCs w:val="20"/>
        </w:rPr>
      </w:pPr>
      <w:r w:rsidRPr="00405521">
        <w:rPr>
          <w:rFonts w:eastAsia="Times New Roman"/>
          <w:szCs w:val="20"/>
        </w:rPr>
        <w:t xml:space="preserve">Metode </w:t>
      </w:r>
      <w:proofErr w:type="spellStart"/>
      <w:r w:rsidRPr="00405521">
        <w:rPr>
          <w:rFonts w:eastAsia="Times New Roman"/>
          <w:szCs w:val="20"/>
        </w:rPr>
        <w:t>penelitian</w:t>
      </w:r>
      <w:proofErr w:type="spellEnd"/>
      <w:r w:rsidRPr="00405521">
        <w:rPr>
          <w:rFonts w:eastAsia="Times New Roman"/>
          <w:szCs w:val="20"/>
        </w:rPr>
        <w:t xml:space="preserve"> pada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wawancara</w:t>
      </w:r>
      <w:proofErr w:type="spellEnd"/>
      <w:r w:rsidRPr="00405521">
        <w:rPr>
          <w:rFonts w:eastAsia="Times New Roman"/>
          <w:szCs w:val="20"/>
        </w:rPr>
        <w:t xml:space="preserve"> </w:t>
      </w:r>
      <w:proofErr w:type="spellStart"/>
      <w:r w:rsidRPr="00405521">
        <w:rPr>
          <w:rFonts w:eastAsia="Times New Roman"/>
          <w:szCs w:val="20"/>
        </w:rPr>
        <w:t>langsung</w:t>
      </w:r>
      <w:proofErr w:type="spellEnd"/>
      <w:r w:rsidRPr="00405521">
        <w:rPr>
          <w:szCs w:val="20"/>
        </w:rPr>
        <w:t xml:space="preserve"> pada </w:t>
      </w:r>
      <w:r w:rsidRPr="00405521">
        <w:rPr>
          <w:i/>
          <w:szCs w:val="20"/>
        </w:rPr>
        <w:t>Quality Control</w:t>
      </w:r>
      <w:r w:rsidRPr="00405521">
        <w:rPr>
          <w:szCs w:val="20"/>
        </w:rPr>
        <w:t xml:space="preserve">, Operator Gudang dan Admin </w:t>
      </w:r>
      <w:proofErr w:type="spellStart"/>
      <w:r w:rsidRPr="00405521">
        <w:rPr>
          <w:szCs w:val="20"/>
        </w:rPr>
        <w:t>serta</w:t>
      </w:r>
      <w:proofErr w:type="spellEnd"/>
      <w:r w:rsidRPr="00405521">
        <w:rPr>
          <w:szCs w:val="20"/>
        </w:rPr>
        <w:t xml:space="preserve"> </w:t>
      </w:r>
      <w:proofErr w:type="spellStart"/>
      <w:r w:rsidRPr="00405521">
        <w:rPr>
          <w:szCs w:val="20"/>
        </w:rPr>
        <w:t>pimpinan</w:t>
      </w:r>
      <w:proofErr w:type="spellEnd"/>
      <w:r w:rsidRPr="00405521">
        <w:rPr>
          <w:szCs w:val="20"/>
        </w:rPr>
        <w:t xml:space="preserve"> dan </w:t>
      </w:r>
      <w:proofErr w:type="spellStart"/>
      <w:r w:rsidRPr="00405521">
        <w:rPr>
          <w:szCs w:val="20"/>
        </w:rPr>
        <w:t>pihak</w:t>
      </w:r>
      <w:proofErr w:type="spellEnd"/>
      <w:r w:rsidRPr="00405521">
        <w:rPr>
          <w:szCs w:val="20"/>
        </w:rPr>
        <w:t xml:space="preserve"> </w:t>
      </w:r>
      <w:proofErr w:type="spellStart"/>
      <w:r w:rsidRPr="00405521">
        <w:rPr>
          <w:szCs w:val="20"/>
        </w:rPr>
        <w:t>pihak</w:t>
      </w:r>
      <w:proofErr w:type="spellEnd"/>
      <w:r w:rsidRPr="00405521">
        <w:rPr>
          <w:szCs w:val="20"/>
        </w:rPr>
        <w:t xml:space="preserve"> </w:t>
      </w:r>
      <w:proofErr w:type="spellStart"/>
      <w:r w:rsidRPr="00405521">
        <w:rPr>
          <w:szCs w:val="20"/>
        </w:rPr>
        <w:t>terkait</w:t>
      </w:r>
      <w:proofErr w:type="spellEnd"/>
      <w:r w:rsidRPr="00405521">
        <w:rPr>
          <w:szCs w:val="20"/>
        </w:rPr>
        <w:t xml:space="preserve"> di CV. Aya Sofya</w:t>
      </w:r>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mewawancarai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w:t>
      </w:r>
      <w:proofErr w:type="spellStart"/>
      <w:r w:rsidRPr="00405521">
        <w:rPr>
          <w:rFonts w:eastAsia="Times New Roman"/>
          <w:szCs w:val="20"/>
        </w:rPr>
        <w:t>saja</w:t>
      </w:r>
      <w:proofErr w:type="spellEnd"/>
      <w:r w:rsidRPr="00405521">
        <w:rPr>
          <w:rFonts w:eastAsia="Times New Roman"/>
          <w:szCs w:val="20"/>
        </w:rPr>
        <w:t xml:space="preserve"> </w:t>
      </w:r>
      <w:proofErr w:type="spellStart"/>
      <w:r w:rsidRPr="00405521">
        <w:rPr>
          <w:rFonts w:eastAsia="Times New Roman"/>
          <w:szCs w:val="20"/>
        </w:rPr>
        <w:t>masalah-masalah</w:t>
      </w:r>
      <w:proofErr w:type="spellEnd"/>
      <w:r w:rsidRPr="00405521">
        <w:rPr>
          <w:rFonts w:eastAsia="Times New Roman"/>
          <w:szCs w:val="20"/>
        </w:rPr>
        <w:t xml:space="preserve"> yang </w:t>
      </w:r>
      <w:proofErr w:type="spellStart"/>
      <w:r w:rsidRPr="00405521">
        <w:rPr>
          <w:rFonts w:eastAsia="Times New Roman"/>
          <w:szCs w:val="20"/>
        </w:rPr>
        <w:t>dihadapi</w:t>
      </w:r>
      <w:proofErr w:type="spellEnd"/>
      <w:r w:rsidRPr="00405521">
        <w:rPr>
          <w:rFonts w:eastAsia="Times New Roman"/>
          <w:szCs w:val="20"/>
        </w:rPr>
        <w:t xml:space="preserve"> Tenaga </w:t>
      </w:r>
      <w:proofErr w:type="spellStart"/>
      <w:r w:rsidRPr="00405521">
        <w:rPr>
          <w:rFonts w:eastAsia="Times New Roman"/>
          <w:szCs w:val="20"/>
        </w:rPr>
        <w:t>Kerja</w:t>
      </w:r>
      <w:proofErr w:type="spellEnd"/>
      <w:r w:rsidRPr="00405521">
        <w:rPr>
          <w:rFonts w:eastAsia="Times New Roman"/>
          <w:szCs w:val="20"/>
        </w:rPr>
        <w:t xml:space="preserve"> Lepas, </w:t>
      </w:r>
      <w:r w:rsidRPr="00405521">
        <w:rPr>
          <w:rFonts w:eastAsia="Times New Roman"/>
          <w:i/>
          <w:szCs w:val="20"/>
        </w:rPr>
        <w:t>Quality Control</w:t>
      </w:r>
      <w:r w:rsidRPr="00405521">
        <w:rPr>
          <w:rFonts w:eastAsia="Times New Roman"/>
          <w:szCs w:val="20"/>
        </w:rPr>
        <w:t xml:space="preserve">, Operator Gudang dan Admin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w:t>
      </w:r>
      <w:proofErr w:type="spellStart"/>
      <w:r w:rsidRPr="00405521">
        <w:rPr>
          <w:rFonts w:eastAsia="Times New Roman"/>
          <w:szCs w:val="20"/>
        </w:rPr>
        <w:t>pencatatan</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seperti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yang </w:t>
      </w:r>
      <w:proofErr w:type="spellStart"/>
      <w:r w:rsidRPr="00405521">
        <w:rPr>
          <w:rFonts w:eastAsia="Times New Roman"/>
          <w:szCs w:val="20"/>
        </w:rPr>
        <w:t>bisa</w:t>
      </w:r>
      <w:proofErr w:type="spellEnd"/>
      <w:r w:rsidRPr="00405521">
        <w:rPr>
          <w:rFonts w:eastAsia="Times New Roman"/>
          <w:szCs w:val="20"/>
        </w:rPr>
        <w:t xml:space="preserve"> </w:t>
      </w:r>
      <w:proofErr w:type="spellStart"/>
      <w:r w:rsidRPr="00405521">
        <w:rPr>
          <w:rFonts w:eastAsia="Times New Roman"/>
          <w:szCs w:val="20"/>
        </w:rPr>
        <w:t>memudahkan</w:t>
      </w:r>
      <w:proofErr w:type="spellEnd"/>
      <w:r w:rsidRPr="00405521">
        <w:rPr>
          <w:rFonts w:eastAsia="Times New Roman"/>
          <w:szCs w:val="20"/>
        </w:rPr>
        <w:t xml:space="preserve"> CV. Aya Sofya </w:t>
      </w:r>
      <w:proofErr w:type="spellStart"/>
      <w:r w:rsidRPr="00405521">
        <w:rPr>
          <w:rFonts w:eastAsia="Times New Roman"/>
          <w:szCs w:val="20"/>
        </w:rPr>
        <w:t>dalam</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pakaian</w:t>
      </w:r>
      <w:proofErr w:type="spellEnd"/>
      <w:r w:rsidRPr="00405521">
        <w:rPr>
          <w:rFonts w:eastAsia="Times New Roman"/>
          <w:szCs w:val="20"/>
        </w:rPr>
        <w:t>.</w:t>
      </w:r>
    </w:p>
    <w:p w14:paraId="6E098347" w14:textId="77777777" w:rsidR="00BD3C70" w:rsidRPr="00405521" w:rsidRDefault="00BD3C70" w:rsidP="00405521">
      <w:pPr>
        <w:spacing w:after="0"/>
        <w:ind w:firstLine="720"/>
        <w:jc w:val="both"/>
        <w:rPr>
          <w:rFonts w:eastAsia="Times New Roman"/>
          <w:szCs w:val="20"/>
        </w:rPr>
      </w:pPr>
    </w:p>
    <w:p w14:paraId="7DFE39A5"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7" w:name="_Toc143692451"/>
      <w:commentRangeStart w:id="8"/>
      <w:r>
        <w:rPr>
          <w:rFonts w:ascii="Times New Roman" w:hAnsi="Times New Roman"/>
          <w:sz w:val="20"/>
          <w:szCs w:val="20"/>
        </w:rPr>
        <w:t xml:space="preserve"> </w:t>
      </w:r>
      <w:proofErr w:type="spellStart"/>
      <w:r w:rsidR="00405521" w:rsidRPr="00405521">
        <w:rPr>
          <w:rFonts w:ascii="Times New Roman" w:hAnsi="Times New Roman"/>
          <w:sz w:val="20"/>
          <w:szCs w:val="20"/>
        </w:rPr>
        <w:t>Subjek</w:t>
      </w:r>
      <w:proofErr w:type="spellEnd"/>
      <w:r w:rsidR="00405521" w:rsidRPr="00405521">
        <w:rPr>
          <w:rFonts w:ascii="Times New Roman" w:hAnsi="Times New Roman"/>
          <w:sz w:val="20"/>
          <w:szCs w:val="20"/>
        </w:rPr>
        <w:t xml:space="preserve"> </w:t>
      </w:r>
      <w:proofErr w:type="spellStart"/>
      <w:r w:rsidR="00405521" w:rsidRPr="00405521">
        <w:rPr>
          <w:rFonts w:ascii="Times New Roman" w:hAnsi="Times New Roman"/>
          <w:sz w:val="20"/>
          <w:szCs w:val="20"/>
        </w:rPr>
        <w:t>Penelitian</w:t>
      </w:r>
      <w:bookmarkEnd w:id="7"/>
      <w:proofErr w:type="spellEnd"/>
    </w:p>
    <w:p w14:paraId="1CF65CB7" w14:textId="77777777" w:rsidR="00405521" w:rsidRDefault="00405521" w:rsidP="00BD3C70">
      <w:pPr>
        <w:pBdr>
          <w:top w:val="nil"/>
          <w:left w:val="nil"/>
          <w:bottom w:val="nil"/>
          <w:right w:val="nil"/>
          <w:between w:val="nil"/>
        </w:pBdr>
        <w:tabs>
          <w:tab w:val="left" w:pos="1418"/>
        </w:tabs>
        <w:spacing w:after="0"/>
        <w:ind w:firstLine="709"/>
        <w:jc w:val="both"/>
        <w:rPr>
          <w:rFonts w:eastAsia="Times New Roman"/>
          <w:szCs w:val="20"/>
        </w:rPr>
      </w:pPr>
      <w:r w:rsidRPr="00405521">
        <w:rPr>
          <w:rFonts w:eastAsia="Times New Roman"/>
          <w:szCs w:val="20"/>
        </w:rPr>
        <w:t xml:space="preserve">Dalam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subjek</w:t>
      </w:r>
      <w:proofErr w:type="spellEnd"/>
      <w:r w:rsidRPr="00405521">
        <w:rPr>
          <w:rFonts w:eastAsia="Times New Roman"/>
          <w:szCs w:val="20"/>
        </w:rPr>
        <w:t xml:space="preserve"> yang </w:t>
      </w:r>
      <w:proofErr w:type="spellStart"/>
      <w:r w:rsidRPr="00405521">
        <w:rPr>
          <w:rFonts w:eastAsia="Times New Roman"/>
          <w:szCs w:val="20"/>
        </w:rPr>
        <w:t>menjadi</w:t>
      </w:r>
      <w:proofErr w:type="spellEnd"/>
      <w:r w:rsidRPr="00405521">
        <w:rPr>
          <w:rFonts w:eastAsia="Times New Roman"/>
          <w:szCs w:val="20"/>
        </w:rPr>
        <w:t xml:space="preserve"> </w:t>
      </w:r>
      <w:proofErr w:type="spellStart"/>
      <w:r w:rsidRPr="00405521">
        <w:rPr>
          <w:rFonts w:eastAsia="Times New Roman"/>
          <w:szCs w:val="20"/>
        </w:rPr>
        <w:t>fokus</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Pimpinan</w:t>
      </w:r>
      <w:proofErr w:type="spellEnd"/>
      <w:r w:rsidRPr="00405521">
        <w:rPr>
          <w:rFonts w:eastAsia="Times New Roman"/>
          <w:szCs w:val="20"/>
        </w:rPr>
        <w:t xml:space="preserve"> CV. Aya Sofya, </w:t>
      </w:r>
      <w:r w:rsidRPr="00405521">
        <w:rPr>
          <w:rFonts w:eastAsia="Times New Roman"/>
          <w:i/>
          <w:szCs w:val="20"/>
        </w:rPr>
        <w:t>Quality Control</w:t>
      </w:r>
      <w:r w:rsidRPr="00405521">
        <w:rPr>
          <w:rFonts w:eastAsia="Times New Roman"/>
          <w:szCs w:val="20"/>
        </w:rPr>
        <w:t xml:space="preserve">, Admin dan Tenaga </w:t>
      </w:r>
      <w:proofErr w:type="spellStart"/>
      <w:r w:rsidRPr="00405521">
        <w:rPr>
          <w:rFonts w:eastAsia="Times New Roman"/>
          <w:szCs w:val="20"/>
        </w:rPr>
        <w:t>Kerja</w:t>
      </w:r>
      <w:proofErr w:type="spellEnd"/>
      <w:r w:rsidRPr="00405521">
        <w:rPr>
          <w:rFonts w:eastAsia="Times New Roman"/>
          <w:szCs w:val="20"/>
        </w:rPr>
        <w:t xml:space="preserve"> Lepas, </w:t>
      </w:r>
      <w:proofErr w:type="spellStart"/>
      <w:r w:rsidRPr="00405521">
        <w:rPr>
          <w:rFonts w:eastAsia="Times New Roman"/>
          <w:szCs w:val="20"/>
        </w:rPr>
        <w:t>subjek</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dijadikan</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data yang </w:t>
      </w:r>
      <w:proofErr w:type="spellStart"/>
      <w:r w:rsidRPr="00405521">
        <w:rPr>
          <w:rFonts w:eastAsia="Times New Roman"/>
          <w:szCs w:val="20"/>
        </w:rPr>
        <w:t>menunjang</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w:t>
      </w:r>
      <w:proofErr w:type="spellStart"/>
      <w:r w:rsidRPr="00405521">
        <w:rPr>
          <w:rFonts w:eastAsia="Times New Roman"/>
          <w:szCs w:val="20"/>
        </w:rPr>
        <w:t>demikian</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yang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dijadikan</w:t>
      </w:r>
      <w:proofErr w:type="spellEnd"/>
      <w:r w:rsidRPr="00405521">
        <w:rPr>
          <w:rFonts w:eastAsia="Times New Roman"/>
          <w:szCs w:val="20"/>
        </w:rPr>
        <w:t xml:space="preserve"> </w:t>
      </w:r>
      <w:proofErr w:type="spellStart"/>
      <w:r w:rsidRPr="00405521">
        <w:rPr>
          <w:rFonts w:eastAsia="Times New Roman"/>
          <w:szCs w:val="20"/>
        </w:rPr>
        <w:t>objek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Subjek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diharapkan</w:t>
      </w:r>
      <w:proofErr w:type="spellEnd"/>
      <w:r w:rsidRPr="00405521">
        <w:rPr>
          <w:rFonts w:eastAsia="Times New Roman"/>
          <w:szCs w:val="20"/>
        </w:rPr>
        <w:t xml:space="preserve"> </w:t>
      </w:r>
      <w:proofErr w:type="spellStart"/>
      <w:r w:rsidRPr="00405521">
        <w:rPr>
          <w:rFonts w:eastAsia="Times New Roman"/>
          <w:szCs w:val="20"/>
        </w:rPr>
        <w:t>kedepannya</w:t>
      </w:r>
      <w:proofErr w:type="spellEnd"/>
      <w:r w:rsidRPr="00405521">
        <w:rPr>
          <w:rFonts w:eastAsia="Times New Roman"/>
          <w:szCs w:val="20"/>
        </w:rPr>
        <w:t xml:space="preserve"> </w:t>
      </w:r>
      <w:proofErr w:type="spellStart"/>
      <w:r w:rsidRPr="00405521">
        <w:rPr>
          <w:rFonts w:eastAsia="Times New Roman"/>
          <w:szCs w:val="20"/>
        </w:rPr>
        <w:t>mampu</w:t>
      </w:r>
      <w:proofErr w:type="spellEnd"/>
      <w:r w:rsidRPr="00405521">
        <w:rPr>
          <w:rFonts w:eastAsia="Times New Roman"/>
          <w:szCs w:val="20"/>
        </w:rPr>
        <w:t xml:space="preserve"> </w:t>
      </w:r>
      <w:proofErr w:type="spellStart"/>
      <w:r w:rsidRPr="00405521">
        <w:rPr>
          <w:rFonts w:eastAsia="Times New Roman"/>
          <w:szCs w:val="20"/>
        </w:rPr>
        <w:t>membantu</w:t>
      </w:r>
      <w:proofErr w:type="spellEnd"/>
      <w:r w:rsidRPr="00405521">
        <w:rPr>
          <w:rFonts w:eastAsia="Times New Roman"/>
          <w:szCs w:val="20"/>
        </w:rPr>
        <w:t xml:space="preserve"> </w:t>
      </w:r>
      <w:proofErr w:type="spellStart"/>
      <w:r w:rsidRPr="00405521">
        <w:rPr>
          <w:rFonts w:eastAsia="Times New Roman"/>
          <w:szCs w:val="20"/>
        </w:rPr>
        <w:t>memberikan</w:t>
      </w:r>
      <w:proofErr w:type="spellEnd"/>
      <w:r w:rsidRPr="00405521">
        <w:rPr>
          <w:rFonts w:eastAsia="Times New Roman"/>
          <w:szCs w:val="20"/>
        </w:rPr>
        <w:t xml:space="preserve"> </w:t>
      </w:r>
      <w:proofErr w:type="spellStart"/>
      <w:r w:rsidRPr="00405521">
        <w:rPr>
          <w:rFonts w:eastAsia="Times New Roman"/>
          <w:szCs w:val="20"/>
        </w:rPr>
        <w:t>pernyataan</w:t>
      </w:r>
      <w:proofErr w:type="spellEnd"/>
      <w:r w:rsidRPr="00405521">
        <w:rPr>
          <w:rFonts w:eastAsia="Times New Roman"/>
          <w:szCs w:val="20"/>
        </w:rPr>
        <w:t xml:space="preserve"> </w:t>
      </w:r>
      <w:proofErr w:type="spellStart"/>
      <w:r w:rsidRPr="00405521">
        <w:rPr>
          <w:rFonts w:eastAsia="Times New Roman"/>
          <w:szCs w:val="20"/>
        </w:rPr>
        <w:t>sesuai</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w:t>
      </w:r>
      <w:proofErr w:type="spellStart"/>
      <w:r w:rsidRPr="00405521">
        <w:rPr>
          <w:rFonts w:eastAsia="Times New Roman"/>
          <w:szCs w:val="20"/>
        </w:rPr>
        <w:t>topik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data </w:t>
      </w:r>
      <w:proofErr w:type="spellStart"/>
      <w:r w:rsidRPr="00405521">
        <w:rPr>
          <w:rFonts w:eastAsia="Times New Roman"/>
          <w:szCs w:val="20"/>
        </w:rPr>
        <w:t>penelitian</w:t>
      </w:r>
      <w:proofErr w:type="spellEnd"/>
      <w:r w:rsidRPr="00405521">
        <w:rPr>
          <w:rFonts w:eastAsia="Times New Roman"/>
          <w:szCs w:val="20"/>
        </w:rPr>
        <w:t xml:space="preserve"> yang </w:t>
      </w:r>
      <w:proofErr w:type="spellStart"/>
      <w:r w:rsidRPr="00405521">
        <w:rPr>
          <w:rFonts w:eastAsia="Times New Roman"/>
          <w:szCs w:val="20"/>
        </w:rPr>
        <w:t>dibutuhkan</w:t>
      </w:r>
      <w:proofErr w:type="spellEnd"/>
      <w:r w:rsidRPr="00405521">
        <w:rPr>
          <w:rFonts w:eastAsia="Times New Roman"/>
          <w:szCs w:val="20"/>
        </w:rPr>
        <w:t xml:space="preserve"> oleh </w:t>
      </w:r>
      <w:proofErr w:type="spellStart"/>
      <w:r w:rsidRPr="00405521">
        <w:rPr>
          <w:rFonts w:eastAsia="Times New Roman"/>
          <w:szCs w:val="20"/>
        </w:rPr>
        <w:t>peneliti</w:t>
      </w:r>
      <w:proofErr w:type="spellEnd"/>
      <w:r w:rsidRPr="00405521">
        <w:rPr>
          <w:rFonts w:eastAsia="Times New Roman"/>
          <w:szCs w:val="20"/>
        </w:rPr>
        <w:t>.</w:t>
      </w:r>
    </w:p>
    <w:p w14:paraId="324F9001" w14:textId="77777777" w:rsidR="00BD3C70" w:rsidRPr="00405521" w:rsidRDefault="00BD3C70" w:rsidP="00BD3C70">
      <w:pPr>
        <w:pBdr>
          <w:top w:val="nil"/>
          <w:left w:val="nil"/>
          <w:bottom w:val="nil"/>
          <w:right w:val="nil"/>
          <w:between w:val="nil"/>
        </w:pBdr>
        <w:tabs>
          <w:tab w:val="left" w:pos="1418"/>
        </w:tabs>
        <w:spacing w:after="0"/>
        <w:ind w:firstLine="709"/>
        <w:jc w:val="both"/>
        <w:rPr>
          <w:rFonts w:eastAsia="Times New Roman"/>
          <w:szCs w:val="20"/>
        </w:rPr>
      </w:pPr>
    </w:p>
    <w:p w14:paraId="315440B2"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9" w:name="_Toc143692452"/>
      <w:r>
        <w:rPr>
          <w:rFonts w:ascii="Times New Roman" w:hAnsi="Times New Roman"/>
          <w:sz w:val="20"/>
          <w:szCs w:val="20"/>
        </w:rPr>
        <w:t xml:space="preserve"> </w:t>
      </w:r>
      <w:proofErr w:type="spellStart"/>
      <w:r w:rsidR="00405521" w:rsidRPr="00405521">
        <w:rPr>
          <w:rFonts w:ascii="Times New Roman" w:hAnsi="Times New Roman"/>
          <w:sz w:val="20"/>
          <w:szCs w:val="20"/>
        </w:rPr>
        <w:t>Objek</w:t>
      </w:r>
      <w:proofErr w:type="spellEnd"/>
      <w:r w:rsidR="00405521" w:rsidRPr="00405521">
        <w:rPr>
          <w:rFonts w:ascii="Times New Roman" w:hAnsi="Times New Roman"/>
          <w:sz w:val="20"/>
          <w:szCs w:val="20"/>
        </w:rPr>
        <w:t xml:space="preserve"> </w:t>
      </w:r>
      <w:proofErr w:type="spellStart"/>
      <w:r w:rsidR="00405521" w:rsidRPr="00405521">
        <w:rPr>
          <w:rFonts w:ascii="Times New Roman" w:hAnsi="Times New Roman"/>
          <w:sz w:val="20"/>
          <w:szCs w:val="20"/>
        </w:rPr>
        <w:t>Penelitian</w:t>
      </w:r>
      <w:bookmarkEnd w:id="9"/>
      <w:proofErr w:type="spellEnd"/>
    </w:p>
    <w:p w14:paraId="0842A756" w14:textId="77777777" w:rsidR="00405521" w:rsidRDefault="00405521" w:rsidP="00BD3C70">
      <w:pPr>
        <w:pBdr>
          <w:top w:val="nil"/>
          <w:left w:val="nil"/>
          <w:bottom w:val="nil"/>
          <w:right w:val="nil"/>
          <w:between w:val="nil"/>
        </w:pBdr>
        <w:tabs>
          <w:tab w:val="left" w:pos="1843"/>
        </w:tabs>
        <w:spacing w:after="0"/>
        <w:ind w:firstLine="709"/>
        <w:jc w:val="both"/>
        <w:rPr>
          <w:rFonts w:eastAsia="Times New Roman"/>
          <w:szCs w:val="20"/>
        </w:rPr>
      </w:pPr>
      <w:r w:rsidRPr="00405521">
        <w:rPr>
          <w:rFonts w:eastAsia="Times New Roman"/>
          <w:szCs w:val="20"/>
        </w:rPr>
        <w:t xml:space="preserve">Adapun </w:t>
      </w:r>
      <w:proofErr w:type="spellStart"/>
      <w:r w:rsidRPr="00405521">
        <w:rPr>
          <w:rFonts w:eastAsia="Times New Roman"/>
          <w:szCs w:val="20"/>
        </w:rPr>
        <w:t>objek</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pencatatan</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pakaian</w:t>
      </w:r>
      <w:proofErr w:type="spellEnd"/>
      <w:r w:rsidRPr="00405521">
        <w:rPr>
          <w:rFonts w:eastAsia="Times New Roman"/>
          <w:szCs w:val="20"/>
        </w:rPr>
        <w:t xml:space="preserve"> </w:t>
      </w:r>
      <w:proofErr w:type="spellStart"/>
      <w:r w:rsidRPr="00405521">
        <w:rPr>
          <w:rFonts w:eastAsia="Times New Roman"/>
          <w:szCs w:val="20"/>
        </w:rPr>
        <w:t>berbasis</w:t>
      </w:r>
      <w:proofErr w:type="spellEnd"/>
      <w:r w:rsidRPr="00405521">
        <w:rPr>
          <w:rFonts w:eastAsia="Times New Roman"/>
          <w:szCs w:val="20"/>
        </w:rPr>
        <w:t xml:space="preserve"> android, yang </w:t>
      </w:r>
      <w:proofErr w:type="spellStart"/>
      <w:r w:rsidRPr="00405521">
        <w:rPr>
          <w:rFonts w:eastAsia="Times New Roman"/>
          <w:szCs w:val="20"/>
        </w:rPr>
        <w:t>dilakasanakan</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di CV. Aya Sofya.</w:t>
      </w:r>
    </w:p>
    <w:p w14:paraId="001A4A57" w14:textId="77777777" w:rsidR="00BD3C70" w:rsidRPr="00405521" w:rsidRDefault="00BD3C70" w:rsidP="00BD3C70">
      <w:pPr>
        <w:pBdr>
          <w:top w:val="nil"/>
          <w:left w:val="nil"/>
          <w:bottom w:val="nil"/>
          <w:right w:val="nil"/>
          <w:between w:val="nil"/>
        </w:pBdr>
        <w:tabs>
          <w:tab w:val="left" w:pos="1843"/>
        </w:tabs>
        <w:spacing w:after="0"/>
        <w:ind w:firstLine="709"/>
        <w:jc w:val="both"/>
        <w:rPr>
          <w:rFonts w:eastAsia="Times New Roman"/>
          <w:szCs w:val="20"/>
        </w:rPr>
      </w:pPr>
    </w:p>
    <w:p w14:paraId="0BA292A6"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10" w:name="_Toc143692453"/>
      <w:r>
        <w:rPr>
          <w:rFonts w:ascii="Times New Roman" w:hAnsi="Times New Roman"/>
          <w:sz w:val="20"/>
          <w:szCs w:val="20"/>
        </w:rPr>
        <w:t xml:space="preserve"> </w:t>
      </w:r>
      <w:r w:rsidR="00405521" w:rsidRPr="00405521">
        <w:rPr>
          <w:rFonts w:ascii="Times New Roman" w:hAnsi="Times New Roman"/>
          <w:sz w:val="20"/>
          <w:szCs w:val="20"/>
        </w:rPr>
        <w:t xml:space="preserve">Lokasi </w:t>
      </w:r>
      <w:proofErr w:type="spellStart"/>
      <w:r w:rsidR="00405521" w:rsidRPr="00405521">
        <w:rPr>
          <w:rFonts w:ascii="Times New Roman" w:hAnsi="Times New Roman"/>
          <w:sz w:val="20"/>
          <w:szCs w:val="20"/>
        </w:rPr>
        <w:t>Penelitian</w:t>
      </w:r>
      <w:bookmarkEnd w:id="10"/>
      <w:proofErr w:type="spellEnd"/>
    </w:p>
    <w:p w14:paraId="76E08FC4" w14:textId="77777777" w:rsidR="00405521" w:rsidRPr="00405521" w:rsidRDefault="00405521" w:rsidP="00BD3C70">
      <w:pPr>
        <w:pBdr>
          <w:top w:val="nil"/>
          <w:left w:val="nil"/>
          <w:bottom w:val="nil"/>
          <w:right w:val="nil"/>
          <w:between w:val="nil"/>
        </w:pBdr>
        <w:tabs>
          <w:tab w:val="left" w:pos="1418"/>
        </w:tabs>
        <w:spacing w:after="0"/>
        <w:ind w:firstLine="709"/>
        <w:jc w:val="both"/>
        <w:rPr>
          <w:rFonts w:eastAsia="Times New Roman"/>
          <w:szCs w:val="20"/>
        </w:rPr>
      </w:pP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dilakukan</w:t>
      </w:r>
      <w:proofErr w:type="spellEnd"/>
      <w:r w:rsidRPr="00405521">
        <w:rPr>
          <w:rFonts w:eastAsia="Times New Roman"/>
          <w:szCs w:val="20"/>
        </w:rPr>
        <w:t xml:space="preserve"> </w:t>
      </w:r>
      <w:proofErr w:type="spellStart"/>
      <w:r w:rsidRPr="00405521">
        <w:rPr>
          <w:rFonts w:eastAsia="Times New Roman"/>
          <w:szCs w:val="20"/>
        </w:rPr>
        <w:t>Konveksi</w:t>
      </w:r>
      <w:proofErr w:type="spellEnd"/>
      <w:r w:rsidRPr="00405521">
        <w:rPr>
          <w:rFonts w:eastAsia="Times New Roman"/>
          <w:szCs w:val="20"/>
        </w:rPr>
        <w:t xml:space="preserve"> CV. Aya Sofya </w:t>
      </w:r>
      <w:proofErr w:type="spellStart"/>
      <w:r w:rsidRPr="00405521">
        <w:rPr>
          <w:rFonts w:eastAsia="Times New Roman"/>
          <w:szCs w:val="20"/>
        </w:rPr>
        <w:t>sendiri</w:t>
      </w:r>
      <w:proofErr w:type="spellEnd"/>
      <w:r w:rsidRPr="00405521">
        <w:rPr>
          <w:rFonts w:eastAsia="Times New Roman"/>
          <w:szCs w:val="20"/>
        </w:rPr>
        <w:t xml:space="preserve"> </w:t>
      </w:r>
      <w:proofErr w:type="spellStart"/>
      <w:r w:rsidRPr="00405521">
        <w:rPr>
          <w:rFonts w:eastAsia="Times New Roman"/>
          <w:szCs w:val="20"/>
        </w:rPr>
        <w:t>berlokasi</w:t>
      </w:r>
      <w:proofErr w:type="spellEnd"/>
      <w:r w:rsidRPr="00405521">
        <w:rPr>
          <w:rFonts w:eastAsia="Times New Roman"/>
          <w:szCs w:val="20"/>
        </w:rPr>
        <w:t xml:space="preserve"> di Jl. DR. Moh. Hatta No. 55, RT 02, RW 08 </w:t>
      </w:r>
      <w:proofErr w:type="spellStart"/>
      <w:r w:rsidRPr="00405521">
        <w:rPr>
          <w:rFonts w:eastAsia="Times New Roman"/>
          <w:szCs w:val="20"/>
        </w:rPr>
        <w:t>Simpang</w:t>
      </w:r>
      <w:proofErr w:type="spellEnd"/>
      <w:r w:rsidRPr="00405521">
        <w:rPr>
          <w:rFonts w:eastAsia="Times New Roman"/>
          <w:szCs w:val="20"/>
        </w:rPr>
        <w:t xml:space="preserve"> Koto </w:t>
      </w:r>
      <w:proofErr w:type="spellStart"/>
      <w:r w:rsidRPr="00405521">
        <w:rPr>
          <w:rFonts w:eastAsia="Times New Roman"/>
          <w:szCs w:val="20"/>
        </w:rPr>
        <w:t>Tingga</w:t>
      </w:r>
      <w:proofErr w:type="spellEnd"/>
      <w:r w:rsidRPr="00405521">
        <w:rPr>
          <w:rFonts w:eastAsia="Times New Roman"/>
          <w:szCs w:val="20"/>
        </w:rPr>
        <w:t xml:space="preserve">, </w:t>
      </w:r>
      <w:proofErr w:type="spellStart"/>
      <w:r w:rsidRPr="00405521">
        <w:rPr>
          <w:rFonts w:eastAsia="Times New Roman"/>
          <w:szCs w:val="20"/>
        </w:rPr>
        <w:t>Kelurahan</w:t>
      </w:r>
      <w:proofErr w:type="spellEnd"/>
      <w:r w:rsidRPr="00405521">
        <w:rPr>
          <w:rFonts w:eastAsia="Times New Roman"/>
          <w:szCs w:val="20"/>
        </w:rPr>
        <w:t xml:space="preserve"> Pasar </w:t>
      </w:r>
      <w:proofErr w:type="spellStart"/>
      <w:r w:rsidRPr="00405521">
        <w:rPr>
          <w:rFonts w:eastAsia="Times New Roman"/>
          <w:szCs w:val="20"/>
        </w:rPr>
        <w:t>Ambacang</w:t>
      </w:r>
      <w:proofErr w:type="spellEnd"/>
      <w:r w:rsidRPr="00405521">
        <w:rPr>
          <w:rFonts w:eastAsia="Times New Roman"/>
          <w:szCs w:val="20"/>
        </w:rPr>
        <w:t xml:space="preserve">, </w:t>
      </w:r>
      <w:proofErr w:type="spellStart"/>
      <w:r w:rsidRPr="00405521">
        <w:rPr>
          <w:rFonts w:eastAsia="Times New Roman"/>
          <w:szCs w:val="20"/>
        </w:rPr>
        <w:t>Kecamatan</w:t>
      </w:r>
      <w:proofErr w:type="spellEnd"/>
      <w:r w:rsidRPr="00405521">
        <w:rPr>
          <w:rFonts w:eastAsia="Times New Roman"/>
          <w:szCs w:val="20"/>
        </w:rPr>
        <w:t xml:space="preserve"> </w:t>
      </w:r>
      <w:proofErr w:type="spellStart"/>
      <w:r w:rsidRPr="00405521">
        <w:rPr>
          <w:rFonts w:eastAsia="Times New Roman"/>
          <w:szCs w:val="20"/>
        </w:rPr>
        <w:t>Kuranji</w:t>
      </w:r>
      <w:proofErr w:type="spellEnd"/>
      <w:r w:rsidRPr="00405521">
        <w:rPr>
          <w:rFonts w:eastAsia="Times New Roman"/>
          <w:szCs w:val="20"/>
        </w:rPr>
        <w:t>. Kota Padang, Sumatera Barat 25152.</w:t>
      </w:r>
      <w:commentRangeEnd w:id="8"/>
      <w:r w:rsidR="00490354">
        <w:rPr>
          <w:rStyle w:val="CommentReference"/>
        </w:rPr>
        <w:commentReference w:id="8"/>
      </w:r>
    </w:p>
    <w:p w14:paraId="1FF859E4" w14:textId="77777777" w:rsidR="00112072" w:rsidRDefault="00112072" w:rsidP="00405521">
      <w:pPr>
        <w:spacing w:after="0"/>
        <w:jc w:val="both"/>
        <w:rPr>
          <w:b/>
          <w:szCs w:val="20"/>
        </w:rPr>
      </w:pPr>
    </w:p>
    <w:p w14:paraId="159D4896" w14:textId="77777777" w:rsidR="00282D7A" w:rsidRPr="00405521" w:rsidRDefault="00B56CA2" w:rsidP="00BD3C70">
      <w:pPr>
        <w:pStyle w:val="ListParagraph"/>
        <w:numPr>
          <w:ilvl w:val="1"/>
          <w:numId w:val="19"/>
        </w:numPr>
        <w:tabs>
          <w:tab w:val="left" w:pos="284"/>
        </w:tabs>
        <w:ind w:left="426" w:hanging="426"/>
        <w:jc w:val="both"/>
        <w:rPr>
          <w:b/>
          <w:sz w:val="20"/>
          <w:szCs w:val="20"/>
        </w:rPr>
      </w:pPr>
      <w:r>
        <w:rPr>
          <w:b/>
          <w:sz w:val="20"/>
          <w:szCs w:val="20"/>
          <w:lang w:val="en-US"/>
        </w:rPr>
        <w:t>.</w:t>
      </w:r>
      <w:r w:rsidR="00BD3C70">
        <w:rPr>
          <w:b/>
          <w:sz w:val="20"/>
          <w:szCs w:val="20"/>
          <w:lang w:val="en-US"/>
        </w:rPr>
        <w:t xml:space="preserve"> </w:t>
      </w:r>
      <w:r w:rsidR="00282D7A" w:rsidRPr="00405521">
        <w:rPr>
          <w:b/>
          <w:sz w:val="20"/>
          <w:szCs w:val="20"/>
        </w:rPr>
        <w:t>Metode Waterfall</w:t>
      </w:r>
    </w:p>
    <w:p w14:paraId="4DF66447" w14:textId="2C5189F5" w:rsidR="00405521" w:rsidRPr="00405521" w:rsidRDefault="00405521" w:rsidP="00282D7A">
      <w:pPr>
        <w:spacing w:after="0"/>
        <w:ind w:left="66" w:firstLine="654"/>
        <w:jc w:val="both"/>
        <w:rPr>
          <w:rFonts w:eastAsia="Times New Roman"/>
          <w:szCs w:val="20"/>
        </w:rPr>
      </w:pPr>
      <w:r w:rsidRPr="00405521">
        <w:rPr>
          <w:rFonts w:eastAsia="Times New Roman"/>
          <w:szCs w:val="20"/>
        </w:rPr>
        <w:t xml:space="preserve">Metode yang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r w:rsidRPr="00405521">
        <w:rPr>
          <w:rFonts w:eastAsia="Times New Roman"/>
          <w:i/>
          <w:szCs w:val="20"/>
        </w:rPr>
        <w:t>waterfall</w:t>
      </w:r>
      <w:r w:rsidRPr="00405521">
        <w:rPr>
          <w:rFonts w:eastAsia="Times New Roman"/>
          <w:szCs w:val="20"/>
        </w:rPr>
        <w:t xml:space="preserve"> dan </w:t>
      </w:r>
      <w:proofErr w:type="spellStart"/>
      <w:r w:rsidRPr="00405521">
        <w:rPr>
          <w:rFonts w:eastAsia="Times New Roman"/>
          <w:szCs w:val="20"/>
        </w:rPr>
        <w:t>alat</w:t>
      </w:r>
      <w:proofErr w:type="spellEnd"/>
      <w:r w:rsidRPr="00405521">
        <w:rPr>
          <w:rFonts w:eastAsia="Times New Roman"/>
          <w:szCs w:val="20"/>
        </w:rPr>
        <w:t xml:space="preserve"> </w:t>
      </w:r>
      <w:proofErr w:type="spellStart"/>
      <w:r w:rsidRPr="00405521">
        <w:rPr>
          <w:rFonts w:eastAsia="Times New Roman"/>
          <w:szCs w:val="20"/>
        </w:rPr>
        <w:t>bantu</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merancang</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r w:rsidRPr="00405521">
        <w:rPr>
          <w:rFonts w:eastAsia="Times New Roman"/>
          <w:i/>
          <w:szCs w:val="20"/>
        </w:rPr>
        <w:t>Unified Modeling Language</w:t>
      </w:r>
      <w:r w:rsidRPr="00405521">
        <w:rPr>
          <w:rFonts w:eastAsia="Times New Roman"/>
          <w:szCs w:val="20"/>
        </w:rPr>
        <w:t xml:space="preserve"> (UML).  Metode </w:t>
      </w:r>
      <w:r w:rsidRPr="00405521">
        <w:rPr>
          <w:rFonts w:eastAsia="Times New Roman"/>
          <w:i/>
          <w:szCs w:val="20"/>
        </w:rPr>
        <w:t>waterfall</w:t>
      </w:r>
      <w:r w:rsidRPr="00405521">
        <w:rPr>
          <w:rFonts w:eastAsia="Times New Roman"/>
          <w:szCs w:val="20"/>
        </w:rPr>
        <w:t xml:space="preserve">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yang </w:t>
      </w:r>
      <w:proofErr w:type="spellStart"/>
      <w:r w:rsidRPr="00405521">
        <w:rPr>
          <w:rFonts w:eastAsia="Times New Roman"/>
          <w:szCs w:val="20"/>
        </w:rPr>
        <w:t>dirancang</w:t>
      </w:r>
      <w:proofErr w:type="spellEnd"/>
      <w:r w:rsidRPr="00405521">
        <w:rPr>
          <w:rFonts w:eastAsia="Times New Roman"/>
          <w:szCs w:val="20"/>
        </w:rPr>
        <w:t xml:space="preserve"> </w:t>
      </w:r>
      <w:proofErr w:type="spellStart"/>
      <w:r w:rsidRPr="00405521">
        <w:rPr>
          <w:rFonts w:eastAsia="Times New Roman"/>
          <w:szCs w:val="20"/>
        </w:rPr>
        <w:t>secara</w:t>
      </w:r>
      <w:proofErr w:type="spellEnd"/>
      <w:r w:rsidRPr="00405521">
        <w:rPr>
          <w:rFonts w:eastAsia="Times New Roman"/>
          <w:szCs w:val="20"/>
        </w:rPr>
        <w:t xml:space="preserve"> </w:t>
      </w:r>
      <w:proofErr w:type="spellStart"/>
      <w:r w:rsidRPr="00405521">
        <w:rPr>
          <w:rFonts w:eastAsia="Times New Roman"/>
          <w:szCs w:val="20"/>
        </w:rPr>
        <w:t>sistematik</w:t>
      </w:r>
      <w:proofErr w:type="spellEnd"/>
      <w:r w:rsidRPr="00405521">
        <w:rPr>
          <w:rFonts w:eastAsia="Times New Roman"/>
          <w:szCs w:val="20"/>
        </w:rPr>
        <w:t xml:space="preserve"> dan </w:t>
      </w:r>
      <w:proofErr w:type="spellStart"/>
      <w:r w:rsidRPr="00405521">
        <w:rPr>
          <w:rFonts w:eastAsia="Times New Roman"/>
          <w:szCs w:val="20"/>
        </w:rPr>
        <w:t>sekuensial</w:t>
      </w:r>
      <w:proofErr w:type="spellEnd"/>
      <w:r w:rsidR="00C57D86">
        <w:rPr>
          <w:rFonts w:eastAsia="Times New Roman"/>
          <w:szCs w:val="20"/>
        </w:rPr>
        <w:t>.</w:t>
      </w:r>
    </w:p>
    <w:p w14:paraId="0071E412" w14:textId="77777777" w:rsidR="00405521" w:rsidRPr="00405521" w:rsidRDefault="00405521" w:rsidP="00405521">
      <w:pPr>
        <w:pStyle w:val="ListParagraph"/>
        <w:pBdr>
          <w:top w:val="nil"/>
          <w:left w:val="nil"/>
          <w:bottom w:val="nil"/>
          <w:right w:val="nil"/>
          <w:between w:val="nil"/>
        </w:pBdr>
        <w:tabs>
          <w:tab w:val="left" w:pos="1843"/>
        </w:tabs>
        <w:ind w:left="851"/>
        <w:jc w:val="both"/>
        <w:rPr>
          <w:sz w:val="20"/>
          <w:szCs w:val="20"/>
        </w:rPr>
      </w:pPr>
    </w:p>
    <w:p w14:paraId="2C4725B6"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Android</w:t>
      </w:r>
    </w:p>
    <w:p w14:paraId="407E802C" w14:textId="77777777" w:rsidR="00405521" w:rsidRPr="00405521" w:rsidRDefault="00405521" w:rsidP="00BD3C70">
      <w:pPr>
        <w:spacing w:after="0"/>
        <w:ind w:firstLine="709"/>
        <w:jc w:val="both"/>
        <w:rPr>
          <w:rFonts w:eastAsia="Times New Roman"/>
          <w:szCs w:val="20"/>
        </w:rPr>
      </w:pP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operasi</w:t>
      </w:r>
      <w:proofErr w:type="spellEnd"/>
      <w:r w:rsidRPr="00405521">
        <w:rPr>
          <w:rFonts w:eastAsia="Times New Roman"/>
          <w:szCs w:val="20"/>
        </w:rPr>
        <w:t xml:space="preserve"> </w:t>
      </w:r>
      <w:r w:rsidRPr="00405521">
        <w:rPr>
          <w:rFonts w:eastAsia="Times New Roman"/>
          <w:i/>
          <w:szCs w:val="20"/>
        </w:rPr>
        <w:t>smartphone</w:t>
      </w:r>
      <w:r w:rsidRPr="00405521">
        <w:rPr>
          <w:rFonts w:eastAsia="Times New Roman"/>
          <w:szCs w:val="20"/>
        </w:rPr>
        <w:t xml:space="preserve"> </w:t>
      </w:r>
      <w:proofErr w:type="spellStart"/>
      <w:r w:rsidRPr="00405521">
        <w:rPr>
          <w:rFonts w:eastAsia="Times New Roman"/>
          <w:szCs w:val="20"/>
        </w:rPr>
        <w:t>berbasis</w:t>
      </w:r>
      <w:proofErr w:type="spellEnd"/>
      <w:r w:rsidRPr="00405521">
        <w:rPr>
          <w:rFonts w:eastAsia="Times New Roman"/>
          <w:szCs w:val="20"/>
        </w:rPr>
        <w:t xml:space="preserve"> </w:t>
      </w:r>
      <w:proofErr w:type="spellStart"/>
      <w:r w:rsidRPr="00405521">
        <w:rPr>
          <w:rFonts w:eastAsia="Times New Roman"/>
          <w:i/>
          <w:szCs w:val="20"/>
        </w:rPr>
        <w:t>linux</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bersifat</w:t>
      </w:r>
      <w:proofErr w:type="spellEnd"/>
      <w:r w:rsidRPr="00405521">
        <w:rPr>
          <w:rFonts w:eastAsia="Times New Roman"/>
          <w:szCs w:val="20"/>
        </w:rPr>
        <w:t xml:space="preserve"> </w:t>
      </w:r>
      <w:proofErr w:type="gramStart"/>
      <w:r w:rsidRPr="00405521">
        <w:rPr>
          <w:rFonts w:eastAsia="Times New Roman"/>
          <w:i/>
          <w:szCs w:val="20"/>
        </w:rPr>
        <w:t>open</w:t>
      </w:r>
      <w:r w:rsidRPr="00405521">
        <w:rPr>
          <w:rFonts w:eastAsia="Times New Roman"/>
          <w:szCs w:val="20"/>
        </w:rPr>
        <w:t xml:space="preserve"> </w:t>
      </w:r>
      <w:r w:rsidRPr="00405521">
        <w:rPr>
          <w:rFonts w:eastAsia="Times New Roman"/>
          <w:i/>
          <w:szCs w:val="20"/>
        </w:rPr>
        <w:t>source</w:t>
      </w:r>
      <w:proofErr w:type="gramEnd"/>
      <w:r w:rsidRPr="00405521">
        <w:rPr>
          <w:rFonts w:eastAsia="Times New Roman"/>
          <w:szCs w:val="20"/>
        </w:rPr>
        <w:t xml:space="preserve"> yang </w:t>
      </w:r>
      <w:r w:rsidRPr="00405521">
        <w:rPr>
          <w:rFonts w:eastAsia="Times New Roman"/>
          <w:i/>
          <w:szCs w:val="20"/>
        </w:rPr>
        <w:t>source</w:t>
      </w:r>
      <w:r w:rsidRPr="00405521">
        <w:rPr>
          <w:rFonts w:eastAsia="Times New Roman"/>
          <w:szCs w:val="20"/>
        </w:rPr>
        <w:t xml:space="preserve"> </w:t>
      </w:r>
      <w:proofErr w:type="spellStart"/>
      <w:r w:rsidRPr="00405521">
        <w:rPr>
          <w:rFonts w:eastAsia="Times New Roman"/>
          <w:szCs w:val="20"/>
        </w:rPr>
        <w:t>codenya</w:t>
      </w:r>
      <w:proofErr w:type="spellEnd"/>
      <w:r w:rsidRPr="00405521">
        <w:rPr>
          <w:rFonts w:eastAsia="Times New Roman"/>
          <w:szCs w:val="20"/>
        </w:rPr>
        <w:t xml:space="preserve"> </w:t>
      </w:r>
      <w:proofErr w:type="spellStart"/>
      <w:r w:rsidRPr="00405521">
        <w:rPr>
          <w:rFonts w:eastAsia="Times New Roman"/>
          <w:szCs w:val="20"/>
        </w:rPr>
        <w:t>diberikan</w:t>
      </w:r>
      <w:proofErr w:type="spellEnd"/>
      <w:r w:rsidRPr="00405521">
        <w:rPr>
          <w:rFonts w:eastAsia="Times New Roman"/>
          <w:szCs w:val="20"/>
        </w:rPr>
        <w:t xml:space="preserve"> gratis </w:t>
      </w:r>
      <w:proofErr w:type="spellStart"/>
      <w:r w:rsidRPr="00405521">
        <w:rPr>
          <w:rFonts w:eastAsia="Times New Roman"/>
          <w:szCs w:val="20"/>
        </w:rPr>
        <w:t>bagi</w:t>
      </w:r>
      <w:proofErr w:type="spellEnd"/>
      <w:r w:rsidRPr="00405521">
        <w:rPr>
          <w:rFonts w:eastAsia="Times New Roman"/>
          <w:szCs w:val="20"/>
        </w:rPr>
        <w:t xml:space="preserve"> para </w:t>
      </w:r>
      <w:proofErr w:type="spellStart"/>
      <w:r w:rsidRPr="00405521">
        <w:rPr>
          <w:rFonts w:eastAsia="Times New Roman"/>
          <w:szCs w:val="20"/>
        </w:rPr>
        <w:t>pengembang</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menciptakan</w:t>
      </w:r>
      <w:proofErr w:type="spellEnd"/>
      <w:r w:rsidRPr="00405521">
        <w:rPr>
          <w:rFonts w:eastAsia="Times New Roman"/>
          <w:szCs w:val="20"/>
        </w:rPr>
        <w:t xml:space="preserve"> </w:t>
      </w:r>
      <w:proofErr w:type="spellStart"/>
      <w:r w:rsidRPr="00405521">
        <w:rPr>
          <w:rFonts w:eastAsia="Times New Roman"/>
          <w:szCs w:val="20"/>
        </w:rPr>
        <w:t>aplikasi</w:t>
      </w:r>
      <w:proofErr w:type="spellEnd"/>
      <w:r w:rsidRPr="00405521">
        <w:rPr>
          <w:rFonts w:eastAsia="Times New Roman"/>
          <w:szCs w:val="20"/>
        </w:rPr>
        <w:t xml:space="preserve"> </w:t>
      </w:r>
      <w:proofErr w:type="spellStart"/>
      <w:r w:rsidRPr="00405521">
        <w:rPr>
          <w:rFonts w:eastAsia="Times New Roman"/>
          <w:szCs w:val="20"/>
        </w:rPr>
        <w:t>mereka</w:t>
      </w:r>
      <w:proofErr w:type="spellEnd"/>
      <w:r w:rsidRPr="00405521">
        <w:rPr>
          <w:rFonts w:eastAsia="Times New Roman"/>
          <w:szCs w:val="20"/>
        </w:rPr>
        <w:t xml:space="preserve"> agar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berjalan</w:t>
      </w:r>
      <w:proofErr w:type="spellEnd"/>
      <w:r w:rsidRPr="00405521">
        <w:rPr>
          <w:rFonts w:eastAsia="Times New Roman"/>
          <w:szCs w:val="20"/>
        </w:rPr>
        <w:t xml:space="preserve"> di </w:t>
      </w:r>
      <w:r w:rsidRPr="00405521">
        <w:rPr>
          <w:rFonts w:eastAsia="Times New Roman"/>
          <w:i/>
          <w:szCs w:val="20"/>
        </w:rPr>
        <w:t>android</w:t>
      </w:r>
      <w:r w:rsidRPr="00405521">
        <w:rPr>
          <w:rFonts w:eastAsia="Times New Roman"/>
          <w:szCs w:val="20"/>
        </w:rPr>
        <w:t xml:space="preserve">. Pada </w:t>
      </w:r>
      <w:proofErr w:type="spellStart"/>
      <w:r w:rsidRPr="00405521">
        <w:rPr>
          <w:rFonts w:eastAsia="Times New Roman"/>
          <w:szCs w:val="20"/>
        </w:rPr>
        <w:t>mulanya</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produk</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namun</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mengakuisisi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dan </w:t>
      </w:r>
      <w:proofErr w:type="spellStart"/>
      <w:r w:rsidRPr="00405521">
        <w:rPr>
          <w:rFonts w:eastAsia="Times New Roman"/>
          <w:szCs w:val="20"/>
        </w:rPr>
        <w:t>semua</w:t>
      </w:r>
      <w:proofErr w:type="spellEnd"/>
      <w:r w:rsidRPr="00405521">
        <w:rPr>
          <w:rFonts w:eastAsia="Times New Roman"/>
          <w:szCs w:val="20"/>
        </w:rPr>
        <w:t xml:space="preserve"> </w:t>
      </w:r>
      <w:proofErr w:type="spellStart"/>
      <w:r w:rsidRPr="00405521">
        <w:rPr>
          <w:rFonts w:eastAsia="Times New Roman"/>
          <w:szCs w:val="20"/>
        </w:rPr>
        <w:t>kekayaan</w:t>
      </w:r>
      <w:proofErr w:type="spellEnd"/>
      <w:r w:rsidRPr="00405521">
        <w:rPr>
          <w:rFonts w:eastAsia="Times New Roman"/>
          <w:szCs w:val="20"/>
        </w:rPr>
        <w:t xml:space="preserve"> </w:t>
      </w:r>
      <w:proofErr w:type="spellStart"/>
      <w:r w:rsidRPr="00405521">
        <w:rPr>
          <w:rFonts w:eastAsia="Times New Roman"/>
          <w:szCs w:val="20"/>
        </w:rPr>
        <w:t>intelektual</w:t>
      </w:r>
      <w:proofErr w:type="spellEnd"/>
      <w:r w:rsidRPr="00405521">
        <w:rPr>
          <w:rFonts w:eastAsia="Times New Roman"/>
          <w:szCs w:val="20"/>
        </w:rPr>
        <w:t xml:space="preserve"> </w:t>
      </w:r>
      <w:proofErr w:type="spellStart"/>
      <w:r w:rsidRPr="00405521">
        <w:rPr>
          <w:rFonts w:eastAsia="Times New Roman"/>
          <w:szCs w:val="20"/>
        </w:rPr>
        <w:t>milik</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diperoleh</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yang </w:t>
      </w:r>
      <w:proofErr w:type="spellStart"/>
      <w:r w:rsidRPr="00405521">
        <w:rPr>
          <w:rFonts w:eastAsia="Times New Roman"/>
          <w:szCs w:val="20"/>
        </w:rPr>
        <w:t>kemudian</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kembali</w:t>
      </w:r>
      <w:proofErr w:type="spellEnd"/>
      <w:r w:rsidRPr="00405521">
        <w:rPr>
          <w:rFonts w:eastAsia="Times New Roman"/>
          <w:szCs w:val="20"/>
        </w:rPr>
        <w:t xml:space="preserve"> system </w:t>
      </w:r>
      <w:r w:rsidRPr="00405521">
        <w:rPr>
          <w:rFonts w:eastAsia="Times New Roman"/>
          <w:i/>
          <w:szCs w:val="20"/>
        </w:rPr>
        <w:t xml:space="preserve">android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{"citationItems":[{"id":"ITEM-1","itemData":{"ISSN":"0021-5392","abstract":"Sistem pengelolaan informasi penginapan yang belum baik menjadi salah satu faktor penghambat dalam perkembangan pariwisata di Lombok Timur sehingga mempengaruhi para wisatawan untuk berkunjung ke tempat wisata . Keterbatasan informasi tentang tempat menginap, penginapan yang menarik, honeymoon yang indah, serta rute untuk mencapai suatu kawasan penginapan menjadi masalah yang dialami wisatawan sehingga banyak yang memilih menggunakan jasa guide. Menggunakan jasa informan tentu akan menambah biaya wisatawan dengan membayar jasa guide dan juga wisatawan tidak bisa menentukan lokasi penginapan sendiri, karena sudah ditentukan oleh guide yang digunakan.Sistem Informasi Geografis (SIG) memiliki suatu kemampuan yang dapat menghubungkan berbagai macam data pada titik tertentu di permukaan bumi, menggabungkannya, menganalisis serta memetakan hasinya. Sistem informasi ini dapat dipergunakan sebaik-baiknya sebagai sektor pendukung kepariwisataan di Lombok Timur dan mempermudah para wisatawan mendapatkan informasi secara lengkap dan efektif.","author":[{"dropping-particle":"","family":"Muammad Wasil, L.M. Samsu","given":"Yupi Kuspandi Putra","non-dropping-particle":"","parse-names":false,"suffix":""}],"container-title":"Jurnal Informatika dan Teknologi","id":"ITEM-1","issue":"1","issued":{"date-parts":[["2020"]]},"page":"15-19","title":"Sistem Informasi Geografis Untuk Pemetaan Homestay di Lombok Timur Berbasis Android","type":"article-journal","volume":"3"},"uris":["http://www.mendeley.com/documents/?uuid=8c375e6c-59d7-4e46-9760-b62c20497194"]}],"mendeley":{"formattedCitation":"(Muammad Wasil, L.M. Samsu 2020)","plainTextFormattedCitation":"(Muammad Wasil, L.M. Samsu 2020)","previouslyFormattedCitation":"(Muammad Wasil, L.M. Samsu 2020)"},"properties":{"noteIndex":0},"schema":"https://github.com/citation-style-language/schema/raw/master/csl-citation.json"}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(Muammad Wasil, L.M. Samsu 2020)</w:t>
      </w:r>
      <w:r w:rsidR="00815767">
        <w:rPr>
          <w:rStyle w:val="FootnoteReference"/>
          <w:rFonts w:eastAsia="Times New Roman"/>
          <w:szCs w:val="20"/>
        </w:rPr>
        <w:fldChar w:fldCharType="end"/>
      </w:r>
      <w:r w:rsidRPr="00405521">
        <w:rPr>
          <w:rFonts w:eastAsia="Times New Roman"/>
          <w:szCs w:val="20"/>
        </w:rPr>
        <w:t>.</w:t>
      </w:r>
    </w:p>
    <w:p w14:paraId="50080125" w14:textId="77777777" w:rsidR="00405521" w:rsidRPr="00405521" w:rsidRDefault="00405521" w:rsidP="00405521">
      <w:pPr>
        <w:pStyle w:val="ListParagraph"/>
        <w:jc w:val="both"/>
        <w:rPr>
          <w:sz w:val="20"/>
          <w:szCs w:val="20"/>
        </w:rPr>
      </w:pPr>
    </w:p>
    <w:p w14:paraId="5E20D2D7"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Website</w:t>
      </w:r>
    </w:p>
    <w:p w14:paraId="2C455940" w14:textId="639DD21D" w:rsidR="00405521" w:rsidRPr="00405521" w:rsidRDefault="00405521" w:rsidP="00BD3C70">
      <w:pPr>
        <w:spacing w:after="0"/>
        <w:ind w:firstLine="709"/>
        <w:jc w:val="both"/>
        <w:rPr>
          <w:szCs w:val="20"/>
        </w:rPr>
      </w:pPr>
      <w:r w:rsidRPr="00405521">
        <w:rPr>
          <w:szCs w:val="20"/>
        </w:rPr>
        <w:t xml:space="preserve">Situs </w:t>
      </w:r>
      <w:r w:rsidRPr="00405521">
        <w:rPr>
          <w:i/>
          <w:szCs w:val="20"/>
        </w:rPr>
        <w:t>web</w:t>
      </w:r>
      <w:r w:rsidRPr="00405521">
        <w:rPr>
          <w:szCs w:val="20"/>
        </w:rPr>
        <w:t xml:space="preserve"> (</w:t>
      </w:r>
      <w:r w:rsidRPr="00405521">
        <w:rPr>
          <w:i/>
          <w:szCs w:val="20"/>
        </w:rPr>
        <w:t>website</w:t>
      </w:r>
      <w:r w:rsidRPr="00405521">
        <w:rPr>
          <w:szCs w:val="20"/>
        </w:rPr>
        <w:t xml:space="preserve">) </w:t>
      </w:r>
      <w:proofErr w:type="spellStart"/>
      <w:r w:rsidRPr="00405521">
        <w:rPr>
          <w:szCs w:val="20"/>
        </w:rPr>
        <w:t>awalnya</w:t>
      </w:r>
      <w:proofErr w:type="spellEnd"/>
      <w:r w:rsidRPr="00405521">
        <w:rPr>
          <w:szCs w:val="20"/>
        </w:rPr>
        <w:t xml:space="preserve"> </w:t>
      </w:r>
      <w:proofErr w:type="spellStart"/>
      <w:r w:rsidRPr="00405521">
        <w:rPr>
          <w:szCs w:val="20"/>
        </w:rPr>
        <w:t>merupakan</w:t>
      </w:r>
      <w:proofErr w:type="spellEnd"/>
      <w:r w:rsidRPr="00405521">
        <w:rPr>
          <w:szCs w:val="20"/>
        </w:rPr>
        <w:t xml:space="preserve"> </w:t>
      </w:r>
      <w:proofErr w:type="spellStart"/>
      <w:r w:rsidRPr="00405521">
        <w:rPr>
          <w:szCs w:val="20"/>
        </w:rPr>
        <w:t>suatu</w:t>
      </w:r>
      <w:proofErr w:type="spellEnd"/>
      <w:r w:rsidRPr="00405521">
        <w:rPr>
          <w:szCs w:val="20"/>
        </w:rPr>
        <w:t xml:space="preserve"> </w:t>
      </w:r>
      <w:proofErr w:type="spellStart"/>
      <w:r w:rsidRPr="00405521">
        <w:rPr>
          <w:szCs w:val="20"/>
        </w:rPr>
        <w:t>layanan</w:t>
      </w:r>
      <w:proofErr w:type="spellEnd"/>
      <w:r w:rsidRPr="00405521">
        <w:rPr>
          <w:szCs w:val="20"/>
        </w:rPr>
        <w:t xml:space="preserve"> </w:t>
      </w:r>
      <w:proofErr w:type="spellStart"/>
      <w:r w:rsidRPr="00405521">
        <w:rPr>
          <w:szCs w:val="20"/>
        </w:rPr>
        <w:t>sajian</w:t>
      </w:r>
      <w:proofErr w:type="spellEnd"/>
      <w:r w:rsidRPr="00405521">
        <w:rPr>
          <w:szCs w:val="20"/>
        </w:rPr>
        <w:t xml:space="preserve"> </w:t>
      </w:r>
      <w:proofErr w:type="spellStart"/>
      <w:r w:rsidRPr="00405521">
        <w:rPr>
          <w:szCs w:val="20"/>
        </w:rPr>
        <w:t>informasi</w:t>
      </w:r>
      <w:proofErr w:type="spellEnd"/>
      <w:r w:rsidRPr="00405521">
        <w:rPr>
          <w:szCs w:val="20"/>
        </w:rPr>
        <w:t xml:space="preserve"> yang </w:t>
      </w:r>
      <w:proofErr w:type="spellStart"/>
      <w:r w:rsidRPr="00405521">
        <w:rPr>
          <w:szCs w:val="20"/>
        </w:rPr>
        <w:t>menggunakan</w:t>
      </w:r>
      <w:proofErr w:type="spellEnd"/>
      <w:r w:rsidRPr="00405521">
        <w:rPr>
          <w:szCs w:val="20"/>
        </w:rPr>
        <w:t xml:space="preserve"> </w:t>
      </w:r>
      <w:proofErr w:type="spellStart"/>
      <w:r w:rsidRPr="00405521">
        <w:rPr>
          <w:szCs w:val="20"/>
        </w:rPr>
        <w:t>konsep</w:t>
      </w:r>
      <w:proofErr w:type="spellEnd"/>
      <w:r w:rsidRPr="00405521">
        <w:rPr>
          <w:szCs w:val="20"/>
        </w:rPr>
        <w:t xml:space="preserve"> </w:t>
      </w:r>
      <w:r w:rsidRPr="00405521">
        <w:rPr>
          <w:i/>
          <w:szCs w:val="20"/>
        </w:rPr>
        <w:t>hyperlink</w:t>
      </w:r>
      <w:r w:rsidRPr="00405521">
        <w:rPr>
          <w:szCs w:val="20"/>
        </w:rPr>
        <w:t xml:space="preserve"> yang </w:t>
      </w:r>
      <w:proofErr w:type="spellStart"/>
      <w:r w:rsidRPr="00405521">
        <w:rPr>
          <w:szCs w:val="20"/>
        </w:rPr>
        <w:t>memudahkan</w:t>
      </w:r>
      <w:proofErr w:type="spellEnd"/>
      <w:r w:rsidRPr="00405521">
        <w:rPr>
          <w:szCs w:val="20"/>
        </w:rPr>
        <w:t xml:space="preserve"> </w:t>
      </w:r>
      <w:r w:rsidRPr="00405521">
        <w:rPr>
          <w:i/>
          <w:szCs w:val="20"/>
        </w:rPr>
        <w:t>surfer</w:t>
      </w:r>
      <w:r w:rsidRPr="00405521">
        <w:rPr>
          <w:szCs w:val="20"/>
        </w:rPr>
        <w:t xml:space="preserve"> (</w:t>
      </w:r>
      <w:proofErr w:type="spellStart"/>
      <w:r w:rsidRPr="00405521">
        <w:rPr>
          <w:szCs w:val="20"/>
        </w:rPr>
        <w:t>sebutan</w:t>
      </w:r>
      <w:proofErr w:type="spellEnd"/>
      <w:r w:rsidRPr="00405521">
        <w:rPr>
          <w:szCs w:val="20"/>
        </w:rPr>
        <w:t xml:space="preserve"> </w:t>
      </w:r>
      <w:proofErr w:type="spellStart"/>
      <w:r w:rsidRPr="00405521">
        <w:rPr>
          <w:szCs w:val="20"/>
        </w:rPr>
        <w:t>bagi</w:t>
      </w:r>
      <w:proofErr w:type="spellEnd"/>
      <w:r w:rsidRPr="00405521">
        <w:rPr>
          <w:szCs w:val="20"/>
        </w:rPr>
        <w:t xml:space="preserve"> </w:t>
      </w:r>
      <w:proofErr w:type="spellStart"/>
      <w:r w:rsidRPr="00405521">
        <w:rPr>
          <w:szCs w:val="20"/>
        </w:rPr>
        <w:t>pemakai</w:t>
      </w:r>
      <w:proofErr w:type="spellEnd"/>
      <w:r w:rsidRPr="00405521">
        <w:rPr>
          <w:szCs w:val="20"/>
        </w:rPr>
        <w:t xml:space="preserve"> </w:t>
      </w:r>
      <w:proofErr w:type="spellStart"/>
      <w:r w:rsidRPr="00405521">
        <w:rPr>
          <w:szCs w:val="20"/>
        </w:rPr>
        <w:t>komputer</w:t>
      </w:r>
      <w:proofErr w:type="spellEnd"/>
      <w:r w:rsidRPr="00405521">
        <w:rPr>
          <w:szCs w:val="20"/>
        </w:rPr>
        <w:t xml:space="preserve"> yang </w:t>
      </w:r>
      <w:proofErr w:type="spellStart"/>
      <w:r w:rsidRPr="00405521">
        <w:rPr>
          <w:szCs w:val="20"/>
        </w:rPr>
        <w:t>melakukan</w:t>
      </w:r>
      <w:proofErr w:type="spellEnd"/>
      <w:r w:rsidRPr="00405521">
        <w:rPr>
          <w:szCs w:val="20"/>
        </w:rPr>
        <w:t xml:space="preserve"> </w:t>
      </w:r>
      <w:proofErr w:type="spellStart"/>
      <w:r w:rsidRPr="00405521">
        <w:rPr>
          <w:szCs w:val="20"/>
        </w:rPr>
        <w:t>penelusuran</w:t>
      </w:r>
      <w:proofErr w:type="spellEnd"/>
      <w:r w:rsidRPr="00405521">
        <w:rPr>
          <w:szCs w:val="20"/>
        </w:rPr>
        <w:t xml:space="preserve"> </w:t>
      </w:r>
      <w:proofErr w:type="spellStart"/>
      <w:r w:rsidRPr="00405521">
        <w:rPr>
          <w:szCs w:val="20"/>
        </w:rPr>
        <w:t>informasi</w:t>
      </w:r>
      <w:proofErr w:type="spellEnd"/>
      <w:r w:rsidRPr="00405521">
        <w:rPr>
          <w:szCs w:val="20"/>
        </w:rPr>
        <w:t xml:space="preserve"> di internet) </w:t>
      </w:r>
      <w:proofErr w:type="spellStart"/>
      <w:r w:rsidRPr="00405521">
        <w:rPr>
          <w:szCs w:val="20"/>
        </w:rPr>
        <w:t>untuk</w:t>
      </w:r>
      <w:proofErr w:type="spellEnd"/>
      <w:r w:rsidRPr="00405521">
        <w:rPr>
          <w:szCs w:val="20"/>
        </w:rPr>
        <w:t xml:space="preserve"> </w:t>
      </w:r>
      <w:proofErr w:type="spellStart"/>
      <w:r w:rsidRPr="00405521">
        <w:rPr>
          <w:szCs w:val="20"/>
        </w:rPr>
        <w:t>mendapatkan</w:t>
      </w:r>
      <w:proofErr w:type="spellEnd"/>
      <w:r w:rsidRPr="00405521">
        <w:rPr>
          <w:szCs w:val="20"/>
        </w:rPr>
        <w:t xml:space="preserve"> </w:t>
      </w:r>
      <w:proofErr w:type="spellStart"/>
      <w:r w:rsidRPr="00405521">
        <w:rPr>
          <w:szCs w:val="20"/>
        </w:rPr>
        <w:t>informasi</w:t>
      </w:r>
      <w:proofErr w:type="spellEnd"/>
      <w:r w:rsidRPr="00405521">
        <w:rPr>
          <w:szCs w:val="20"/>
        </w:rPr>
        <w:t xml:space="preserve">, </w:t>
      </w:r>
      <w:proofErr w:type="spellStart"/>
      <w:r w:rsidRPr="00405521">
        <w:rPr>
          <w:szCs w:val="20"/>
        </w:rPr>
        <w:t>dengan</w:t>
      </w:r>
      <w:proofErr w:type="spellEnd"/>
      <w:r w:rsidRPr="00405521">
        <w:rPr>
          <w:szCs w:val="20"/>
        </w:rPr>
        <w:t xml:space="preserve"> </w:t>
      </w:r>
      <w:proofErr w:type="spellStart"/>
      <w:r w:rsidRPr="00405521">
        <w:rPr>
          <w:szCs w:val="20"/>
        </w:rPr>
        <w:t>cukup</w:t>
      </w:r>
      <w:proofErr w:type="spellEnd"/>
      <w:r w:rsidRPr="00405521">
        <w:rPr>
          <w:szCs w:val="20"/>
        </w:rPr>
        <w:t xml:space="preserve"> </w:t>
      </w:r>
      <w:proofErr w:type="spellStart"/>
      <w:r w:rsidRPr="00405521">
        <w:rPr>
          <w:szCs w:val="20"/>
        </w:rPr>
        <w:t>mengklik</w:t>
      </w:r>
      <w:proofErr w:type="spellEnd"/>
      <w:r w:rsidRPr="00405521">
        <w:rPr>
          <w:szCs w:val="20"/>
        </w:rPr>
        <w:t xml:space="preserve"> </w:t>
      </w:r>
      <w:proofErr w:type="spellStart"/>
      <w:r w:rsidRPr="00405521">
        <w:rPr>
          <w:szCs w:val="20"/>
        </w:rPr>
        <w:t>suatu</w:t>
      </w:r>
      <w:proofErr w:type="spellEnd"/>
      <w:r w:rsidRPr="00405521">
        <w:rPr>
          <w:szCs w:val="20"/>
        </w:rPr>
        <w:t xml:space="preserve"> link </w:t>
      </w:r>
      <w:proofErr w:type="spellStart"/>
      <w:r w:rsidRPr="00405521">
        <w:rPr>
          <w:szCs w:val="20"/>
        </w:rPr>
        <w:t>berupa</w:t>
      </w:r>
      <w:proofErr w:type="spellEnd"/>
      <w:r w:rsidRPr="00405521">
        <w:rPr>
          <w:szCs w:val="20"/>
        </w:rPr>
        <w:t xml:space="preserve"> </w:t>
      </w:r>
      <w:proofErr w:type="spellStart"/>
      <w:r w:rsidRPr="00405521">
        <w:rPr>
          <w:szCs w:val="20"/>
        </w:rPr>
        <w:t>teks</w:t>
      </w:r>
      <w:proofErr w:type="spellEnd"/>
      <w:r w:rsidRPr="00405521">
        <w:rPr>
          <w:szCs w:val="20"/>
        </w:rPr>
        <w:t xml:space="preserve"> </w:t>
      </w:r>
      <w:proofErr w:type="spellStart"/>
      <w:r w:rsidRPr="00405521">
        <w:rPr>
          <w:szCs w:val="20"/>
        </w:rPr>
        <w:t>atau</w:t>
      </w:r>
      <w:proofErr w:type="spellEnd"/>
      <w:r w:rsidRPr="00405521">
        <w:rPr>
          <w:szCs w:val="20"/>
        </w:rPr>
        <w:t xml:space="preserve"> </w:t>
      </w:r>
      <w:proofErr w:type="spellStart"/>
      <w:r w:rsidRPr="00405521">
        <w:rPr>
          <w:szCs w:val="20"/>
        </w:rPr>
        <w:t>gambar</w:t>
      </w:r>
      <w:proofErr w:type="spellEnd"/>
      <w:r w:rsidRPr="00405521">
        <w:rPr>
          <w:szCs w:val="20"/>
        </w:rPr>
        <w:t xml:space="preserve">, </w:t>
      </w:r>
      <w:proofErr w:type="spellStart"/>
      <w:r w:rsidRPr="00405521">
        <w:rPr>
          <w:szCs w:val="20"/>
        </w:rPr>
        <w:t>informasi</w:t>
      </w:r>
      <w:proofErr w:type="spellEnd"/>
      <w:r w:rsidRPr="00405521">
        <w:rPr>
          <w:szCs w:val="20"/>
        </w:rPr>
        <w:t xml:space="preserve"> </w:t>
      </w:r>
      <w:proofErr w:type="spellStart"/>
      <w:r w:rsidRPr="00405521">
        <w:rPr>
          <w:szCs w:val="20"/>
        </w:rPr>
        <w:t>dari</w:t>
      </w:r>
      <w:proofErr w:type="spellEnd"/>
      <w:r w:rsidRPr="00405521">
        <w:rPr>
          <w:szCs w:val="20"/>
        </w:rPr>
        <w:t xml:space="preserve"> </w:t>
      </w:r>
      <w:proofErr w:type="spellStart"/>
      <w:r w:rsidRPr="00405521">
        <w:rPr>
          <w:szCs w:val="20"/>
        </w:rPr>
        <w:t>teks</w:t>
      </w:r>
      <w:proofErr w:type="spellEnd"/>
      <w:r w:rsidRPr="00405521">
        <w:rPr>
          <w:szCs w:val="20"/>
        </w:rPr>
        <w:t xml:space="preserve"> </w:t>
      </w:r>
      <w:proofErr w:type="spellStart"/>
      <w:r w:rsidRPr="00405521">
        <w:rPr>
          <w:szCs w:val="20"/>
        </w:rPr>
        <w:t>atau</w:t>
      </w:r>
      <w:proofErr w:type="spellEnd"/>
      <w:r w:rsidRPr="00405521">
        <w:rPr>
          <w:szCs w:val="20"/>
        </w:rPr>
        <w:t xml:space="preserve"> </w:t>
      </w:r>
      <w:proofErr w:type="spellStart"/>
      <w:r w:rsidRPr="00405521">
        <w:rPr>
          <w:szCs w:val="20"/>
        </w:rPr>
        <w:t>gambar</w:t>
      </w:r>
      <w:proofErr w:type="spellEnd"/>
      <w:r w:rsidRPr="00405521">
        <w:rPr>
          <w:szCs w:val="20"/>
        </w:rPr>
        <w:t xml:space="preserve"> </w:t>
      </w:r>
      <w:proofErr w:type="spellStart"/>
      <w:r w:rsidRPr="00405521">
        <w:rPr>
          <w:szCs w:val="20"/>
        </w:rPr>
        <w:t>akan</w:t>
      </w:r>
      <w:proofErr w:type="spellEnd"/>
      <w:r w:rsidRPr="00405521">
        <w:rPr>
          <w:szCs w:val="20"/>
        </w:rPr>
        <w:t xml:space="preserve"> </w:t>
      </w:r>
      <w:proofErr w:type="spellStart"/>
      <w:r w:rsidRPr="00405521">
        <w:rPr>
          <w:szCs w:val="20"/>
        </w:rPr>
        <w:t>ditampilkan</w:t>
      </w:r>
      <w:proofErr w:type="spellEnd"/>
      <w:r w:rsidRPr="00405521">
        <w:rPr>
          <w:szCs w:val="20"/>
        </w:rPr>
        <w:t xml:space="preserve"> </w:t>
      </w:r>
      <w:proofErr w:type="spellStart"/>
      <w:r w:rsidRPr="00405521">
        <w:rPr>
          <w:szCs w:val="20"/>
        </w:rPr>
        <w:t>secara</w:t>
      </w:r>
      <w:proofErr w:type="spellEnd"/>
      <w:r w:rsidRPr="00405521">
        <w:rPr>
          <w:szCs w:val="20"/>
        </w:rPr>
        <w:t xml:space="preserve"> </w:t>
      </w:r>
      <w:proofErr w:type="spellStart"/>
      <w:r w:rsidRPr="00405521">
        <w:rPr>
          <w:szCs w:val="20"/>
        </w:rPr>
        <w:t>lebih</w:t>
      </w:r>
      <w:proofErr w:type="spellEnd"/>
      <w:r w:rsidRPr="00405521">
        <w:rPr>
          <w:szCs w:val="20"/>
        </w:rPr>
        <w:t xml:space="preserve"> </w:t>
      </w:r>
      <w:proofErr w:type="spellStart"/>
      <w:r w:rsidRPr="00405521">
        <w:rPr>
          <w:szCs w:val="20"/>
        </w:rPr>
        <w:t>rinci</w:t>
      </w:r>
      <w:proofErr w:type="spellEnd"/>
      <w:r w:rsidRPr="00405521">
        <w:rPr>
          <w:szCs w:val="20"/>
        </w:rPr>
        <w:t xml:space="preserve"> </w:t>
      </w:r>
      <w:r w:rsidR="00815767">
        <w:rPr>
          <w:rStyle w:val="FootnoteReference"/>
          <w:szCs w:val="20"/>
        </w:rPr>
        <w:fldChar w:fldCharType="begin" w:fldLock="1"/>
      </w:r>
      <w:r w:rsidR="00815767">
        <w:rPr>
          <w:szCs w:val="20"/>
        </w:rPr>
        <w:instrText>ADDIN CSL_CITATION {"citationItems":[{"id":"ITEM-1","itemData":{"DOI":"10.36448/jsit.v9i1.1028","ISSN":"2087-2062","abstract":"Teknologi dapat dilihat sebagai aktivitas yang membentuk budaya perubahan. Ketepatan, kecepatan, dan kualitas dari suatu system teknologi informasi dibutuhkan dalam menyusun perencanaan, pelaksanaan, dan pemantauan suatu kegiatan, pemecahan masalah, pengambilan keputusan secara tepat, cepat dan terarah. Pengembangan teknologi informasi di bidang pendidikan yaitu penciptaan lembar hasil belajar siswa dengan menggunakan teknologi komputerisasi yaitu E-Report. Pada Sekolah Dasar Negeri 1 Penengahan Kec. Kedaton Bandar Lampung dalam penilaian prilaku dan raport siswa masih dinilai secara manual serta hanya dapat diketahui oleh tenaga pengajar yang bersangkutan. Berdasarkan hal tersebut maka dibangun sebuah aplikasi E-Report dengan metode Model View Controller (MVC). MVC merupakan design pattern yang terdiri dari design pattern yang lain disebut sebagai compound pattern. MVC meliputi 3 design pattern yaitu Composite pattern, Strategy pattern, dan observer pattern. MVC digunakan pada aplikasi web karena memisahkan bagian yang menjadi controller, model, view.","author":[{"dropping-particle":"","family":"Endra","given":"Robby Yuli","non-dropping-particle":"","parse-names":false,"suffix":""},{"dropping-particle":"","family":"Aprilita","given":"Dwi Synta","non-dropping-particle":"","parse-names":false,"suffix":""}],"container-title":"Explore: Jurnal Sistem informasi dan telematika","id":"ITEM-1","issue":"1","issued":{"date-parts":[["2018"]]},"title":"E-Report Berbasis Web Menggunakan Metode Model View Controller Untuk Mengetahui Peningkatan Perkembangan Prestasi Anak Didik","type":"article-journal","volume":"9"},"uris":["http://www.mendeley.com/documents/?uuid=ef26e578-4e78-401e-b0fb-57b88a75fd37","http://www.mendeley.com/documents/?uuid=decb0633-94db-4404-848a-56150aa59c68"]}],"mendeley":{"formattedCitation":"(Endra and Aprilita 2018)","plainTextFormattedCitation":"(Endra and Aprilita 2018)","previouslyFormattedCitation":"(Endra and Aprilita 2018)"},"properties":{"noteIndex":0},"schema":"https://github.com/citation-style-language/schema/raw/master/csl-citation.json"}</w:instrText>
      </w:r>
      <w:r w:rsidR="00815767">
        <w:rPr>
          <w:rStyle w:val="FootnoteReference"/>
          <w:szCs w:val="20"/>
        </w:rPr>
        <w:fldChar w:fldCharType="separate"/>
      </w:r>
      <w:r w:rsidR="00815767" w:rsidRPr="00815767">
        <w:rPr>
          <w:bCs/>
          <w:noProof/>
          <w:szCs w:val="20"/>
        </w:rPr>
        <w:t xml:space="preserve">(Endra </w:t>
      </w:r>
      <w:r w:rsidR="009A70BF">
        <w:rPr>
          <w:bCs/>
          <w:noProof/>
          <w:szCs w:val="20"/>
        </w:rPr>
        <w:t xml:space="preserve">&amp; </w:t>
      </w:r>
      <w:r w:rsidR="00815767" w:rsidRPr="00815767">
        <w:rPr>
          <w:bCs/>
          <w:noProof/>
          <w:szCs w:val="20"/>
        </w:rPr>
        <w:t>Aprilita 2018)</w:t>
      </w:r>
      <w:r w:rsidR="00815767">
        <w:rPr>
          <w:rStyle w:val="FootnoteReference"/>
          <w:szCs w:val="20"/>
        </w:rPr>
        <w:fldChar w:fldCharType="end"/>
      </w:r>
      <w:r w:rsidRPr="00405521">
        <w:rPr>
          <w:szCs w:val="20"/>
        </w:rPr>
        <w:t>.</w:t>
      </w:r>
    </w:p>
    <w:p w14:paraId="7B7DA93D" w14:textId="77777777" w:rsidR="00405521" w:rsidRPr="00405521" w:rsidRDefault="00405521" w:rsidP="00405521">
      <w:pPr>
        <w:pStyle w:val="ListParagraph"/>
        <w:jc w:val="both"/>
        <w:rPr>
          <w:sz w:val="20"/>
          <w:szCs w:val="20"/>
        </w:rPr>
      </w:pPr>
    </w:p>
    <w:p w14:paraId="1ED283D2"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JSON/GSON</w:t>
      </w:r>
    </w:p>
    <w:p w14:paraId="0D17D01B"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Peng, </w:t>
      </w:r>
      <w:proofErr w:type="spellStart"/>
      <w:r w:rsidRPr="00405521">
        <w:rPr>
          <w:rFonts w:eastAsia="Times New Roman"/>
          <w:szCs w:val="20"/>
        </w:rPr>
        <w:t>Dunlu</w:t>
      </w:r>
      <w:proofErr w:type="spellEnd"/>
      <w:r w:rsidRPr="00405521">
        <w:rPr>
          <w:rFonts w:eastAsia="Times New Roman"/>
          <w:szCs w:val="20"/>
        </w:rPr>
        <w:t xml:space="preserve">. Cao, </w:t>
      </w:r>
      <w:proofErr w:type="spellStart"/>
      <w:r w:rsidRPr="00405521">
        <w:rPr>
          <w:rFonts w:eastAsia="Times New Roman"/>
          <w:szCs w:val="20"/>
        </w:rPr>
        <w:t>Lidong</w:t>
      </w:r>
      <w:proofErr w:type="spellEnd"/>
      <w:r w:rsidRPr="00405521">
        <w:rPr>
          <w:rFonts w:eastAsia="Times New Roman"/>
          <w:szCs w:val="20"/>
        </w:rPr>
        <w:t xml:space="preserve">. &amp; Xu, Wenjie.  JSON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format </w:t>
      </w:r>
      <w:proofErr w:type="spellStart"/>
      <w:r w:rsidRPr="00405521">
        <w:rPr>
          <w:rFonts w:eastAsia="Times New Roman"/>
          <w:szCs w:val="20"/>
        </w:rPr>
        <w:t>pertukaran</w:t>
      </w:r>
      <w:proofErr w:type="spellEnd"/>
      <w:r w:rsidRPr="00405521">
        <w:rPr>
          <w:rFonts w:eastAsia="Times New Roman"/>
          <w:szCs w:val="20"/>
        </w:rPr>
        <w:t xml:space="preserve"> data yang </w:t>
      </w:r>
      <w:proofErr w:type="spellStart"/>
      <w:r w:rsidRPr="00405521">
        <w:rPr>
          <w:rFonts w:eastAsia="Times New Roman"/>
          <w:szCs w:val="20"/>
        </w:rPr>
        <w:t>memiliki</w:t>
      </w:r>
      <w:proofErr w:type="spellEnd"/>
      <w:r w:rsidRPr="00405521">
        <w:rPr>
          <w:rFonts w:eastAsia="Times New Roman"/>
          <w:szCs w:val="20"/>
        </w:rPr>
        <w:t xml:space="preserve"> </w:t>
      </w:r>
      <w:proofErr w:type="spellStart"/>
      <w:r w:rsidRPr="00405521">
        <w:rPr>
          <w:rFonts w:eastAsia="Times New Roman"/>
          <w:szCs w:val="20"/>
        </w:rPr>
        <w:t>tipe</w:t>
      </w:r>
      <w:proofErr w:type="spellEnd"/>
      <w:r w:rsidRPr="00405521">
        <w:rPr>
          <w:rFonts w:eastAsia="Times New Roman"/>
          <w:szCs w:val="20"/>
        </w:rPr>
        <w:t xml:space="preserve"> data</w:t>
      </w:r>
      <w:r w:rsidRPr="00405521">
        <w:rPr>
          <w:rFonts w:eastAsia="Times New Roman"/>
          <w:i/>
          <w:szCs w:val="20"/>
        </w:rPr>
        <w:t xml:space="preserve"> lightweight</w:t>
      </w:r>
      <w:r w:rsidRPr="00405521">
        <w:rPr>
          <w:rFonts w:eastAsia="Times New Roman"/>
          <w:szCs w:val="20"/>
        </w:rPr>
        <w:t xml:space="preserve"> </w:t>
      </w:r>
      <w:r w:rsidRPr="00405521">
        <w:rPr>
          <w:rFonts w:eastAsia="Times New Roman"/>
          <w:i/>
          <w:szCs w:val="20"/>
        </w:rPr>
        <w:t>key value</w:t>
      </w:r>
      <w:r w:rsidRPr="00405521">
        <w:rPr>
          <w:rFonts w:eastAsia="Times New Roman"/>
          <w:szCs w:val="20"/>
        </w:rPr>
        <w:t xml:space="preserve">. JSON </w:t>
      </w:r>
      <w:proofErr w:type="spellStart"/>
      <w:r w:rsidRPr="00405521">
        <w:rPr>
          <w:rFonts w:eastAsia="Times New Roman"/>
          <w:szCs w:val="20"/>
        </w:rPr>
        <w:t>sendiri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r w:rsidRPr="00405521">
        <w:rPr>
          <w:rFonts w:eastAsia="Times New Roman"/>
          <w:i/>
          <w:szCs w:val="20"/>
        </w:rPr>
        <w:t>JavaScript</w:t>
      </w:r>
      <w:r w:rsidRPr="00405521">
        <w:rPr>
          <w:rFonts w:eastAsia="Times New Roman"/>
          <w:szCs w:val="20"/>
        </w:rPr>
        <w:t xml:space="preserve"> </w:t>
      </w:r>
      <w:r w:rsidRPr="00405521">
        <w:rPr>
          <w:rFonts w:eastAsia="Times New Roman"/>
          <w:i/>
          <w:szCs w:val="20"/>
        </w:rPr>
        <w:t>Object</w:t>
      </w:r>
      <w:r w:rsidRPr="00405521">
        <w:rPr>
          <w:rFonts w:eastAsia="Times New Roman"/>
          <w:szCs w:val="20"/>
        </w:rPr>
        <w:t xml:space="preserve"> </w:t>
      </w:r>
      <w:r w:rsidRPr="00405521">
        <w:rPr>
          <w:rFonts w:eastAsia="Times New Roman"/>
          <w:i/>
          <w:szCs w:val="20"/>
        </w:rPr>
        <w:t>Notation</w:t>
      </w:r>
      <w:r w:rsidRPr="00405521">
        <w:rPr>
          <w:rFonts w:eastAsia="Times New Roman"/>
          <w:szCs w:val="20"/>
        </w:rPr>
        <w:t xml:space="preserve"> </w:t>
      </w:r>
      <w:proofErr w:type="spellStart"/>
      <w:r w:rsidRPr="00405521">
        <w:rPr>
          <w:rFonts w:eastAsia="Times New Roman"/>
          <w:szCs w:val="20"/>
        </w:rPr>
        <w:t>dimana</w:t>
      </w:r>
      <w:proofErr w:type="spellEnd"/>
      <w:r w:rsidRPr="00405521">
        <w:rPr>
          <w:rFonts w:eastAsia="Times New Roman"/>
          <w:szCs w:val="20"/>
        </w:rPr>
        <w:t xml:space="preserve"> </w:t>
      </w:r>
      <w:proofErr w:type="spellStart"/>
      <w:r w:rsidRPr="00405521">
        <w:rPr>
          <w:rFonts w:eastAsia="Times New Roman"/>
          <w:szCs w:val="20"/>
        </w:rPr>
        <w:t>Formatnya</w:t>
      </w:r>
      <w:proofErr w:type="spellEnd"/>
      <w:r w:rsidRPr="00405521">
        <w:rPr>
          <w:rFonts w:eastAsia="Times New Roman"/>
          <w:szCs w:val="20"/>
        </w:rPr>
        <w:t xml:space="preserve"> </w:t>
      </w:r>
      <w:proofErr w:type="spellStart"/>
      <w:r w:rsidRPr="00405521">
        <w:rPr>
          <w:rFonts w:eastAsia="Times New Roman"/>
          <w:szCs w:val="20"/>
        </w:rPr>
        <w:t>berbentuk</w:t>
      </w:r>
      <w:proofErr w:type="spellEnd"/>
      <w:r w:rsidRPr="00405521">
        <w:rPr>
          <w:rFonts w:eastAsia="Times New Roman"/>
          <w:szCs w:val="20"/>
        </w:rPr>
        <w:t xml:space="preserve"> </w:t>
      </w:r>
      <w:proofErr w:type="spellStart"/>
      <w:r w:rsidRPr="00405521">
        <w:rPr>
          <w:rFonts w:eastAsia="Times New Roman"/>
          <w:szCs w:val="20"/>
        </w:rPr>
        <w:t>teks</w:t>
      </w:r>
      <w:proofErr w:type="spellEnd"/>
      <w:r w:rsidRPr="00405521">
        <w:rPr>
          <w:rFonts w:eastAsia="Times New Roman"/>
          <w:szCs w:val="20"/>
        </w:rPr>
        <w:t xml:space="preserve">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dibaca</w:t>
      </w:r>
      <w:proofErr w:type="spellEnd"/>
      <w:r w:rsidRPr="00405521">
        <w:rPr>
          <w:rFonts w:eastAsia="Times New Roman"/>
          <w:szCs w:val="20"/>
        </w:rPr>
        <w:t xml:space="preserve"> oleh </w:t>
      </w:r>
      <w:proofErr w:type="spellStart"/>
      <w:r w:rsidRPr="00405521">
        <w:rPr>
          <w:rFonts w:eastAsia="Times New Roman"/>
          <w:szCs w:val="20"/>
        </w:rPr>
        <w:t>manusia</w:t>
      </w:r>
      <w:proofErr w:type="spellEnd"/>
      <w:r w:rsidRPr="00405521">
        <w:rPr>
          <w:rFonts w:eastAsia="Times New Roman"/>
          <w:szCs w:val="20"/>
        </w:rPr>
        <w:t xml:space="preserve"> dan juga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menggambarkan</w:t>
      </w:r>
      <w:proofErr w:type="spellEnd"/>
      <w:r w:rsidRPr="00405521">
        <w:rPr>
          <w:rFonts w:eastAsia="Times New Roman"/>
          <w:szCs w:val="20"/>
        </w:rPr>
        <w:t xml:space="preserve"> </w:t>
      </w:r>
      <w:proofErr w:type="spellStart"/>
      <w:r w:rsidRPr="00405521">
        <w:rPr>
          <w:rFonts w:eastAsia="Times New Roman"/>
          <w:szCs w:val="20"/>
        </w:rPr>
        <w:t>struktur</w:t>
      </w:r>
      <w:proofErr w:type="spellEnd"/>
      <w:r w:rsidRPr="00405521">
        <w:rPr>
          <w:rFonts w:eastAsia="Times New Roman"/>
          <w:szCs w:val="20"/>
        </w:rPr>
        <w:t xml:space="preserve"> data </w:t>
      </w:r>
      <w:proofErr w:type="spellStart"/>
      <w:r w:rsidRPr="00405521">
        <w:rPr>
          <w:rFonts w:eastAsia="Times New Roman"/>
          <w:szCs w:val="20"/>
        </w:rPr>
        <w:t>sederhana</w:t>
      </w:r>
      <w:proofErr w:type="spellEnd"/>
      <w:r w:rsidRPr="00405521">
        <w:rPr>
          <w:rFonts w:eastAsia="Times New Roman"/>
          <w:szCs w:val="20"/>
        </w:rPr>
        <w:t xml:space="preserve"> dan </w:t>
      </w:r>
      <w:proofErr w:type="spellStart"/>
      <w:r w:rsidRPr="00405521">
        <w:rPr>
          <w:rFonts w:eastAsia="Times New Roman"/>
          <w:szCs w:val="20"/>
        </w:rPr>
        <w:t>larik</w:t>
      </w:r>
      <w:proofErr w:type="spellEnd"/>
      <w:r w:rsidRPr="00405521">
        <w:rPr>
          <w:rFonts w:eastAsia="Times New Roman"/>
          <w:szCs w:val="20"/>
        </w:rPr>
        <w:t xml:space="preserve"> </w:t>
      </w:r>
      <w:proofErr w:type="spellStart"/>
      <w:r w:rsidRPr="00405521">
        <w:rPr>
          <w:rFonts w:eastAsia="Times New Roman"/>
          <w:i/>
          <w:szCs w:val="20"/>
        </w:rPr>
        <w:t>asosiatif</w:t>
      </w:r>
      <w:proofErr w:type="spellEnd"/>
      <w:r w:rsidRPr="00405521">
        <w:rPr>
          <w:rFonts w:eastAsia="Times New Roman"/>
          <w:szCs w:val="20"/>
        </w:rPr>
        <w:t xml:space="preserve">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objek</w:t>
      </w:r>
      <w:proofErr w:type="spellEnd"/>
      <w:r w:rsidRPr="00405521">
        <w:rPr>
          <w:rFonts w:eastAsia="Times New Roman"/>
          <w:szCs w:val="20"/>
        </w:rPr>
        <w:t xml:space="preserve">). Format JSON </w:t>
      </w:r>
      <w:proofErr w:type="spellStart"/>
      <w:r w:rsidRPr="00405521">
        <w:rPr>
          <w:rFonts w:eastAsia="Times New Roman"/>
          <w:szCs w:val="20"/>
        </w:rPr>
        <w:t>Seringkali</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mentransmisikan</w:t>
      </w:r>
      <w:proofErr w:type="spellEnd"/>
      <w:r w:rsidRPr="00405521">
        <w:rPr>
          <w:rFonts w:eastAsia="Times New Roman"/>
          <w:szCs w:val="20"/>
        </w:rPr>
        <w:t xml:space="preserve"> data </w:t>
      </w:r>
      <w:proofErr w:type="spellStart"/>
      <w:r w:rsidRPr="00405521">
        <w:rPr>
          <w:rFonts w:eastAsia="Times New Roman"/>
          <w:szCs w:val="20"/>
        </w:rPr>
        <w:t>terstruktur</w:t>
      </w:r>
      <w:proofErr w:type="spellEnd"/>
      <w:r w:rsidRPr="00405521">
        <w:rPr>
          <w:rFonts w:eastAsia="Times New Roman"/>
          <w:szCs w:val="20"/>
        </w:rPr>
        <w:t xml:space="preserve"> </w:t>
      </w:r>
      <w:proofErr w:type="spellStart"/>
      <w:r w:rsidRPr="00405521">
        <w:rPr>
          <w:rFonts w:eastAsia="Times New Roman"/>
          <w:szCs w:val="20"/>
        </w:rPr>
        <w:t>melalui</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w:t>
      </w:r>
      <w:proofErr w:type="spellStart"/>
      <w:r w:rsidRPr="00405521">
        <w:rPr>
          <w:rFonts w:eastAsia="Times New Roman"/>
          <w:szCs w:val="20"/>
        </w:rPr>
        <w:t>koneksi</w:t>
      </w:r>
      <w:proofErr w:type="spellEnd"/>
      <w:r w:rsidRPr="00405521">
        <w:rPr>
          <w:rFonts w:eastAsia="Times New Roman"/>
          <w:szCs w:val="20"/>
        </w:rPr>
        <w:t xml:space="preserve"> </w:t>
      </w:r>
      <w:proofErr w:type="spellStart"/>
      <w:r w:rsidRPr="00405521">
        <w:rPr>
          <w:rFonts w:eastAsia="Times New Roman"/>
          <w:szCs w:val="20"/>
        </w:rPr>
        <w:t>jaringan</w:t>
      </w:r>
      <w:proofErr w:type="spellEnd"/>
      <w:r w:rsidRPr="00405521">
        <w:rPr>
          <w:rFonts w:eastAsia="Times New Roman"/>
          <w:szCs w:val="20"/>
        </w:rPr>
        <w:t xml:space="preserve"> pada </w:t>
      </w:r>
      <w:proofErr w:type="spellStart"/>
      <w:r w:rsidRPr="00405521">
        <w:rPr>
          <w:rFonts w:eastAsia="Times New Roman"/>
          <w:szCs w:val="20"/>
        </w:rPr>
        <w:t>suatu</w:t>
      </w:r>
      <w:proofErr w:type="spellEnd"/>
      <w:r w:rsidRPr="00405521">
        <w:rPr>
          <w:rFonts w:eastAsia="Times New Roman"/>
          <w:szCs w:val="20"/>
        </w:rPr>
        <w:t xml:space="preserve"> proses yang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serialisasi</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{"citationItems":[{"id":"ITEM-1","itemData":{"author":[{"dropping-particle":"","family":"Roihan","given":"Ahmad","non-dropping-particle":"","parse-names":false,"suffix":""},{"dropping-particle":"","family":"Wisanto","given":"Aditya Agus","non-dropping-particle":"","parse-names":false,"suffix":""},{"dropping-particle":"","family":"Sulaeman","given":"Yudi","non-dropping-particle":"","parse-names":false,"suffix":""},{"dropping-particle":"","family":"Nur","given":"Fuad Muhammad","non-dropping-particle":"","parse-names":false,"suffix":""},{"dropping-particle":"","family":"Williandi","given":"Sofian","non-dropping-particle":"","parse-names":false,"suffix":""}],"container-title":"Jurnal Teknologi Informasi","id":"ITEM-1","issue":"2","issued":{"date-parts":[["2019"]]},"title":"Implementasi Metode Realtime, Live Data Dan Parsing JSON Berbasis Mobile Dengan Menggunakan Android Studio Dan PHP Native","type":"article-journal","volume":"5"},"uris":["http://www.mendeley.com/documents/?uuid=edd30a6d-a1ce-4e5c-b77a-d62388974787","http://www.mendeley.com/documents/?uuid=ccc8619b-3e73-459d-809e-90f9ac213408"]}],"mendeley":{"formattedCitation":"(Roihan et al. 2019)","plainTextFormattedCitation":"(Roihan et al. 2019)","previouslyFormattedCitation":"(Roihan et al.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(Roihan et al. 2019)</w:t>
      </w:r>
      <w:r w:rsidR="00815767">
        <w:rPr>
          <w:rStyle w:val="FootnoteReference"/>
          <w:rFonts w:eastAsia="Times New Roman"/>
          <w:szCs w:val="20"/>
        </w:rPr>
        <w:fldChar w:fldCharType="end"/>
      </w:r>
    </w:p>
    <w:p w14:paraId="659753DA" w14:textId="77777777" w:rsidR="00405521" w:rsidRPr="00405521" w:rsidRDefault="00405521" w:rsidP="00405521">
      <w:pPr>
        <w:spacing w:after="0"/>
        <w:ind w:firstLine="426"/>
        <w:jc w:val="both"/>
        <w:rPr>
          <w:rFonts w:eastAsia="Times New Roman"/>
          <w:szCs w:val="20"/>
        </w:rPr>
      </w:pPr>
    </w:p>
    <w:p w14:paraId="7978CD4D"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PHP</w:t>
      </w:r>
    </w:p>
    <w:p w14:paraId="2A68ED86"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Pengertian</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maka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disimpulkan</w:t>
      </w:r>
      <w:proofErr w:type="spellEnd"/>
      <w:r w:rsidRPr="00405521">
        <w:rPr>
          <w:rFonts w:eastAsia="Times New Roman"/>
          <w:szCs w:val="20"/>
        </w:rPr>
        <w:t xml:space="preserve"> </w:t>
      </w:r>
      <w:proofErr w:type="spellStart"/>
      <w:r w:rsidRPr="00405521">
        <w:rPr>
          <w:rFonts w:eastAsia="Times New Roman"/>
          <w:szCs w:val="20"/>
        </w:rPr>
        <w:t>bahwa</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pemrograman</w:t>
      </w:r>
      <w:proofErr w:type="spellEnd"/>
      <w:r w:rsidRPr="00405521">
        <w:rPr>
          <w:rFonts w:eastAsia="Times New Roman"/>
          <w:szCs w:val="20"/>
        </w:rPr>
        <w:t xml:space="preserve"> yang </w:t>
      </w:r>
      <w:proofErr w:type="spellStart"/>
      <w:r w:rsidRPr="00405521">
        <w:rPr>
          <w:rFonts w:eastAsia="Times New Roman"/>
          <w:szCs w:val="20"/>
        </w:rPr>
        <w:t>terpasang</w:t>
      </w:r>
      <w:proofErr w:type="spellEnd"/>
      <w:r w:rsidRPr="00405521">
        <w:rPr>
          <w:rFonts w:eastAsia="Times New Roman"/>
          <w:szCs w:val="20"/>
        </w:rPr>
        <w:t xml:space="preserve"> pada </w:t>
      </w:r>
      <w:r w:rsidRPr="00405521">
        <w:rPr>
          <w:rFonts w:eastAsia="Times New Roman"/>
          <w:i/>
          <w:szCs w:val="20"/>
        </w:rPr>
        <w:t>HTML</w:t>
      </w:r>
      <w:r w:rsidRPr="00405521">
        <w:rPr>
          <w:rFonts w:eastAsia="Times New Roman"/>
          <w:szCs w:val="20"/>
        </w:rPr>
        <w:t xml:space="preserve"> dan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mempermudah</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r w:rsidRPr="00405521">
        <w:rPr>
          <w:rFonts w:eastAsia="Times New Roman"/>
          <w:i/>
          <w:szCs w:val="20"/>
        </w:rPr>
        <w:t>web</w:t>
      </w:r>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keunggulan</w:t>
      </w:r>
      <w:proofErr w:type="spellEnd"/>
      <w:r w:rsidRPr="00405521">
        <w:rPr>
          <w:rFonts w:eastAsia="Times New Roman"/>
          <w:szCs w:val="20"/>
        </w:rPr>
        <w:t xml:space="preserve"> yang </w:t>
      </w:r>
      <w:proofErr w:type="spellStart"/>
      <w:r w:rsidRPr="00405521">
        <w:rPr>
          <w:rFonts w:eastAsia="Times New Roman"/>
          <w:szCs w:val="20"/>
        </w:rPr>
        <w:t>dimiliki</w:t>
      </w:r>
      <w:proofErr w:type="spellEnd"/>
      <w:r w:rsidRPr="00405521">
        <w:rPr>
          <w:rFonts w:eastAsia="Times New Roman"/>
          <w:szCs w:val="20"/>
        </w:rPr>
        <w:t xml:space="preserve"> </w:t>
      </w:r>
      <w:r w:rsidRPr="00405521">
        <w:rPr>
          <w:rFonts w:eastAsia="Times New Roman"/>
          <w:i/>
          <w:szCs w:val="20"/>
        </w:rPr>
        <w:t>PHP</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kemampuannya</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melakukan</w:t>
      </w:r>
      <w:proofErr w:type="spellEnd"/>
      <w:r w:rsidRPr="00405521">
        <w:rPr>
          <w:rFonts w:eastAsia="Times New Roman"/>
          <w:szCs w:val="20"/>
        </w:rPr>
        <w:t xml:space="preserve"> </w:t>
      </w:r>
      <w:proofErr w:type="spellStart"/>
      <w:r w:rsidRPr="00405521">
        <w:rPr>
          <w:rFonts w:eastAsia="Times New Roman"/>
          <w:szCs w:val="20"/>
        </w:rPr>
        <w:t>koneksi</w:t>
      </w:r>
      <w:proofErr w:type="spellEnd"/>
      <w:r w:rsidRPr="00405521">
        <w:rPr>
          <w:rFonts w:eastAsia="Times New Roman"/>
          <w:szCs w:val="20"/>
        </w:rPr>
        <w:t xml:space="preserve"> </w:t>
      </w:r>
      <w:proofErr w:type="spellStart"/>
      <w:r w:rsidRPr="00405521">
        <w:rPr>
          <w:rFonts w:eastAsia="Times New Roman"/>
          <w:szCs w:val="20"/>
        </w:rPr>
        <w:t>ke</w:t>
      </w:r>
      <w:proofErr w:type="spellEnd"/>
      <w:r w:rsidRPr="00405521">
        <w:rPr>
          <w:rFonts w:eastAsia="Times New Roman"/>
          <w:szCs w:val="20"/>
        </w:rPr>
        <w:t xml:space="preserve"> </w:t>
      </w:r>
      <w:proofErr w:type="spellStart"/>
      <w:r w:rsidRPr="00405521">
        <w:rPr>
          <w:rFonts w:eastAsia="Times New Roman"/>
          <w:szCs w:val="20"/>
        </w:rPr>
        <w:t>berbagai</w:t>
      </w:r>
      <w:proofErr w:type="spellEnd"/>
      <w:r w:rsidRPr="00405521">
        <w:rPr>
          <w:rFonts w:eastAsia="Times New Roman"/>
          <w:szCs w:val="20"/>
        </w:rPr>
        <w:t xml:space="preserve"> </w:t>
      </w:r>
      <w:proofErr w:type="spellStart"/>
      <w:r w:rsidRPr="00405521">
        <w:rPr>
          <w:rFonts w:eastAsia="Times New Roman"/>
          <w:szCs w:val="20"/>
        </w:rPr>
        <w:t>macam</w:t>
      </w:r>
      <w:proofErr w:type="spellEnd"/>
      <w:r w:rsidRPr="00405521">
        <w:rPr>
          <w:rFonts w:eastAsia="Times New Roman"/>
          <w:szCs w:val="20"/>
        </w:rPr>
        <w:t xml:space="preserve"> </w:t>
      </w:r>
      <w:r w:rsidRPr="00405521">
        <w:rPr>
          <w:rFonts w:eastAsia="Times New Roman"/>
          <w:i/>
          <w:szCs w:val="20"/>
        </w:rPr>
        <w:t>software</w:t>
      </w:r>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manajemen</w:t>
      </w:r>
      <w:proofErr w:type="spellEnd"/>
      <w:r w:rsidRPr="00405521">
        <w:rPr>
          <w:rFonts w:eastAsia="Times New Roman"/>
          <w:szCs w:val="20"/>
        </w:rPr>
        <w:t xml:space="preserve"> basis data </w:t>
      </w:r>
      <w:proofErr w:type="spellStart"/>
      <w:r w:rsidRPr="00405521">
        <w:rPr>
          <w:rFonts w:eastAsia="Times New Roman"/>
          <w:szCs w:val="20"/>
        </w:rPr>
        <w:t>atau</w:t>
      </w:r>
      <w:proofErr w:type="spellEnd"/>
      <w:r w:rsidRPr="00405521">
        <w:rPr>
          <w:rFonts w:eastAsia="Times New Roman"/>
          <w:szCs w:val="20"/>
        </w:rPr>
        <w:t xml:space="preserve"> </w:t>
      </w:r>
      <w:r w:rsidRPr="00405521">
        <w:rPr>
          <w:rFonts w:eastAsia="Times New Roman"/>
          <w:i/>
          <w:szCs w:val="20"/>
        </w:rPr>
        <w:t xml:space="preserve">database management </w:t>
      </w:r>
      <w:proofErr w:type="spellStart"/>
      <w:r w:rsidRPr="00405521">
        <w:rPr>
          <w:rFonts w:eastAsia="Times New Roman"/>
          <w:i/>
          <w:szCs w:val="20"/>
        </w:rPr>
        <w:t>sistem</w:t>
      </w:r>
      <w:proofErr w:type="spellEnd"/>
      <w:r w:rsidRPr="00405521">
        <w:rPr>
          <w:rFonts w:eastAsia="Times New Roman"/>
          <w:i/>
          <w:szCs w:val="20"/>
        </w:rPr>
        <w:t xml:space="preserve"> </w:t>
      </w:r>
      <w:r w:rsidRPr="00405521">
        <w:rPr>
          <w:rFonts w:eastAsia="Times New Roman"/>
          <w:szCs w:val="20"/>
        </w:rPr>
        <w:t xml:space="preserve">(DBMS), yang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menciptakan</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halaman</w:t>
      </w:r>
      <w:proofErr w:type="spellEnd"/>
      <w:r w:rsidRPr="00405521">
        <w:rPr>
          <w:rFonts w:eastAsia="Times New Roman"/>
          <w:szCs w:val="20"/>
        </w:rPr>
        <w:t xml:space="preserve"> </w:t>
      </w:r>
      <w:r w:rsidRPr="00405521">
        <w:rPr>
          <w:rFonts w:eastAsia="Times New Roman"/>
          <w:i/>
          <w:szCs w:val="20"/>
        </w:rPr>
        <w:t>web</w:t>
      </w:r>
      <w:r w:rsidRPr="00405521">
        <w:rPr>
          <w:rFonts w:eastAsia="Times New Roman"/>
          <w:szCs w:val="20"/>
        </w:rPr>
        <w:t xml:space="preserve"> </w:t>
      </w:r>
      <w:proofErr w:type="spellStart"/>
      <w:r w:rsidRPr="00405521">
        <w:rPr>
          <w:rFonts w:eastAsia="Times New Roman"/>
          <w:szCs w:val="20"/>
        </w:rPr>
        <w:t>dinamis</w:t>
      </w:r>
      <w:proofErr w:type="spellEnd"/>
      <w:r w:rsidRPr="00405521">
        <w:rPr>
          <w:rFonts w:eastAsia="Times New Roman"/>
          <w:szCs w:val="20"/>
        </w:rPr>
        <w:t xml:space="preserve">. </w:t>
      </w:r>
      <w:r w:rsidRPr="00405521">
        <w:rPr>
          <w:rFonts w:eastAsia="Times New Roman"/>
          <w:i/>
          <w:szCs w:val="20"/>
        </w:rPr>
        <w:t>PHP</w:t>
      </w:r>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berjalan</w:t>
      </w:r>
      <w:proofErr w:type="spellEnd"/>
      <w:r w:rsidRPr="00405521">
        <w:rPr>
          <w:rFonts w:eastAsia="Times New Roman"/>
          <w:szCs w:val="20"/>
        </w:rPr>
        <w:t xml:space="preserve"> pada </w:t>
      </w:r>
      <w:proofErr w:type="spellStart"/>
      <w:r w:rsidRPr="00405521">
        <w:rPr>
          <w:rFonts w:eastAsia="Times New Roman"/>
          <w:szCs w:val="20"/>
        </w:rPr>
        <w:t>berbagai</w:t>
      </w:r>
      <w:proofErr w:type="spellEnd"/>
      <w:r w:rsidRPr="00405521">
        <w:rPr>
          <w:rFonts w:eastAsia="Times New Roman"/>
          <w:szCs w:val="20"/>
        </w:rPr>
        <w:t xml:space="preserve"> </w:t>
      </w:r>
      <w:r w:rsidRPr="00405521">
        <w:rPr>
          <w:rFonts w:eastAsia="Times New Roman"/>
          <w:i/>
          <w:szCs w:val="20"/>
        </w:rPr>
        <w:t>web server</w:t>
      </w:r>
      <w:r w:rsidRPr="00405521">
        <w:rPr>
          <w:rFonts w:eastAsia="Times New Roman"/>
          <w:szCs w:val="20"/>
        </w:rPr>
        <w:t xml:space="preserve"> </w:t>
      </w:r>
      <w:proofErr w:type="spellStart"/>
      <w:r w:rsidRPr="00405521">
        <w:rPr>
          <w:rFonts w:eastAsia="Times New Roman"/>
          <w:szCs w:val="20"/>
        </w:rPr>
        <w:t>seperti</w:t>
      </w:r>
      <w:proofErr w:type="spellEnd"/>
      <w:r w:rsidRPr="00405521">
        <w:rPr>
          <w:rFonts w:eastAsia="Times New Roman"/>
          <w:szCs w:val="20"/>
        </w:rPr>
        <w:t xml:space="preserve"> </w:t>
      </w:r>
      <w:proofErr w:type="spellStart"/>
      <w:r w:rsidRPr="00405521">
        <w:rPr>
          <w:rFonts w:eastAsia="Times New Roman"/>
          <w:i/>
          <w:szCs w:val="20"/>
        </w:rPr>
        <w:t>apache</w:t>
      </w:r>
      <w:proofErr w:type="spellEnd"/>
      <w:r w:rsidRPr="00405521">
        <w:rPr>
          <w:rFonts w:eastAsia="Times New Roman"/>
          <w:i/>
          <w:szCs w:val="20"/>
        </w:rPr>
        <w:t xml:space="preserve">, </w:t>
      </w:r>
      <w:proofErr w:type="spellStart"/>
      <w:r w:rsidRPr="00405521">
        <w:rPr>
          <w:rFonts w:eastAsia="Times New Roman"/>
          <w:i/>
          <w:szCs w:val="20"/>
        </w:rPr>
        <w:t>xitami</w:t>
      </w:r>
      <w:proofErr w:type="spellEnd"/>
      <w:r w:rsidRPr="00405521">
        <w:rPr>
          <w:rFonts w:eastAsia="Times New Roman"/>
          <w:szCs w:val="20"/>
        </w:rPr>
        <w:t xml:space="preserve"> dan </w:t>
      </w:r>
      <w:proofErr w:type="spellStart"/>
      <w:r w:rsidRPr="00405521">
        <w:rPr>
          <w:rFonts w:eastAsia="Times New Roman"/>
          <w:szCs w:val="20"/>
        </w:rPr>
        <w:t>sebagainya</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{"citationItems":[{"id":"ITEM-1","itemData":{"author":[{"dropping-particle":"","family":"Aulia","given":"Lily","non-dropping-particle":"","parse-names":false,"suffix":""}],"id":"ITEM-1","issued":{"date-parts":[["2018"]]},"title":"Aplikasi Surat Perintah Perjalanan Dinas (Sppd) Pada Pt. Jamkrida Sumbar","type":"article-journal"},"uris":["http://www.mendeley.com/documents/?uuid=d6207aa9-978a-477a-9eae-ac7ec39f574e","http://www.mendeley.com/documents/?uuid=1ffaf748-6830-4bf7-89a3-dad740dd3db3"]}],"mendeley":{"formattedCitation":"(Aulia 2018)","plainTextFormattedCitation":"(Aulia 2018)","previouslyFormattedCitation":"(Aulia 2018)"},"properties":{"noteIndex":0},"schema":"https://github.com/citation-style-language/schema/raw/master/csl-citation.json"}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noProof/>
          <w:szCs w:val="20"/>
        </w:rPr>
        <w:t>(Aulia 2018)</w:t>
      </w:r>
      <w:r w:rsidR="00815767">
        <w:rPr>
          <w:rStyle w:val="FootnoteReference"/>
          <w:rFonts w:eastAsia="Times New Roman"/>
          <w:szCs w:val="20"/>
        </w:rPr>
        <w:fldChar w:fldCharType="end"/>
      </w:r>
      <w:r w:rsidRPr="00405521">
        <w:rPr>
          <w:rFonts w:eastAsia="Times New Roman"/>
          <w:szCs w:val="20"/>
        </w:rPr>
        <w:t>.</w:t>
      </w:r>
    </w:p>
    <w:p w14:paraId="166CEC8C" w14:textId="77777777" w:rsidR="00112072" w:rsidRDefault="00112072" w:rsidP="00112072">
      <w:pPr>
        <w:spacing w:after="0"/>
        <w:jc w:val="both"/>
        <w:rPr>
          <w:rFonts w:eastAsia="Times New Roman"/>
          <w:szCs w:val="20"/>
        </w:rPr>
      </w:pPr>
    </w:p>
    <w:p w14:paraId="6BBB798B"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MySQL</w:t>
      </w:r>
    </w:p>
    <w:p w14:paraId="1232BCAA"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Andi (2014) MYSQL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manajemen</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bersifat</w:t>
      </w:r>
      <w:proofErr w:type="spellEnd"/>
      <w:r w:rsidRPr="00405521">
        <w:rPr>
          <w:rFonts w:eastAsia="Times New Roman"/>
          <w:szCs w:val="20"/>
        </w:rPr>
        <w:t xml:space="preserve"> </w:t>
      </w:r>
      <w:r w:rsidRPr="00405521">
        <w:rPr>
          <w:rFonts w:eastAsia="Times New Roman"/>
          <w:i/>
          <w:szCs w:val="20"/>
        </w:rPr>
        <w:t>relational</w:t>
      </w:r>
      <w:r w:rsidRPr="00405521">
        <w:rPr>
          <w:rFonts w:eastAsia="Times New Roman"/>
          <w:szCs w:val="20"/>
        </w:rPr>
        <w:t xml:space="preserve">. </w:t>
      </w:r>
      <w:proofErr w:type="spellStart"/>
      <w:r w:rsidRPr="00405521">
        <w:rPr>
          <w:rFonts w:eastAsia="Times New Roman"/>
          <w:szCs w:val="20"/>
        </w:rPr>
        <w:t>Artinya</w:t>
      </w:r>
      <w:proofErr w:type="spellEnd"/>
      <w:r w:rsidRPr="00405521">
        <w:rPr>
          <w:rFonts w:eastAsia="Times New Roman"/>
          <w:szCs w:val="20"/>
        </w:rPr>
        <w:t xml:space="preserve">, data yang </w:t>
      </w:r>
      <w:proofErr w:type="spellStart"/>
      <w:r w:rsidRPr="00405521">
        <w:rPr>
          <w:rFonts w:eastAsia="Times New Roman"/>
          <w:szCs w:val="20"/>
        </w:rPr>
        <w:t>dikelola</w:t>
      </w:r>
      <w:proofErr w:type="spellEnd"/>
      <w:r w:rsidRPr="00405521">
        <w:rPr>
          <w:rFonts w:eastAsia="Times New Roman"/>
          <w:szCs w:val="20"/>
        </w:rPr>
        <w:t xml:space="preserve"> </w:t>
      </w:r>
      <w:proofErr w:type="spellStart"/>
      <w:r w:rsidRPr="00405521">
        <w:rPr>
          <w:rFonts w:eastAsia="Times New Roman"/>
          <w:szCs w:val="20"/>
        </w:rPr>
        <w:t>dalam</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diletakkan</w:t>
      </w:r>
      <w:proofErr w:type="spellEnd"/>
      <w:r w:rsidRPr="00405521">
        <w:rPr>
          <w:rFonts w:eastAsia="Times New Roman"/>
          <w:szCs w:val="20"/>
        </w:rPr>
        <w:t xml:space="preserve"> pada </w:t>
      </w:r>
      <w:proofErr w:type="spellStart"/>
      <w:r w:rsidRPr="00405521">
        <w:rPr>
          <w:rFonts w:eastAsia="Times New Roman"/>
          <w:szCs w:val="20"/>
        </w:rPr>
        <w:t>beberapa</w:t>
      </w:r>
      <w:proofErr w:type="spellEnd"/>
      <w:r w:rsidRPr="00405521">
        <w:rPr>
          <w:rFonts w:eastAsia="Times New Roman"/>
          <w:szCs w:val="20"/>
        </w:rPr>
        <w:t xml:space="preserve"> </w:t>
      </w:r>
      <w:proofErr w:type="spellStart"/>
      <w:r w:rsidRPr="00405521">
        <w:rPr>
          <w:rFonts w:eastAsia="Times New Roman"/>
          <w:szCs w:val="20"/>
        </w:rPr>
        <w:t>tabel</w:t>
      </w:r>
      <w:proofErr w:type="spellEnd"/>
      <w:r w:rsidRPr="00405521">
        <w:rPr>
          <w:rFonts w:eastAsia="Times New Roman"/>
          <w:szCs w:val="20"/>
        </w:rPr>
        <w:t xml:space="preserve"> yang </w:t>
      </w:r>
      <w:proofErr w:type="spellStart"/>
      <w:r w:rsidRPr="00405521">
        <w:rPr>
          <w:rFonts w:eastAsia="Times New Roman"/>
          <w:szCs w:val="20"/>
        </w:rPr>
        <w:t>terpisah</w:t>
      </w:r>
      <w:proofErr w:type="spellEnd"/>
      <w:r w:rsidRPr="00405521">
        <w:rPr>
          <w:rFonts w:eastAsia="Times New Roman"/>
          <w:szCs w:val="20"/>
        </w:rPr>
        <w:t xml:space="preserve"> </w:t>
      </w:r>
      <w:proofErr w:type="spellStart"/>
      <w:r w:rsidRPr="00405521">
        <w:rPr>
          <w:rFonts w:eastAsia="Times New Roman"/>
          <w:szCs w:val="20"/>
        </w:rPr>
        <w:t>sehingga</w:t>
      </w:r>
      <w:proofErr w:type="spellEnd"/>
      <w:r w:rsidRPr="00405521">
        <w:rPr>
          <w:rFonts w:eastAsia="Times New Roman"/>
          <w:szCs w:val="20"/>
        </w:rPr>
        <w:t xml:space="preserve"> </w:t>
      </w:r>
      <w:proofErr w:type="spellStart"/>
      <w:r w:rsidRPr="00405521">
        <w:rPr>
          <w:rFonts w:eastAsia="Times New Roman"/>
          <w:szCs w:val="20"/>
        </w:rPr>
        <w:t>manipulasi</w:t>
      </w:r>
      <w:proofErr w:type="spellEnd"/>
      <w:r w:rsidRPr="00405521">
        <w:rPr>
          <w:rFonts w:eastAsia="Times New Roman"/>
          <w:szCs w:val="20"/>
        </w:rPr>
        <w:t xml:space="preserve"> data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jauh</w:t>
      </w:r>
      <w:proofErr w:type="spellEnd"/>
      <w:r w:rsidRPr="00405521">
        <w:rPr>
          <w:rFonts w:eastAsia="Times New Roman"/>
          <w:szCs w:val="20"/>
        </w:rPr>
        <w:t xml:space="preserve"> </w:t>
      </w:r>
      <w:proofErr w:type="spellStart"/>
      <w:r w:rsidRPr="00405521">
        <w:rPr>
          <w:rFonts w:eastAsia="Times New Roman"/>
          <w:szCs w:val="20"/>
        </w:rPr>
        <w:t>lebih</w:t>
      </w:r>
      <w:proofErr w:type="spellEnd"/>
      <w:r w:rsidRPr="00405521">
        <w:rPr>
          <w:rFonts w:eastAsia="Times New Roman"/>
          <w:szCs w:val="20"/>
        </w:rPr>
        <w:t xml:space="preserve"> </w:t>
      </w:r>
      <w:proofErr w:type="spellStart"/>
      <w:r w:rsidRPr="00405521">
        <w:rPr>
          <w:rFonts w:eastAsia="Times New Roman"/>
          <w:szCs w:val="20"/>
        </w:rPr>
        <w:t>cepat</w:t>
      </w:r>
      <w:proofErr w:type="spellEnd"/>
      <w:r w:rsidRPr="00405521">
        <w:rPr>
          <w:rFonts w:eastAsia="Times New Roman"/>
          <w:szCs w:val="20"/>
        </w:rPr>
        <w:t xml:space="preserve">. MYSQL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mengelola</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w:t>
      </w:r>
      <w:proofErr w:type="spellStart"/>
      <w:r w:rsidRPr="00405521">
        <w:rPr>
          <w:rFonts w:eastAsia="Times New Roman"/>
          <w:szCs w:val="20"/>
        </w:rPr>
        <w:t>mulai</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yang </w:t>
      </w:r>
      <w:proofErr w:type="spellStart"/>
      <w:r w:rsidRPr="00405521">
        <w:rPr>
          <w:rFonts w:eastAsia="Times New Roman"/>
          <w:szCs w:val="20"/>
        </w:rPr>
        <w:t>kecil</w:t>
      </w:r>
      <w:proofErr w:type="spellEnd"/>
      <w:r w:rsidRPr="00405521">
        <w:rPr>
          <w:rFonts w:eastAsia="Times New Roman"/>
          <w:szCs w:val="20"/>
        </w:rPr>
        <w:t xml:space="preserve"> </w:t>
      </w:r>
      <w:proofErr w:type="spellStart"/>
      <w:r w:rsidRPr="00405521">
        <w:rPr>
          <w:rFonts w:eastAsia="Times New Roman"/>
          <w:szCs w:val="20"/>
        </w:rPr>
        <w:t>sampai</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yang sangat </w:t>
      </w:r>
      <w:proofErr w:type="spellStart"/>
      <w:r w:rsidRPr="00405521">
        <w:rPr>
          <w:rFonts w:eastAsia="Times New Roman"/>
          <w:szCs w:val="20"/>
        </w:rPr>
        <w:t>besar</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{"citationItems":[{"id":"ITEM-1","itemData":{"abstract":"Perancangan Sistem informasi inventaris barang ini dilakukan bertujuan untuk mempermudah pencatatan data barang yang cukup banyak dan rumit serta masih dikelola secara manual pada MTS Nurul Islam Kota Dumai. Sistem informasi yang dirancang terdiri dari beberapa bagian antara lain: pencatatan data tempat inventaris, pencatatan barang masuk, pencatatan barang keluar, mutasi barang serta pembuatan laporan barang masuk dan laporan barang keluar. Hasil implementasi dari Sistem informasi inventaris ini adalah pencatatan data inventaris serta pembuatan laporan inventaris lebih mudah untuk dilakukan. Dengan adanya sistem informasi inventaris barang ini, pekerjaan pendataan inventaris barang pada MTS Nurul Islam Kota Dumai sudah dapat dilakukan dengan lebih cepat dan akurat. Kata","author":[{"dropping-particle":"","family":"Novendri","given":"Muhammad Saed","non-dropping-particle":"","parse-names":false,"suffix":""},{"dropping-particle":"","family":"Saputra","given":"Ade","non-dropping-particle":"","parse-names":false,"suffix":""},{"dropping-particle":"","family":"Firman","given":"Chandra Eri","non-dropping-particle":"","parse-names":false,"suffix":""}],"container-title":"Lentera Dumai","id":"ITEM-1","issue":"2","issued":{"date-parts":[["2019"]]},"page":"46-57","title":"Aplikasi Inventaris Barang Pada Mts Nurul Islam Dumai Menggunakan Php Dan Mysql","type":"article-journal","volume":"10"},"uris":["http://www.mendeley.com/documents/?uuid=4af10bee-04bb-45b7-b852-09587fc7c2e3","http://www.mendeley.com/documents/?uuid=5daef397-e5ae-4582-a939-2e4d793b5160"]}],"mendeley":{"formattedCitation":"(Novendri, Saputra, and Firman 2019)","plainTextFormattedCitation":"(Novendri, Saputra, and Firman 2019)","previouslyFormattedCitation":"(Novendri, Saputra, and Firman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 xml:space="preserve">(Novendri, Saputra, </w:t>
      </w:r>
      <w:r w:rsidR="004B59D1">
        <w:rPr>
          <w:rFonts w:eastAsia="Times New Roman"/>
          <w:bCs/>
          <w:noProof/>
          <w:szCs w:val="20"/>
        </w:rPr>
        <w:t>&amp;</w:t>
      </w:r>
      <w:r w:rsidR="00815767" w:rsidRPr="00815767">
        <w:rPr>
          <w:rFonts w:eastAsia="Times New Roman"/>
          <w:bCs/>
          <w:noProof/>
          <w:szCs w:val="20"/>
        </w:rPr>
        <w:t xml:space="preserve"> Firman 2019)</w:t>
      </w:r>
      <w:r w:rsidR="00815767">
        <w:rPr>
          <w:rStyle w:val="FootnoteReference"/>
          <w:rFonts w:eastAsia="Times New Roman"/>
          <w:szCs w:val="20"/>
        </w:rPr>
        <w:fldChar w:fldCharType="end"/>
      </w:r>
      <w:r w:rsidRPr="00405521">
        <w:rPr>
          <w:rFonts w:eastAsia="Times New Roman"/>
          <w:szCs w:val="20"/>
        </w:rPr>
        <w:t>.</w:t>
      </w:r>
    </w:p>
    <w:p w14:paraId="2651F850" w14:textId="77777777" w:rsidR="006D106B" w:rsidRPr="00A73379" w:rsidRDefault="006D106B" w:rsidP="0056586D">
      <w:pPr>
        <w:jc w:val="center"/>
        <w:rPr>
          <w:b/>
          <w:szCs w:val="20"/>
        </w:rPr>
      </w:pPr>
      <w:r w:rsidRPr="00A73379">
        <w:rPr>
          <w:b/>
          <w:szCs w:val="20"/>
        </w:rPr>
        <w:t>III. HASIL DAN PEMBAHASAN</w:t>
      </w:r>
    </w:p>
    <w:p w14:paraId="31AFEAB5" w14:textId="77777777" w:rsidR="00112072" w:rsidRPr="00112072" w:rsidRDefault="00112072" w:rsidP="00BD3C70">
      <w:pPr>
        <w:pStyle w:val="ListParagraph"/>
        <w:ind w:left="0"/>
        <w:rPr>
          <w:b/>
          <w:sz w:val="20"/>
          <w:szCs w:val="20"/>
        </w:rPr>
      </w:pPr>
      <w:r>
        <w:rPr>
          <w:b/>
          <w:sz w:val="20"/>
          <w:szCs w:val="20"/>
        </w:rPr>
        <w:t>3.1</w:t>
      </w:r>
      <w:r>
        <w:rPr>
          <w:b/>
          <w:sz w:val="20"/>
          <w:szCs w:val="20"/>
          <w:lang w:val="en-US"/>
        </w:rPr>
        <w:t>.</w:t>
      </w:r>
      <w:r>
        <w:rPr>
          <w:b/>
          <w:sz w:val="20"/>
          <w:szCs w:val="20"/>
        </w:rPr>
        <w:t xml:space="preserve"> </w:t>
      </w:r>
      <w:r w:rsidRPr="00112072">
        <w:rPr>
          <w:b/>
          <w:sz w:val="20"/>
          <w:szCs w:val="20"/>
        </w:rPr>
        <w:t xml:space="preserve">Analisa </w:t>
      </w:r>
      <w:proofErr w:type="spellStart"/>
      <w:r w:rsidRPr="00112072">
        <w:rPr>
          <w:b/>
          <w:sz w:val="20"/>
          <w:szCs w:val="20"/>
        </w:rPr>
        <w:t>Kebutuhan</w:t>
      </w:r>
      <w:proofErr w:type="spellEnd"/>
    </w:p>
    <w:p w14:paraId="44CBECD5" w14:textId="77777777" w:rsidR="00112072" w:rsidRPr="00112072" w:rsidRDefault="00112072" w:rsidP="00BD3C70">
      <w:pPr>
        <w:pBdr>
          <w:top w:val="nil"/>
          <w:left w:val="nil"/>
          <w:bottom w:val="nil"/>
          <w:right w:val="nil"/>
          <w:between w:val="nil"/>
        </w:pBdr>
        <w:tabs>
          <w:tab w:val="left" w:pos="426"/>
        </w:tabs>
        <w:spacing w:after="0"/>
        <w:ind w:firstLine="709"/>
        <w:jc w:val="both"/>
        <w:rPr>
          <w:rFonts w:eastAsia="Times New Roman"/>
          <w:szCs w:val="20"/>
        </w:rPr>
      </w:pPr>
      <w:r w:rsidRPr="00112072">
        <w:rPr>
          <w:rFonts w:eastAsia="Times New Roman"/>
          <w:szCs w:val="20"/>
        </w:rPr>
        <w:tab/>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merupakan</w:t>
      </w:r>
      <w:proofErr w:type="spellEnd"/>
      <w:r w:rsidRPr="00112072">
        <w:rPr>
          <w:rFonts w:eastAsia="Times New Roman"/>
          <w:szCs w:val="20"/>
        </w:rPr>
        <w:t xml:space="preserve"> proses </w:t>
      </w:r>
      <w:proofErr w:type="spellStart"/>
      <w:r w:rsidRPr="00112072">
        <w:rPr>
          <w:rFonts w:eastAsia="Times New Roman"/>
          <w:szCs w:val="20"/>
        </w:rPr>
        <w:t>penguraian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utuh</w:t>
      </w:r>
      <w:proofErr w:type="spellEnd"/>
      <w:r w:rsidRPr="00112072">
        <w:rPr>
          <w:rFonts w:eastAsia="Times New Roman"/>
          <w:szCs w:val="20"/>
        </w:rPr>
        <w:t xml:space="preserve"> </w:t>
      </w:r>
      <w:proofErr w:type="spellStart"/>
      <w:r w:rsidRPr="00112072">
        <w:rPr>
          <w:rFonts w:eastAsia="Times New Roman"/>
          <w:szCs w:val="20"/>
        </w:rPr>
        <w:t>menjadi</w:t>
      </w:r>
      <w:proofErr w:type="spellEnd"/>
      <w:r w:rsidRPr="00112072">
        <w:rPr>
          <w:rFonts w:eastAsia="Times New Roman"/>
          <w:szCs w:val="20"/>
        </w:rPr>
        <w:t xml:space="preserve"> </w:t>
      </w:r>
      <w:proofErr w:type="spellStart"/>
      <w:r w:rsidRPr="00112072">
        <w:rPr>
          <w:rFonts w:eastAsia="Times New Roman"/>
          <w:szCs w:val="20"/>
        </w:rPr>
        <w:t>beberapa</w:t>
      </w:r>
      <w:proofErr w:type="spellEnd"/>
      <w:r w:rsidRPr="00112072">
        <w:rPr>
          <w:rFonts w:eastAsia="Times New Roman"/>
          <w:szCs w:val="20"/>
        </w:rPr>
        <w:t xml:space="preserve"> </w:t>
      </w:r>
      <w:proofErr w:type="spellStart"/>
      <w:r w:rsidRPr="00112072">
        <w:rPr>
          <w:rFonts w:eastAsia="Times New Roman"/>
          <w:szCs w:val="20"/>
        </w:rPr>
        <w:t>komponen</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tujuan</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mengidentifikasi</w:t>
      </w:r>
      <w:proofErr w:type="spellEnd"/>
      <w:r w:rsidRPr="00112072">
        <w:rPr>
          <w:rFonts w:eastAsia="Times New Roman"/>
          <w:szCs w:val="20"/>
        </w:rPr>
        <w:t xml:space="preserve"> dan </w:t>
      </w:r>
      <w:proofErr w:type="spellStart"/>
      <w:r w:rsidRPr="00112072">
        <w:rPr>
          <w:rFonts w:eastAsia="Times New Roman"/>
          <w:szCs w:val="20"/>
        </w:rPr>
        <w:t>mengevaluasi</w:t>
      </w:r>
      <w:proofErr w:type="spellEnd"/>
      <w:r w:rsidRPr="00112072">
        <w:rPr>
          <w:rFonts w:eastAsia="Times New Roman"/>
          <w:szCs w:val="20"/>
        </w:rPr>
        <w:t xml:space="preserve"> </w:t>
      </w:r>
      <w:proofErr w:type="spellStart"/>
      <w:r w:rsidRPr="00112072">
        <w:rPr>
          <w:rFonts w:eastAsia="Times New Roman"/>
          <w:szCs w:val="20"/>
        </w:rPr>
        <w:t>permasalahan</w:t>
      </w:r>
      <w:proofErr w:type="spellEnd"/>
      <w:r w:rsidRPr="00112072">
        <w:rPr>
          <w:rFonts w:eastAsia="Times New Roman"/>
          <w:szCs w:val="20"/>
        </w:rPr>
        <w:t xml:space="preserve">, </w:t>
      </w:r>
      <w:proofErr w:type="spellStart"/>
      <w:r w:rsidRPr="00112072">
        <w:rPr>
          <w:rFonts w:eastAsia="Times New Roman"/>
          <w:szCs w:val="20"/>
        </w:rPr>
        <w:t>kesempatan</w:t>
      </w:r>
      <w:proofErr w:type="spellEnd"/>
      <w:r w:rsidRPr="00112072">
        <w:rPr>
          <w:rFonts w:eastAsia="Times New Roman"/>
          <w:szCs w:val="20"/>
        </w:rPr>
        <w:t xml:space="preserve">, </w:t>
      </w:r>
      <w:proofErr w:type="spellStart"/>
      <w:r w:rsidRPr="00112072">
        <w:rPr>
          <w:rFonts w:eastAsia="Times New Roman"/>
          <w:szCs w:val="20"/>
        </w:rPr>
        <w:t>hambatan</w:t>
      </w:r>
      <w:proofErr w:type="spellEnd"/>
      <w:r w:rsidRPr="00112072">
        <w:rPr>
          <w:rFonts w:eastAsia="Times New Roman"/>
          <w:szCs w:val="20"/>
        </w:rPr>
        <w:t xml:space="preserve">, dan </w:t>
      </w:r>
      <w:proofErr w:type="spellStart"/>
      <w:r w:rsidRPr="00112072">
        <w:rPr>
          <w:rFonts w:eastAsia="Times New Roman"/>
          <w:szCs w:val="20"/>
        </w:rPr>
        <w:t>kebutuhan</w:t>
      </w:r>
      <w:proofErr w:type="spellEnd"/>
      <w:r w:rsidRPr="00112072">
        <w:rPr>
          <w:rFonts w:eastAsia="Times New Roman"/>
          <w:szCs w:val="20"/>
        </w:rPr>
        <w:t xml:space="preserve"> yang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berdasarkan</w:t>
      </w:r>
      <w:proofErr w:type="spellEnd"/>
      <w:r w:rsidRPr="00112072">
        <w:rPr>
          <w:rFonts w:eastAsia="Times New Roman"/>
          <w:szCs w:val="20"/>
        </w:rPr>
        <w:t xml:space="preserve"> </w:t>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yang </w:t>
      </w:r>
      <w:proofErr w:type="spellStart"/>
      <w:r w:rsidRPr="00112072">
        <w:rPr>
          <w:rFonts w:eastAsia="Times New Roman"/>
          <w:szCs w:val="20"/>
        </w:rPr>
        <w:t>memiliki</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Android</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proofErr w:type="spellEnd"/>
      <w:r w:rsidRPr="00112072">
        <w:rPr>
          <w:rFonts w:eastAsia="Times New Roman"/>
          <w:szCs w:val="20"/>
        </w:rPr>
        <w:t xml:space="preserve"> </w:t>
      </w:r>
      <w:proofErr w:type="spellStart"/>
      <w:r w:rsidRPr="00112072">
        <w:rPr>
          <w:rFonts w:eastAsia="Times New Roman"/>
          <w:szCs w:val="20"/>
        </w:rPr>
        <w:t>kegiatan-kegiatan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jahit</w:t>
      </w:r>
      <w:proofErr w:type="spellEnd"/>
      <w:r w:rsidRPr="00112072">
        <w:rPr>
          <w:rFonts w:eastAsia="Times New Roman"/>
          <w:szCs w:val="20"/>
        </w:rPr>
        <w:t xml:space="preserve">, </w:t>
      </w:r>
      <w:proofErr w:type="spellStart"/>
      <w:r w:rsidRPr="00112072">
        <w:rPr>
          <w:rFonts w:eastAsia="Times New Roman"/>
          <w:szCs w:val="20"/>
        </w:rPr>
        <w:t>gosok</w:t>
      </w:r>
      <w:proofErr w:type="spellEnd"/>
      <w:r w:rsidRPr="00112072">
        <w:rPr>
          <w:rFonts w:eastAsia="Times New Roman"/>
          <w:szCs w:val="20"/>
        </w:rPr>
        <w:t xml:space="preserve">) yang </w:t>
      </w:r>
      <w:proofErr w:type="spellStart"/>
      <w:r w:rsidRPr="00112072">
        <w:rPr>
          <w:rFonts w:eastAsia="Times New Roman"/>
          <w:szCs w:val="20"/>
        </w:rPr>
        <w:t>dikerjakan</w:t>
      </w:r>
      <w:proofErr w:type="spellEnd"/>
      <w:r w:rsidRPr="00112072">
        <w:rPr>
          <w:rFonts w:eastAsia="Times New Roman"/>
          <w:szCs w:val="20"/>
        </w:rPr>
        <w:t xml:space="preserve"> oleh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diinput</w:t>
      </w:r>
      <w:proofErr w:type="spellEnd"/>
      <w:r w:rsidRPr="00112072">
        <w:rPr>
          <w:rFonts w:eastAsia="Times New Roman"/>
          <w:szCs w:val="20"/>
        </w:rPr>
        <w:t xml:space="preserve"> oleh </w:t>
      </w:r>
      <w:r w:rsidRPr="00112072">
        <w:rPr>
          <w:rFonts w:eastAsia="Times New Roman"/>
          <w:i/>
          <w:szCs w:val="20"/>
        </w:rPr>
        <w:t>Quality Control</w:t>
      </w:r>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demikian</w:t>
      </w:r>
      <w:proofErr w:type="spellEnd"/>
      <w:r w:rsidRPr="00112072">
        <w:rPr>
          <w:rFonts w:eastAsia="Times New Roman"/>
          <w:szCs w:val="20"/>
        </w:rPr>
        <w:t xml:space="preserve">, data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memudahkan</w:t>
      </w:r>
      <w:proofErr w:type="spellEnd"/>
      <w:r w:rsidRPr="00112072">
        <w:rPr>
          <w:rFonts w:eastAsia="Times New Roman"/>
          <w:szCs w:val="20"/>
        </w:rPr>
        <w:t xml:space="preserve"> Admin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membayarkan</w:t>
      </w:r>
      <w:proofErr w:type="spellEnd"/>
      <w:r w:rsidRPr="00112072">
        <w:rPr>
          <w:rFonts w:eastAsia="Times New Roman"/>
          <w:szCs w:val="20"/>
        </w:rPr>
        <w:t xml:space="preserve">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w:t>
      </w:r>
      <w:proofErr w:type="spellStart"/>
      <w:r w:rsidRPr="00112072">
        <w:rPr>
          <w:rFonts w:eastAsia="Times New Roman"/>
          <w:szCs w:val="20"/>
        </w:rPr>
        <w:t>serta</w:t>
      </w:r>
      <w:proofErr w:type="spellEnd"/>
      <w:r w:rsidRPr="00112072">
        <w:rPr>
          <w:rFonts w:eastAsia="Times New Roman"/>
          <w:szCs w:val="20"/>
        </w:rPr>
        <w:t xml:space="preserve"> </w:t>
      </w:r>
      <w:proofErr w:type="spellStart"/>
      <w:r w:rsidRPr="00112072">
        <w:rPr>
          <w:rFonts w:eastAsia="Times New Roman"/>
          <w:szCs w:val="20"/>
        </w:rPr>
        <w:t>membuat</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Selain </w:t>
      </w:r>
      <w:proofErr w:type="spellStart"/>
      <w:r w:rsidRPr="00112072">
        <w:rPr>
          <w:rFonts w:eastAsia="Times New Roman"/>
          <w:szCs w:val="20"/>
        </w:rPr>
        <w:t>itu</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digunakan</w:t>
      </w:r>
      <w:proofErr w:type="spellEnd"/>
      <w:r w:rsidRPr="00112072">
        <w:rPr>
          <w:rFonts w:eastAsia="Times New Roman"/>
          <w:szCs w:val="20"/>
        </w:rPr>
        <w:t xml:space="preserve"> oleh Admin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mendapatkan</w:t>
      </w:r>
      <w:proofErr w:type="spellEnd"/>
      <w:r w:rsidRPr="00112072">
        <w:rPr>
          <w:rFonts w:eastAsia="Times New Roman"/>
          <w:szCs w:val="20"/>
        </w:rPr>
        <w:t xml:space="preserve"> slip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rekap</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Operator </w:t>
      </w:r>
      <w:proofErr w:type="spellStart"/>
      <w:r w:rsidRPr="00112072">
        <w:rPr>
          <w:rFonts w:eastAsia="Times New Roman"/>
          <w:szCs w:val="20"/>
        </w:rPr>
        <w:t>gudang</w:t>
      </w:r>
      <w:proofErr w:type="spellEnd"/>
      <w:r w:rsidRPr="00112072">
        <w:rPr>
          <w:rFonts w:eastAsia="Times New Roman"/>
          <w:szCs w:val="20"/>
        </w:rPr>
        <w:t xml:space="preserve"> juga </w:t>
      </w:r>
      <w:proofErr w:type="spellStart"/>
      <w:r w:rsidRPr="00112072">
        <w:rPr>
          <w:rFonts w:eastAsia="Times New Roman"/>
          <w:szCs w:val="20"/>
        </w:rPr>
        <w:t>membutuhkan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r w:rsidRPr="00112072">
        <w:rPr>
          <w:rFonts w:eastAsia="Times New Roman"/>
          <w:szCs w:val="20"/>
        </w:rPr>
        <w:t>kan</w:t>
      </w:r>
      <w:proofErr w:type="spellEnd"/>
      <w:r w:rsidRPr="00112072">
        <w:rPr>
          <w:rFonts w:eastAsia="Times New Roman"/>
          <w:szCs w:val="20"/>
        </w:rPr>
        <w:t xml:space="preserve"> </w:t>
      </w:r>
      <w:proofErr w:type="spellStart"/>
      <w:r w:rsidRPr="00112072">
        <w:rPr>
          <w:rFonts w:eastAsia="Times New Roman"/>
          <w:szCs w:val="20"/>
        </w:rPr>
        <w:t>bahan</w:t>
      </w:r>
      <w:proofErr w:type="spellEnd"/>
      <w:r w:rsidRPr="00112072">
        <w:rPr>
          <w:rFonts w:eastAsia="Times New Roman"/>
          <w:szCs w:val="20"/>
        </w:rPr>
        <w:t xml:space="preserve"> </w:t>
      </w:r>
      <w:proofErr w:type="spellStart"/>
      <w:r w:rsidRPr="00112072">
        <w:rPr>
          <w:rFonts w:eastAsia="Times New Roman"/>
          <w:szCs w:val="20"/>
        </w:rPr>
        <w:t>baku</w:t>
      </w:r>
      <w:proofErr w:type="spellEnd"/>
      <w:r w:rsidRPr="00112072">
        <w:rPr>
          <w:rFonts w:eastAsia="Times New Roman"/>
          <w:szCs w:val="20"/>
        </w:rPr>
        <w:t xml:space="preserve"> yang </w:t>
      </w:r>
      <w:proofErr w:type="spellStart"/>
      <w:r w:rsidRPr="00112072">
        <w:rPr>
          <w:rFonts w:eastAsia="Times New Roman"/>
          <w:szCs w:val="20"/>
        </w:rPr>
        <w:t>masuk</w:t>
      </w:r>
      <w:proofErr w:type="spellEnd"/>
      <w:r w:rsidRPr="00112072">
        <w:rPr>
          <w:rFonts w:eastAsia="Times New Roman"/>
          <w:szCs w:val="20"/>
        </w:rPr>
        <w:t xml:space="preserve"> dan </w:t>
      </w:r>
      <w:proofErr w:type="spellStart"/>
      <w:r w:rsidRPr="00112072">
        <w:rPr>
          <w:rFonts w:eastAsia="Times New Roman"/>
          <w:szCs w:val="20"/>
        </w:rPr>
        <w:t>keluar</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dipotong</w:t>
      </w:r>
      <w:proofErr w:type="spellEnd"/>
      <w:r w:rsidRPr="00112072">
        <w:rPr>
          <w:rFonts w:eastAsia="Times New Roman"/>
          <w:szCs w:val="20"/>
        </w:rPr>
        <w:t xml:space="preserve"> oleh </w:t>
      </w:r>
      <w:proofErr w:type="spellStart"/>
      <w:r w:rsidRPr="00112072">
        <w:rPr>
          <w:rFonts w:eastAsia="Times New Roman"/>
          <w:szCs w:val="20"/>
        </w:rPr>
        <w:t>tukang</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adanya</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meningkatkan</w:t>
      </w:r>
      <w:proofErr w:type="spellEnd"/>
      <w:r w:rsidRPr="00112072">
        <w:rPr>
          <w:rFonts w:eastAsia="Times New Roman"/>
          <w:szCs w:val="20"/>
        </w:rPr>
        <w:t xml:space="preserve"> </w:t>
      </w:r>
      <w:proofErr w:type="spellStart"/>
      <w:r w:rsidRPr="00112072">
        <w:rPr>
          <w:rFonts w:eastAsia="Times New Roman"/>
          <w:szCs w:val="20"/>
        </w:rPr>
        <w:t>efektivitas</w:t>
      </w:r>
      <w:proofErr w:type="spellEnd"/>
      <w:r w:rsidRPr="00112072">
        <w:rPr>
          <w:rFonts w:eastAsia="Times New Roman"/>
          <w:szCs w:val="20"/>
        </w:rPr>
        <w:t xml:space="preserve"> dan </w:t>
      </w:r>
      <w:proofErr w:type="spellStart"/>
      <w:r w:rsidRPr="00112072">
        <w:rPr>
          <w:rFonts w:eastAsia="Times New Roman"/>
          <w:szCs w:val="20"/>
        </w:rPr>
        <w:t>efisiensi</w:t>
      </w:r>
      <w:proofErr w:type="spellEnd"/>
      <w:r w:rsidRPr="00112072">
        <w:rPr>
          <w:rFonts w:eastAsia="Times New Roman"/>
          <w:szCs w:val="20"/>
        </w:rPr>
        <w:t xml:space="preserve"> </w:t>
      </w:r>
      <w:proofErr w:type="spellStart"/>
      <w:r w:rsidRPr="00112072">
        <w:rPr>
          <w:rFonts w:eastAsia="Times New Roman"/>
          <w:szCs w:val="20"/>
        </w:rPr>
        <w:t>kerja</w:t>
      </w:r>
      <w:proofErr w:type="spellEnd"/>
      <w:r w:rsidRPr="00112072">
        <w:rPr>
          <w:rFonts w:eastAsia="Times New Roman"/>
          <w:szCs w:val="20"/>
        </w:rPr>
        <w:t xml:space="preserve"> di CV. Aya Sofya.</w:t>
      </w:r>
    </w:p>
    <w:p w14:paraId="5E49815E" w14:textId="77777777" w:rsidR="00112072" w:rsidRPr="00112072" w:rsidRDefault="00112072" w:rsidP="00112072">
      <w:pPr>
        <w:pBdr>
          <w:top w:val="nil"/>
          <w:left w:val="nil"/>
          <w:bottom w:val="nil"/>
          <w:right w:val="nil"/>
          <w:between w:val="nil"/>
        </w:pBdr>
        <w:tabs>
          <w:tab w:val="left" w:pos="426"/>
        </w:tabs>
        <w:spacing w:after="0"/>
        <w:jc w:val="both"/>
        <w:rPr>
          <w:rFonts w:eastAsia="Times New Roman"/>
          <w:szCs w:val="20"/>
        </w:rPr>
      </w:pPr>
    </w:p>
    <w:p w14:paraId="44F4D2C2" w14:textId="77777777" w:rsidR="00BD3C70" w:rsidRPr="00B56CA2" w:rsidRDefault="00BD3C70" w:rsidP="00B56CA2">
      <w:pPr>
        <w:pStyle w:val="ListParagraph"/>
        <w:numPr>
          <w:ilvl w:val="1"/>
          <w:numId w:val="22"/>
        </w:numPr>
        <w:spacing w:after="160"/>
        <w:ind w:left="284" w:hanging="284"/>
        <w:rPr>
          <w:b/>
          <w:sz w:val="20"/>
          <w:szCs w:val="20"/>
        </w:rPr>
      </w:pPr>
      <w:r>
        <w:rPr>
          <w:b/>
          <w:sz w:val="20"/>
          <w:szCs w:val="20"/>
          <w:lang w:val="en-US"/>
        </w:rPr>
        <w:t xml:space="preserve"> </w:t>
      </w:r>
      <w:proofErr w:type="spellStart"/>
      <w:r w:rsidR="00112072" w:rsidRPr="00112072">
        <w:rPr>
          <w:b/>
          <w:sz w:val="20"/>
          <w:szCs w:val="20"/>
        </w:rPr>
        <w:t>Perancangan</w:t>
      </w:r>
      <w:proofErr w:type="spellEnd"/>
      <w:r w:rsidR="00112072" w:rsidRPr="00112072">
        <w:rPr>
          <w:b/>
          <w:sz w:val="20"/>
          <w:szCs w:val="20"/>
        </w:rPr>
        <w:t xml:space="preserve">  </w:t>
      </w:r>
      <w:proofErr w:type="spellStart"/>
      <w:r w:rsidR="00112072" w:rsidRPr="00112072">
        <w:rPr>
          <w:b/>
          <w:sz w:val="20"/>
          <w:szCs w:val="20"/>
        </w:rPr>
        <w:t>Sistem</w:t>
      </w:r>
      <w:proofErr w:type="spellEnd"/>
      <w:r w:rsidR="00112072" w:rsidRPr="00112072">
        <w:rPr>
          <w:b/>
          <w:sz w:val="20"/>
          <w:szCs w:val="20"/>
        </w:rPr>
        <w:t xml:space="preserve"> </w:t>
      </w:r>
    </w:p>
    <w:p w14:paraId="7F462D9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Use Case</w:t>
      </w:r>
    </w:p>
    <w:p w14:paraId="4251221A" w14:textId="77777777" w:rsidR="00112072" w:rsidRPr="00112072" w:rsidRDefault="00112072" w:rsidP="00BD3C70">
      <w:pPr>
        <w:pBdr>
          <w:top w:val="nil"/>
          <w:left w:val="nil"/>
          <w:bottom w:val="nil"/>
          <w:right w:val="nil"/>
          <w:between w:val="nil"/>
        </w:pBdr>
        <w:tabs>
          <w:tab w:val="left" w:pos="1418"/>
        </w:tabs>
        <w:spacing w:after="0"/>
        <w:ind w:firstLine="709"/>
        <w:jc w:val="both"/>
        <w:rPr>
          <w:rFonts w:eastAsia="Times New Roman"/>
          <w:szCs w:val="20"/>
        </w:rPr>
      </w:pPr>
      <w:r w:rsidRPr="00112072">
        <w:rPr>
          <w:rFonts w:eastAsia="Times New Roman"/>
          <w:i/>
          <w:szCs w:val="20"/>
        </w:rPr>
        <w:t>Use Case Diagram</w:t>
      </w:r>
      <w:r w:rsidRPr="00112072">
        <w:rPr>
          <w:rFonts w:eastAsia="Times New Roman"/>
          <w:szCs w:val="20"/>
        </w:rPr>
        <w:t xml:space="preserve"> </w:t>
      </w:r>
      <w:proofErr w:type="spellStart"/>
      <w:r w:rsidRPr="00112072">
        <w:rPr>
          <w:rFonts w:eastAsia="Times New Roman"/>
          <w:szCs w:val="20"/>
        </w:rPr>
        <w:t>adalah</w:t>
      </w:r>
      <w:proofErr w:type="spellEnd"/>
      <w:r w:rsidRPr="00112072">
        <w:rPr>
          <w:rFonts w:eastAsia="Times New Roman"/>
          <w:szCs w:val="20"/>
        </w:rPr>
        <w:t xml:space="preserve"> </w:t>
      </w:r>
      <w:proofErr w:type="spellStart"/>
      <w:r w:rsidRPr="00112072">
        <w:rPr>
          <w:rFonts w:eastAsia="Times New Roman"/>
          <w:szCs w:val="20"/>
        </w:rPr>
        <w:t>gambaran</w:t>
      </w:r>
      <w:proofErr w:type="spellEnd"/>
      <w:r w:rsidRPr="00112072">
        <w:rPr>
          <w:rFonts w:eastAsia="Times New Roman"/>
          <w:szCs w:val="20"/>
        </w:rPr>
        <w:t xml:space="preserve"> yang </w:t>
      </w:r>
      <w:proofErr w:type="spellStart"/>
      <w:r w:rsidRPr="00112072">
        <w:rPr>
          <w:rFonts w:eastAsia="Times New Roman"/>
          <w:szCs w:val="20"/>
        </w:rPr>
        <w:t>akan</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oleh </w:t>
      </w:r>
      <w:proofErr w:type="spellStart"/>
      <w:r w:rsidRPr="00112072">
        <w:rPr>
          <w:rFonts w:eastAsia="Times New Roman"/>
          <w:szCs w:val="20"/>
        </w:rPr>
        <w:t>aktor</w:t>
      </w:r>
      <w:proofErr w:type="spellEnd"/>
      <w:r w:rsidRPr="00112072">
        <w:rPr>
          <w:rFonts w:eastAsia="Times New Roman"/>
          <w:szCs w:val="20"/>
        </w:rPr>
        <w:t xml:space="preserve"> yang </w:t>
      </w:r>
      <w:proofErr w:type="spellStart"/>
      <w:r w:rsidRPr="00112072">
        <w:rPr>
          <w:rFonts w:eastAsia="Times New Roman"/>
          <w:szCs w:val="20"/>
        </w:rPr>
        <w:t>berbentuk</w:t>
      </w:r>
      <w:proofErr w:type="spellEnd"/>
      <w:r w:rsidRPr="00112072">
        <w:rPr>
          <w:rFonts w:eastAsia="Times New Roman"/>
          <w:szCs w:val="20"/>
        </w:rPr>
        <w:t xml:space="preserve"> </w:t>
      </w:r>
      <w:proofErr w:type="spellStart"/>
      <w:r w:rsidRPr="00112072">
        <w:rPr>
          <w:rFonts w:eastAsia="Times New Roman"/>
          <w:szCs w:val="20"/>
        </w:rPr>
        <w:t>sebuah</w:t>
      </w:r>
      <w:proofErr w:type="spellEnd"/>
      <w:r w:rsidRPr="00112072">
        <w:rPr>
          <w:rFonts w:eastAsia="Times New Roman"/>
          <w:szCs w:val="20"/>
        </w:rPr>
        <w:t xml:space="preserve"> diagram. Ada 4 </w:t>
      </w:r>
      <w:proofErr w:type="spellStart"/>
      <w:r w:rsidRPr="00112072">
        <w:rPr>
          <w:rFonts w:eastAsia="Times New Roman"/>
          <w:szCs w:val="20"/>
        </w:rPr>
        <w:t>aktor</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r w:rsidRPr="00112072">
        <w:rPr>
          <w:rFonts w:eastAsia="Times New Roman"/>
          <w:i/>
          <w:szCs w:val="20"/>
        </w:rPr>
        <w:t>Quality Control</w:t>
      </w:r>
      <w:r w:rsidRPr="00112072">
        <w:rPr>
          <w:rFonts w:eastAsia="Times New Roman"/>
          <w:szCs w:val="20"/>
        </w:rPr>
        <w:t xml:space="preserve">, </w:t>
      </w:r>
      <w:r w:rsidRPr="00112072">
        <w:rPr>
          <w:rFonts w:eastAsia="Times New Roman"/>
          <w:i/>
          <w:szCs w:val="20"/>
        </w:rPr>
        <w:t xml:space="preserve">Admin, </w:t>
      </w:r>
      <w:proofErr w:type="spellStart"/>
      <w:r w:rsidRPr="00112072">
        <w:rPr>
          <w:rFonts w:eastAsia="Times New Roman"/>
          <w:szCs w:val="20"/>
        </w:rPr>
        <w:t>Pimpinan</w:t>
      </w:r>
      <w:proofErr w:type="spellEnd"/>
      <w:r w:rsidRPr="00112072">
        <w:rPr>
          <w:rFonts w:eastAsia="Times New Roman"/>
          <w:szCs w:val="20"/>
        </w:rPr>
        <w:t xml:space="preserve"> dan Operator Gudang. </w:t>
      </w:r>
    </w:p>
    <w:p w14:paraId="3D96044E" w14:textId="7D67059F" w:rsidR="00112072" w:rsidRPr="00112072" w:rsidRDefault="009A70BF" w:rsidP="00112072">
      <w:pPr>
        <w:pBdr>
          <w:top w:val="nil"/>
          <w:left w:val="nil"/>
          <w:bottom w:val="nil"/>
          <w:right w:val="nil"/>
          <w:between w:val="nil"/>
        </w:pBdr>
        <w:spacing w:after="0"/>
        <w:jc w:val="center"/>
        <w:rPr>
          <w:b/>
          <w:szCs w:val="20"/>
        </w:rPr>
      </w:pPr>
      <w:r w:rsidRPr="00112072">
        <w:rPr>
          <w:b/>
          <w:noProof/>
          <w:szCs w:val="20"/>
        </w:rPr>
        <w:drawing>
          <wp:inline distT="0" distB="0" distL="0" distR="0" wp14:anchorId="5C4382AE" wp14:editId="1926B7D4">
            <wp:extent cx="1932305" cy="2144395"/>
            <wp:effectExtent l="0" t="0" r="0" b="0"/>
            <wp:docPr id="16"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2305" cy="2144395"/>
                    </a:xfrm>
                    <a:prstGeom prst="rect">
                      <a:avLst/>
                    </a:prstGeom>
                    <a:noFill/>
                    <a:ln>
                      <a:noFill/>
                    </a:ln>
                  </pic:spPr>
                </pic:pic>
              </a:graphicData>
            </a:graphic>
          </wp:inline>
        </w:drawing>
      </w:r>
    </w:p>
    <w:p w14:paraId="3F2FFB67" w14:textId="77777777" w:rsidR="00112072" w:rsidRPr="00112072" w:rsidRDefault="00112072" w:rsidP="00C3705B">
      <w:pPr>
        <w:tabs>
          <w:tab w:val="left" w:pos="0"/>
        </w:tabs>
        <w:ind w:left="284"/>
        <w:jc w:val="center"/>
        <w:rPr>
          <w:szCs w:val="20"/>
        </w:rPr>
      </w:pPr>
      <w:bookmarkStart w:id="11" w:name="_Toc143552816"/>
      <w:r w:rsidRPr="00C3705B">
        <w:rPr>
          <w:b/>
          <w:szCs w:val="20"/>
        </w:rPr>
        <w:t>G</w:t>
      </w:r>
      <w:r w:rsidR="00FF553C" w:rsidRPr="00C3705B">
        <w:rPr>
          <w:b/>
          <w:szCs w:val="20"/>
        </w:rPr>
        <w:t>ambar 1</w:t>
      </w:r>
      <w:r w:rsidR="00C3705B">
        <w:rPr>
          <w:szCs w:val="20"/>
        </w:rPr>
        <w:t xml:space="preserve">. </w:t>
      </w:r>
      <w:r w:rsidRPr="00112072">
        <w:rPr>
          <w:szCs w:val="20"/>
        </w:rPr>
        <w:t xml:space="preserve">Use Case Diagram Admin, </w:t>
      </w:r>
      <w:r w:rsidRPr="00112072">
        <w:rPr>
          <w:i/>
          <w:szCs w:val="20"/>
        </w:rPr>
        <w:t>Quality Control</w:t>
      </w:r>
      <w:r w:rsidRPr="00112072">
        <w:rPr>
          <w:szCs w:val="20"/>
        </w:rPr>
        <w:t>, Operator Gudang</w:t>
      </w:r>
      <w:bookmarkEnd w:id="11"/>
    </w:p>
    <w:p w14:paraId="2ECC7ACE" w14:textId="77777777" w:rsidR="00112072" w:rsidRPr="00112072" w:rsidRDefault="00BD3C70" w:rsidP="00B56CA2">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Sequence Diagram</w:t>
      </w:r>
    </w:p>
    <w:p w14:paraId="75900940" w14:textId="77777777" w:rsidR="00112072" w:rsidRPr="00112072" w:rsidRDefault="00112072" w:rsidP="00B56CA2">
      <w:pPr>
        <w:pBdr>
          <w:top w:val="nil"/>
          <w:left w:val="nil"/>
          <w:bottom w:val="nil"/>
          <w:right w:val="nil"/>
          <w:between w:val="nil"/>
        </w:pBdr>
        <w:spacing w:after="0"/>
        <w:ind w:firstLine="709"/>
        <w:jc w:val="both"/>
        <w:rPr>
          <w:rFonts w:eastAsia="Times New Roman"/>
          <w:szCs w:val="20"/>
        </w:rPr>
      </w:pPr>
      <w:r w:rsidRPr="00112072">
        <w:rPr>
          <w:rFonts w:eastAsia="Times New Roman"/>
          <w:i/>
          <w:color w:val="000000"/>
          <w:szCs w:val="20"/>
        </w:rPr>
        <w:t xml:space="preserve">Sequence diagram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interaksi</w:t>
      </w:r>
      <w:proofErr w:type="spellEnd"/>
      <w:r w:rsidRPr="00112072">
        <w:rPr>
          <w:rFonts w:eastAsia="Times New Roman"/>
          <w:color w:val="000000"/>
          <w:szCs w:val="20"/>
        </w:rPr>
        <w:t xml:space="preserve"> </w:t>
      </w:r>
      <w:proofErr w:type="spellStart"/>
      <w:r w:rsidRPr="00112072">
        <w:rPr>
          <w:rFonts w:eastAsia="Times New Roman"/>
          <w:color w:val="000000"/>
          <w:szCs w:val="20"/>
        </w:rPr>
        <w:t>antar</w:t>
      </w:r>
      <w:proofErr w:type="spellEnd"/>
      <w:r w:rsidRPr="00112072">
        <w:rPr>
          <w:rFonts w:eastAsia="Times New Roman"/>
          <w:color w:val="000000"/>
          <w:szCs w:val="20"/>
        </w:rPr>
        <w:t xml:space="preserve"> </w:t>
      </w:r>
      <w:proofErr w:type="spellStart"/>
      <w:r w:rsidRPr="00112072">
        <w:rPr>
          <w:rFonts w:eastAsia="Times New Roman"/>
          <w:color w:val="000000"/>
          <w:szCs w:val="20"/>
        </w:rPr>
        <w:t>objek</w:t>
      </w:r>
      <w:proofErr w:type="spellEnd"/>
      <w:r w:rsidRPr="00112072">
        <w:rPr>
          <w:rFonts w:eastAsia="Times New Roman"/>
          <w:color w:val="000000"/>
          <w:szCs w:val="20"/>
        </w:rPr>
        <w:t xml:space="preserve"> di </w:t>
      </w:r>
      <w:proofErr w:type="spellStart"/>
      <w:r w:rsidRPr="00112072">
        <w:rPr>
          <w:rFonts w:eastAsia="Times New Roman"/>
          <w:color w:val="000000"/>
          <w:szCs w:val="20"/>
        </w:rPr>
        <w:t>dalam</w:t>
      </w:r>
      <w:proofErr w:type="spellEnd"/>
      <w:r w:rsidRPr="00112072">
        <w:rPr>
          <w:rFonts w:eastAsia="Times New Roman"/>
          <w:color w:val="000000"/>
          <w:szCs w:val="20"/>
        </w:rPr>
        <w:t xml:space="preserve"> dan di </w:t>
      </w:r>
      <w:proofErr w:type="spellStart"/>
      <w:r w:rsidRPr="00112072">
        <w:rPr>
          <w:rFonts w:eastAsia="Times New Roman"/>
          <w:color w:val="000000"/>
          <w:szCs w:val="20"/>
        </w:rPr>
        <w:t>sekitar</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w:t>
      </w:r>
      <w:proofErr w:type="spellStart"/>
      <w:r w:rsidRPr="00112072">
        <w:rPr>
          <w:rFonts w:eastAsia="Times New Roman"/>
          <w:color w:val="000000"/>
          <w:szCs w:val="20"/>
        </w:rPr>
        <w:t>berupa</w:t>
      </w:r>
      <w:proofErr w:type="spellEnd"/>
      <w:r w:rsidRPr="00112072">
        <w:rPr>
          <w:rFonts w:eastAsia="Times New Roman"/>
          <w:color w:val="000000"/>
          <w:szCs w:val="20"/>
        </w:rPr>
        <w:t xml:space="preserve"> </w:t>
      </w:r>
      <w:proofErr w:type="spellStart"/>
      <w:r w:rsidRPr="00112072">
        <w:rPr>
          <w:rFonts w:eastAsia="Times New Roman"/>
          <w:color w:val="000000"/>
          <w:szCs w:val="20"/>
        </w:rPr>
        <w:t>pesan</w:t>
      </w:r>
      <w:proofErr w:type="spellEnd"/>
      <w:r w:rsidRPr="00112072">
        <w:rPr>
          <w:rFonts w:eastAsia="Times New Roman"/>
          <w:color w:val="000000"/>
          <w:szCs w:val="20"/>
        </w:rPr>
        <w:t xml:space="preserve"> (</w:t>
      </w:r>
      <w:r w:rsidRPr="00112072">
        <w:rPr>
          <w:rFonts w:eastAsia="Times New Roman"/>
          <w:i/>
          <w:color w:val="000000"/>
          <w:szCs w:val="20"/>
        </w:rPr>
        <w:t>message</w:t>
      </w:r>
      <w:r w:rsidRPr="00112072">
        <w:rPr>
          <w:rFonts w:eastAsia="Times New Roman"/>
          <w:color w:val="000000"/>
          <w:szCs w:val="20"/>
        </w:rPr>
        <w:t xml:space="preserve">) yang </w:t>
      </w:r>
      <w:proofErr w:type="spellStart"/>
      <w:r w:rsidRPr="00112072">
        <w:rPr>
          <w:rFonts w:eastAsia="Times New Roman"/>
          <w:color w:val="000000"/>
          <w:szCs w:val="20"/>
        </w:rPr>
        <w:t>disusun</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suatu</w:t>
      </w:r>
      <w:proofErr w:type="spellEnd"/>
      <w:r w:rsidRPr="00112072">
        <w:rPr>
          <w:rFonts w:eastAsia="Times New Roman"/>
          <w:color w:val="000000"/>
          <w:szCs w:val="20"/>
        </w:rPr>
        <w:t xml:space="preserve"> </w:t>
      </w:r>
      <w:proofErr w:type="spellStart"/>
      <w:r w:rsidRPr="00112072">
        <w:rPr>
          <w:rFonts w:eastAsia="Times New Roman"/>
          <w:color w:val="000000"/>
          <w:szCs w:val="20"/>
        </w:rPr>
        <w:t>urusan</w:t>
      </w:r>
      <w:proofErr w:type="spellEnd"/>
      <w:r w:rsidRPr="00112072">
        <w:rPr>
          <w:rFonts w:eastAsia="Times New Roman"/>
          <w:color w:val="000000"/>
          <w:szCs w:val="20"/>
        </w:rPr>
        <w:t xml:space="preserve"> </w:t>
      </w:r>
      <w:proofErr w:type="spellStart"/>
      <w:r w:rsidRPr="00112072">
        <w:rPr>
          <w:rFonts w:eastAsia="Times New Roman"/>
          <w:color w:val="000000"/>
          <w:szCs w:val="20"/>
        </w:rPr>
        <w:t>waktu</w:t>
      </w:r>
      <w:proofErr w:type="spellEnd"/>
      <w:r w:rsidRPr="00112072">
        <w:rPr>
          <w:rFonts w:eastAsia="Times New Roman"/>
          <w:color w:val="000000"/>
          <w:szCs w:val="20"/>
        </w:rPr>
        <w:t xml:space="preserve"> </w:t>
      </w:r>
      <w:proofErr w:type="spellStart"/>
      <w:r w:rsidRPr="00112072">
        <w:rPr>
          <w:rFonts w:eastAsia="Times New Roman"/>
          <w:color w:val="000000"/>
          <w:szCs w:val="20"/>
        </w:rPr>
        <w:t>yaitu</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kejadian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proofErr w:type="spellStart"/>
      <w:r w:rsidRPr="00112072">
        <w:rPr>
          <w:rFonts w:eastAsia="Times New Roman"/>
          <w:color w:val="000000"/>
          <w:szCs w:val="20"/>
        </w:rPr>
        <w:t>aktor</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menjalankan</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secara</w:t>
      </w:r>
      <w:proofErr w:type="spellEnd"/>
      <w:r w:rsidRPr="00112072">
        <w:rPr>
          <w:rFonts w:eastAsia="Times New Roman"/>
          <w:color w:val="000000"/>
          <w:szCs w:val="20"/>
        </w:rPr>
        <w:t xml:space="preserve"> </w:t>
      </w:r>
      <w:proofErr w:type="spellStart"/>
      <w:r w:rsidRPr="00112072">
        <w:rPr>
          <w:rFonts w:eastAsia="Times New Roman"/>
          <w:color w:val="000000"/>
          <w:szCs w:val="20"/>
        </w:rPr>
        <w:t>khusus</w:t>
      </w:r>
      <w:proofErr w:type="spellEnd"/>
      <w:r w:rsidRPr="00112072">
        <w:rPr>
          <w:rFonts w:eastAsia="Times New Roman"/>
          <w:color w:val="000000"/>
          <w:szCs w:val="20"/>
        </w:rPr>
        <w:t xml:space="preserve"> </w:t>
      </w:r>
      <w:proofErr w:type="spellStart"/>
      <w:r w:rsidRPr="00112072">
        <w:rPr>
          <w:rFonts w:eastAsia="Times New Roman"/>
          <w:color w:val="000000"/>
          <w:szCs w:val="20"/>
        </w:rPr>
        <w:t>berasosiasi</w:t>
      </w:r>
      <w:proofErr w:type="spellEnd"/>
      <w:r w:rsidRPr="00112072">
        <w:rPr>
          <w:rFonts w:eastAsia="Times New Roman"/>
          <w:color w:val="000000"/>
          <w:szCs w:val="20"/>
        </w:rPr>
        <w:t xml:space="preserve"> </w:t>
      </w:r>
      <w:proofErr w:type="spellStart"/>
      <w:r w:rsidRPr="00112072">
        <w:rPr>
          <w:rFonts w:eastAsia="Times New Roman"/>
          <w:color w:val="000000"/>
          <w:szCs w:val="20"/>
        </w:rPr>
        <w:t>dengan</w:t>
      </w:r>
      <w:proofErr w:type="spellEnd"/>
      <w:r w:rsidRPr="00112072">
        <w:rPr>
          <w:rFonts w:eastAsia="Times New Roman"/>
          <w:color w:val="000000"/>
          <w:szCs w:val="20"/>
        </w:rPr>
        <w:t xml:space="preserve"> </w:t>
      </w:r>
      <w:r w:rsidRPr="00112072">
        <w:rPr>
          <w:rFonts w:eastAsia="Times New Roman"/>
          <w:i/>
          <w:szCs w:val="20"/>
        </w:rPr>
        <w:t>use case</w:t>
      </w:r>
      <w:r w:rsidRPr="00112072">
        <w:rPr>
          <w:rFonts w:eastAsia="Times New Roman"/>
          <w:i/>
          <w:color w:val="000000"/>
          <w:szCs w:val="20"/>
        </w:rPr>
        <w:t>.</w:t>
      </w:r>
      <w:r w:rsidRPr="00112072">
        <w:rPr>
          <w:rFonts w:eastAsia="Times New Roman"/>
          <w:color w:val="000000"/>
          <w:szCs w:val="20"/>
        </w:rPr>
        <w:t xml:space="preserve"> </w:t>
      </w:r>
    </w:p>
    <w:p w14:paraId="31BFC2FA" w14:textId="09418357" w:rsidR="00572264" w:rsidRDefault="009A70BF" w:rsidP="00572264">
      <w:pPr>
        <w:pBdr>
          <w:top w:val="nil"/>
          <w:left w:val="nil"/>
          <w:bottom w:val="nil"/>
          <w:right w:val="nil"/>
          <w:between w:val="nil"/>
        </w:pBdr>
        <w:spacing w:after="0"/>
        <w:jc w:val="both"/>
      </w:pPr>
      <w:r>
        <w:rPr>
          <w:noProof/>
        </w:rPr>
        <w:drawing>
          <wp:inline distT="0" distB="0" distL="0" distR="0" wp14:anchorId="24F93CC8" wp14:editId="43FAD81C">
            <wp:extent cx="2650490" cy="2971800"/>
            <wp:effectExtent l="0" t="0" r="0" b="0"/>
            <wp:docPr id="15" name="Picture 1451" descr="Salinan Seq Transak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1" descr="Salinan Seq Transaksi"/>
                    <pic:cNvPicPr>
                      <a:picLocks noChangeArrowheads="1"/>
                    </pic:cNvPicPr>
                  </pic:nvPicPr>
                  <pic:blipFill>
                    <a:blip r:embed="rId16">
                      <a:extLst>
                        <a:ext uri="{28A0092B-C50C-407E-A947-70E740481C1C}">
                          <a14:useLocalDpi xmlns:a14="http://schemas.microsoft.com/office/drawing/2010/main" val="0"/>
                        </a:ext>
                      </a:extLst>
                    </a:blip>
                    <a:srcRect t="7292"/>
                    <a:stretch>
                      <a:fillRect/>
                    </a:stretch>
                  </pic:blipFill>
                  <pic:spPr bwMode="auto">
                    <a:xfrm>
                      <a:off x="0" y="0"/>
                      <a:ext cx="2650490" cy="2971800"/>
                    </a:xfrm>
                    <a:prstGeom prst="rect">
                      <a:avLst/>
                    </a:prstGeom>
                    <a:noFill/>
                    <a:ln>
                      <a:noFill/>
                    </a:ln>
                  </pic:spPr>
                </pic:pic>
              </a:graphicData>
            </a:graphic>
          </wp:inline>
        </w:drawing>
      </w:r>
    </w:p>
    <w:p w14:paraId="24A7CBDC" w14:textId="77777777" w:rsidR="00572264" w:rsidRPr="0068607D" w:rsidRDefault="00572264" w:rsidP="00572264">
      <w:pPr>
        <w:pStyle w:val="Caption"/>
        <w:rPr>
          <w:b w:val="0"/>
          <w:sz w:val="20"/>
          <w:szCs w:val="20"/>
        </w:rPr>
      </w:pPr>
      <w:r w:rsidRPr="00C3705B">
        <w:rPr>
          <w:sz w:val="20"/>
          <w:szCs w:val="20"/>
        </w:rPr>
        <w:t>Gambar 2</w:t>
      </w:r>
      <w:r w:rsidR="00C3705B">
        <w:rPr>
          <w:b w:val="0"/>
          <w:sz w:val="20"/>
          <w:szCs w:val="20"/>
        </w:rPr>
        <w:t xml:space="preserve">. </w:t>
      </w:r>
      <w:r w:rsidRPr="00112072">
        <w:rPr>
          <w:b w:val="0"/>
          <w:sz w:val="20"/>
          <w:szCs w:val="20"/>
        </w:rPr>
        <w:t xml:space="preserve">Sequence Diagram Lembar </w:t>
      </w:r>
      <w:proofErr w:type="spellStart"/>
      <w:r w:rsidRPr="00112072">
        <w:rPr>
          <w:b w:val="0"/>
          <w:sz w:val="20"/>
          <w:szCs w:val="20"/>
        </w:rPr>
        <w:t>Kerja</w:t>
      </w:r>
      <w:proofErr w:type="spellEnd"/>
      <w:r w:rsidRPr="00112072">
        <w:rPr>
          <w:b w:val="0"/>
          <w:sz w:val="20"/>
          <w:szCs w:val="20"/>
        </w:rPr>
        <w:t xml:space="preserve"> Tenaga </w:t>
      </w:r>
      <w:proofErr w:type="spellStart"/>
      <w:r w:rsidRPr="00112072">
        <w:rPr>
          <w:b w:val="0"/>
          <w:sz w:val="20"/>
          <w:szCs w:val="20"/>
        </w:rPr>
        <w:t>Kerja</w:t>
      </w:r>
      <w:proofErr w:type="spellEnd"/>
      <w:r w:rsidRPr="00112072">
        <w:rPr>
          <w:b w:val="0"/>
          <w:sz w:val="20"/>
          <w:szCs w:val="20"/>
        </w:rPr>
        <w:t xml:space="preserve"> Lepas</w:t>
      </w:r>
    </w:p>
    <w:p w14:paraId="544484FF" w14:textId="77777777" w:rsidR="00572264" w:rsidRDefault="00572264" w:rsidP="00572264">
      <w:pPr>
        <w:pBdr>
          <w:top w:val="nil"/>
          <w:left w:val="nil"/>
          <w:bottom w:val="nil"/>
          <w:right w:val="nil"/>
          <w:between w:val="nil"/>
        </w:pBdr>
        <w:spacing w:after="0"/>
        <w:jc w:val="both"/>
      </w:pPr>
    </w:p>
    <w:p w14:paraId="63AF0ED0" w14:textId="77777777" w:rsidR="00112072" w:rsidRPr="00112072" w:rsidRDefault="00112072" w:rsidP="00572264">
      <w:pPr>
        <w:pBdr>
          <w:top w:val="nil"/>
          <w:left w:val="nil"/>
          <w:bottom w:val="nil"/>
          <w:right w:val="nil"/>
          <w:between w:val="nil"/>
        </w:pBdr>
        <w:spacing w:after="0"/>
        <w:jc w:val="both"/>
        <w:rPr>
          <w:rFonts w:eastAsia="Times New Roman"/>
          <w:color w:val="000000"/>
          <w:szCs w:val="20"/>
        </w:rPr>
      </w:pPr>
      <w:r w:rsidRPr="00112072">
        <w:rPr>
          <w:rFonts w:eastAsia="Times New Roman"/>
          <w:i/>
          <w:color w:val="000000"/>
          <w:szCs w:val="20"/>
        </w:rPr>
        <w:t>Sequence</w:t>
      </w:r>
      <w:r w:rsidRPr="00112072">
        <w:rPr>
          <w:rFonts w:eastAsia="Times New Roman"/>
          <w:color w:val="000000"/>
          <w:szCs w:val="20"/>
        </w:rPr>
        <w:t xml:space="preserve"> </w:t>
      </w:r>
      <w:r w:rsidRPr="00112072">
        <w:rPr>
          <w:rFonts w:eastAsia="Times New Roman"/>
          <w:i/>
          <w:color w:val="000000"/>
          <w:szCs w:val="20"/>
        </w:rPr>
        <w:t>Diagram</w:t>
      </w:r>
      <w:r w:rsidRPr="00112072">
        <w:rPr>
          <w:rFonts w:eastAsia="Times New Roman"/>
          <w:color w:val="000000"/>
          <w:szCs w:val="20"/>
        </w:rPr>
        <w:t xml:space="preserve"> Lembar </w:t>
      </w:r>
      <w:proofErr w:type="spellStart"/>
      <w:r w:rsidRPr="00112072">
        <w:rPr>
          <w:rFonts w:eastAsia="Times New Roman"/>
          <w:color w:val="000000"/>
          <w:szCs w:val="20"/>
        </w:rPr>
        <w:t>Kerja</w:t>
      </w:r>
      <w:proofErr w:type="spellEnd"/>
      <w:r w:rsidRPr="00112072">
        <w:rPr>
          <w:rFonts w:eastAsia="Times New Roman"/>
          <w:color w:val="000000"/>
          <w:szCs w:val="20"/>
        </w:rPr>
        <w:t xml:space="preserve">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langkah-langkah</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r w:rsidRPr="00112072">
        <w:rPr>
          <w:rFonts w:eastAsia="Times New Roman"/>
          <w:i/>
          <w:color w:val="000000"/>
          <w:szCs w:val="20"/>
        </w:rPr>
        <w:t>Quality Control</w:t>
      </w:r>
      <w:r w:rsidRPr="00112072">
        <w:rPr>
          <w:rFonts w:eastAsia="Times New Roman"/>
          <w:color w:val="000000"/>
          <w:szCs w:val="20"/>
        </w:rPr>
        <w:t xml:space="preserve"> </w:t>
      </w:r>
      <w:proofErr w:type="spellStart"/>
      <w:r w:rsidRPr="00112072">
        <w:rPr>
          <w:rFonts w:eastAsia="Times New Roman"/>
          <w:color w:val="000000"/>
          <w:szCs w:val="20"/>
        </w:rPr>
        <w:t>untuk</w:t>
      </w:r>
      <w:proofErr w:type="spellEnd"/>
      <w:r w:rsidRPr="00112072">
        <w:rPr>
          <w:rFonts w:eastAsia="Times New Roman"/>
          <w:color w:val="000000"/>
          <w:szCs w:val="20"/>
        </w:rPr>
        <w:t xml:space="preserve"> </w:t>
      </w:r>
      <w:proofErr w:type="spellStart"/>
      <w:r w:rsidRPr="00112072">
        <w:rPr>
          <w:rFonts w:eastAsia="Times New Roman"/>
          <w:color w:val="000000"/>
          <w:szCs w:val="20"/>
        </w:rPr>
        <w:t>mengelola</w:t>
      </w:r>
      <w:proofErr w:type="spellEnd"/>
      <w:r w:rsidRPr="00112072">
        <w:rPr>
          <w:rFonts w:eastAsia="Times New Roman"/>
          <w:color w:val="000000"/>
          <w:szCs w:val="20"/>
        </w:rPr>
        <w:t xml:space="preserve"> </w:t>
      </w:r>
      <w:proofErr w:type="spellStart"/>
      <w:r w:rsidRPr="00112072">
        <w:rPr>
          <w:rFonts w:eastAsia="Times New Roman"/>
          <w:color w:val="000000"/>
          <w:szCs w:val="20"/>
        </w:rPr>
        <w:t>lembar</w:t>
      </w:r>
      <w:proofErr w:type="spellEnd"/>
      <w:r w:rsidRPr="00112072">
        <w:rPr>
          <w:rFonts w:eastAsia="Times New Roman"/>
          <w:color w:val="000000"/>
          <w:szCs w:val="20"/>
        </w:rPr>
        <w:t xml:space="preserve"> </w:t>
      </w:r>
      <w:proofErr w:type="spellStart"/>
      <w:r w:rsidRPr="00112072">
        <w:rPr>
          <w:rFonts w:eastAsia="Times New Roman"/>
          <w:color w:val="000000"/>
          <w:szCs w:val="20"/>
        </w:rPr>
        <w:t>kegiatan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bentuk</w:t>
      </w:r>
      <w:proofErr w:type="spellEnd"/>
      <w:r w:rsidRPr="00112072">
        <w:rPr>
          <w:rFonts w:eastAsia="Times New Roman"/>
          <w:color w:val="000000"/>
          <w:szCs w:val="20"/>
        </w:rPr>
        <w:t xml:space="preserve"> </w:t>
      </w:r>
      <w:proofErr w:type="spellStart"/>
      <w:r w:rsidRPr="00112072">
        <w:rPr>
          <w:rFonts w:eastAsia="Times New Roman"/>
          <w:color w:val="000000"/>
          <w:szCs w:val="20"/>
        </w:rPr>
        <w:t>rancangan</w:t>
      </w:r>
      <w:proofErr w:type="spellEnd"/>
      <w:r w:rsidRPr="00112072">
        <w:rPr>
          <w:rFonts w:eastAsia="Times New Roman"/>
          <w:color w:val="000000"/>
          <w:szCs w:val="20"/>
        </w:rPr>
        <w:t>.</w:t>
      </w:r>
    </w:p>
    <w:p w14:paraId="4DD83C25" w14:textId="77777777" w:rsidR="00112072" w:rsidRPr="00112072" w:rsidRDefault="00112072" w:rsidP="00112072">
      <w:pPr>
        <w:pBdr>
          <w:top w:val="nil"/>
          <w:left w:val="nil"/>
          <w:bottom w:val="nil"/>
          <w:right w:val="nil"/>
          <w:between w:val="nil"/>
        </w:pBdr>
        <w:spacing w:after="0"/>
        <w:ind w:left="142"/>
        <w:jc w:val="center"/>
        <w:rPr>
          <w:rFonts w:eastAsia="Times New Roman"/>
          <w:color w:val="000000"/>
          <w:szCs w:val="20"/>
        </w:rPr>
      </w:pPr>
    </w:p>
    <w:p w14:paraId="7B883792" w14:textId="77777777" w:rsidR="00BD3C70" w:rsidRPr="0068607D" w:rsidRDefault="00112072" w:rsidP="0068607D">
      <w:pPr>
        <w:pStyle w:val="Caption"/>
        <w:rPr>
          <w:b w:val="0"/>
          <w:sz w:val="20"/>
          <w:szCs w:val="20"/>
        </w:rPr>
      </w:pPr>
      <w:r w:rsidRPr="00112072">
        <w:rPr>
          <w:sz w:val="20"/>
          <w:szCs w:val="20"/>
        </w:rPr>
        <w:t xml:space="preserve"> </w:t>
      </w:r>
    </w:p>
    <w:p w14:paraId="33C8DDF7" w14:textId="77777777" w:rsidR="00BD3C70" w:rsidRPr="00BD3C70" w:rsidRDefault="00BD3C70" w:rsidP="00BD3C70">
      <w:pPr>
        <w:pStyle w:val="ListParagraph"/>
        <w:numPr>
          <w:ilvl w:val="1"/>
          <w:numId w:val="22"/>
        </w:numPr>
        <w:ind w:left="284" w:hanging="284"/>
        <w:rPr>
          <w:b/>
          <w:sz w:val="20"/>
          <w:szCs w:val="20"/>
        </w:rPr>
      </w:pPr>
      <w:r>
        <w:rPr>
          <w:b/>
          <w:sz w:val="20"/>
          <w:szCs w:val="20"/>
          <w:lang w:val="en-US"/>
        </w:rPr>
        <w:t xml:space="preserve"> </w:t>
      </w:r>
      <w:r w:rsidR="00112072" w:rsidRPr="00112072">
        <w:rPr>
          <w:b/>
          <w:sz w:val="20"/>
          <w:szCs w:val="20"/>
        </w:rPr>
        <w:t xml:space="preserve">Hasil dan </w:t>
      </w:r>
      <w:proofErr w:type="spellStart"/>
      <w:r w:rsidR="00112072" w:rsidRPr="00112072">
        <w:rPr>
          <w:b/>
          <w:sz w:val="20"/>
          <w:szCs w:val="20"/>
        </w:rPr>
        <w:t>Impelementasi</w:t>
      </w:r>
      <w:proofErr w:type="spellEnd"/>
    </w:p>
    <w:p w14:paraId="3BF8255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Halaman Login</w:t>
      </w:r>
    </w:p>
    <w:p w14:paraId="39BE82C8" w14:textId="77777777" w:rsidR="00112072" w:rsidRDefault="00112072" w:rsidP="00BD3C70">
      <w:pPr>
        <w:pBdr>
          <w:top w:val="nil"/>
          <w:left w:val="nil"/>
          <w:bottom w:val="nil"/>
          <w:right w:val="nil"/>
          <w:between w:val="nil"/>
        </w:pBdr>
        <w:spacing w:after="0"/>
        <w:ind w:firstLine="709"/>
        <w:jc w:val="both"/>
        <w:rPr>
          <w:rFonts w:eastAsia="Times New Roman"/>
          <w:szCs w:val="20"/>
        </w:rPr>
      </w:pPr>
      <w:r w:rsidRPr="00112072">
        <w:rPr>
          <w:szCs w:val="20"/>
          <w:lang w:eastAsia="id-ID"/>
        </w:rPr>
        <w:t xml:space="preserve">Menu login </w:t>
      </w:r>
      <w:proofErr w:type="spellStart"/>
      <w:r w:rsidRPr="00112072">
        <w:rPr>
          <w:szCs w:val="20"/>
          <w:lang w:eastAsia="id-ID"/>
        </w:rPr>
        <w:t>merupakan</w:t>
      </w:r>
      <w:proofErr w:type="spellEnd"/>
      <w:r w:rsidRPr="00112072">
        <w:rPr>
          <w:szCs w:val="20"/>
          <w:lang w:eastAsia="id-ID"/>
        </w:rPr>
        <w:t xml:space="preserve"> </w:t>
      </w:r>
      <w:proofErr w:type="spellStart"/>
      <w:r w:rsidRPr="00112072">
        <w:rPr>
          <w:szCs w:val="20"/>
          <w:lang w:eastAsia="id-ID"/>
        </w:rPr>
        <w:t>tampilan</w:t>
      </w:r>
      <w:proofErr w:type="spellEnd"/>
      <w:r w:rsidRPr="00112072">
        <w:rPr>
          <w:szCs w:val="20"/>
          <w:lang w:eastAsia="id-ID"/>
        </w:rPr>
        <w:t xml:space="preserve"> </w:t>
      </w:r>
      <w:proofErr w:type="spellStart"/>
      <w:r w:rsidRPr="00112072">
        <w:rPr>
          <w:szCs w:val="20"/>
          <w:lang w:eastAsia="id-ID"/>
        </w:rPr>
        <w:t>pertama</w:t>
      </w:r>
      <w:proofErr w:type="spellEnd"/>
      <w:r w:rsidRPr="00112072">
        <w:rPr>
          <w:szCs w:val="20"/>
          <w:lang w:eastAsia="id-ID"/>
        </w:rPr>
        <w:t xml:space="preserve"> </w:t>
      </w:r>
      <w:proofErr w:type="spellStart"/>
      <w:r w:rsidRPr="00112072">
        <w:rPr>
          <w:szCs w:val="20"/>
          <w:lang w:eastAsia="id-ID"/>
        </w:rPr>
        <w:t>Sistem</w:t>
      </w:r>
      <w:proofErr w:type="spellEnd"/>
      <w:r w:rsidRPr="00112072">
        <w:rPr>
          <w:szCs w:val="20"/>
          <w:lang w:eastAsia="id-ID"/>
        </w:rPr>
        <w:t xml:space="preserve"> </w:t>
      </w:r>
      <w:proofErr w:type="spellStart"/>
      <w:r w:rsidRPr="00112072">
        <w:rPr>
          <w:szCs w:val="20"/>
          <w:lang w:eastAsia="id-ID"/>
        </w:rPr>
        <w:t>Pencatatan</w:t>
      </w:r>
      <w:proofErr w:type="spellEnd"/>
      <w:r w:rsidRPr="00112072">
        <w:rPr>
          <w:szCs w:val="20"/>
          <w:lang w:eastAsia="id-ID"/>
        </w:rPr>
        <w:t xml:space="preserve"> </w:t>
      </w:r>
      <w:proofErr w:type="spellStart"/>
      <w:r w:rsidRPr="00112072">
        <w:rPr>
          <w:szCs w:val="20"/>
          <w:lang w:eastAsia="id-ID"/>
        </w:rPr>
        <w:t>Produksi</w:t>
      </w:r>
      <w:proofErr w:type="spellEnd"/>
      <w:r w:rsidRPr="00112072">
        <w:rPr>
          <w:szCs w:val="20"/>
          <w:lang w:eastAsia="id-ID"/>
        </w:rPr>
        <w:t xml:space="preserve"> CV. Aya Sofya. Menu login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digunakan</w:t>
      </w:r>
      <w:proofErr w:type="spellEnd"/>
      <w:r w:rsidRPr="00112072">
        <w:rPr>
          <w:szCs w:val="20"/>
          <w:lang w:eastAsia="id-ID"/>
        </w:rPr>
        <w:t xml:space="preserve"> </w:t>
      </w:r>
      <w:proofErr w:type="spellStart"/>
      <w:r w:rsidRPr="00112072">
        <w:rPr>
          <w:rFonts w:eastAsia="Times New Roman"/>
          <w:szCs w:val="20"/>
        </w:rPr>
        <w:t>semua</w:t>
      </w:r>
      <w:proofErr w:type="spellEnd"/>
      <w:r w:rsidRPr="00112072">
        <w:rPr>
          <w:rFonts w:eastAsia="Times New Roman"/>
          <w:szCs w:val="20"/>
        </w:rPr>
        <w:t xml:space="preserve"> user yang </w:t>
      </w:r>
      <w:proofErr w:type="spellStart"/>
      <w:r w:rsidRPr="00112072">
        <w:rPr>
          <w:rFonts w:eastAsia="Times New Roman"/>
          <w:szCs w:val="20"/>
        </w:rPr>
        <w:t>ada</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Pencatatan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CV. Aya Sofya. User </w:t>
      </w:r>
      <w:proofErr w:type="spellStart"/>
      <w:r w:rsidRPr="00112072">
        <w:rPr>
          <w:rFonts w:eastAsia="Times New Roman"/>
          <w:szCs w:val="20"/>
        </w:rPr>
        <w:t>memasukan</w:t>
      </w:r>
      <w:proofErr w:type="spellEnd"/>
      <w:r w:rsidRPr="00112072">
        <w:rPr>
          <w:rFonts w:eastAsia="Times New Roman"/>
          <w:szCs w:val="20"/>
        </w:rPr>
        <w:t xml:space="preserve"> </w:t>
      </w:r>
      <w:r w:rsidRPr="00112072">
        <w:rPr>
          <w:rFonts w:eastAsia="Times New Roman"/>
          <w:i/>
          <w:szCs w:val="20"/>
        </w:rPr>
        <w:t>username</w:t>
      </w:r>
      <w:r w:rsidRPr="00112072">
        <w:rPr>
          <w:rFonts w:eastAsia="Times New Roman"/>
          <w:szCs w:val="20"/>
        </w:rPr>
        <w:t xml:space="preserve"> dan </w:t>
      </w:r>
      <w:r w:rsidRPr="00112072">
        <w:rPr>
          <w:rFonts w:eastAsia="Times New Roman"/>
          <w:i/>
          <w:szCs w:val="20"/>
        </w:rPr>
        <w:t>password</w:t>
      </w:r>
      <w:r w:rsidRPr="00112072">
        <w:rPr>
          <w:rFonts w:eastAsia="Times New Roman"/>
          <w:szCs w:val="20"/>
        </w:rPr>
        <w:t xml:space="preserve"> yang valid agar </w:t>
      </w:r>
      <w:proofErr w:type="spellStart"/>
      <w:r w:rsidRPr="00112072">
        <w:rPr>
          <w:rFonts w:eastAsia="Times New Roman"/>
          <w:szCs w:val="20"/>
        </w:rPr>
        <w:t>bisa</w:t>
      </w:r>
      <w:proofErr w:type="spellEnd"/>
      <w:r w:rsidRPr="00112072">
        <w:rPr>
          <w:rFonts w:eastAsia="Times New Roman"/>
          <w:szCs w:val="20"/>
        </w:rPr>
        <w:t xml:space="preserve"> </w:t>
      </w:r>
      <w:proofErr w:type="spellStart"/>
      <w:r w:rsidRPr="00112072">
        <w:rPr>
          <w:rFonts w:eastAsia="Times New Roman"/>
          <w:szCs w:val="20"/>
        </w:rPr>
        <w:t>masuk</w:t>
      </w:r>
      <w:proofErr w:type="spellEnd"/>
      <w:r w:rsidRPr="00112072">
        <w:rPr>
          <w:rFonts w:eastAsia="Times New Roman"/>
          <w:szCs w:val="20"/>
        </w:rPr>
        <w:t xml:space="preserve"> </w:t>
      </w:r>
      <w:proofErr w:type="spellStart"/>
      <w:r w:rsidRPr="00112072">
        <w:rPr>
          <w:rFonts w:eastAsia="Times New Roman"/>
          <w:szCs w:val="20"/>
        </w:rPr>
        <w:t>ke</w:t>
      </w:r>
      <w:proofErr w:type="spellEnd"/>
      <w:r w:rsidRPr="00112072">
        <w:rPr>
          <w:rFonts w:eastAsia="Times New Roman"/>
          <w:szCs w:val="20"/>
        </w:rPr>
        <w:t xml:space="preserve">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dan </w:t>
      </w:r>
      <w:proofErr w:type="spellStart"/>
      <w:r w:rsidRPr="00112072">
        <w:rPr>
          <w:rFonts w:eastAsia="Times New Roman"/>
          <w:szCs w:val="20"/>
        </w:rPr>
        <w:t>mendapatkan</w:t>
      </w:r>
      <w:proofErr w:type="spellEnd"/>
      <w:r w:rsidRPr="00112072">
        <w:rPr>
          <w:rFonts w:eastAsia="Times New Roman"/>
          <w:szCs w:val="20"/>
        </w:rPr>
        <w:t xml:space="preserve"> </w:t>
      </w:r>
      <w:proofErr w:type="spellStart"/>
      <w:r w:rsidRPr="00112072">
        <w:rPr>
          <w:rFonts w:eastAsia="Times New Roman"/>
          <w:szCs w:val="20"/>
        </w:rPr>
        <w:t>hak</w:t>
      </w:r>
      <w:proofErr w:type="spellEnd"/>
      <w:r w:rsidRPr="00112072">
        <w:rPr>
          <w:rFonts w:eastAsia="Times New Roman"/>
          <w:szCs w:val="20"/>
        </w:rPr>
        <w:t xml:space="preserve"> </w:t>
      </w:r>
      <w:proofErr w:type="spellStart"/>
      <w:r w:rsidRPr="00112072">
        <w:rPr>
          <w:rFonts w:eastAsia="Times New Roman"/>
          <w:szCs w:val="20"/>
        </w:rPr>
        <w:t>sebagai</w:t>
      </w:r>
      <w:proofErr w:type="spellEnd"/>
      <w:r w:rsidRPr="00112072">
        <w:rPr>
          <w:rFonts w:eastAsia="Times New Roman"/>
          <w:szCs w:val="20"/>
        </w:rPr>
        <w:t xml:space="preserve"> </w:t>
      </w:r>
      <w:r w:rsidRPr="00112072">
        <w:rPr>
          <w:rFonts w:eastAsia="Times New Roman"/>
          <w:i/>
          <w:szCs w:val="20"/>
        </w:rPr>
        <w:t>user</w:t>
      </w:r>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ditentukan</w:t>
      </w:r>
      <w:proofErr w:type="spellEnd"/>
      <w:r w:rsidRPr="00112072">
        <w:rPr>
          <w:rFonts w:eastAsia="Times New Roman"/>
          <w:szCs w:val="20"/>
        </w:rPr>
        <w:t>.</w:t>
      </w:r>
    </w:p>
    <w:p w14:paraId="5CAC0141" w14:textId="24008920" w:rsidR="0068607D" w:rsidRPr="00112072" w:rsidRDefault="009A70BF" w:rsidP="0068607D">
      <w:pPr>
        <w:pBdr>
          <w:top w:val="nil"/>
          <w:left w:val="nil"/>
          <w:bottom w:val="nil"/>
          <w:right w:val="nil"/>
          <w:between w:val="nil"/>
        </w:pBdr>
        <w:spacing w:after="0"/>
        <w:jc w:val="center"/>
        <w:rPr>
          <w:rFonts w:eastAsia="Times New Roman"/>
          <w:szCs w:val="20"/>
        </w:rPr>
      </w:pPr>
      <w:r>
        <w:rPr>
          <w:noProof/>
        </w:rPr>
        <w:drawing>
          <wp:inline distT="0" distB="0" distL="0" distR="0" wp14:anchorId="089D955C" wp14:editId="04008BD1">
            <wp:extent cx="2546985" cy="152971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6985" cy="1529715"/>
                    </a:xfrm>
                    <a:prstGeom prst="rect">
                      <a:avLst/>
                    </a:prstGeom>
                    <a:noFill/>
                    <a:ln>
                      <a:noFill/>
                    </a:ln>
                  </pic:spPr>
                </pic:pic>
              </a:graphicData>
            </a:graphic>
          </wp:inline>
        </w:drawing>
      </w:r>
    </w:p>
    <w:p w14:paraId="4DB90935" w14:textId="77777777" w:rsidR="00112072" w:rsidRPr="00112072" w:rsidRDefault="00FF553C" w:rsidP="00112072">
      <w:pPr>
        <w:pStyle w:val="Caption"/>
        <w:rPr>
          <w:b w:val="0"/>
          <w:noProof/>
          <w:sz w:val="20"/>
          <w:szCs w:val="20"/>
        </w:rPr>
      </w:pPr>
      <w:bookmarkStart w:id="12" w:name="_Toc143689290"/>
      <w:r w:rsidRPr="00C3705B">
        <w:rPr>
          <w:sz w:val="20"/>
          <w:szCs w:val="20"/>
        </w:rPr>
        <w:t>Gambar 3</w:t>
      </w:r>
      <w:r w:rsidR="00C3705B">
        <w:rPr>
          <w:b w:val="0"/>
          <w:sz w:val="20"/>
          <w:szCs w:val="20"/>
        </w:rPr>
        <w:t xml:space="preserve">. </w:t>
      </w:r>
      <w:r w:rsidR="00112072" w:rsidRPr="00112072">
        <w:rPr>
          <w:b w:val="0"/>
          <w:sz w:val="20"/>
          <w:szCs w:val="20"/>
        </w:rPr>
        <w:t xml:space="preserve"> </w:t>
      </w:r>
      <w:r w:rsidR="00112072" w:rsidRPr="00112072">
        <w:rPr>
          <w:b w:val="0"/>
          <w:noProof/>
          <w:sz w:val="20"/>
          <w:szCs w:val="20"/>
        </w:rPr>
        <w:t xml:space="preserve">Menu Login </w:t>
      </w:r>
      <w:bookmarkEnd w:id="12"/>
      <w:r w:rsidR="00112072" w:rsidRPr="00112072">
        <w:rPr>
          <w:b w:val="0"/>
          <w:i/>
          <w:noProof/>
          <w:sz w:val="20"/>
          <w:szCs w:val="20"/>
        </w:rPr>
        <w:t>Website</w:t>
      </w:r>
      <w:r w:rsidR="00112072" w:rsidRPr="00112072">
        <w:rPr>
          <w:b w:val="0"/>
          <w:noProof/>
          <w:sz w:val="20"/>
          <w:szCs w:val="20"/>
        </w:rPr>
        <w:t xml:space="preserve"> </w:t>
      </w:r>
    </w:p>
    <w:p w14:paraId="4EA313FD" w14:textId="77777777" w:rsidR="00112072" w:rsidRDefault="00112072" w:rsidP="00112072">
      <w:pPr>
        <w:spacing w:after="0"/>
        <w:ind w:firstLine="720"/>
        <w:jc w:val="both"/>
        <w:rPr>
          <w:szCs w:val="20"/>
          <w:lang w:eastAsia="id-ID"/>
        </w:rPr>
      </w:pPr>
      <w:r w:rsidRPr="00112072">
        <w:rPr>
          <w:szCs w:val="20"/>
          <w:lang w:eastAsia="id-ID"/>
        </w:rPr>
        <w:t xml:space="preserve">login di </w:t>
      </w:r>
      <w:r w:rsidRPr="00112072">
        <w:rPr>
          <w:i/>
          <w:szCs w:val="20"/>
          <w:lang w:eastAsia="id-ID"/>
        </w:rPr>
        <w:t>android</w:t>
      </w:r>
      <w:r w:rsidRPr="00112072">
        <w:rPr>
          <w:szCs w:val="20"/>
          <w:lang w:eastAsia="id-ID"/>
        </w:rPr>
        <w:t xml:space="preserve"> </w:t>
      </w:r>
      <w:proofErr w:type="spellStart"/>
      <w:r w:rsidRPr="00112072">
        <w:rPr>
          <w:szCs w:val="20"/>
          <w:lang w:eastAsia="id-ID"/>
        </w:rPr>
        <w:t>hanya</w:t>
      </w:r>
      <w:proofErr w:type="spellEnd"/>
      <w:r w:rsidRPr="00112072">
        <w:rPr>
          <w:szCs w:val="20"/>
          <w:lang w:eastAsia="id-ID"/>
        </w:rPr>
        <w:t xml:space="preserve">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memakai</w:t>
      </w:r>
      <w:proofErr w:type="spellEnd"/>
      <w:r w:rsidRPr="00112072">
        <w:rPr>
          <w:szCs w:val="20"/>
          <w:lang w:eastAsia="id-ID"/>
        </w:rPr>
        <w:t xml:space="preserve"> </w:t>
      </w:r>
      <w:proofErr w:type="spellStart"/>
      <w:r w:rsidRPr="00112072">
        <w:rPr>
          <w:szCs w:val="20"/>
          <w:lang w:eastAsia="id-ID"/>
        </w:rPr>
        <w:t>akun</w:t>
      </w:r>
      <w:proofErr w:type="spellEnd"/>
      <w:r w:rsidRPr="00112072">
        <w:rPr>
          <w:szCs w:val="20"/>
          <w:lang w:eastAsia="id-ID"/>
        </w:rPr>
        <w:t xml:space="preserve"> user </w:t>
      </w:r>
      <w:r w:rsidRPr="00112072">
        <w:rPr>
          <w:i/>
          <w:szCs w:val="20"/>
          <w:lang w:eastAsia="id-ID"/>
        </w:rPr>
        <w:t>quality control</w:t>
      </w:r>
      <w:r w:rsidRPr="00112072">
        <w:rPr>
          <w:szCs w:val="20"/>
          <w:lang w:eastAsia="id-ID"/>
        </w:rPr>
        <w:t xml:space="preserve"> </w:t>
      </w:r>
      <w:proofErr w:type="spellStart"/>
      <w:r w:rsidRPr="00112072">
        <w:rPr>
          <w:szCs w:val="20"/>
          <w:lang w:eastAsia="id-ID"/>
        </w:rPr>
        <w:t>atau</w:t>
      </w:r>
      <w:proofErr w:type="spellEnd"/>
      <w:r w:rsidRPr="00112072">
        <w:rPr>
          <w:szCs w:val="20"/>
          <w:lang w:eastAsia="id-ID"/>
        </w:rPr>
        <w:t xml:space="preserve"> </w:t>
      </w:r>
      <w:proofErr w:type="spellStart"/>
      <w:r w:rsidRPr="00112072">
        <w:rPr>
          <w:szCs w:val="20"/>
          <w:lang w:eastAsia="id-ID"/>
        </w:rPr>
        <w:t>superadmin</w:t>
      </w:r>
      <w:proofErr w:type="spellEnd"/>
      <w:r w:rsidRPr="00112072">
        <w:rPr>
          <w:szCs w:val="20"/>
          <w:lang w:eastAsia="id-ID"/>
        </w:rPr>
        <w:t xml:space="preserve"> </w:t>
      </w:r>
      <w:proofErr w:type="spellStart"/>
      <w:r w:rsidRPr="00112072">
        <w:rPr>
          <w:szCs w:val="20"/>
          <w:lang w:eastAsia="id-ID"/>
        </w:rPr>
        <w:t>untuk</w:t>
      </w:r>
      <w:proofErr w:type="spellEnd"/>
      <w:r w:rsidRPr="00112072">
        <w:rPr>
          <w:szCs w:val="20"/>
          <w:lang w:eastAsia="id-ID"/>
        </w:rPr>
        <w:t xml:space="preserve"> login </w:t>
      </w:r>
      <w:proofErr w:type="spellStart"/>
      <w:r w:rsidRPr="00112072">
        <w:rPr>
          <w:szCs w:val="20"/>
          <w:lang w:eastAsia="id-ID"/>
        </w:rPr>
        <w:t>aplikasi</w:t>
      </w:r>
      <w:proofErr w:type="spellEnd"/>
      <w:r w:rsidRPr="00112072">
        <w:rPr>
          <w:szCs w:val="20"/>
          <w:lang w:eastAsia="id-ID"/>
        </w:rPr>
        <w:t xml:space="preserve"> android CV. Aya Sofya</w:t>
      </w:r>
    </w:p>
    <w:p w14:paraId="6142B3AA" w14:textId="04227AE2" w:rsidR="00112072" w:rsidRPr="002F1193" w:rsidRDefault="009A70BF" w:rsidP="002F1193">
      <w:pPr>
        <w:spacing w:after="0"/>
        <w:jc w:val="center"/>
        <w:rPr>
          <w:szCs w:val="20"/>
          <w:lang w:eastAsia="id-ID"/>
        </w:rPr>
      </w:pPr>
      <w:r>
        <w:rPr>
          <w:noProof/>
        </w:rPr>
        <w:drawing>
          <wp:inline distT="0" distB="0" distL="0" distR="0" wp14:anchorId="20778F97" wp14:editId="573AC19D">
            <wp:extent cx="1327785" cy="1583690"/>
            <wp:effectExtent l="19050" t="19050" r="5715" b="0"/>
            <wp:docPr id="13" name="Picture 1519"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 descr="WhatsApp Image 2023-07-12 at 9"/>
                    <pic:cNvPicPr>
                      <a:picLocks noChangeArrowheads="1"/>
                    </pic:cNvPicPr>
                  </pic:nvPicPr>
                  <pic:blipFill>
                    <a:blip r:embed="rId18" cstate="print">
                      <a:extLst>
                        <a:ext uri="{28A0092B-C50C-407E-A947-70E740481C1C}">
                          <a14:useLocalDpi xmlns:a14="http://schemas.microsoft.com/office/drawing/2010/main" val="0"/>
                        </a:ext>
                      </a:extLst>
                    </a:blip>
                    <a:srcRect t="19485" b="4941"/>
                    <a:stretch>
                      <a:fillRect/>
                    </a:stretch>
                  </pic:blipFill>
                  <pic:spPr bwMode="auto">
                    <a:xfrm>
                      <a:off x="0" y="0"/>
                      <a:ext cx="1327785" cy="1583690"/>
                    </a:xfrm>
                    <a:prstGeom prst="rect">
                      <a:avLst/>
                    </a:prstGeom>
                    <a:noFill/>
                    <a:ln w="6350" cmpd="sng">
                      <a:solidFill>
                        <a:srgbClr val="000000"/>
                      </a:solidFill>
                      <a:miter lim="800000"/>
                      <a:headEnd/>
                      <a:tailEnd/>
                    </a:ln>
                    <a:effectLst/>
                  </pic:spPr>
                </pic:pic>
              </a:graphicData>
            </a:graphic>
          </wp:inline>
        </w:drawing>
      </w:r>
    </w:p>
    <w:p w14:paraId="56F36A08" w14:textId="77777777" w:rsidR="00063CB3" w:rsidRDefault="00FF553C" w:rsidP="002F1193">
      <w:pPr>
        <w:pStyle w:val="Caption"/>
        <w:rPr>
          <w:b w:val="0"/>
          <w:noProof/>
          <w:sz w:val="20"/>
        </w:rPr>
      </w:pPr>
      <w:r w:rsidRPr="00C3705B">
        <w:rPr>
          <w:sz w:val="20"/>
        </w:rPr>
        <w:t>Gambar 4</w:t>
      </w:r>
      <w:r w:rsidR="00C3705B">
        <w:rPr>
          <w:b w:val="0"/>
          <w:noProof/>
          <w:sz w:val="20"/>
        </w:rPr>
        <w:t>.</w:t>
      </w:r>
      <w:r w:rsidR="00112072" w:rsidRPr="00C3705B">
        <w:rPr>
          <w:b w:val="0"/>
          <w:noProof/>
          <w:sz w:val="20"/>
        </w:rPr>
        <w:t xml:space="preserve"> </w:t>
      </w:r>
      <w:r w:rsidR="00112072" w:rsidRPr="00112072">
        <w:rPr>
          <w:b w:val="0"/>
          <w:noProof/>
          <w:sz w:val="20"/>
        </w:rPr>
        <w:t xml:space="preserve">Menu Login </w:t>
      </w:r>
      <w:r w:rsidR="00112072" w:rsidRPr="00112072">
        <w:rPr>
          <w:b w:val="0"/>
          <w:i/>
          <w:noProof/>
          <w:sz w:val="20"/>
        </w:rPr>
        <w:t>Andorid</w:t>
      </w:r>
      <w:r w:rsidR="00112072" w:rsidRPr="00112072">
        <w:rPr>
          <w:b w:val="0"/>
          <w:noProof/>
          <w:sz w:val="20"/>
        </w:rPr>
        <w:t xml:space="preserve"> </w:t>
      </w:r>
    </w:p>
    <w:p w14:paraId="5337969D" w14:textId="77777777" w:rsidR="00225561" w:rsidRPr="00225561" w:rsidRDefault="00225561" w:rsidP="00225561"/>
    <w:p w14:paraId="1699D97B" w14:textId="77777777" w:rsidR="00112072" w:rsidRPr="00063CB3" w:rsidRDefault="00B56CA2" w:rsidP="00B56CA2">
      <w:pPr>
        <w:pStyle w:val="ListParagraph"/>
        <w:numPr>
          <w:ilvl w:val="2"/>
          <w:numId w:val="22"/>
        </w:numPr>
        <w:ind w:left="426" w:hanging="426"/>
        <w:rPr>
          <w:b/>
          <w:sz w:val="20"/>
          <w:szCs w:val="20"/>
        </w:rPr>
      </w:pPr>
      <w:r>
        <w:rPr>
          <w:b/>
          <w:sz w:val="20"/>
          <w:szCs w:val="20"/>
          <w:lang w:val="en-US"/>
        </w:rPr>
        <w:t xml:space="preserve">. </w:t>
      </w:r>
      <w:r w:rsidR="00112072" w:rsidRPr="00063CB3">
        <w:rPr>
          <w:b/>
          <w:sz w:val="20"/>
          <w:szCs w:val="20"/>
        </w:rPr>
        <w:t xml:space="preserve">Halaman Menu Lembar </w:t>
      </w:r>
      <w:proofErr w:type="spellStart"/>
      <w:r w:rsidR="00112072" w:rsidRPr="00063CB3">
        <w:rPr>
          <w:b/>
          <w:sz w:val="20"/>
          <w:szCs w:val="20"/>
        </w:rPr>
        <w:t>Kerja</w:t>
      </w:r>
      <w:proofErr w:type="spellEnd"/>
    </w:p>
    <w:p w14:paraId="2739125C" w14:textId="77777777" w:rsidR="00112072" w:rsidRPr="00063CB3" w:rsidRDefault="00112072" w:rsidP="00BD3C70">
      <w:pPr>
        <w:spacing w:after="0"/>
        <w:ind w:firstLine="709"/>
        <w:jc w:val="both"/>
        <w:rPr>
          <w:szCs w:val="20"/>
          <w:lang w:eastAsia="id-ID"/>
        </w:rPr>
      </w:pPr>
      <w:r w:rsidRPr="00063CB3">
        <w:rPr>
          <w:szCs w:val="20"/>
          <w:lang w:eastAsia="id-ID"/>
        </w:rPr>
        <w:t xml:space="preserve">Pada Menu Lembar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2 </w:t>
      </w:r>
      <w:r w:rsidRPr="00063CB3">
        <w:rPr>
          <w:i/>
          <w:szCs w:val="20"/>
          <w:lang w:eastAsia="id-ID"/>
        </w:rPr>
        <w:t>form</w:t>
      </w:r>
      <w:r w:rsidRPr="00063CB3">
        <w:rPr>
          <w:szCs w:val="20"/>
          <w:lang w:eastAsia="id-ID"/>
        </w:rPr>
        <w:t xml:space="preserve">, </w:t>
      </w:r>
      <w:proofErr w:type="spellStart"/>
      <w:r w:rsidRPr="00063CB3">
        <w:rPr>
          <w:szCs w:val="20"/>
          <w:lang w:eastAsia="id-ID"/>
        </w:rPr>
        <w:t>pertama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roofErr w:type="spellStart"/>
      <w:r w:rsidRPr="00063CB3">
        <w:rPr>
          <w:szCs w:val="20"/>
          <w:lang w:eastAsia="id-ID"/>
        </w:rPr>
        <w:t>Kegiatan</w:t>
      </w:r>
      <w:proofErr w:type="spellEnd"/>
      <w:r w:rsidRPr="00063CB3">
        <w:rPr>
          <w:szCs w:val="20"/>
          <w:lang w:eastAsia="id-ID"/>
        </w:rPr>
        <w:t xml:space="preserve"> dan </w:t>
      </w:r>
      <w:proofErr w:type="spellStart"/>
      <w:r w:rsidRPr="00063CB3">
        <w:rPr>
          <w:szCs w:val="20"/>
          <w:lang w:eastAsia="id-ID"/>
        </w:rPr>
        <w:t>kedua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pengembalian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
    <w:p w14:paraId="5382229F" w14:textId="77777777" w:rsidR="00112072" w:rsidRPr="00063CB3" w:rsidRDefault="00112072" w:rsidP="00112072">
      <w:pPr>
        <w:spacing w:after="0"/>
        <w:ind w:firstLine="492"/>
        <w:jc w:val="both"/>
        <w:rPr>
          <w:szCs w:val="20"/>
          <w:lang w:eastAsia="id-ID"/>
        </w:rPr>
      </w:pPr>
    </w:p>
    <w:p w14:paraId="42770760" w14:textId="77777777" w:rsidR="00112072" w:rsidRPr="005E4F7D" w:rsidRDefault="005E4F7D" w:rsidP="00BD3C70">
      <w:pPr>
        <w:spacing w:after="0"/>
        <w:jc w:val="both"/>
        <w:rPr>
          <w:b/>
          <w:szCs w:val="20"/>
          <w:lang w:eastAsia="id-ID"/>
        </w:rPr>
      </w:pPr>
      <w:r>
        <w:rPr>
          <w:b/>
          <w:szCs w:val="20"/>
          <w:lang w:eastAsia="id-ID"/>
        </w:rPr>
        <w:t xml:space="preserve">3.3.2.1 </w:t>
      </w:r>
      <w:r w:rsidR="00112072" w:rsidRPr="00063CB3">
        <w:rPr>
          <w:b/>
          <w:szCs w:val="20"/>
          <w:lang w:eastAsia="id-ID"/>
        </w:rPr>
        <w:t xml:space="preserve">Form </w:t>
      </w:r>
      <w:proofErr w:type="spellStart"/>
      <w:r w:rsidR="00112072" w:rsidRPr="00063CB3">
        <w:rPr>
          <w:b/>
          <w:szCs w:val="20"/>
          <w:lang w:eastAsia="id-ID"/>
        </w:rPr>
        <w:t>Tambah</w:t>
      </w:r>
      <w:proofErr w:type="spellEnd"/>
      <w:r w:rsidR="00112072" w:rsidRPr="00063CB3">
        <w:rPr>
          <w:b/>
          <w:szCs w:val="20"/>
          <w:lang w:eastAsia="id-ID"/>
        </w:rPr>
        <w:t xml:space="preserve"> </w:t>
      </w:r>
      <w:proofErr w:type="spellStart"/>
      <w:r w:rsidR="00112072" w:rsidRPr="00063CB3">
        <w:rPr>
          <w:b/>
          <w:szCs w:val="20"/>
          <w:lang w:eastAsia="id-ID"/>
        </w:rPr>
        <w:t>Pekerjaan</w:t>
      </w:r>
      <w:proofErr w:type="spellEnd"/>
      <w:r w:rsidR="00112072" w:rsidRPr="00063CB3">
        <w:rPr>
          <w:szCs w:val="20"/>
          <w:lang w:eastAsia="id-ID"/>
        </w:rPr>
        <w:t xml:space="preserve"> </w:t>
      </w:r>
    </w:p>
    <w:p w14:paraId="6B62D101" w14:textId="77777777" w:rsidR="00112072" w:rsidRPr="00063CB3" w:rsidRDefault="00112072" w:rsidP="00BD3C70">
      <w:pPr>
        <w:spacing w:after="0"/>
        <w:ind w:firstLine="709"/>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merupakan</w:t>
      </w:r>
      <w:proofErr w:type="spellEnd"/>
      <w:r w:rsidRPr="00063CB3">
        <w:rPr>
          <w:szCs w:val="20"/>
          <w:lang w:eastAsia="id-ID"/>
        </w:rPr>
        <w:t xml:space="preserve"> form </w:t>
      </w:r>
      <w:proofErr w:type="spellStart"/>
      <w:r w:rsidRPr="00063CB3">
        <w:rPr>
          <w:szCs w:val="20"/>
          <w:lang w:eastAsia="id-ID"/>
        </w:rPr>
        <w:t>utama</w:t>
      </w:r>
      <w:proofErr w:type="spellEnd"/>
      <w:r w:rsidRPr="00063CB3">
        <w:rPr>
          <w:szCs w:val="20"/>
          <w:lang w:eastAsia="id-ID"/>
        </w:rPr>
        <w:t xml:space="preserve"> yang </w:t>
      </w:r>
      <w:proofErr w:type="spellStart"/>
      <w:r w:rsidRPr="00063CB3">
        <w:rPr>
          <w:szCs w:val="20"/>
          <w:lang w:eastAsia="id-ID"/>
        </w:rPr>
        <w:t>sering</w:t>
      </w:r>
      <w:proofErr w:type="spellEnd"/>
      <w:r w:rsidRPr="00063CB3">
        <w:rPr>
          <w:szCs w:val="20"/>
          <w:lang w:eastAsia="id-ID"/>
        </w:rPr>
        <w:t xml:space="preserve"> </w:t>
      </w:r>
      <w:proofErr w:type="spellStart"/>
      <w:r w:rsidRPr="00063CB3">
        <w:rPr>
          <w:szCs w:val="20"/>
          <w:lang w:eastAsia="id-ID"/>
        </w:rPr>
        <w:t>digunakan</w:t>
      </w:r>
      <w:proofErr w:type="spellEnd"/>
      <w:r w:rsidRPr="00063CB3">
        <w:rPr>
          <w:szCs w:val="20"/>
          <w:lang w:eastAsia="id-ID"/>
        </w:rPr>
        <w:t xml:space="preserve"> </w:t>
      </w:r>
      <w:proofErr w:type="spellStart"/>
      <w:r w:rsidRPr="00063CB3">
        <w:rPr>
          <w:szCs w:val="20"/>
          <w:lang w:eastAsia="id-ID"/>
        </w:rPr>
        <w:t>untuk</w:t>
      </w:r>
      <w:proofErr w:type="spellEnd"/>
      <w:r w:rsidRPr="00063CB3">
        <w:rPr>
          <w:szCs w:val="20"/>
          <w:lang w:eastAsia="id-ID"/>
        </w:rPr>
        <w:t xml:space="preserve"> </w:t>
      </w:r>
      <w:proofErr w:type="spellStart"/>
      <w:r w:rsidRPr="00063CB3">
        <w:rPr>
          <w:szCs w:val="20"/>
          <w:lang w:eastAsia="id-ID"/>
        </w:rPr>
        <w:t>mencatatkan</w:t>
      </w:r>
      <w:proofErr w:type="spellEnd"/>
      <w:r w:rsidRPr="00063CB3">
        <w:rPr>
          <w:szCs w:val="20"/>
          <w:lang w:eastAsia="id-ID"/>
        </w:rPr>
        <w:t xml:space="preserve"> </w:t>
      </w:r>
      <w:proofErr w:type="spellStart"/>
      <w:r w:rsidRPr="00063CB3">
        <w:rPr>
          <w:szCs w:val="20"/>
          <w:lang w:eastAsia="id-ID"/>
        </w:rPr>
        <w:t>setiap</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yang </w:t>
      </w:r>
      <w:proofErr w:type="spellStart"/>
      <w:r w:rsidRPr="00063CB3">
        <w:rPr>
          <w:szCs w:val="20"/>
          <w:lang w:eastAsia="id-ID"/>
        </w:rPr>
        <w:t>dilakukan</w:t>
      </w:r>
      <w:proofErr w:type="spellEnd"/>
      <w:r w:rsidRPr="00063CB3">
        <w:rPr>
          <w:szCs w:val="20"/>
          <w:lang w:eastAsia="id-ID"/>
        </w:rPr>
        <w:t xml:space="preserve"> oleh </w:t>
      </w:r>
      <w:proofErr w:type="spellStart"/>
      <w:r w:rsidRPr="00063CB3">
        <w:rPr>
          <w:szCs w:val="20"/>
          <w:lang w:eastAsia="id-ID"/>
        </w:rPr>
        <w:t>tenaga</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lepas</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form </w:t>
      </w:r>
      <w:proofErr w:type="spellStart"/>
      <w:r w:rsidRPr="00063CB3">
        <w:rPr>
          <w:szCs w:val="20"/>
          <w:lang w:eastAsia="id-ID"/>
        </w:rPr>
        <w:t>ini</w:t>
      </w:r>
      <w:proofErr w:type="spellEnd"/>
      <w:r w:rsidRPr="00063CB3">
        <w:rPr>
          <w:szCs w:val="20"/>
          <w:lang w:eastAsia="id-ID"/>
        </w:rPr>
        <w:t xml:space="preserve"> </w:t>
      </w:r>
      <w:proofErr w:type="spellStart"/>
      <w:r w:rsidRPr="00063CB3">
        <w:rPr>
          <w:szCs w:val="20"/>
          <w:lang w:eastAsia="id-ID"/>
        </w:rPr>
        <w:t>akan</w:t>
      </w:r>
      <w:proofErr w:type="spellEnd"/>
      <w:r w:rsidRPr="00063CB3">
        <w:rPr>
          <w:szCs w:val="20"/>
          <w:lang w:eastAsia="id-ID"/>
        </w:rPr>
        <w:t xml:space="preserve"> </w:t>
      </w:r>
      <w:proofErr w:type="spellStart"/>
      <w:r w:rsidRPr="00063CB3">
        <w:rPr>
          <w:szCs w:val="20"/>
          <w:lang w:eastAsia="id-ID"/>
        </w:rPr>
        <w:t>menentukan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jahit</w:t>
      </w:r>
      <w:proofErr w:type="spellEnd"/>
      <w:r w:rsidRPr="00063CB3">
        <w:rPr>
          <w:szCs w:val="20"/>
          <w:lang w:eastAsia="id-ID"/>
        </w:rPr>
        <w:t xml:space="preserve">, </w:t>
      </w:r>
      <w:proofErr w:type="spellStart"/>
      <w:r w:rsidRPr="00063CB3">
        <w:rPr>
          <w:szCs w:val="20"/>
          <w:lang w:eastAsia="id-ID"/>
        </w:rPr>
        <w:t>potong</w:t>
      </w:r>
      <w:proofErr w:type="spellEnd"/>
      <w:r w:rsidRPr="00063CB3">
        <w:rPr>
          <w:szCs w:val="20"/>
          <w:lang w:eastAsia="id-ID"/>
        </w:rPr>
        <w:t xml:space="preserve">, </w:t>
      </w:r>
      <w:proofErr w:type="spellStart"/>
      <w:r w:rsidRPr="00063CB3">
        <w:rPr>
          <w:szCs w:val="20"/>
          <w:lang w:eastAsia="id-ID"/>
        </w:rPr>
        <w:t>gosok</w:t>
      </w:r>
      <w:proofErr w:type="spellEnd"/>
      <w:r w:rsidRPr="00063CB3">
        <w:rPr>
          <w:szCs w:val="20"/>
          <w:lang w:eastAsia="id-ID"/>
        </w:rPr>
        <w:t xml:space="preserve">) model </w:t>
      </w:r>
      <w:proofErr w:type="spellStart"/>
      <w:r w:rsidRPr="00063CB3">
        <w:rPr>
          <w:szCs w:val="20"/>
          <w:lang w:eastAsia="id-ID"/>
        </w:rPr>
        <w:t>produk</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w:t>
      </w:r>
      <w:proofErr w:type="spellStart"/>
      <w:r w:rsidRPr="00063CB3">
        <w:rPr>
          <w:szCs w:val="20"/>
          <w:lang w:eastAsia="id-ID"/>
        </w:rPr>
        <w:t>ukuran</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warna</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upah</w:t>
      </w:r>
      <w:proofErr w:type="spellEnd"/>
      <w:r w:rsidRPr="00063CB3">
        <w:rPr>
          <w:szCs w:val="20"/>
          <w:lang w:eastAsia="id-ID"/>
        </w:rPr>
        <w:t xml:space="preserve"> dan lain </w:t>
      </w:r>
      <w:proofErr w:type="spellStart"/>
      <w:r w:rsidRPr="00063CB3">
        <w:rPr>
          <w:szCs w:val="20"/>
          <w:lang w:eastAsia="id-ID"/>
        </w:rPr>
        <w:t>lain</w:t>
      </w:r>
      <w:proofErr w:type="spellEnd"/>
      <w:r w:rsidRPr="00063CB3">
        <w:rPr>
          <w:szCs w:val="20"/>
          <w:lang w:eastAsia="id-ID"/>
        </w:rPr>
        <w:t xml:space="preserve">. </w:t>
      </w:r>
    </w:p>
    <w:p w14:paraId="48F8F91E" w14:textId="77777777" w:rsidR="00112072" w:rsidRPr="00063CB3" w:rsidRDefault="00112072" w:rsidP="00063CB3">
      <w:pPr>
        <w:spacing w:after="0"/>
        <w:jc w:val="both"/>
        <w:rPr>
          <w:szCs w:val="20"/>
          <w:lang w:eastAsia="id-ID"/>
        </w:rPr>
      </w:pPr>
    </w:p>
    <w:p w14:paraId="1279C127" w14:textId="377EF7A0" w:rsidR="00112072" w:rsidRPr="00063CB3" w:rsidRDefault="009A70BF" w:rsidP="00112072">
      <w:pPr>
        <w:pStyle w:val="Caption"/>
        <w:rPr>
          <w:b w:val="0"/>
          <w:sz w:val="20"/>
          <w:szCs w:val="20"/>
        </w:rPr>
      </w:pPr>
      <w:bookmarkStart w:id="13" w:name="_Toc143689307"/>
      <w:r>
        <w:rPr>
          <w:noProof/>
        </w:rPr>
        <w:drawing>
          <wp:inline distT="0" distB="0" distL="0" distR="0" wp14:anchorId="25CC4AEE" wp14:editId="333C9DD0">
            <wp:extent cx="2677795" cy="147510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7795" cy="1475105"/>
                    </a:xfrm>
                    <a:prstGeom prst="rect">
                      <a:avLst/>
                    </a:prstGeom>
                    <a:noFill/>
                    <a:ln>
                      <a:noFill/>
                    </a:ln>
                  </pic:spPr>
                </pic:pic>
              </a:graphicData>
            </a:graphic>
          </wp:inline>
        </w:drawing>
      </w:r>
      <w:r w:rsidR="00112072" w:rsidRPr="00C3705B">
        <w:rPr>
          <w:sz w:val="20"/>
          <w:szCs w:val="20"/>
        </w:rPr>
        <w:t xml:space="preserve">Gambar </w:t>
      </w:r>
      <w:r w:rsidR="00FF553C" w:rsidRPr="00C3705B">
        <w:rPr>
          <w:sz w:val="20"/>
          <w:szCs w:val="20"/>
        </w:rPr>
        <w:t>5</w:t>
      </w:r>
      <w:r w:rsidR="00C3705B">
        <w:rPr>
          <w:b w:val="0"/>
          <w:sz w:val="20"/>
          <w:szCs w:val="20"/>
        </w:rPr>
        <w:t xml:space="preserve">. </w:t>
      </w:r>
      <w:r w:rsidR="00112072" w:rsidRPr="00063CB3">
        <w:rPr>
          <w:b w:val="0"/>
          <w:sz w:val="20"/>
          <w:szCs w:val="20"/>
        </w:rPr>
        <w:t xml:space="preserve">Menu Lembar </w:t>
      </w:r>
      <w:proofErr w:type="spellStart"/>
      <w:r w:rsidR="00112072" w:rsidRPr="00063CB3">
        <w:rPr>
          <w:b w:val="0"/>
          <w:sz w:val="20"/>
          <w:szCs w:val="20"/>
        </w:rPr>
        <w:t>Kerja</w:t>
      </w:r>
      <w:proofErr w:type="spellEnd"/>
      <w:r w:rsidR="00112072" w:rsidRPr="00063CB3">
        <w:rPr>
          <w:b w:val="0"/>
          <w:sz w:val="20"/>
          <w:szCs w:val="20"/>
        </w:rPr>
        <w:t xml:space="preserve"> Tenaga </w:t>
      </w:r>
      <w:proofErr w:type="spellStart"/>
      <w:r w:rsidR="00112072" w:rsidRPr="00063CB3">
        <w:rPr>
          <w:b w:val="0"/>
          <w:sz w:val="20"/>
          <w:szCs w:val="20"/>
        </w:rPr>
        <w:t>Kerja</w:t>
      </w:r>
      <w:proofErr w:type="spellEnd"/>
      <w:r w:rsidR="00112072" w:rsidRPr="00063CB3">
        <w:rPr>
          <w:b w:val="0"/>
          <w:sz w:val="20"/>
          <w:szCs w:val="20"/>
        </w:rPr>
        <w:t xml:space="preserve"> Lepas Yang </w:t>
      </w:r>
      <w:proofErr w:type="spellStart"/>
      <w:r w:rsidR="00112072" w:rsidRPr="00063CB3">
        <w:rPr>
          <w:b w:val="0"/>
          <w:sz w:val="20"/>
          <w:szCs w:val="20"/>
        </w:rPr>
        <w:t>Dipilih</w:t>
      </w:r>
      <w:proofErr w:type="spellEnd"/>
      <w:r w:rsidR="00112072" w:rsidRPr="00063CB3">
        <w:rPr>
          <w:b w:val="0"/>
          <w:sz w:val="20"/>
          <w:szCs w:val="20"/>
        </w:rPr>
        <w:t xml:space="preserve"> </w:t>
      </w:r>
      <w:proofErr w:type="spellStart"/>
      <w:r w:rsidR="00112072" w:rsidRPr="00063CB3">
        <w:rPr>
          <w:b w:val="0"/>
          <w:sz w:val="20"/>
          <w:szCs w:val="20"/>
        </w:rPr>
        <w:t>Untuk</w:t>
      </w:r>
      <w:proofErr w:type="spellEnd"/>
      <w:r w:rsidR="00112072" w:rsidRPr="00063CB3">
        <w:rPr>
          <w:b w:val="0"/>
          <w:sz w:val="20"/>
          <w:szCs w:val="20"/>
        </w:rPr>
        <w:t xml:space="preserve"> </w:t>
      </w:r>
      <w:proofErr w:type="spellStart"/>
      <w:r w:rsidR="00112072" w:rsidRPr="00063CB3">
        <w:rPr>
          <w:b w:val="0"/>
          <w:sz w:val="20"/>
          <w:szCs w:val="20"/>
        </w:rPr>
        <w:t>Melakukan</w:t>
      </w:r>
      <w:proofErr w:type="spellEnd"/>
      <w:r w:rsidR="00112072" w:rsidRPr="00063CB3">
        <w:rPr>
          <w:b w:val="0"/>
          <w:sz w:val="20"/>
          <w:szCs w:val="20"/>
        </w:rPr>
        <w:t xml:space="preserve"> </w:t>
      </w:r>
      <w:proofErr w:type="spellStart"/>
      <w:r w:rsidR="00112072" w:rsidRPr="00063CB3">
        <w:rPr>
          <w:b w:val="0"/>
          <w:sz w:val="20"/>
          <w:szCs w:val="20"/>
        </w:rPr>
        <w:t>Tambah</w:t>
      </w:r>
      <w:proofErr w:type="spellEnd"/>
      <w:r w:rsidR="00112072" w:rsidRPr="00063CB3">
        <w:rPr>
          <w:b w:val="0"/>
          <w:sz w:val="20"/>
          <w:szCs w:val="20"/>
        </w:rPr>
        <w:t xml:space="preserve"> </w:t>
      </w:r>
      <w:proofErr w:type="spellStart"/>
      <w:r w:rsidR="00112072" w:rsidRPr="00063CB3">
        <w:rPr>
          <w:b w:val="0"/>
          <w:sz w:val="20"/>
          <w:szCs w:val="20"/>
        </w:rPr>
        <w:t>Pekerjaan</w:t>
      </w:r>
      <w:bookmarkEnd w:id="13"/>
      <w:proofErr w:type="spellEnd"/>
    </w:p>
    <w:p w14:paraId="63F3B30F" w14:textId="4D998A85" w:rsidR="00C3705B" w:rsidRDefault="009A70BF" w:rsidP="002F1193">
      <w:pPr>
        <w:spacing w:after="0"/>
        <w:jc w:val="center"/>
      </w:pPr>
      <w:r>
        <w:rPr>
          <w:noProof/>
        </w:rPr>
        <w:drawing>
          <wp:inline distT="0" distB="0" distL="0" distR="0" wp14:anchorId="29635358" wp14:editId="4B59C2F8">
            <wp:extent cx="2667000" cy="201358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14:paraId="172921A4" w14:textId="77777777" w:rsidR="00C3705B" w:rsidRPr="00C3705B" w:rsidRDefault="00C3705B" w:rsidP="00C3705B">
      <w:pPr>
        <w:spacing w:after="0"/>
        <w:jc w:val="center"/>
      </w:pPr>
      <w:r w:rsidRPr="00C3705B">
        <w:rPr>
          <w:b/>
          <w:szCs w:val="20"/>
        </w:rPr>
        <w:t xml:space="preserve">Gambar 6. </w:t>
      </w:r>
      <w:r w:rsidRPr="00C3705B">
        <w:rPr>
          <w:b/>
          <w:i/>
          <w:noProof/>
          <w:szCs w:val="20"/>
        </w:rPr>
        <w:t>Form</w:t>
      </w:r>
      <w:r w:rsidRPr="00C3705B">
        <w:rPr>
          <w:b/>
          <w:noProof/>
          <w:szCs w:val="20"/>
        </w:rPr>
        <w:t xml:space="preserve"> Tambah Pekerjaan</w:t>
      </w:r>
    </w:p>
    <w:p w14:paraId="1FFC463B" w14:textId="77777777" w:rsidR="000466C5" w:rsidRDefault="000466C5" w:rsidP="00225561">
      <w:pPr>
        <w:spacing w:after="0"/>
        <w:jc w:val="both"/>
        <w:rPr>
          <w:i/>
          <w:szCs w:val="20"/>
          <w:lang w:eastAsia="id-ID"/>
        </w:rPr>
      </w:pPr>
    </w:p>
    <w:p w14:paraId="2C1EFB02" w14:textId="77777777" w:rsidR="002F1193" w:rsidRPr="002F1193" w:rsidRDefault="00063CB3" w:rsidP="00225561">
      <w:pPr>
        <w:spacing w:after="0"/>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w:t>
      </w:r>
      <w:r w:rsidRPr="00063CB3">
        <w:rPr>
          <w:i/>
          <w:szCs w:val="20"/>
          <w:lang w:eastAsia="id-ID"/>
        </w:rPr>
        <w:t>Android</w:t>
      </w:r>
      <w:r w:rsidRPr="00063CB3">
        <w:rPr>
          <w:szCs w:val="20"/>
          <w:lang w:eastAsia="id-ID"/>
        </w:rPr>
        <w:t xml:space="preserve"> </w:t>
      </w:r>
      <w:proofErr w:type="spellStart"/>
      <w:r w:rsidRPr="00063CB3">
        <w:rPr>
          <w:szCs w:val="20"/>
          <w:lang w:eastAsia="id-ID"/>
        </w:rPr>
        <w:t>sama</w:t>
      </w:r>
      <w:proofErr w:type="spellEnd"/>
      <w:r w:rsidRPr="00063CB3">
        <w:rPr>
          <w:szCs w:val="20"/>
          <w:lang w:eastAsia="id-ID"/>
        </w:rPr>
        <w:t xml:space="preserve"> </w:t>
      </w:r>
      <w:proofErr w:type="spellStart"/>
      <w:r w:rsidRPr="00063CB3">
        <w:rPr>
          <w:szCs w:val="20"/>
          <w:lang w:eastAsia="id-ID"/>
        </w:rPr>
        <w:t>dengan</w:t>
      </w:r>
      <w:proofErr w:type="spellEnd"/>
      <w:r w:rsidRPr="00063CB3">
        <w:rPr>
          <w:szCs w:val="20"/>
          <w:lang w:eastAsia="id-ID"/>
        </w:rPr>
        <w:t xml:space="preserve"> Form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yang </w:t>
      </w:r>
      <w:proofErr w:type="spellStart"/>
      <w:r w:rsidRPr="00063CB3">
        <w:rPr>
          <w:szCs w:val="20"/>
          <w:lang w:eastAsia="id-ID"/>
        </w:rPr>
        <w:t>ada</w:t>
      </w:r>
      <w:proofErr w:type="spellEnd"/>
      <w:r w:rsidRPr="00063CB3">
        <w:rPr>
          <w:szCs w:val="20"/>
          <w:lang w:eastAsia="id-ID"/>
        </w:rPr>
        <w:t xml:space="preserve"> </w:t>
      </w:r>
      <w:proofErr w:type="spellStart"/>
      <w:r w:rsidRPr="00063CB3">
        <w:rPr>
          <w:szCs w:val="20"/>
          <w:lang w:eastAsia="id-ID"/>
        </w:rPr>
        <w:t>diaplikasi</w:t>
      </w:r>
      <w:proofErr w:type="spellEnd"/>
      <w:r w:rsidRPr="00063CB3">
        <w:rPr>
          <w:szCs w:val="20"/>
          <w:lang w:eastAsia="id-ID"/>
        </w:rPr>
        <w:t xml:space="preserve"> </w:t>
      </w:r>
      <w:proofErr w:type="spellStart"/>
      <w:r w:rsidRPr="00063CB3">
        <w:rPr>
          <w:szCs w:val="20"/>
          <w:lang w:eastAsia="id-ID"/>
        </w:rPr>
        <w:t>berbasis</w:t>
      </w:r>
      <w:proofErr w:type="spellEnd"/>
      <w:r w:rsidRPr="00063CB3">
        <w:rPr>
          <w:szCs w:val="20"/>
          <w:lang w:eastAsia="id-ID"/>
        </w:rPr>
        <w:t xml:space="preserve"> </w:t>
      </w:r>
      <w:r w:rsidRPr="00063CB3">
        <w:rPr>
          <w:i/>
          <w:szCs w:val="20"/>
          <w:lang w:eastAsia="id-ID"/>
        </w:rPr>
        <w:t>web</w:t>
      </w:r>
      <w:r w:rsidR="002F1193">
        <w:rPr>
          <w:szCs w:val="20"/>
          <w:lang w:eastAsia="id-ID"/>
        </w:rPr>
        <w:t xml:space="preserve"> </w:t>
      </w:r>
      <w:proofErr w:type="spellStart"/>
      <w:r w:rsidR="002F1193">
        <w:rPr>
          <w:szCs w:val="20"/>
          <w:lang w:eastAsia="id-ID"/>
        </w:rPr>
        <w:t>pencatatan</w:t>
      </w:r>
      <w:proofErr w:type="spellEnd"/>
      <w:r w:rsidR="002F1193">
        <w:rPr>
          <w:szCs w:val="20"/>
          <w:lang w:eastAsia="id-ID"/>
        </w:rPr>
        <w:t xml:space="preserve"> CV. Aya Sofya.</w:t>
      </w:r>
    </w:p>
    <w:p w14:paraId="3B9050B2" w14:textId="2B0EC172" w:rsidR="00063CB3" w:rsidRPr="002F1193" w:rsidRDefault="009A70BF" w:rsidP="002F1193">
      <w:pPr>
        <w:jc w:val="center"/>
        <w:rPr>
          <w:b/>
          <w:szCs w:val="20"/>
        </w:rPr>
      </w:pPr>
      <w:r>
        <w:rPr>
          <w:noProof/>
        </w:rPr>
        <w:drawing>
          <wp:inline distT="0" distB="0" distL="0" distR="0" wp14:anchorId="62812A5D" wp14:editId="7E0BF04D">
            <wp:extent cx="1442085" cy="2275205"/>
            <wp:effectExtent l="0" t="0" r="0" b="0"/>
            <wp:docPr id="7" name="Picture 1521"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1" descr="WhatsApp Image 2023-07-12 at 9"/>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2085" cy="2275205"/>
                    </a:xfrm>
                    <a:prstGeom prst="rect">
                      <a:avLst/>
                    </a:prstGeom>
                    <a:noFill/>
                    <a:ln>
                      <a:noFill/>
                    </a:ln>
                  </pic:spPr>
                </pic:pic>
              </a:graphicData>
            </a:graphic>
          </wp:inline>
        </w:drawing>
      </w:r>
      <w:r w:rsidR="00063CB3">
        <w:rPr>
          <w:lang w:eastAsia="id-ID"/>
        </w:rPr>
        <w:t xml:space="preserve">              </w:t>
      </w:r>
    </w:p>
    <w:p w14:paraId="2A7495C1" w14:textId="77777777" w:rsidR="00063CB3" w:rsidRPr="00063CB3" w:rsidRDefault="00FF553C" w:rsidP="00063CB3">
      <w:pPr>
        <w:pStyle w:val="Caption"/>
        <w:rPr>
          <w:b w:val="0"/>
          <w:noProof/>
          <w:sz w:val="20"/>
        </w:rPr>
      </w:pPr>
      <w:bookmarkStart w:id="14" w:name="_Toc143689334"/>
      <w:r w:rsidRPr="00C3705B">
        <w:rPr>
          <w:sz w:val="20"/>
        </w:rPr>
        <w:t>Gambar 7</w:t>
      </w:r>
      <w:r w:rsidR="00C3705B">
        <w:rPr>
          <w:b w:val="0"/>
          <w:sz w:val="20"/>
        </w:rPr>
        <w:t>.</w:t>
      </w:r>
      <w:r w:rsidR="00063CB3" w:rsidRPr="00063CB3">
        <w:rPr>
          <w:b w:val="0"/>
          <w:sz w:val="20"/>
        </w:rPr>
        <w:t xml:space="preserve">  </w:t>
      </w:r>
      <w:r w:rsidR="00063CB3" w:rsidRPr="00063CB3">
        <w:rPr>
          <w:b w:val="0"/>
          <w:i/>
          <w:noProof/>
          <w:sz w:val="20"/>
        </w:rPr>
        <w:t>Form</w:t>
      </w:r>
      <w:r w:rsidR="00063CB3" w:rsidRPr="00063CB3">
        <w:rPr>
          <w:b w:val="0"/>
          <w:noProof/>
          <w:sz w:val="20"/>
        </w:rPr>
        <w:t xml:space="preserve"> Tambah Kegiatan </w:t>
      </w:r>
      <w:r w:rsidR="00063CB3" w:rsidRPr="00063CB3">
        <w:rPr>
          <w:b w:val="0"/>
          <w:i/>
          <w:noProof/>
          <w:sz w:val="20"/>
        </w:rPr>
        <w:t>Android</w:t>
      </w:r>
      <w:bookmarkEnd w:id="14"/>
      <w:r w:rsidR="00063CB3" w:rsidRPr="00063CB3">
        <w:rPr>
          <w:b w:val="0"/>
          <w:noProof/>
          <w:sz w:val="20"/>
        </w:rPr>
        <w:t xml:space="preserve"> sama dengan Form Tambah Pekerjaan di </w:t>
      </w:r>
      <w:r w:rsidR="00063CB3" w:rsidRPr="00063CB3">
        <w:rPr>
          <w:b w:val="0"/>
          <w:i/>
          <w:noProof/>
          <w:sz w:val="20"/>
        </w:rPr>
        <w:t>Website</w:t>
      </w:r>
    </w:p>
    <w:p w14:paraId="55A1E5D4" w14:textId="77777777" w:rsidR="00063CB3" w:rsidRPr="00610E33" w:rsidRDefault="00063CB3" w:rsidP="00225561">
      <w:pPr>
        <w:spacing w:after="0"/>
        <w:rPr>
          <w:b/>
          <w:szCs w:val="20"/>
        </w:rPr>
      </w:pPr>
    </w:p>
    <w:p w14:paraId="3EFAD241" w14:textId="77777777" w:rsidR="006E14BD" w:rsidRPr="00610E33" w:rsidRDefault="005E4F7D" w:rsidP="00B56CA2">
      <w:pPr>
        <w:spacing w:after="0"/>
        <w:rPr>
          <w:b/>
          <w:szCs w:val="20"/>
          <w:lang w:eastAsia="id-ID"/>
        </w:rPr>
      </w:pPr>
      <w:r>
        <w:rPr>
          <w:b/>
          <w:szCs w:val="20"/>
          <w:lang w:eastAsia="id-ID"/>
        </w:rPr>
        <w:t xml:space="preserve">3.3.2.2 </w:t>
      </w:r>
      <w:r w:rsidR="006E14BD" w:rsidRPr="00610E33">
        <w:rPr>
          <w:b/>
          <w:szCs w:val="20"/>
          <w:lang w:eastAsia="id-ID"/>
        </w:rPr>
        <w:t xml:space="preserve">Form </w:t>
      </w:r>
      <w:proofErr w:type="spellStart"/>
      <w:r w:rsidR="006E14BD" w:rsidRPr="00610E33">
        <w:rPr>
          <w:b/>
          <w:szCs w:val="20"/>
          <w:lang w:eastAsia="id-ID"/>
        </w:rPr>
        <w:t>Pengembalian</w:t>
      </w:r>
      <w:proofErr w:type="spellEnd"/>
      <w:r w:rsidR="006E14BD" w:rsidRPr="00610E33">
        <w:rPr>
          <w:b/>
          <w:szCs w:val="20"/>
          <w:lang w:eastAsia="id-ID"/>
        </w:rPr>
        <w:t xml:space="preserve"> </w:t>
      </w:r>
      <w:proofErr w:type="spellStart"/>
      <w:r w:rsidR="006E14BD" w:rsidRPr="00610E33">
        <w:rPr>
          <w:b/>
          <w:szCs w:val="20"/>
          <w:lang w:eastAsia="id-ID"/>
        </w:rPr>
        <w:t>Pekerjaan</w:t>
      </w:r>
      <w:proofErr w:type="spellEnd"/>
    </w:p>
    <w:p w14:paraId="3760D218" w14:textId="77777777" w:rsidR="005E4F7D" w:rsidRDefault="006E14BD" w:rsidP="002F1193">
      <w:pPr>
        <w:spacing w:after="0"/>
        <w:jc w:val="both"/>
        <w:rPr>
          <w:szCs w:val="20"/>
        </w:rPr>
      </w:pPr>
      <w:r w:rsidRPr="005E4F7D">
        <w:rPr>
          <w:szCs w:val="20"/>
        </w:rPr>
        <w:t xml:space="preserve">Form </w:t>
      </w:r>
      <w:proofErr w:type="spellStart"/>
      <w:r w:rsidRPr="005E4F7D">
        <w:rPr>
          <w:szCs w:val="20"/>
        </w:rPr>
        <w:t>Pengembalian</w:t>
      </w:r>
      <w:proofErr w:type="spellEnd"/>
      <w:r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merupakan</w:t>
      </w:r>
      <w:proofErr w:type="spellEnd"/>
      <w:r w:rsidRPr="005E4F7D">
        <w:rPr>
          <w:szCs w:val="20"/>
        </w:rPr>
        <w:t xml:space="preserve"> form </w:t>
      </w:r>
      <w:proofErr w:type="spellStart"/>
      <w:r w:rsidRPr="005E4F7D">
        <w:rPr>
          <w:szCs w:val="20"/>
        </w:rPr>
        <w:t>utama</w:t>
      </w:r>
      <w:proofErr w:type="spellEnd"/>
      <w:r w:rsidRPr="005E4F7D">
        <w:rPr>
          <w:szCs w:val="20"/>
        </w:rPr>
        <w:t xml:space="preserve"> yang </w:t>
      </w:r>
      <w:proofErr w:type="spellStart"/>
      <w:r w:rsidRPr="005E4F7D">
        <w:rPr>
          <w:szCs w:val="20"/>
        </w:rPr>
        <w:t>sering</w:t>
      </w:r>
      <w:proofErr w:type="spellEnd"/>
      <w:r w:rsidRPr="005E4F7D">
        <w:rPr>
          <w:szCs w:val="20"/>
        </w:rPr>
        <w:t xml:space="preserve"> </w:t>
      </w:r>
      <w:proofErr w:type="spellStart"/>
      <w:r w:rsidRPr="005E4F7D">
        <w:rPr>
          <w:szCs w:val="20"/>
        </w:rPr>
        <w:t>digunakan</w:t>
      </w:r>
      <w:proofErr w:type="spellEnd"/>
      <w:r w:rsidRPr="005E4F7D">
        <w:rPr>
          <w:szCs w:val="20"/>
        </w:rPr>
        <w:t xml:space="preserve"> </w:t>
      </w:r>
      <w:proofErr w:type="spellStart"/>
      <w:r w:rsidRPr="005E4F7D">
        <w:rPr>
          <w:szCs w:val="20"/>
        </w:rPr>
        <w:t>untuk</w:t>
      </w:r>
      <w:proofErr w:type="spellEnd"/>
      <w:r w:rsidRPr="005E4F7D">
        <w:rPr>
          <w:szCs w:val="20"/>
        </w:rPr>
        <w:t xml:space="preserve"> </w:t>
      </w:r>
      <w:proofErr w:type="spellStart"/>
      <w:r w:rsidRPr="005E4F7D">
        <w:rPr>
          <w:szCs w:val="20"/>
        </w:rPr>
        <w:t>mencatatkan</w:t>
      </w:r>
      <w:proofErr w:type="spellEnd"/>
      <w:r w:rsidRPr="005E4F7D">
        <w:rPr>
          <w:szCs w:val="20"/>
        </w:rPr>
        <w:t xml:space="preserve"> </w:t>
      </w:r>
      <w:proofErr w:type="spellStart"/>
      <w:r w:rsidRPr="005E4F7D">
        <w:rPr>
          <w:szCs w:val="20"/>
        </w:rPr>
        <w:t>setiap</w:t>
      </w:r>
      <w:proofErr w:type="spellEnd"/>
      <w:r w:rsidRPr="005E4F7D">
        <w:rPr>
          <w:szCs w:val="20"/>
        </w:rPr>
        <w:t xml:space="preserve"> </w:t>
      </w:r>
      <w:proofErr w:type="spellStart"/>
      <w:r w:rsidRPr="005E4F7D">
        <w:rPr>
          <w:szCs w:val="20"/>
        </w:rPr>
        <w:t>pekerjaan</w:t>
      </w:r>
      <w:proofErr w:type="spellEnd"/>
      <w:r w:rsidRPr="005E4F7D">
        <w:rPr>
          <w:szCs w:val="20"/>
        </w:rPr>
        <w:t xml:space="preserve"> yang </w:t>
      </w:r>
      <w:proofErr w:type="spellStart"/>
      <w:r w:rsidRPr="005E4F7D">
        <w:rPr>
          <w:szCs w:val="20"/>
        </w:rPr>
        <w:t>telah</w:t>
      </w:r>
      <w:proofErr w:type="spellEnd"/>
      <w:r w:rsidRPr="005E4F7D">
        <w:rPr>
          <w:szCs w:val="20"/>
        </w:rPr>
        <w:t xml:space="preserve"> </w:t>
      </w:r>
      <w:proofErr w:type="spellStart"/>
      <w:r w:rsidRPr="005E4F7D">
        <w:rPr>
          <w:szCs w:val="20"/>
        </w:rPr>
        <w:t>diselesaikan</w:t>
      </w:r>
      <w:proofErr w:type="spellEnd"/>
      <w:r w:rsidRPr="005E4F7D">
        <w:rPr>
          <w:szCs w:val="20"/>
        </w:rPr>
        <w:t xml:space="preserve"> oleh </w:t>
      </w:r>
      <w:proofErr w:type="spellStart"/>
      <w:r w:rsidRPr="005E4F7D">
        <w:rPr>
          <w:szCs w:val="20"/>
        </w:rPr>
        <w:t>tenaga</w:t>
      </w:r>
      <w:proofErr w:type="spellEnd"/>
      <w:r w:rsidRPr="005E4F7D">
        <w:rPr>
          <w:szCs w:val="20"/>
        </w:rPr>
        <w:t xml:space="preserve"> </w:t>
      </w:r>
      <w:proofErr w:type="spellStart"/>
      <w:r w:rsidRPr="005E4F7D">
        <w:rPr>
          <w:szCs w:val="20"/>
        </w:rPr>
        <w:t>kerja</w:t>
      </w:r>
      <w:proofErr w:type="spellEnd"/>
      <w:r w:rsidRPr="005E4F7D">
        <w:rPr>
          <w:szCs w:val="20"/>
        </w:rPr>
        <w:t xml:space="preserve"> </w:t>
      </w:r>
      <w:proofErr w:type="spellStart"/>
      <w:r w:rsidRPr="005E4F7D">
        <w:rPr>
          <w:szCs w:val="20"/>
        </w:rPr>
        <w:t>lepas</w:t>
      </w:r>
      <w:proofErr w:type="spellEnd"/>
      <w:r w:rsidRPr="005E4F7D">
        <w:rPr>
          <w:szCs w:val="20"/>
        </w:rPr>
        <w:t xml:space="preserve"> yang </w:t>
      </w:r>
      <w:proofErr w:type="spellStart"/>
      <w:r w:rsidRPr="005E4F7D">
        <w:rPr>
          <w:szCs w:val="20"/>
        </w:rPr>
        <w:t>dipilih</w:t>
      </w:r>
      <w:proofErr w:type="spellEnd"/>
      <w:r w:rsidRPr="005E4F7D">
        <w:rPr>
          <w:szCs w:val="20"/>
        </w:rPr>
        <w:t xml:space="preserve">, Form </w:t>
      </w:r>
      <w:proofErr w:type="spellStart"/>
      <w:r w:rsidRPr="005E4F7D">
        <w:rPr>
          <w:szCs w:val="20"/>
        </w:rPr>
        <w:t>Pengembalian</w:t>
      </w:r>
      <w:proofErr w:type="spellEnd"/>
      <w:r w:rsidR="005E4F7D"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terdapat</w:t>
      </w:r>
      <w:proofErr w:type="spellEnd"/>
      <w:r w:rsidRPr="005E4F7D">
        <w:rPr>
          <w:szCs w:val="20"/>
        </w:rPr>
        <w:t xml:space="preserve"> </w:t>
      </w:r>
      <w:proofErr w:type="spellStart"/>
      <w:r w:rsidRPr="005E4F7D">
        <w:rPr>
          <w:szCs w:val="20"/>
        </w:rPr>
        <w:t>dalam</w:t>
      </w:r>
      <w:proofErr w:type="spellEnd"/>
      <w:r w:rsidRPr="005E4F7D">
        <w:rPr>
          <w:szCs w:val="20"/>
        </w:rPr>
        <w:t xml:space="preserve"> menu </w:t>
      </w:r>
      <w:proofErr w:type="spellStart"/>
      <w:r w:rsidRPr="005E4F7D">
        <w:rPr>
          <w:szCs w:val="20"/>
        </w:rPr>
        <w:t>lembar</w:t>
      </w:r>
      <w:proofErr w:type="spellEnd"/>
      <w:r w:rsidRPr="005E4F7D">
        <w:rPr>
          <w:szCs w:val="20"/>
        </w:rPr>
        <w:t xml:space="preserve"> </w:t>
      </w:r>
      <w:proofErr w:type="spellStart"/>
      <w:r w:rsidRPr="005E4F7D">
        <w:rPr>
          <w:szCs w:val="20"/>
        </w:rPr>
        <w:t>kerja</w:t>
      </w:r>
      <w:proofErr w:type="spellEnd"/>
      <w:r w:rsidRPr="005E4F7D">
        <w:rPr>
          <w:szCs w:val="20"/>
        </w:rPr>
        <w:t>.</w:t>
      </w:r>
      <w:r w:rsidR="00572264" w:rsidRPr="005E4F7D">
        <w:rPr>
          <w:szCs w:val="20"/>
        </w:rPr>
        <w:t xml:space="preserve"> </w:t>
      </w:r>
    </w:p>
    <w:p w14:paraId="1868AB54" w14:textId="6C7DDC73" w:rsidR="006E14BD" w:rsidRPr="00610E33" w:rsidRDefault="009A70BF" w:rsidP="005E4F7D">
      <w:pPr>
        <w:spacing w:after="0"/>
        <w:jc w:val="center"/>
        <w:rPr>
          <w:szCs w:val="20"/>
          <w:lang w:eastAsia="id-ID"/>
        </w:rPr>
      </w:pPr>
      <w:r>
        <w:rPr>
          <w:noProof/>
        </w:rPr>
        <w:drawing>
          <wp:inline distT="0" distB="0" distL="0" distR="0" wp14:anchorId="104311FF" wp14:editId="6337BDEB">
            <wp:extent cx="2525395" cy="170878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2" cstate="print">
                      <a:extLst>
                        <a:ext uri="{28A0092B-C50C-407E-A947-70E740481C1C}">
                          <a14:useLocalDpi xmlns:a14="http://schemas.microsoft.com/office/drawing/2010/main" val="0"/>
                        </a:ext>
                      </a:extLst>
                    </a:blip>
                    <a:srcRect b="15025"/>
                    <a:stretch>
                      <a:fillRect/>
                    </a:stretch>
                  </pic:blipFill>
                  <pic:spPr bwMode="auto">
                    <a:xfrm>
                      <a:off x="0" y="0"/>
                      <a:ext cx="2525395" cy="1708785"/>
                    </a:xfrm>
                    <a:prstGeom prst="rect">
                      <a:avLst/>
                    </a:prstGeom>
                    <a:noFill/>
                    <a:ln>
                      <a:noFill/>
                    </a:ln>
                  </pic:spPr>
                </pic:pic>
              </a:graphicData>
            </a:graphic>
          </wp:inline>
        </w:drawing>
      </w:r>
    </w:p>
    <w:p w14:paraId="0281695F" w14:textId="77777777" w:rsidR="006E14BD" w:rsidRPr="00610E33" w:rsidRDefault="00FF553C" w:rsidP="006E14BD">
      <w:pPr>
        <w:pStyle w:val="Caption"/>
        <w:rPr>
          <w:b w:val="0"/>
          <w:noProof/>
          <w:sz w:val="20"/>
          <w:szCs w:val="20"/>
        </w:rPr>
      </w:pPr>
      <w:bookmarkStart w:id="15" w:name="_Toc143689309"/>
      <w:proofErr w:type="gramStart"/>
      <w:r w:rsidRPr="00C3705B">
        <w:rPr>
          <w:sz w:val="20"/>
          <w:szCs w:val="20"/>
        </w:rPr>
        <w:t>Gambar  8</w:t>
      </w:r>
      <w:proofErr w:type="gramEnd"/>
      <w:r w:rsidR="00C3705B">
        <w:rPr>
          <w:b w:val="0"/>
          <w:sz w:val="20"/>
          <w:szCs w:val="20"/>
        </w:rPr>
        <w:t xml:space="preserve">. </w:t>
      </w:r>
      <w:r w:rsidR="006E14BD" w:rsidRPr="00610E33">
        <w:rPr>
          <w:b w:val="0"/>
          <w:sz w:val="20"/>
          <w:szCs w:val="20"/>
        </w:rPr>
        <w:t xml:space="preserve"> </w:t>
      </w:r>
      <w:r w:rsidR="006E14BD" w:rsidRPr="00610E33">
        <w:rPr>
          <w:b w:val="0"/>
          <w:i/>
          <w:noProof/>
          <w:sz w:val="20"/>
          <w:szCs w:val="20"/>
        </w:rPr>
        <w:t>Form</w:t>
      </w:r>
      <w:r w:rsidR="006E14BD" w:rsidRPr="00610E33">
        <w:rPr>
          <w:b w:val="0"/>
          <w:noProof/>
          <w:sz w:val="20"/>
          <w:szCs w:val="20"/>
        </w:rPr>
        <w:t xml:space="preserve"> Pengembalian Pekerjaan Berdasarkan Lembar Kerja Yang di Pilih</w:t>
      </w:r>
      <w:bookmarkEnd w:id="15"/>
    </w:p>
    <w:p w14:paraId="39B4094D" w14:textId="77777777" w:rsidR="006E14BD" w:rsidRDefault="006E14BD" w:rsidP="00225561">
      <w:pPr>
        <w:spacing w:after="0"/>
        <w:jc w:val="both"/>
        <w:rPr>
          <w:lang w:eastAsia="id-ID"/>
        </w:rPr>
      </w:pP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sama</w:t>
      </w:r>
      <w:proofErr w:type="spellEnd"/>
      <w:r w:rsidRPr="006E14BD">
        <w:rPr>
          <w:lang w:eastAsia="id-ID"/>
        </w:rPr>
        <w:t xml:space="preserve"> </w:t>
      </w:r>
      <w:proofErr w:type="spellStart"/>
      <w:r w:rsidRPr="006E14BD">
        <w:rPr>
          <w:lang w:eastAsia="id-ID"/>
        </w:rPr>
        <w:t>dengan</w:t>
      </w:r>
      <w:proofErr w:type="spellEnd"/>
      <w:r w:rsidRPr="006E14BD">
        <w:rPr>
          <w:lang w:eastAsia="id-ID"/>
        </w:rPr>
        <w:t xml:space="preserve"> </w:t>
      </w: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Pekerjaan</w:t>
      </w:r>
      <w:proofErr w:type="spellEnd"/>
      <w:r w:rsidRPr="006E14BD">
        <w:rPr>
          <w:lang w:eastAsia="id-ID"/>
        </w:rPr>
        <w:t xml:space="preserve"> di menu </w:t>
      </w:r>
      <w:proofErr w:type="spellStart"/>
      <w:r w:rsidRPr="006E14BD">
        <w:rPr>
          <w:lang w:eastAsia="id-ID"/>
        </w:rPr>
        <w:t>lembar</w:t>
      </w:r>
      <w:proofErr w:type="spellEnd"/>
      <w:r w:rsidRPr="006E14BD">
        <w:rPr>
          <w:lang w:eastAsia="id-ID"/>
        </w:rPr>
        <w:t xml:space="preserve"> </w:t>
      </w:r>
      <w:proofErr w:type="spellStart"/>
      <w:r w:rsidRPr="006E14BD">
        <w:rPr>
          <w:lang w:eastAsia="id-ID"/>
        </w:rPr>
        <w:t>kerja</w:t>
      </w:r>
      <w:proofErr w:type="spellEnd"/>
      <w:r w:rsidRPr="006E14BD">
        <w:rPr>
          <w:lang w:eastAsia="id-ID"/>
        </w:rPr>
        <w:t xml:space="preserve"> yang </w:t>
      </w:r>
      <w:proofErr w:type="spellStart"/>
      <w:r w:rsidRPr="006E14BD">
        <w:rPr>
          <w:lang w:eastAsia="id-ID"/>
        </w:rPr>
        <w:t>ada</w:t>
      </w:r>
      <w:proofErr w:type="spellEnd"/>
      <w:r w:rsidRPr="006E14BD">
        <w:rPr>
          <w:lang w:eastAsia="id-ID"/>
        </w:rPr>
        <w:t xml:space="preserve"> </w:t>
      </w:r>
      <w:proofErr w:type="spellStart"/>
      <w:r w:rsidRPr="006E14BD">
        <w:rPr>
          <w:lang w:eastAsia="id-ID"/>
        </w:rPr>
        <w:t>diaplikasi</w:t>
      </w:r>
      <w:proofErr w:type="spellEnd"/>
      <w:r w:rsidRPr="006E14BD">
        <w:rPr>
          <w:lang w:eastAsia="id-ID"/>
        </w:rPr>
        <w:t xml:space="preserve"> </w:t>
      </w:r>
      <w:proofErr w:type="spellStart"/>
      <w:r w:rsidRPr="006E14BD">
        <w:rPr>
          <w:lang w:eastAsia="id-ID"/>
        </w:rPr>
        <w:t>berbasis</w:t>
      </w:r>
      <w:proofErr w:type="spellEnd"/>
      <w:r w:rsidRPr="006E14BD">
        <w:rPr>
          <w:lang w:eastAsia="id-ID"/>
        </w:rPr>
        <w:t xml:space="preserve"> </w:t>
      </w:r>
      <w:r w:rsidRPr="006E14BD">
        <w:rPr>
          <w:i/>
          <w:lang w:eastAsia="id-ID"/>
        </w:rPr>
        <w:t>web</w:t>
      </w:r>
      <w:r w:rsidRPr="006E14BD">
        <w:rPr>
          <w:lang w:eastAsia="id-ID"/>
        </w:rPr>
        <w:t xml:space="preserve"> </w:t>
      </w:r>
      <w:proofErr w:type="spellStart"/>
      <w:r w:rsidRPr="006E14BD">
        <w:rPr>
          <w:lang w:eastAsia="id-ID"/>
        </w:rPr>
        <w:t>pencatatan</w:t>
      </w:r>
      <w:proofErr w:type="spellEnd"/>
      <w:r w:rsidRPr="006E14BD">
        <w:rPr>
          <w:lang w:eastAsia="id-ID"/>
        </w:rPr>
        <w:t xml:space="preserve"> CV. Aya Sofya. Form </w:t>
      </w:r>
      <w:proofErr w:type="spellStart"/>
      <w:r w:rsidRPr="006E14BD">
        <w:rPr>
          <w:lang w:eastAsia="id-ID"/>
        </w:rPr>
        <w:t>Pengembal</w:t>
      </w:r>
      <w:r w:rsidR="00FF553C">
        <w:rPr>
          <w:lang w:eastAsia="id-ID"/>
        </w:rPr>
        <w:t>ian</w:t>
      </w:r>
      <w:proofErr w:type="spellEnd"/>
      <w:r w:rsidR="00FF553C">
        <w:rPr>
          <w:lang w:eastAsia="id-ID"/>
        </w:rPr>
        <w:t xml:space="preserve"> </w:t>
      </w:r>
      <w:proofErr w:type="spellStart"/>
      <w:r w:rsidR="00FF553C">
        <w:rPr>
          <w:lang w:eastAsia="id-ID"/>
        </w:rPr>
        <w:t>dapat</w:t>
      </w:r>
      <w:proofErr w:type="spellEnd"/>
      <w:r w:rsidR="00FF553C">
        <w:rPr>
          <w:lang w:eastAsia="id-ID"/>
        </w:rPr>
        <w:t xml:space="preserve"> </w:t>
      </w:r>
      <w:proofErr w:type="spellStart"/>
      <w:r w:rsidR="00FF553C">
        <w:rPr>
          <w:lang w:eastAsia="id-ID"/>
        </w:rPr>
        <w:t>dilihat</w:t>
      </w:r>
      <w:proofErr w:type="spellEnd"/>
      <w:r w:rsidR="00FF553C">
        <w:rPr>
          <w:lang w:eastAsia="id-ID"/>
        </w:rPr>
        <w:t xml:space="preserve"> pada Gambar 9</w:t>
      </w:r>
      <w:r w:rsidRPr="006E14BD">
        <w:rPr>
          <w:lang w:eastAsia="id-ID"/>
        </w:rPr>
        <w:t>.</w:t>
      </w:r>
    </w:p>
    <w:p w14:paraId="4AD593C2" w14:textId="65B809A3" w:rsidR="00FF553C" w:rsidRPr="002F1193" w:rsidRDefault="009A70BF" w:rsidP="002F1193">
      <w:pPr>
        <w:spacing w:after="0"/>
        <w:jc w:val="center"/>
        <w:rPr>
          <w:lang w:eastAsia="id-ID"/>
        </w:rPr>
      </w:pPr>
      <w:r>
        <w:rPr>
          <w:noProof/>
        </w:rPr>
        <w:drawing>
          <wp:inline distT="0" distB="0" distL="0" distR="0" wp14:anchorId="78161FCD" wp14:editId="1AB67BCC">
            <wp:extent cx="1649095" cy="2188210"/>
            <wp:effectExtent l="0" t="0" r="0" b="0"/>
            <wp:docPr id="9" name="Picture 1522"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2" descr="WhatsApp Image 2023-07-12 at 9"/>
                    <pic:cNvPicPr>
                      <a:picLocks noChangeArrowheads="1"/>
                    </pic:cNvPicPr>
                  </pic:nvPicPr>
                  <pic:blipFill>
                    <a:blip r:embed="rId23">
                      <a:extLst>
                        <a:ext uri="{28A0092B-C50C-407E-A947-70E740481C1C}">
                          <a14:useLocalDpi xmlns:a14="http://schemas.microsoft.com/office/drawing/2010/main" val="0"/>
                        </a:ext>
                      </a:extLst>
                    </a:blip>
                    <a:srcRect t="2904"/>
                    <a:stretch>
                      <a:fillRect/>
                    </a:stretch>
                  </pic:blipFill>
                  <pic:spPr bwMode="auto">
                    <a:xfrm>
                      <a:off x="0" y="0"/>
                      <a:ext cx="1649095" cy="2188210"/>
                    </a:xfrm>
                    <a:prstGeom prst="rect">
                      <a:avLst/>
                    </a:prstGeom>
                    <a:noFill/>
                    <a:ln>
                      <a:noFill/>
                    </a:ln>
                  </pic:spPr>
                </pic:pic>
              </a:graphicData>
            </a:graphic>
          </wp:inline>
        </w:drawing>
      </w:r>
      <w:r w:rsidR="00FF553C" w:rsidRPr="00FF553C">
        <w:rPr>
          <w:sz w:val="18"/>
          <w:lang w:eastAsia="id-ID"/>
        </w:rPr>
        <w:t xml:space="preserve">            </w:t>
      </w:r>
    </w:p>
    <w:p w14:paraId="7E926093" w14:textId="77777777" w:rsidR="00FF553C" w:rsidRPr="00FF553C" w:rsidRDefault="00FF553C" w:rsidP="00FF553C">
      <w:pPr>
        <w:pStyle w:val="Caption"/>
        <w:rPr>
          <w:b w:val="0"/>
          <w:noProof/>
          <w:sz w:val="20"/>
        </w:rPr>
      </w:pPr>
      <w:bookmarkStart w:id="16" w:name="_Toc143689335"/>
      <w:r w:rsidRPr="00C3705B">
        <w:rPr>
          <w:sz w:val="20"/>
        </w:rPr>
        <w:t>Gambar 9</w:t>
      </w:r>
      <w:r w:rsidR="00C3705B">
        <w:rPr>
          <w:b w:val="0"/>
          <w:sz w:val="20"/>
        </w:rPr>
        <w:t>.</w:t>
      </w:r>
      <w:r w:rsidRPr="00FF553C">
        <w:rPr>
          <w:b w:val="0"/>
          <w:sz w:val="20"/>
        </w:rPr>
        <w:t xml:space="preserve">  </w:t>
      </w:r>
      <w:r w:rsidRPr="00FF553C">
        <w:rPr>
          <w:b w:val="0"/>
          <w:i/>
          <w:noProof/>
          <w:sz w:val="20"/>
        </w:rPr>
        <w:t>Form</w:t>
      </w:r>
      <w:r w:rsidRPr="00FF553C">
        <w:rPr>
          <w:b w:val="0"/>
          <w:noProof/>
          <w:sz w:val="20"/>
        </w:rPr>
        <w:t xml:space="preserve"> Pengembalian Pekerjaaan </w:t>
      </w:r>
      <w:bookmarkEnd w:id="16"/>
    </w:p>
    <w:p w14:paraId="508FE535" w14:textId="77777777" w:rsidR="00610E33" w:rsidRPr="00610E33" w:rsidRDefault="00B56CA2" w:rsidP="00B56CA2">
      <w:pPr>
        <w:pStyle w:val="ListParagraph"/>
        <w:numPr>
          <w:ilvl w:val="2"/>
          <w:numId w:val="22"/>
        </w:numPr>
        <w:spacing w:after="160"/>
        <w:ind w:left="426" w:hanging="426"/>
        <w:rPr>
          <w:b/>
          <w:sz w:val="20"/>
        </w:rPr>
      </w:pPr>
      <w:r>
        <w:rPr>
          <w:b/>
          <w:sz w:val="20"/>
          <w:lang w:val="en-US"/>
        </w:rPr>
        <w:t xml:space="preserve"> </w:t>
      </w:r>
      <w:proofErr w:type="spellStart"/>
      <w:r w:rsidR="00610E33" w:rsidRPr="00610E33">
        <w:rPr>
          <w:b/>
          <w:sz w:val="20"/>
        </w:rPr>
        <w:t>Laporan</w:t>
      </w:r>
      <w:proofErr w:type="spellEnd"/>
      <w:r w:rsidR="00610E33" w:rsidRPr="00610E33">
        <w:rPr>
          <w:b/>
          <w:sz w:val="20"/>
        </w:rPr>
        <w:t xml:space="preserve"> </w:t>
      </w:r>
      <w:proofErr w:type="spellStart"/>
      <w:r w:rsidR="00610E33" w:rsidRPr="00610E33">
        <w:rPr>
          <w:b/>
          <w:sz w:val="20"/>
        </w:rPr>
        <w:t>Produksi</w:t>
      </w:r>
      <w:proofErr w:type="spellEnd"/>
    </w:p>
    <w:p w14:paraId="3B58FB32" w14:textId="77777777" w:rsidR="00610E33" w:rsidRPr="00610E33" w:rsidRDefault="005E4F7D" w:rsidP="00B56CA2">
      <w:pPr>
        <w:pStyle w:val="ListParagraph"/>
        <w:ind w:left="0"/>
        <w:rPr>
          <w:b/>
          <w:sz w:val="20"/>
          <w:lang w:eastAsia="id-ID"/>
        </w:rPr>
      </w:pPr>
      <w:r>
        <w:rPr>
          <w:b/>
          <w:sz w:val="20"/>
          <w:lang w:val="en-US" w:eastAsia="id-ID"/>
        </w:rPr>
        <w:t xml:space="preserve">3.3.3.1 </w:t>
      </w:r>
      <w:proofErr w:type="spellStart"/>
      <w:r w:rsidR="00610E33" w:rsidRPr="00610E33">
        <w:rPr>
          <w:b/>
          <w:sz w:val="20"/>
          <w:lang w:eastAsia="id-ID"/>
        </w:rPr>
        <w:t>Laporan</w:t>
      </w:r>
      <w:proofErr w:type="spellEnd"/>
      <w:r w:rsidR="00610E33" w:rsidRPr="00610E33">
        <w:rPr>
          <w:b/>
          <w:sz w:val="20"/>
          <w:lang w:eastAsia="id-ID"/>
        </w:rPr>
        <w:t xml:space="preserve"> </w:t>
      </w:r>
      <w:proofErr w:type="spellStart"/>
      <w:r w:rsidR="00610E33" w:rsidRPr="00610E33">
        <w:rPr>
          <w:b/>
          <w:sz w:val="20"/>
          <w:lang w:eastAsia="id-ID"/>
        </w:rPr>
        <w:t>Cetak</w:t>
      </w:r>
      <w:proofErr w:type="spellEnd"/>
      <w:r w:rsidR="00610E33" w:rsidRPr="00610E33">
        <w:rPr>
          <w:b/>
          <w:sz w:val="20"/>
          <w:lang w:eastAsia="id-ID"/>
        </w:rPr>
        <w:t xml:space="preserve"> Slip Upah</w:t>
      </w:r>
    </w:p>
    <w:p w14:paraId="5FA977F1" w14:textId="77777777" w:rsidR="00610E33" w:rsidRPr="00610E33" w:rsidRDefault="00610E33" w:rsidP="00610E33">
      <w:pPr>
        <w:spacing w:after="0"/>
        <w:ind w:firstLine="720"/>
        <w:jc w:val="both"/>
        <w:rPr>
          <w:sz w:val="18"/>
          <w:lang w:eastAsia="id-ID"/>
        </w:rPr>
      </w:pPr>
      <w:r w:rsidRPr="00610E33">
        <w:rPr>
          <w:sz w:val="18"/>
          <w:lang w:eastAsia="id-ID"/>
        </w:rPr>
        <w:t xml:space="preserve">Fitur </w:t>
      </w:r>
      <w:proofErr w:type="spellStart"/>
      <w:r w:rsidRPr="00610E33">
        <w:rPr>
          <w:sz w:val="18"/>
          <w:lang w:eastAsia="id-ID"/>
        </w:rPr>
        <w:t>Cetak</w:t>
      </w:r>
      <w:proofErr w:type="spellEnd"/>
      <w:r w:rsidRPr="00610E33">
        <w:rPr>
          <w:sz w:val="18"/>
          <w:lang w:eastAsia="id-ID"/>
        </w:rPr>
        <w:t xml:space="preserve"> Slip Upah </w:t>
      </w:r>
      <w:proofErr w:type="spellStart"/>
      <w:r w:rsidRPr="00610E33">
        <w:rPr>
          <w:sz w:val="18"/>
          <w:lang w:eastAsia="id-ID"/>
        </w:rPr>
        <w:t>digunakan</w:t>
      </w:r>
      <w:proofErr w:type="spellEnd"/>
      <w:r w:rsidRPr="00610E33">
        <w:rPr>
          <w:sz w:val="18"/>
          <w:lang w:eastAsia="id-ID"/>
        </w:rPr>
        <w:t xml:space="preserve"> </w:t>
      </w:r>
      <w:proofErr w:type="spellStart"/>
      <w:r w:rsidRPr="00610E33">
        <w:rPr>
          <w:sz w:val="18"/>
          <w:lang w:eastAsia="id-ID"/>
        </w:rPr>
        <w:t>untuk</w:t>
      </w:r>
      <w:proofErr w:type="spellEnd"/>
      <w:r w:rsidRPr="00610E33">
        <w:rPr>
          <w:sz w:val="18"/>
          <w:lang w:eastAsia="id-ID"/>
        </w:rPr>
        <w:t xml:space="preserve"> </w:t>
      </w:r>
      <w:proofErr w:type="spellStart"/>
      <w:r w:rsidRPr="00610E33">
        <w:rPr>
          <w:sz w:val="18"/>
          <w:lang w:eastAsia="id-ID"/>
        </w:rPr>
        <w:t>melihat</w:t>
      </w:r>
      <w:proofErr w:type="spellEnd"/>
      <w:r w:rsidRPr="00610E33">
        <w:rPr>
          <w:sz w:val="18"/>
          <w:lang w:eastAsia="id-ID"/>
        </w:rPr>
        <w:t xml:space="preserve"> dan </w:t>
      </w:r>
      <w:proofErr w:type="spellStart"/>
      <w:r w:rsidRPr="00610E33">
        <w:rPr>
          <w:sz w:val="18"/>
          <w:lang w:eastAsia="id-ID"/>
        </w:rPr>
        <w:t>mencetak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yang </w:t>
      </w:r>
      <w:proofErr w:type="spellStart"/>
      <w:r w:rsidRPr="00610E33">
        <w:rPr>
          <w:sz w:val="18"/>
          <w:lang w:eastAsia="id-ID"/>
        </w:rPr>
        <w:t>akan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w:t>
      </w:r>
      <w:proofErr w:type="spellStart"/>
      <w:r w:rsidRPr="00610E33">
        <w:rPr>
          <w:sz w:val="18"/>
          <w:lang w:eastAsia="id-ID"/>
        </w:rPr>
        <w:t>dengan</w:t>
      </w:r>
      <w:proofErr w:type="spellEnd"/>
      <w:r w:rsidRPr="00610E33">
        <w:rPr>
          <w:sz w:val="18"/>
          <w:lang w:eastAsia="id-ID"/>
        </w:rPr>
        <w:t xml:space="preserve"> status </w:t>
      </w:r>
      <w:proofErr w:type="spellStart"/>
      <w:r w:rsidRPr="00610E33">
        <w:rPr>
          <w:sz w:val="18"/>
          <w:lang w:eastAsia="id-ID"/>
        </w:rPr>
        <w:t>pembayaran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oleh admin, data </w:t>
      </w:r>
      <w:proofErr w:type="spellStart"/>
      <w:r w:rsidRPr="00610E33">
        <w:rPr>
          <w:sz w:val="18"/>
          <w:lang w:eastAsia="id-ID"/>
        </w:rPr>
        <w:t>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w:t>
      </w:r>
      <w:proofErr w:type="spellStart"/>
      <w:r w:rsidRPr="00610E33">
        <w:rPr>
          <w:sz w:val="18"/>
          <w:lang w:eastAsia="id-ID"/>
        </w:rPr>
        <w:t>didapatkan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proofErr w:type="spellStart"/>
      <w:r w:rsidRPr="00610E33">
        <w:rPr>
          <w:sz w:val="18"/>
          <w:lang w:eastAsia="id-ID"/>
        </w:rPr>
        <w:t>hasil</w:t>
      </w:r>
      <w:proofErr w:type="spellEnd"/>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yang </w:t>
      </w:r>
      <w:proofErr w:type="spellStart"/>
      <w:r w:rsidRPr="00610E33">
        <w:rPr>
          <w:sz w:val="18"/>
          <w:lang w:eastAsia="id-ID"/>
        </w:rPr>
        <w:t>sudah</w:t>
      </w:r>
      <w:proofErr w:type="spellEnd"/>
      <w:r w:rsidRPr="00610E33">
        <w:rPr>
          <w:sz w:val="18"/>
          <w:lang w:eastAsia="id-ID"/>
        </w:rPr>
        <w:t xml:space="preserve"> </w:t>
      </w:r>
      <w:proofErr w:type="spellStart"/>
      <w:r w:rsidRPr="00610E33">
        <w:rPr>
          <w:sz w:val="18"/>
          <w:lang w:eastAsia="id-ID"/>
        </w:rPr>
        <w:t>disimpan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r w:rsidRPr="00610E33">
        <w:rPr>
          <w:i/>
          <w:sz w:val="18"/>
          <w:lang w:eastAsia="id-ID"/>
        </w:rPr>
        <w:t>Form</w:t>
      </w:r>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Upah, </w:t>
      </w:r>
    </w:p>
    <w:p w14:paraId="036B3D09" w14:textId="1E433E7E" w:rsidR="00610E33" w:rsidRPr="00610E33" w:rsidRDefault="009A70BF" w:rsidP="00610E33">
      <w:pPr>
        <w:pStyle w:val="Caption"/>
        <w:rPr>
          <w:sz w:val="20"/>
        </w:rPr>
      </w:pPr>
      <w:bookmarkStart w:id="17" w:name="_Toc143689317"/>
      <w:r w:rsidRPr="00610E33">
        <w:rPr>
          <w:noProof/>
          <w:sz w:val="20"/>
        </w:rPr>
        <w:drawing>
          <wp:inline distT="0" distB="0" distL="0" distR="0" wp14:anchorId="03CEF636" wp14:editId="57F99E85">
            <wp:extent cx="2122805" cy="1736090"/>
            <wp:effectExtent l="19050" t="19050" r="0" b="0"/>
            <wp:docPr id="10"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24" cstate="print">
                      <a:extLst>
                        <a:ext uri="{28A0092B-C50C-407E-A947-70E740481C1C}">
                          <a14:useLocalDpi xmlns:a14="http://schemas.microsoft.com/office/drawing/2010/main" val="0"/>
                        </a:ext>
                      </a:extLst>
                    </a:blip>
                    <a:srcRect l="16312" t="4933" r="4610" b="13454"/>
                    <a:stretch>
                      <a:fillRect/>
                    </a:stretch>
                  </pic:blipFill>
                  <pic:spPr bwMode="auto">
                    <a:xfrm>
                      <a:off x="0" y="0"/>
                      <a:ext cx="2122805" cy="1736090"/>
                    </a:xfrm>
                    <a:prstGeom prst="rect">
                      <a:avLst/>
                    </a:prstGeom>
                    <a:noFill/>
                    <a:ln w="6350" cmpd="sng">
                      <a:solidFill>
                        <a:srgbClr val="000000"/>
                      </a:solidFill>
                      <a:miter lim="800000"/>
                      <a:headEnd/>
                      <a:tailEnd/>
                    </a:ln>
                    <a:effectLst/>
                  </pic:spPr>
                </pic:pic>
              </a:graphicData>
            </a:graphic>
          </wp:inline>
        </w:drawing>
      </w:r>
    </w:p>
    <w:p w14:paraId="441125A3" w14:textId="77777777" w:rsidR="002F1193" w:rsidRPr="005E4F7D" w:rsidRDefault="00610E33" w:rsidP="005E4F7D">
      <w:pPr>
        <w:pStyle w:val="Caption"/>
        <w:rPr>
          <w:b w:val="0"/>
          <w:noProof/>
          <w:sz w:val="20"/>
        </w:rPr>
      </w:pPr>
      <w:r w:rsidRPr="00C3705B">
        <w:rPr>
          <w:sz w:val="20"/>
        </w:rPr>
        <w:t>Gambar 11</w:t>
      </w:r>
      <w:r w:rsidR="00C3705B">
        <w:rPr>
          <w:b w:val="0"/>
          <w:sz w:val="20"/>
        </w:rPr>
        <w:t xml:space="preserve">. </w:t>
      </w:r>
      <w:r w:rsidRPr="00610E33">
        <w:rPr>
          <w:b w:val="0"/>
          <w:noProof/>
          <w:sz w:val="20"/>
        </w:rPr>
        <w:t>Laporan Slip Upah berdasarkan hanya 1 Tenaga Kerja Lepas</w:t>
      </w:r>
      <w:bookmarkEnd w:id="17"/>
    </w:p>
    <w:p w14:paraId="60DDADDD" w14:textId="77777777" w:rsidR="005E4F7D" w:rsidRDefault="005E4F7D" w:rsidP="00B56CA2">
      <w:pPr>
        <w:spacing w:after="0"/>
        <w:rPr>
          <w:b/>
          <w:szCs w:val="20"/>
          <w:lang w:eastAsia="id-ID"/>
        </w:rPr>
      </w:pPr>
    </w:p>
    <w:p w14:paraId="3363D459" w14:textId="77777777" w:rsidR="00610E33" w:rsidRPr="00610E33" w:rsidRDefault="00F31E14" w:rsidP="00B56CA2">
      <w:pPr>
        <w:spacing w:after="0"/>
        <w:rPr>
          <w:b/>
          <w:szCs w:val="20"/>
          <w:lang w:eastAsia="id-ID"/>
        </w:rPr>
      </w:pPr>
      <w:r>
        <w:rPr>
          <w:b/>
          <w:szCs w:val="20"/>
          <w:lang w:eastAsia="id-ID"/>
        </w:rPr>
        <w:t>3.3.3.2</w:t>
      </w:r>
      <w:r w:rsidR="00C3705B">
        <w:rPr>
          <w:b/>
          <w:szCs w:val="20"/>
          <w:lang w:eastAsia="id-ID"/>
        </w:rPr>
        <w:t xml:space="preserve"> </w:t>
      </w:r>
      <w:proofErr w:type="spellStart"/>
      <w:r w:rsidR="00610E33" w:rsidRPr="00610E33">
        <w:rPr>
          <w:b/>
          <w:szCs w:val="20"/>
          <w:lang w:eastAsia="id-ID"/>
        </w:rPr>
        <w:t>Laporan</w:t>
      </w:r>
      <w:proofErr w:type="spellEnd"/>
      <w:r w:rsidR="00610E33" w:rsidRPr="00610E33">
        <w:rPr>
          <w:b/>
          <w:szCs w:val="20"/>
          <w:lang w:eastAsia="id-ID"/>
        </w:rPr>
        <w:t xml:space="preserve"> </w:t>
      </w:r>
      <w:proofErr w:type="spellStart"/>
      <w:r w:rsidR="00610E33" w:rsidRPr="00610E33">
        <w:rPr>
          <w:b/>
          <w:szCs w:val="20"/>
          <w:lang w:eastAsia="id-ID"/>
        </w:rPr>
        <w:t>Produksi</w:t>
      </w:r>
      <w:proofErr w:type="spellEnd"/>
    </w:p>
    <w:p w14:paraId="17D624BD" w14:textId="77777777" w:rsidR="00610E33" w:rsidRPr="00610E33" w:rsidRDefault="00610E33" w:rsidP="00610E33">
      <w:pPr>
        <w:spacing w:after="0"/>
        <w:ind w:firstLine="720"/>
        <w:jc w:val="both"/>
        <w:rPr>
          <w:szCs w:val="20"/>
          <w:lang w:eastAsia="id-ID"/>
        </w:rPr>
      </w:pPr>
      <w:r w:rsidRPr="00610E33">
        <w:rPr>
          <w:szCs w:val="20"/>
          <w:lang w:eastAsia="id-ID"/>
        </w:rPr>
        <w:t xml:space="preserve">Fitur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berada</w:t>
      </w:r>
      <w:proofErr w:type="spellEnd"/>
      <w:r w:rsidRPr="00610E33">
        <w:rPr>
          <w:szCs w:val="20"/>
          <w:lang w:eastAsia="id-ID"/>
        </w:rPr>
        <w:t xml:space="preserve"> di menu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fitur</w:t>
      </w:r>
      <w:proofErr w:type="spellEnd"/>
      <w:r w:rsidRPr="00610E33">
        <w:rPr>
          <w:szCs w:val="20"/>
          <w:lang w:eastAsia="id-ID"/>
        </w:rPr>
        <w:t xml:space="preserve">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akan</w:t>
      </w:r>
      <w:proofErr w:type="spellEnd"/>
      <w:r w:rsidRPr="00610E33">
        <w:rPr>
          <w:szCs w:val="20"/>
          <w:lang w:eastAsia="id-ID"/>
        </w:rPr>
        <w:t xml:space="preserve"> </w:t>
      </w:r>
      <w:proofErr w:type="spellStart"/>
      <w:r w:rsidRPr="00610E33">
        <w:rPr>
          <w:szCs w:val="20"/>
          <w:lang w:eastAsia="id-ID"/>
        </w:rPr>
        <w:t>menghasilkan</w:t>
      </w:r>
      <w:proofErr w:type="spellEnd"/>
      <w:r w:rsidRPr="00610E33">
        <w:rPr>
          <w:szCs w:val="20"/>
          <w:lang w:eastAsia="id-ID"/>
        </w:rPr>
        <w:t xml:space="preserve"> </w:t>
      </w:r>
      <w:r w:rsidRPr="00610E33">
        <w:rPr>
          <w:i/>
          <w:szCs w:val="20"/>
          <w:lang w:eastAsia="id-ID"/>
        </w:rPr>
        <w:t>output</w:t>
      </w:r>
      <w:r w:rsidRPr="00610E33">
        <w:rPr>
          <w:szCs w:val="20"/>
          <w:lang w:eastAsia="id-ID"/>
        </w:rPr>
        <w:t xml:space="preserve"> file </w:t>
      </w:r>
      <w:proofErr w:type="spellStart"/>
      <w:r w:rsidRPr="00610E33">
        <w:rPr>
          <w:szCs w:val="20"/>
          <w:lang w:eastAsia="id-ID"/>
        </w:rPr>
        <w:t>berextensi</w:t>
      </w:r>
      <w:proofErr w:type="spellEnd"/>
      <w:r w:rsidRPr="00610E33">
        <w:rPr>
          <w:szCs w:val="20"/>
          <w:lang w:eastAsia="id-ID"/>
        </w:rPr>
        <w:t xml:space="preserve"> “</w:t>
      </w:r>
      <w:proofErr w:type="spellStart"/>
      <w:r w:rsidRPr="00610E33">
        <w:rPr>
          <w:szCs w:val="20"/>
          <w:lang w:eastAsia="id-ID"/>
        </w:rPr>
        <w:t>xls</w:t>
      </w:r>
      <w:proofErr w:type="spellEnd"/>
      <w:r w:rsidRPr="00610E33">
        <w:rPr>
          <w:szCs w:val="20"/>
          <w:lang w:eastAsia="id-ID"/>
        </w:rPr>
        <w:t>” (</w:t>
      </w:r>
      <w:proofErr w:type="spellStart"/>
      <w:r w:rsidRPr="00610E33">
        <w:rPr>
          <w:szCs w:val="20"/>
          <w:lang w:eastAsia="id-ID"/>
        </w:rPr>
        <w:t>exel</w:t>
      </w:r>
      <w:proofErr w:type="spellEnd"/>
      <w:r w:rsidRPr="00610E33">
        <w:rPr>
          <w:szCs w:val="20"/>
          <w:lang w:eastAsia="id-ID"/>
        </w:rPr>
        <w:t xml:space="preserve">) </w:t>
      </w:r>
      <w:proofErr w:type="spellStart"/>
      <w:r w:rsidRPr="00610E33">
        <w:rPr>
          <w:szCs w:val="20"/>
          <w:lang w:eastAsia="id-ID"/>
        </w:rPr>
        <w:t>atau</w:t>
      </w:r>
      <w:proofErr w:type="spellEnd"/>
      <w:r w:rsidRPr="00610E33">
        <w:rPr>
          <w:szCs w:val="20"/>
          <w:lang w:eastAsia="id-ID"/>
        </w:rPr>
        <w:t xml:space="preserve"> “pdf” (pdf) yang </w:t>
      </w:r>
      <w:proofErr w:type="spellStart"/>
      <w:r w:rsidRPr="00610E33">
        <w:rPr>
          <w:szCs w:val="20"/>
          <w:lang w:eastAsia="id-ID"/>
        </w:rPr>
        <w:t>isinya</w:t>
      </w:r>
      <w:proofErr w:type="spellEnd"/>
      <w:r w:rsidRPr="00610E33">
        <w:rPr>
          <w:szCs w:val="20"/>
          <w:lang w:eastAsia="id-ID"/>
        </w:rPr>
        <w:t xml:space="preserve"> </w:t>
      </w:r>
      <w:proofErr w:type="spellStart"/>
      <w:r w:rsidRPr="00610E33">
        <w:rPr>
          <w:szCs w:val="20"/>
          <w:lang w:eastAsia="id-ID"/>
        </w:rPr>
        <w:t>ditentukan</w:t>
      </w:r>
      <w:proofErr w:type="spellEnd"/>
      <w:r w:rsidRPr="00610E33">
        <w:rPr>
          <w:szCs w:val="20"/>
          <w:lang w:eastAsia="id-ID"/>
        </w:rPr>
        <w:t xml:space="preserve"> oleh user, user </w:t>
      </w:r>
      <w:proofErr w:type="spellStart"/>
      <w:r w:rsidRPr="00610E33">
        <w:rPr>
          <w:szCs w:val="20"/>
          <w:lang w:eastAsia="id-ID"/>
        </w:rPr>
        <w:t>bisa</w:t>
      </w:r>
      <w:proofErr w:type="spellEnd"/>
      <w:r w:rsidRPr="00610E33">
        <w:rPr>
          <w:szCs w:val="20"/>
          <w:lang w:eastAsia="id-ID"/>
        </w:rPr>
        <w:t xml:space="preserve"> </w:t>
      </w:r>
      <w:proofErr w:type="spellStart"/>
      <w:r w:rsidRPr="00610E33">
        <w:rPr>
          <w:szCs w:val="20"/>
          <w:lang w:eastAsia="id-ID"/>
        </w:rPr>
        <w:t>memilih</w:t>
      </w:r>
      <w:proofErr w:type="spellEnd"/>
      <w:r w:rsidRPr="00610E33">
        <w:rPr>
          <w:szCs w:val="20"/>
          <w:lang w:eastAsia="id-ID"/>
        </w:rPr>
        <w:t xml:space="preserve"> parameter </w:t>
      </w:r>
      <w:proofErr w:type="spellStart"/>
      <w:r w:rsidRPr="00610E33">
        <w:rPr>
          <w:szCs w:val="20"/>
          <w:lang w:eastAsia="id-ID"/>
        </w:rPr>
        <w:t>berdasarkan</w:t>
      </w:r>
      <w:proofErr w:type="spellEnd"/>
      <w:r w:rsidRPr="00610E33">
        <w:rPr>
          <w:szCs w:val="20"/>
          <w:lang w:eastAsia="id-ID"/>
        </w:rPr>
        <w:t xml:space="preserve"> </w:t>
      </w:r>
      <w:proofErr w:type="spellStart"/>
      <w:r w:rsidRPr="00610E33">
        <w:rPr>
          <w:szCs w:val="20"/>
          <w:lang w:eastAsia="id-ID"/>
        </w:rPr>
        <w:t>nama</w:t>
      </w:r>
      <w:proofErr w:type="spellEnd"/>
      <w:r w:rsidRPr="00610E33">
        <w:rPr>
          <w:szCs w:val="20"/>
          <w:lang w:eastAsia="id-ID"/>
        </w:rPr>
        <w:t xml:space="preserve">, </w:t>
      </w:r>
      <w:proofErr w:type="spellStart"/>
      <w:r w:rsidRPr="00610E33">
        <w:rPr>
          <w:szCs w:val="20"/>
          <w:lang w:eastAsia="id-ID"/>
        </w:rPr>
        <w:t>periode</w:t>
      </w:r>
      <w:proofErr w:type="spellEnd"/>
      <w:r w:rsidRPr="00610E33">
        <w:rPr>
          <w:szCs w:val="20"/>
          <w:lang w:eastAsia="id-ID"/>
        </w:rPr>
        <w:t xml:space="preserve"> (</w:t>
      </w:r>
      <w:proofErr w:type="spellStart"/>
      <w:r w:rsidRPr="00610E33">
        <w:rPr>
          <w:szCs w:val="20"/>
          <w:lang w:eastAsia="id-ID"/>
        </w:rPr>
        <w:t>harian</w:t>
      </w:r>
      <w:proofErr w:type="spellEnd"/>
      <w:r w:rsidRPr="00610E33">
        <w:rPr>
          <w:szCs w:val="20"/>
          <w:lang w:eastAsia="id-ID"/>
        </w:rPr>
        <w:t xml:space="preserve">, </w:t>
      </w:r>
      <w:proofErr w:type="spellStart"/>
      <w:r w:rsidRPr="00610E33">
        <w:rPr>
          <w:szCs w:val="20"/>
          <w:lang w:eastAsia="id-ID"/>
        </w:rPr>
        <w:t>bulanan</w:t>
      </w:r>
      <w:proofErr w:type="spellEnd"/>
      <w:r w:rsidRPr="00610E33">
        <w:rPr>
          <w:szCs w:val="20"/>
          <w:lang w:eastAsia="id-ID"/>
        </w:rPr>
        <w:t xml:space="preserve">, </w:t>
      </w:r>
      <w:proofErr w:type="spellStart"/>
      <w:r w:rsidRPr="00610E33">
        <w:rPr>
          <w:szCs w:val="20"/>
          <w:lang w:eastAsia="id-ID"/>
        </w:rPr>
        <w:t>tahunan</w:t>
      </w:r>
      <w:proofErr w:type="spellEnd"/>
      <w:r w:rsidRPr="00610E33">
        <w:rPr>
          <w:szCs w:val="20"/>
          <w:lang w:eastAsia="id-ID"/>
        </w:rPr>
        <w:t xml:space="preserve">), status </w:t>
      </w:r>
      <w:proofErr w:type="spellStart"/>
      <w:r w:rsidRPr="00610E33">
        <w:rPr>
          <w:szCs w:val="20"/>
          <w:lang w:eastAsia="id-ID"/>
        </w:rPr>
        <w:t>pekerjaaan</w:t>
      </w:r>
      <w:proofErr w:type="spellEnd"/>
      <w:r w:rsidRPr="00610E33">
        <w:rPr>
          <w:szCs w:val="20"/>
          <w:lang w:eastAsia="id-ID"/>
        </w:rPr>
        <w:t xml:space="preserve"> (</w:t>
      </w:r>
      <w:proofErr w:type="spellStart"/>
      <w:r w:rsidRPr="00610E33">
        <w:rPr>
          <w:szCs w:val="20"/>
          <w:lang w:eastAsia="id-ID"/>
        </w:rPr>
        <w:t>berlansung</w:t>
      </w:r>
      <w:proofErr w:type="spellEnd"/>
      <w:r w:rsidRPr="00610E33">
        <w:rPr>
          <w:szCs w:val="20"/>
          <w:lang w:eastAsia="id-ID"/>
        </w:rPr>
        <w:t xml:space="preserve">, </w:t>
      </w:r>
      <w:proofErr w:type="spellStart"/>
      <w:r w:rsidRPr="00610E33">
        <w:rPr>
          <w:szCs w:val="20"/>
          <w:lang w:eastAsia="id-ID"/>
        </w:rPr>
        <w:t>selesai</w:t>
      </w:r>
      <w:proofErr w:type="spellEnd"/>
      <w:r w:rsidRPr="00610E33">
        <w:rPr>
          <w:szCs w:val="20"/>
          <w:lang w:eastAsia="id-ID"/>
        </w:rPr>
        <w:t xml:space="preserve">) dan status </w:t>
      </w:r>
      <w:proofErr w:type="spellStart"/>
      <w:r w:rsidRPr="00610E33">
        <w:rPr>
          <w:szCs w:val="20"/>
          <w:lang w:eastAsia="id-ID"/>
        </w:rPr>
        <w:t>pembayaran</w:t>
      </w:r>
      <w:proofErr w:type="spellEnd"/>
      <w:r w:rsidRPr="00610E33">
        <w:rPr>
          <w:szCs w:val="20"/>
          <w:lang w:eastAsia="id-ID"/>
        </w:rPr>
        <w:t xml:space="preserve"> (</w:t>
      </w:r>
      <w:proofErr w:type="spellStart"/>
      <w:r w:rsidRPr="00610E33">
        <w:rPr>
          <w:szCs w:val="20"/>
          <w:lang w:eastAsia="id-ID"/>
        </w:rPr>
        <w:t>belum</w:t>
      </w:r>
      <w:proofErr w:type="spellEnd"/>
      <w:r w:rsidRPr="00610E33">
        <w:rPr>
          <w:szCs w:val="20"/>
          <w:lang w:eastAsia="id-ID"/>
        </w:rPr>
        <w:t xml:space="preserve"> </w:t>
      </w:r>
      <w:proofErr w:type="spellStart"/>
      <w:r w:rsidRPr="00610E33">
        <w:rPr>
          <w:szCs w:val="20"/>
          <w:lang w:eastAsia="id-ID"/>
        </w:rPr>
        <w:t>bayar</w:t>
      </w:r>
      <w:proofErr w:type="spellEnd"/>
      <w:r w:rsidRPr="00610E33">
        <w:rPr>
          <w:szCs w:val="20"/>
          <w:lang w:eastAsia="id-ID"/>
        </w:rPr>
        <w:t xml:space="preserve">, </w:t>
      </w:r>
      <w:proofErr w:type="spellStart"/>
      <w:r w:rsidRPr="00610E33">
        <w:rPr>
          <w:szCs w:val="20"/>
          <w:lang w:eastAsia="id-ID"/>
        </w:rPr>
        <w:t>dibayarkan</w:t>
      </w:r>
      <w:proofErr w:type="spellEnd"/>
      <w:r w:rsidRPr="00610E33">
        <w:rPr>
          <w:szCs w:val="20"/>
          <w:lang w:eastAsia="id-ID"/>
        </w:rPr>
        <w:t xml:space="preserve">). </w:t>
      </w:r>
    </w:p>
    <w:p w14:paraId="0D4C284D" w14:textId="53E0BAAD" w:rsidR="00610E33" w:rsidRPr="00610E33" w:rsidRDefault="009A70BF" w:rsidP="009A70BF">
      <w:pPr>
        <w:pStyle w:val="Caption"/>
        <w:rPr>
          <w:noProof/>
          <w:sz w:val="20"/>
          <w:szCs w:val="20"/>
        </w:rPr>
      </w:pPr>
      <w:r w:rsidRPr="00610E33">
        <w:rPr>
          <w:noProof/>
          <w:sz w:val="20"/>
          <w:szCs w:val="20"/>
        </w:rPr>
        <w:drawing>
          <wp:inline distT="0" distB="0" distL="0" distR="0" wp14:anchorId="35C8171C" wp14:editId="4655B9AE">
            <wp:extent cx="2040890" cy="2775585"/>
            <wp:effectExtent l="19050" t="19050" r="16510" b="24765"/>
            <wp:docPr id="1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rrowheads="1"/>
                    </pic:cNvPicPr>
                  </pic:nvPicPr>
                  <pic:blipFill>
                    <a:blip r:embed="rId25" cstate="print">
                      <a:extLst>
                        <a:ext uri="{28A0092B-C50C-407E-A947-70E740481C1C}">
                          <a14:useLocalDpi xmlns:a14="http://schemas.microsoft.com/office/drawing/2010/main" val="0"/>
                        </a:ext>
                      </a:extLst>
                    </a:blip>
                    <a:srcRect l="11433" r="10071"/>
                    <a:stretch>
                      <a:fillRect/>
                    </a:stretch>
                  </pic:blipFill>
                  <pic:spPr bwMode="auto">
                    <a:xfrm>
                      <a:off x="0" y="0"/>
                      <a:ext cx="2040890" cy="2775585"/>
                    </a:xfrm>
                    <a:prstGeom prst="rect">
                      <a:avLst/>
                    </a:prstGeom>
                    <a:noFill/>
                    <a:ln>
                      <a:solidFill>
                        <a:schemeClr val="tx1"/>
                      </a:solidFill>
                    </a:ln>
                  </pic:spPr>
                </pic:pic>
              </a:graphicData>
            </a:graphic>
          </wp:inline>
        </w:drawing>
      </w:r>
    </w:p>
    <w:p w14:paraId="3DB2C9F2" w14:textId="77777777" w:rsidR="006E14BD" w:rsidRPr="00B56CA2" w:rsidRDefault="00610E33" w:rsidP="00B56CA2">
      <w:pPr>
        <w:pStyle w:val="Caption"/>
        <w:rPr>
          <w:b w:val="0"/>
          <w:noProof/>
          <w:sz w:val="20"/>
          <w:szCs w:val="20"/>
        </w:rPr>
      </w:pPr>
      <w:bookmarkStart w:id="18" w:name="_Toc143689318"/>
      <w:r w:rsidRPr="00C3705B">
        <w:rPr>
          <w:sz w:val="20"/>
          <w:szCs w:val="20"/>
        </w:rPr>
        <w:t>Gambar 12</w:t>
      </w:r>
      <w:r w:rsidR="00C3705B">
        <w:rPr>
          <w:b w:val="0"/>
          <w:sz w:val="20"/>
          <w:szCs w:val="20"/>
        </w:rPr>
        <w:t xml:space="preserve">. </w:t>
      </w:r>
      <w:r w:rsidRPr="00610E33">
        <w:rPr>
          <w:b w:val="0"/>
          <w:noProof/>
          <w:sz w:val="20"/>
          <w:szCs w:val="20"/>
        </w:rPr>
        <w:t xml:space="preserve">Laporan Produksi </w:t>
      </w:r>
      <w:bookmarkEnd w:id="18"/>
    </w:p>
    <w:p w14:paraId="0EFA16B1" w14:textId="77777777" w:rsidR="00B56CA2" w:rsidRPr="002F1193" w:rsidRDefault="00610E33" w:rsidP="002F1193">
      <w:pPr>
        <w:spacing w:before="240"/>
        <w:jc w:val="both"/>
        <w:rPr>
          <w:szCs w:val="20"/>
        </w:rPr>
      </w:pPr>
      <w:proofErr w:type="spellStart"/>
      <w:r w:rsidRPr="00610E33">
        <w:t>Berdasarkan</w:t>
      </w:r>
      <w:proofErr w:type="spellEnd"/>
      <w:r w:rsidRPr="00610E33">
        <w:t xml:space="preserve"> </w:t>
      </w:r>
      <w:proofErr w:type="spellStart"/>
      <w:r w:rsidRPr="00610E33">
        <w:t>hasil</w:t>
      </w:r>
      <w:proofErr w:type="spellEnd"/>
      <w:r w:rsidRPr="00610E33">
        <w:t xml:space="preserve"> dan </w:t>
      </w:r>
      <w:proofErr w:type="spellStart"/>
      <w:r w:rsidRPr="00610E33">
        <w:t>pengujian</w:t>
      </w:r>
      <w:proofErr w:type="spellEnd"/>
      <w:r w:rsidRPr="00610E33">
        <w:t xml:space="preserve"> di </w:t>
      </w:r>
      <w:proofErr w:type="spellStart"/>
      <w:r w:rsidRPr="003C7085">
        <w:rPr>
          <w:szCs w:val="20"/>
        </w:rPr>
        <w:t>atas</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evaluasi</w:t>
      </w:r>
      <w:proofErr w:type="spellEnd"/>
      <w:r w:rsidRPr="003C7085">
        <w:rPr>
          <w:szCs w:val="20"/>
        </w:rPr>
        <w:t xml:space="preserve"> </w:t>
      </w:r>
      <w:proofErr w:type="spellStart"/>
      <w:r w:rsidRPr="003C7085">
        <w:rPr>
          <w:szCs w:val="20"/>
        </w:rPr>
        <w:t>bahwa</w:t>
      </w:r>
      <w:proofErr w:type="spellEnd"/>
      <w:r w:rsidRPr="003C7085">
        <w:rPr>
          <w:szCs w:val="20"/>
        </w:rPr>
        <w:t xml:space="preserve"> </w:t>
      </w:r>
      <w:proofErr w:type="spellStart"/>
      <w:r w:rsidRPr="003C7085">
        <w:rPr>
          <w:szCs w:val="20"/>
        </w:rPr>
        <w:t>sistem</w:t>
      </w:r>
      <w:proofErr w:type="spellEnd"/>
      <w:r w:rsidRPr="003C7085">
        <w:rPr>
          <w:szCs w:val="20"/>
        </w:rPr>
        <w:t xml:space="preserve"> yang </w:t>
      </w:r>
      <w:proofErr w:type="spellStart"/>
      <w:r w:rsidRPr="003C7085">
        <w:rPr>
          <w:szCs w:val="20"/>
        </w:rPr>
        <w:t>dibangun</w:t>
      </w:r>
      <w:proofErr w:type="spellEnd"/>
      <w:r w:rsidRPr="003C7085">
        <w:rPr>
          <w:szCs w:val="20"/>
        </w:rPr>
        <w:t xml:space="preserve"> </w:t>
      </w:r>
      <w:proofErr w:type="spellStart"/>
      <w:r w:rsidRPr="003C7085">
        <w:rPr>
          <w:szCs w:val="20"/>
        </w:rPr>
        <w:t>sesuai</w:t>
      </w:r>
      <w:proofErr w:type="spellEnd"/>
      <w:r w:rsidRPr="003C7085">
        <w:rPr>
          <w:szCs w:val="20"/>
        </w:rPr>
        <w:t xml:space="preserve"> </w:t>
      </w:r>
      <w:proofErr w:type="spellStart"/>
      <w:r w:rsidRPr="003C7085">
        <w:rPr>
          <w:szCs w:val="20"/>
        </w:rPr>
        <w:t>dengan</w:t>
      </w:r>
      <w:proofErr w:type="spellEnd"/>
      <w:r w:rsidRPr="003C7085">
        <w:rPr>
          <w:szCs w:val="20"/>
        </w:rPr>
        <w:t xml:space="preserve"> </w:t>
      </w:r>
      <w:proofErr w:type="spellStart"/>
      <w:r w:rsidRPr="003C7085">
        <w:rPr>
          <w:szCs w:val="20"/>
        </w:rPr>
        <w:t>kebutuhan</w:t>
      </w:r>
      <w:proofErr w:type="spellEnd"/>
      <w:r w:rsidRPr="003C7085">
        <w:rPr>
          <w:szCs w:val="20"/>
        </w:rPr>
        <w:t xml:space="preserve"> </w:t>
      </w:r>
      <w:proofErr w:type="spellStart"/>
      <w:r w:rsidRPr="003C7085">
        <w:rPr>
          <w:szCs w:val="20"/>
        </w:rPr>
        <w:t>fungsional</w:t>
      </w:r>
      <w:proofErr w:type="spellEnd"/>
      <w:r w:rsidRPr="003C7085">
        <w:rPr>
          <w:szCs w:val="20"/>
        </w:rPr>
        <w:t xml:space="preserve"> yang </w:t>
      </w:r>
      <w:proofErr w:type="spellStart"/>
      <w:r w:rsidRPr="003C7085">
        <w:rPr>
          <w:szCs w:val="20"/>
        </w:rPr>
        <w:t>diharapkan</w:t>
      </w:r>
      <w:proofErr w:type="spellEnd"/>
      <w:r w:rsidRPr="003C7085">
        <w:rPr>
          <w:szCs w:val="20"/>
        </w:rPr>
        <w:t xml:space="preserve"> dan </w:t>
      </w:r>
      <w:proofErr w:type="spellStart"/>
      <w:r w:rsidRPr="003C7085">
        <w:rPr>
          <w:szCs w:val="20"/>
        </w:rPr>
        <w:t>tidak</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kesalahan</w:t>
      </w:r>
      <w:proofErr w:type="spellEnd"/>
      <w:r w:rsidRPr="003C7085">
        <w:rPr>
          <w:szCs w:val="20"/>
        </w:rPr>
        <w:t xml:space="preserve">, </w:t>
      </w:r>
      <w:proofErr w:type="spellStart"/>
      <w:r w:rsidRPr="003C7085">
        <w:rPr>
          <w:szCs w:val="20"/>
        </w:rPr>
        <w:t>selain</w:t>
      </w:r>
      <w:proofErr w:type="spellEnd"/>
      <w:r w:rsidRPr="003C7085">
        <w:rPr>
          <w:szCs w:val="20"/>
        </w:rPr>
        <w:t xml:space="preserve"> </w:t>
      </w:r>
      <w:proofErr w:type="spellStart"/>
      <w:r w:rsidRPr="003C7085">
        <w:rPr>
          <w:szCs w:val="20"/>
        </w:rPr>
        <w:t>itu</w:t>
      </w:r>
      <w:proofErr w:type="spellEnd"/>
      <w:r w:rsidRPr="003C7085">
        <w:rPr>
          <w:szCs w:val="20"/>
        </w:rPr>
        <w:t xml:space="preserve"> </w:t>
      </w:r>
      <w:proofErr w:type="spellStart"/>
      <w:r w:rsidRPr="003C7085">
        <w:rPr>
          <w:szCs w:val="20"/>
        </w:rPr>
        <w:t>sistem</w:t>
      </w:r>
      <w:proofErr w:type="spellEnd"/>
      <w:r w:rsidRPr="003C7085">
        <w:rPr>
          <w:szCs w:val="20"/>
        </w:rPr>
        <w:t xml:space="preserve"> juga </w:t>
      </w:r>
      <w:proofErr w:type="spellStart"/>
      <w:r w:rsidRPr="003C7085">
        <w:rPr>
          <w:szCs w:val="20"/>
        </w:rPr>
        <w:t>bersifat</w:t>
      </w:r>
      <w:proofErr w:type="spellEnd"/>
      <w:r w:rsidRPr="003C7085">
        <w:rPr>
          <w:szCs w:val="20"/>
        </w:rPr>
        <w:t xml:space="preserve"> friendly </w:t>
      </w:r>
      <w:proofErr w:type="spellStart"/>
      <w:r w:rsidRPr="003C7085">
        <w:rPr>
          <w:szCs w:val="20"/>
        </w:rPr>
        <w:t>sehingga</w:t>
      </w:r>
      <w:proofErr w:type="spellEnd"/>
      <w:r w:rsidRPr="003C7085">
        <w:rPr>
          <w:szCs w:val="20"/>
        </w:rPr>
        <w:t xml:space="preserve"> </w:t>
      </w:r>
      <w:proofErr w:type="spellStart"/>
      <w:r w:rsidRPr="003C7085">
        <w:rPr>
          <w:szCs w:val="20"/>
        </w:rPr>
        <w:t>pengguna</w:t>
      </w:r>
      <w:proofErr w:type="spellEnd"/>
      <w:r w:rsidRPr="003C7085">
        <w:rPr>
          <w:szCs w:val="20"/>
        </w:rPr>
        <w:t xml:space="preserve"> </w:t>
      </w:r>
      <w:proofErr w:type="spellStart"/>
      <w:r w:rsidRPr="003C7085">
        <w:rPr>
          <w:szCs w:val="20"/>
        </w:rPr>
        <w:t>tidak</w:t>
      </w:r>
      <w:proofErr w:type="spellEnd"/>
      <w:r w:rsidRPr="003C7085">
        <w:rPr>
          <w:szCs w:val="20"/>
        </w:rPr>
        <w:t xml:space="preserve"> </w:t>
      </w:r>
      <w:proofErr w:type="spellStart"/>
      <w:r w:rsidRPr="003C7085">
        <w:rPr>
          <w:szCs w:val="20"/>
        </w:rPr>
        <w:t>kesulitan</w:t>
      </w:r>
      <w:proofErr w:type="spellEnd"/>
      <w:r w:rsidRPr="003C7085">
        <w:rPr>
          <w:szCs w:val="20"/>
        </w:rPr>
        <w:t xml:space="preserve"> </w:t>
      </w:r>
      <w:proofErr w:type="spellStart"/>
      <w:r w:rsidRPr="003C7085">
        <w:rPr>
          <w:szCs w:val="20"/>
        </w:rPr>
        <w:t>dalam</w:t>
      </w:r>
      <w:proofErr w:type="spellEnd"/>
      <w:r w:rsidRPr="003C7085">
        <w:rPr>
          <w:szCs w:val="20"/>
        </w:rPr>
        <w:t xml:space="preserve"> </w:t>
      </w:r>
      <w:proofErr w:type="spellStart"/>
      <w:r w:rsidRPr="003C7085">
        <w:rPr>
          <w:szCs w:val="20"/>
        </w:rPr>
        <w:t>mengoperasikannya</w:t>
      </w:r>
      <w:proofErr w:type="spellEnd"/>
      <w:r w:rsidRPr="003C7085">
        <w:rPr>
          <w:szCs w:val="20"/>
        </w:rPr>
        <w:t xml:space="preserve">, </w:t>
      </w:r>
      <w:proofErr w:type="spellStart"/>
      <w:r w:rsidRPr="003C7085">
        <w:rPr>
          <w:szCs w:val="20"/>
        </w:rPr>
        <w:t>adapun</w:t>
      </w:r>
      <w:proofErr w:type="spellEnd"/>
      <w:r w:rsidRPr="003C7085">
        <w:rPr>
          <w:szCs w:val="20"/>
        </w:rPr>
        <w:t xml:space="preserve"> </w:t>
      </w:r>
      <w:proofErr w:type="spellStart"/>
      <w:r w:rsidRPr="003C7085">
        <w:rPr>
          <w:szCs w:val="20"/>
        </w:rPr>
        <w:t>evaluasi</w:t>
      </w:r>
      <w:proofErr w:type="spellEnd"/>
      <w:r w:rsidRPr="003C7085">
        <w:rPr>
          <w:szCs w:val="20"/>
        </w:rPr>
        <w:t xml:space="preserve"> y</w:t>
      </w:r>
      <w:r w:rsidR="002F1193">
        <w:rPr>
          <w:szCs w:val="20"/>
        </w:rPr>
        <w:t xml:space="preserve">ang </w:t>
      </w:r>
      <w:proofErr w:type="spellStart"/>
      <w:r w:rsidR="002F1193">
        <w:rPr>
          <w:szCs w:val="20"/>
        </w:rPr>
        <w:t>dapat</w:t>
      </w:r>
      <w:proofErr w:type="spellEnd"/>
      <w:r w:rsidR="002F1193">
        <w:rPr>
          <w:szCs w:val="20"/>
        </w:rPr>
        <w:t xml:space="preserve"> </w:t>
      </w:r>
      <w:proofErr w:type="spellStart"/>
      <w:r w:rsidR="002F1193">
        <w:rPr>
          <w:szCs w:val="20"/>
        </w:rPr>
        <w:t>dilihat</w:t>
      </w:r>
      <w:proofErr w:type="spellEnd"/>
      <w:r w:rsidR="002F1193">
        <w:rPr>
          <w:szCs w:val="20"/>
        </w:rPr>
        <w:t xml:space="preserve"> pada Tabel 1.</w:t>
      </w:r>
      <w:r w:rsidR="00572264" w:rsidRPr="00572264">
        <w:t xml:space="preserve"> </w:t>
      </w:r>
    </w:p>
    <w:p w14:paraId="2B454C9C" w14:textId="77777777" w:rsidR="00572264" w:rsidRPr="00C3705B" w:rsidRDefault="00572264" w:rsidP="00C3705B">
      <w:pPr>
        <w:spacing w:after="0"/>
        <w:jc w:val="center"/>
        <w:rPr>
          <w:b/>
          <w:szCs w:val="20"/>
        </w:rPr>
      </w:pPr>
      <w:r w:rsidRPr="00C3705B">
        <w:rPr>
          <w:b/>
          <w:szCs w:val="20"/>
        </w:rPr>
        <w:t xml:space="preserve">Tabel </w:t>
      </w:r>
      <w:r w:rsidRPr="00C3705B">
        <w:rPr>
          <w:b/>
          <w:szCs w:val="20"/>
        </w:rPr>
        <w:fldChar w:fldCharType="begin"/>
      </w:r>
      <w:r w:rsidRPr="00C3705B">
        <w:rPr>
          <w:b/>
          <w:szCs w:val="20"/>
        </w:rPr>
        <w:instrText xml:space="preserve"> SEQ Tabel_5. \* ARABIC </w:instrText>
      </w:r>
      <w:r w:rsidRPr="00C3705B">
        <w:rPr>
          <w:b/>
          <w:szCs w:val="20"/>
        </w:rPr>
        <w:fldChar w:fldCharType="separate"/>
      </w:r>
      <w:r w:rsidRPr="00C3705B">
        <w:rPr>
          <w:b/>
          <w:noProof/>
          <w:szCs w:val="20"/>
        </w:rPr>
        <w:t>1</w:t>
      </w:r>
      <w:r w:rsidRPr="00C3705B">
        <w:rPr>
          <w:b/>
          <w:szCs w:val="20"/>
        </w:rPr>
        <w:fldChar w:fldCharType="end"/>
      </w:r>
      <w:r w:rsidR="00C3705B">
        <w:rPr>
          <w:b/>
          <w:szCs w:val="20"/>
        </w:rPr>
        <w:t xml:space="preserve">. </w:t>
      </w:r>
      <w:proofErr w:type="spellStart"/>
      <w:r w:rsidRPr="00C3705B">
        <w:rPr>
          <w:szCs w:val="20"/>
        </w:rPr>
        <w:t>Evaluasi</w:t>
      </w:r>
      <w:proofErr w:type="spellEnd"/>
      <w:r w:rsidRPr="00C3705B">
        <w:rPr>
          <w:szCs w:val="20"/>
        </w:rPr>
        <w:t xml:space="preserve"> dan </w:t>
      </w:r>
      <w:proofErr w:type="spellStart"/>
      <w:r w:rsidRPr="00C3705B">
        <w:rPr>
          <w:szCs w:val="20"/>
        </w:rPr>
        <w:t>Analisis</w:t>
      </w:r>
      <w:proofErr w:type="spellEnd"/>
      <w:r w:rsidRPr="00C3705B">
        <w:rPr>
          <w:szCs w:val="20"/>
        </w:rPr>
        <w:t xml:space="preserve"> </w:t>
      </w:r>
      <w:proofErr w:type="spellStart"/>
      <w:r w:rsidRPr="00C3705B">
        <w:rPr>
          <w:szCs w:val="20"/>
        </w:rPr>
        <w:t>Penelitian</w:t>
      </w:r>
      <w:proofErr w:type="spellEnd"/>
    </w:p>
    <w:p w14:paraId="1C98BB04" w14:textId="02B1E13A" w:rsidR="00572264" w:rsidRDefault="009A70BF" w:rsidP="00572264">
      <w:pPr>
        <w:jc w:val="center"/>
        <w:rPr>
          <w:b/>
          <w:szCs w:val="20"/>
        </w:rPr>
      </w:pPr>
      <w:r>
        <w:rPr>
          <w:noProof/>
        </w:rPr>
        <w:drawing>
          <wp:inline distT="0" distB="0" distL="0" distR="0" wp14:anchorId="582B6E6D" wp14:editId="03202180">
            <wp:extent cx="2688590" cy="2438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t="4713"/>
                    <a:stretch>
                      <a:fillRect/>
                    </a:stretch>
                  </pic:blipFill>
                  <pic:spPr bwMode="auto">
                    <a:xfrm>
                      <a:off x="0" y="0"/>
                      <a:ext cx="2688590" cy="2438400"/>
                    </a:xfrm>
                    <a:prstGeom prst="rect">
                      <a:avLst/>
                    </a:prstGeom>
                    <a:noFill/>
                    <a:ln>
                      <a:noFill/>
                    </a:ln>
                  </pic:spPr>
                </pic:pic>
              </a:graphicData>
            </a:graphic>
          </wp:inline>
        </w:drawing>
      </w:r>
    </w:p>
    <w:p w14:paraId="2A4B40BA" w14:textId="77777777" w:rsidR="006D106B" w:rsidRPr="003C7085" w:rsidRDefault="006D106B" w:rsidP="006D106B">
      <w:pPr>
        <w:jc w:val="center"/>
        <w:rPr>
          <w:b/>
          <w:szCs w:val="20"/>
        </w:rPr>
      </w:pPr>
      <w:r w:rsidRPr="003C7085">
        <w:rPr>
          <w:b/>
          <w:szCs w:val="20"/>
        </w:rPr>
        <w:t xml:space="preserve">IV. </w:t>
      </w:r>
      <w:r w:rsidR="00C96428" w:rsidRPr="003C7085">
        <w:rPr>
          <w:b/>
          <w:szCs w:val="20"/>
        </w:rPr>
        <w:t>PENUTUP</w:t>
      </w:r>
    </w:p>
    <w:p w14:paraId="23FEE2DC" w14:textId="77777777" w:rsidR="00610E33" w:rsidRPr="003C7085" w:rsidRDefault="003C7085" w:rsidP="00610E33">
      <w:pPr>
        <w:spacing w:after="0"/>
        <w:jc w:val="both"/>
        <w:rPr>
          <w:b/>
          <w:szCs w:val="20"/>
        </w:rPr>
      </w:pPr>
      <w:commentRangeStart w:id="19"/>
      <w:r w:rsidRPr="003C7085">
        <w:rPr>
          <w:b/>
          <w:szCs w:val="20"/>
        </w:rPr>
        <w:t>4.1 Kesimpu</w:t>
      </w:r>
      <w:r w:rsidR="00610E33" w:rsidRPr="003C7085">
        <w:rPr>
          <w:b/>
          <w:szCs w:val="20"/>
        </w:rPr>
        <w:t>lan</w:t>
      </w:r>
    </w:p>
    <w:p w14:paraId="0451C9BF" w14:textId="77777777" w:rsidR="00610E33" w:rsidRPr="003C7085" w:rsidRDefault="00610E33" w:rsidP="00B56CA2">
      <w:pPr>
        <w:spacing w:after="0"/>
        <w:ind w:firstLine="709"/>
        <w:jc w:val="both"/>
        <w:rPr>
          <w:szCs w:val="20"/>
        </w:rPr>
      </w:pPr>
      <w:proofErr w:type="spellStart"/>
      <w:r w:rsidRPr="003C7085">
        <w:rPr>
          <w:szCs w:val="20"/>
        </w:rPr>
        <w:t>Berdasarkan</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yang </w:t>
      </w:r>
      <w:proofErr w:type="spellStart"/>
      <w:r w:rsidRPr="003C7085">
        <w:rPr>
          <w:szCs w:val="20"/>
        </w:rPr>
        <w:t>telah</w:t>
      </w:r>
      <w:proofErr w:type="spellEnd"/>
      <w:r w:rsidRPr="003C7085">
        <w:rPr>
          <w:szCs w:val="20"/>
        </w:rPr>
        <w:t xml:space="preserve"> </w:t>
      </w:r>
      <w:proofErr w:type="spellStart"/>
      <w:r w:rsidRPr="003C7085">
        <w:rPr>
          <w:szCs w:val="20"/>
        </w:rPr>
        <w:t>dibuat</w:t>
      </w:r>
      <w:proofErr w:type="spellEnd"/>
      <w:r w:rsidRPr="003C7085">
        <w:rPr>
          <w:szCs w:val="20"/>
        </w:rPr>
        <w:t xml:space="preserve"> </w:t>
      </w:r>
      <w:proofErr w:type="spellStart"/>
      <w:r w:rsidRPr="003C7085">
        <w:rPr>
          <w:szCs w:val="20"/>
        </w:rPr>
        <w:t>mengenai</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w:t>
      </w:r>
      <w:r w:rsidRPr="003C7085">
        <w:rPr>
          <w:i/>
          <w:szCs w:val="20"/>
        </w:rPr>
        <w:t>Android</w:t>
      </w:r>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diperoleh</w:t>
      </w:r>
      <w:proofErr w:type="spellEnd"/>
      <w:r w:rsidRPr="003C7085">
        <w:rPr>
          <w:szCs w:val="20"/>
        </w:rPr>
        <w:t xml:space="preserve">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w:t>
      </w:r>
    </w:p>
    <w:p w14:paraId="50B5643A" w14:textId="77777777" w:rsidR="00615095" w:rsidRPr="003C7085" w:rsidRDefault="00610E33" w:rsidP="003C7085">
      <w:pPr>
        <w:spacing w:after="0"/>
        <w:jc w:val="both"/>
        <w:rPr>
          <w:szCs w:val="20"/>
        </w:rPr>
      </w:pPr>
      <w:proofErr w:type="spellStart"/>
      <w:r w:rsidRPr="003C7085">
        <w:rPr>
          <w:szCs w:val="20"/>
        </w:rPr>
        <w:t>Dengan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membantu</w:t>
      </w:r>
      <w:proofErr w:type="spellEnd"/>
      <w:r w:rsidRPr="003C7085">
        <w:rPr>
          <w:szCs w:val="20"/>
        </w:rPr>
        <w:t xml:space="preserve"> </w:t>
      </w:r>
      <w:r w:rsidRPr="003C7085">
        <w:rPr>
          <w:i/>
          <w:szCs w:val="20"/>
        </w:rPr>
        <w:t xml:space="preserve">quality control </w:t>
      </w:r>
      <w:proofErr w:type="spellStart"/>
      <w:r w:rsidRPr="003C7085">
        <w:rPr>
          <w:szCs w:val="20"/>
        </w:rPr>
        <w:t>pencatatan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Tenaga </w:t>
      </w:r>
      <w:proofErr w:type="spellStart"/>
      <w:r w:rsidRPr="003C7085">
        <w:rPr>
          <w:szCs w:val="20"/>
        </w:rPr>
        <w:t>Kerja</w:t>
      </w:r>
      <w:proofErr w:type="spellEnd"/>
      <w:r w:rsidRPr="003C7085">
        <w:rPr>
          <w:szCs w:val="20"/>
        </w:rPr>
        <w:t xml:space="preserve"> Lepas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admin </w:t>
      </w:r>
      <w:proofErr w:type="spellStart"/>
      <w:r w:rsidRPr="003C7085">
        <w:rPr>
          <w:szCs w:val="20"/>
        </w:rPr>
        <w:t>untuk</w:t>
      </w:r>
      <w:proofErr w:type="spellEnd"/>
      <w:r w:rsidRPr="003C7085">
        <w:rPr>
          <w:szCs w:val="20"/>
        </w:rPr>
        <w:t xml:space="preserve"> </w:t>
      </w:r>
      <w:proofErr w:type="spellStart"/>
      <w:r w:rsidRPr="003C7085">
        <w:rPr>
          <w:szCs w:val="20"/>
        </w:rPr>
        <w:t>mencetak</w:t>
      </w:r>
      <w:proofErr w:type="spellEnd"/>
      <w:r w:rsidRPr="003C7085">
        <w:rPr>
          <w:szCs w:val="20"/>
        </w:rPr>
        <w:t xml:space="preserve"> slip </w:t>
      </w:r>
      <w:proofErr w:type="spellStart"/>
      <w:r w:rsidRPr="003C7085">
        <w:rPr>
          <w:szCs w:val="20"/>
        </w:rPr>
        <w:t>upah</w:t>
      </w:r>
      <w:proofErr w:type="spellEnd"/>
      <w:r w:rsidRPr="003C7085">
        <w:rPr>
          <w:szCs w:val="20"/>
        </w:rPr>
        <w:t xml:space="preserve"> </w:t>
      </w:r>
      <w:proofErr w:type="spellStart"/>
      <w:r w:rsidRPr="003C7085">
        <w:rPr>
          <w:szCs w:val="20"/>
        </w:rPr>
        <w:t>serta</w:t>
      </w:r>
      <w:proofErr w:type="spellEnd"/>
      <w:r w:rsidRPr="003C7085">
        <w:rPr>
          <w:szCs w:val="20"/>
        </w:rPr>
        <w:t xml:space="preserve"> </w:t>
      </w:r>
      <w:proofErr w:type="spellStart"/>
      <w:r w:rsidRPr="003C7085">
        <w:rPr>
          <w:szCs w:val="20"/>
        </w:rPr>
        <w:t>mendapatkan</w:t>
      </w:r>
      <w:proofErr w:type="spellEnd"/>
      <w:r w:rsidRPr="003C7085">
        <w:rPr>
          <w:szCs w:val="20"/>
        </w:rPr>
        <w:t xml:space="preserve"> </w:t>
      </w:r>
      <w:proofErr w:type="spellStart"/>
      <w:r w:rsidRPr="003C7085">
        <w:rPr>
          <w:szCs w:val="20"/>
        </w:rPr>
        <w:t>laporan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Tenaga </w:t>
      </w:r>
      <w:proofErr w:type="spellStart"/>
      <w:r w:rsidRPr="003C7085">
        <w:rPr>
          <w:szCs w:val="20"/>
        </w:rPr>
        <w:t>Kerja</w:t>
      </w:r>
      <w:proofErr w:type="spellEnd"/>
      <w:r w:rsidRPr="003C7085">
        <w:rPr>
          <w:szCs w:val="20"/>
        </w:rPr>
        <w:t xml:space="preserve"> Lepas yang </w:t>
      </w:r>
      <w:proofErr w:type="spellStart"/>
      <w:r w:rsidRPr="003C7085">
        <w:rPr>
          <w:szCs w:val="20"/>
        </w:rPr>
        <w:t>lebih</w:t>
      </w:r>
      <w:proofErr w:type="spellEnd"/>
      <w:r w:rsidRPr="003C7085">
        <w:rPr>
          <w:szCs w:val="20"/>
        </w:rPr>
        <w:t xml:space="preserve"> </w:t>
      </w:r>
      <w:proofErr w:type="spellStart"/>
      <w:r w:rsidRPr="003C7085">
        <w:rPr>
          <w:szCs w:val="20"/>
        </w:rPr>
        <w:t>efektif</w:t>
      </w:r>
      <w:proofErr w:type="spellEnd"/>
      <w:r w:rsidRPr="003C7085">
        <w:rPr>
          <w:szCs w:val="20"/>
        </w:rPr>
        <w:t xml:space="preserve"> dan </w:t>
      </w:r>
      <w:proofErr w:type="spellStart"/>
      <w:r w:rsidRPr="003C7085">
        <w:rPr>
          <w:szCs w:val="20"/>
        </w:rPr>
        <w:t>efisien</w:t>
      </w:r>
      <w:proofErr w:type="spellEnd"/>
      <w:r w:rsidRPr="003C7085">
        <w:rPr>
          <w:szCs w:val="20"/>
        </w:rPr>
        <w:t xml:space="preserve">, </w:t>
      </w:r>
      <w:r w:rsidRPr="003C7085">
        <w:rPr>
          <w:szCs w:val="20"/>
          <w:lang w:val="id-ID"/>
        </w:rPr>
        <w:t xml:space="preserve">laporan ini dapat di </w:t>
      </w:r>
      <w:r w:rsidRPr="003C7085">
        <w:rPr>
          <w:i/>
          <w:szCs w:val="20"/>
          <w:lang w:val="id-ID"/>
        </w:rPr>
        <w:t xml:space="preserve">export </w:t>
      </w:r>
      <w:r w:rsidRPr="003C7085">
        <w:rPr>
          <w:szCs w:val="20"/>
          <w:lang w:val="id-ID"/>
        </w:rPr>
        <w:t>menjadi file dokumen berfo</w:t>
      </w:r>
      <w:r w:rsidRPr="003C7085">
        <w:rPr>
          <w:szCs w:val="20"/>
        </w:rPr>
        <w:t>r</w:t>
      </w:r>
      <w:r w:rsidRPr="003C7085">
        <w:rPr>
          <w:szCs w:val="20"/>
          <w:lang w:val="id-ID"/>
        </w:rPr>
        <w:t>mat</w:t>
      </w:r>
      <w:r w:rsidRPr="003C7085">
        <w:rPr>
          <w:szCs w:val="20"/>
        </w:rPr>
        <w:t xml:space="preserve"> PDF dan</w:t>
      </w:r>
      <w:r w:rsidRPr="003C7085">
        <w:rPr>
          <w:szCs w:val="20"/>
          <w:lang w:val="id-ID"/>
        </w:rPr>
        <w:t xml:space="preserve"> Microsoft</w:t>
      </w:r>
      <w:r w:rsidRPr="003C7085">
        <w:rPr>
          <w:i/>
          <w:szCs w:val="20"/>
          <w:lang w:val="id-ID"/>
        </w:rPr>
        <w:t xml:space="preserve"> </w:t>
      </w:r>
      <w:r w:rsidRPr="003C7085">
        <w:rPr>
          <w:szCs w:val="20"/>
          <w:lang w:val="id-ID"/>
        </w:rPr>
        <w:t>Excel.</w:t>
      </w:r>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operator </w:t>
      </w:r>
      <w:proofErr w:type="spellStart"/>
      <w:r w:rsidRPr="003C7085">
        <w:rPr>
          <w:szCs w:val="20"/>
        </w:rPr>
        <w:t>gudang</w:t>
      </w:r>
      <w:proofErr w:type="spellEnd"/>
      <w:r w:rsidRPr="003C7085">
        <w:rPr>
          <w:szCs w:val="20"/>
        </w:rPr>
        <w:t xml:space="preserve"> </w:t>
      </w:r>
      <w:proofErr w:type="spellStart"/>
      <w:r w:rsidRPr="003C7085">
        <w:rPr>
          <w:szCs w:val="20"/>
        </w:rPr>
        <w:t>meng</w:t>
      </w:r>
      <w:r w:rsidRPr="003C7085">
        <w:rPr>
          <w:i/>
          <w:szCs w:val="20"/>
        </w:rPr>
        <w:t>input</w:t>
      </w:r>
      <w:r w:rsidRPr="003C7085">
        <w:rPr>
          <w:szCs w:val="20"/>
        </w:rPr>
        <w:t>kan</w:t>
      </w:r>
      <w:proofErr w:type="spellEnd"/>
      <w:r w:rsidRPr="003C7085">
        <w:rPr>
          <w:szCs w:val="20"/>
        </w:rPr>
        <w:t xml:space="preserve"> </w:t>
      </w:r>
      <w:proofErr w:type="spellStart"/>
      <w:r w:rsidRPr="003C7085">
        <w:rPr>
          <w:szCs w:val="20"/>
        </w:rPr>
        <w:t>barang</w:t>
      </w:r>
      <w:proofErr w:type="spellEnd"/>
      <w:r w:rsidRPr="003C7085">
        <w:rPr>
          <w:szCs w:val="20"/>
        </w:rPr>
        <w:t xml:space="preserve"> </w:t>
      </w:r>
      <w:proofErr w:type="spellStart"/>
      <w:r w:rsidRPr="003C7085">
        <w:rPr>
          <w:szCs w:val="20"/>
        </w:rPr>
        <w:t>masuk</w:t>
      </w:r>
      <w:proofErr w:type="spellEnd"/>
      <w:r w:rsidRPr="003C7085">
        <w:rPr>
          <w:szCs w:val="20"/>
        </w:rPr>
        <w:t xml:space="preserve"> dan </w:t>
      </w:r>
      <w:proofErr w:type="spellStart"/>
      <w:r w:rsidRPr="003C7085">
        <w:rPr>
          <w:szCs w:val="20"/>
        </w:rPr>
        <w:t>barang</w:t>
      </w:r>
      <w:proofErr w:type="spellEnd"/>
      <w:r w:rsidRPr="003C7085">
        <w:rPr>
          <w:szCs w:val="20"/>
        </w:rPr>
        <w:t xml:space="preserve"> </w:t>
      </w:r>
      <w:proofErr w:type="spellStart"/>
      <w:r w:rsidRPr="003C7085">
        <w:rPr>
          <w:szCs w:val="20"/>
        </w:rPr>
        <w:t>keluar</w:t>
      </w:r>
      <w:proofErr w:type="spellEnd"/>
      <w:r w:rsidRPr="003C7085">
        <w:rPr>
          <w:szCs w:val="20"/>
        </w:rPr>
        <w:t xml:space="preserve"> (</w:t>
      </w:r>
      <w:proofErr w:type="spellStart"/>
      <w:r w:rsidRPr="003C7085">
        <w:rPr>
          <w:szCs w:val="20"/>
        </w:rPr>
        <w:t>bahan</w:t>
      </w:r>
      <w:proofErr w:type="spellEnd"/>
      <w:r w:rsidRPr="003C7085">
        <w:rPr>
          <w:szCs w:val="20"/>
        </w:rPr>
        <w:t xml:space="preserve"> </w:t>
      </w:r>
      <w:proofErr w:type="spellStart"/>
      <w:r w:rsidRPr="003C7085">
        <w:rPr>
          <w:szCs w:val="20"/>
        </w:rPr>
        <w:t>baku</w:t>
      </w:r>
      <w:proofErr w:type="spellEnd"/>
      <w:r w:rsidRPr="003C7085">
        <w:rPr>
          <w:szCs w:val="20"/>
        </w:rPr>
        <w:t xml:space="preserve">)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w:t>
      </w:r>
    </w:p>
    <w:p w14:paraId="59D2D59E" w14:textId="77777777" w:rsidR="00B56CA2" w:rsidRDefault="00B56CA2" w:rsidP="00B56CA2">
      <w:pPr>
        <w:spacing w:after="0"/>
        <w:rPr>
          <w:b/>
          <w:szCs w:val="20"/>
        </w:rPr>
      </w:pPr>
    </w:p>
    <w:p w14:paraId="0859F25B" w14:textId="77777777" w:rsidR="003C7085" w:rsidRDefault="003C7085" w:rsidP="00B56CA2">
      <w:pPr>
        <w:spacing w:after="0"/>
        <w:rPr>
          <w:b/>
          <w:szCs w:val="20"/>
        </w:rPr>
      </w:pPr>
      <w:r>
        <w:rPr>
          <w:b/>
          <w:szCs w:val="20"/>
        </w:rPr>
        <w:t>4.2 Saran</w:t>
      </w:r>
    </w:p>
    <w:p w14:paraId="7DB34C5F" w14:textId="77777777" w:rsidR="003C7085" w:rsidRPr="003C7085" w:rsidRDefault="003C7085" w:rsidP="00B56CA2">
      <w:pPr>
        <w:spacing w:after="0"/>
        <w:ind w:firstLine="720"/>
        <w:jc w:val="both"/>
        <w:rPr>
          <w:szCs w:val="20"/>
        </w:rPr>
      </w:pPr>
      <w:r w:rsidRPr="003C7085">
        <w:rPr>
          <w:szCs w:val="20"/>
        </w:rPr>
        <w:t xml:space="preserve">Dari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diatas</w:t>
      </w:r>
      <w:proofErr w:type="spellEnd"/>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dikemukakan</w:t>
      </w:r>
      <w:proofErr w:type="spellEnd"/>
      <w:r w:rsidRPr="003C7085">
        <w:rPr>
          <w:szCs w:val="20"/>
        </w:rPr>
        <w:t xml:space="preserve"> saran-saran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pengembangan</w:t>
      </w:r>
      <w:proofErr w:type="spellEnd"/>
      <w:r w:rsidRPr="003C7085">
        <w:rPr>
          <w:szCs w:val="20"/>
        </w:rPr>
        <w:t xml:space="preserve"> </w:t>
      </w:r>
      <w:proofErr w:type="spellStart"/>
      <w:r w:rsidRPr="003C7085">
        <w:rPr>
          <w:szCs w:val="20"/>
        </w:rPr>
        <w:t>selanjutnya</w:t>
      </w:r>
      <w:proofErr w:type="spellEnd"/>
      <w:r w:rsidRPr="003C7085">
        <w:rPr>
          <w:szCs w:val="20"/>
        </w:rPr>
        <w:t xml:space="preserve"> </w:t>
      </w:r>
      <w:proofErr w:type="spellStart"/>
      <w:r w:rsidRPr="003C7085">
        <w:rPr>
          <w:szCs w:val="20"/>
        </w:rPr>
        <w:t>diharapkan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aplikasi</w:t>
      </w:r>
      <w:proofErr w:type="spellEnd"/>
      <w:r w:rsidRPr="003C7085">
        <w:rPr>
          <w:szCs w:val="20"/>
        </w:rPr>
        <w:t xml:space="preserve"> yang support </w:t>
      </w:r>
      <w:proofErr w:type="spellStart"/>
      <w:r w:rsidRPr="003C7085">
        <w:rPr>
          <w:szCs w:val="20"/>
        </w:rPr>
        <w:t>untuk</w:t>
      </w:r>
      <w:proofErr w:type="spellEnd"/>
      <w:r w:rsidRPr="003C7085">
        <w:rPr>
          <w:szCs w:val="20"/>
        </w:rPr>
        <w:t xml:space="preserve"> </w:t>
      </w:r>
      <w:proofErr w:type="spellStart"/>
      <w:r w:rsidRPr="003C7085">
        <w:rPr>
          <w:szCs w:val="20"/>
        </w:rPr>
        <w:t>perangkat</w:t>
      </w:r>
      <w:proofErr w:type="spellEnd"/>
      <w:r w:rsidRPr="003C7085">
        <w:rPr>
          <w:szCs w:val="20"/>
        </w:rPr>
        <w:t xml:space="preserve"> </w:t>
      </w:r>
      <w:proofErr w:type="spellStart"/>
      <w:r w:rsidRPr="003C7085">
        <w:rPr>
          <w:szCs w:val="20"/>
        </w:rPr>
        <w:t>Iphone</w:t>
      </w:r>
      <w:proofErr w:type="spellEnd"/>
      <w:r w:rsidRPr="003C7085">
        <w:rPr>
          <w:szCs w:val="20"/>
        </w:rPr>
        <w:t xml:space="preserve"> </w:t>
      </w:r>
      <w:proofErr w:type="spellStart"/>
      <w:r w:rsidRPr="003C7085">
        <w:rPr>
          <w:szCs w:val="20"/>
        </w:rPr>
        <w:t>atau</w:t>
      </w:r>
      <w:proofErr w:type="spellEnd"/>
      <w:r w:rsidRPr="003C7085">
        <w:rPr>
          <w:szCs w:val="20"/>
        </w:rPr>
        <w:t xml:space="preserve"> IOS,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Android </w:t>
      </w:r>
      <w:proofErr w:type="spellStart"/>
      <w:r w:rsidRPr="003C7085">
        <w:rPr>
          <w:szCs w:val="20"/>
        </w:rPr>
        <w:t>jika</w:t>
      </w:r>
      <w:proofErr w:type="spellEnd"/>
      <w:r w:rsidRPr="003C7085">
        <w:rPr>
          <w:szCs w:val="20"/>
        </w:rPr>
        <w:t xml:space="preserve"> </w:t>
      </w:r>
      <w:proofErr w:type="spellStart"/>
      <w:r w:rsidRPr="003C7085">
        <w:rPr>
          <w:szCs w:val="20"/>
        </w:rPr>
        <w:t>dikembangkan</w:t>
      </w:r>
      <w:proofErr w:type="spellEnd"/>
      <w:r w:rsidRPr="003C7085">
        <w:rPr>
          <w:szCs w:val="20"/>
        </w:rPr>
        <w:t xml:space="preserve"> </w:t>
      </w:r>
      <w:proofErr w:type="spellStart"/>
      <w:r w:rsidRPr="003C7085">
        <w:rPr>
          <w:szCs w:val="20"/>
        </w:rPr>
        <w:t>lagi</w:t>
      </w:r>
      <w:proofErr w:type="spellEnd"/>
      <w:r w:rsidRPr="003C7085">
        <w:rPr>
          <w:szCs w:val="20"/>
        </w:rPr>
        <w:t xml:space="preserve"> </w:t>
      </w:r>
      <w:proofErr w:type="spellStart"/>
      <w:r w:rsidRPr="003C7085">
        <w:rPr>
          <w:szCs w:val="20"/>
        </w:rPr>
        <w:t>memiliki</w:t>
      </w:r>
      <w:proofErr w:type="spellEnd"/>
      <w:r w:rsidRPr="003C7085">
        <w:rPr>
          <w:szCs w:val="20"/>
        </w:rPr>
        <w:t xml:space="preserve"> </w:t>
      </w:r>
      <w:proofErr w:type="spellStart"/>
      <w:r w:rsidRPr="003C7085">
        <w:rPr>
          <w:szCs w:val="20"/>
        </w:rPr>
        <w:t>fitur</w:t>
      </w:r>
      <w:proofErr w:type="spellEnd"/>
      <w:r w:rsidRPr="003C7085">
        <w:rPr>
          <w:szCs w:val="20"/>
        </w:rPr>
        <w:t xml:space="preserve"> chat </w:t>
      </w:r>
      <w:proofErr w:type="spellStart"/>
      <w:r w:rsidRPr="003C7085">
        <w:rPr>
          <w:szCs w:val="20"/>
        </w:rPr>
        <w:t>atau</w:t>
      </w:r>
      <w:proofErr w:type="spellEnd"/>
      <w:r w:rsidRPr="003C7085">
        <w:rPr>
          <w:szCs w:val="20"/>
        </w:rPr>
        <w:t xml:space="preserve"> </w:t>
      </w:r>
      <w:proofErr w:type="spellStart"/>
      <w:r w:rsidRPr="003C7085">
        <w:rPr>
          <w:szCs w:val="20"/>
        </w:rPr>
        <w:t>grafik</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tenaga</w:t>
      </w:r>
      <w:proofErr w:type="spellEnd"/>
      <w:r w:rsidRPr="003C7085">
        <w:rPr>
          <w:szCs w:val="20"/>
        </w:rPr>
        <w:t xml:space="preserve"> </w:t>
      </w:r>
      <w:proofErr w:type="spellStart"/>
      <w:r w:rsidRPr="003C7085">
        <w:rPr>
          <w:szCs w:val="20"/>
        </w:rPr>
        <w:t>kerja</w:t>
      </w:r>
      <w:proofErr w:type="spellEnd"/>
      <w:r w:rsidRPr="003C7085">
        <w:rPr>
          <w:szCs w:val="20"/>
        </w:rPr>
        <w:t xml:space="preserve"> </w:t>
      </w:r>
      <w:proofErr w:type="spellStart"/>
      <w:r w:rsidRPr="003C7085">
        <w:rPr>
          <w:szCs w:val="20"/>
        </w:rPr>
        <w:t>lepas</w:t>
      </w:r>
      <w:proofErr w:type="spellEnd"/>
      <w:r w:rsidRPr="003C7085">
        <w:rPr>
          <w:szCs w:val="20"/>
        </w:rPr>
        <w:t xml:space="preserve">. </w:t>
      </w:r>
      <w:proofErr w:type="spellStart"/>
      <w:r w:rsidRPr="003C7085">
        <w:rPr>
          <w:szCs w:val="20"/>
        </w:rPr>
        <w:t>Pemanfaatan</w:t>
      </w:r>
      <w:proofErr w:type="spellEnd"/>
      <w:r w:rsidRPr="003C7085">
        <w:rPr>
          <w:szCs w:val="20"/>
        </w:rPr>
        <w:t xml:space="preserve"> database local </w:t>
      </w:r>
      <w:proofErr w:type="spellStart"/>
      <w:r w:rsidRPr="003C7085">
        <w:rPr>
          <w:szCs w:val="20"/>
        </w:rPr>
        <w:t>yaitu</w:t>
      </w:r>
      <w:proofErr w:type="spellEnd"/>
      <w:r w:rsidRPr="003C7085">
        <w:rPr>
          <w:szCs w:val="20"/>
        </w:rPr>
        <w:t xml:space="preserve"> </w:t>
      </w:r>
      <w:proofErr w:type="spellStart"/>
      <w:r w:rsidRPr="003C7085">
        <w:rPr>
          <w:szCs w:val="20"/>
        </w:rPr>
        <w:t>SQLLite</w:t>
      </w:r>
      <w:proofErr w:type="spellEnd"/>
      <w:r w:rsidRPr="003C7085">
        <w:rPr>
          <w:szCs w:val="20"/>
        </w:rPr>
        <w:t xml:space="preserve"> dan ROOM yang </w:t>
      </w:r>
      <w:proofErr w:type="spellStart"/>
      <w:r w:rsidRPr="003C7085">
        <w:rPr>
          <w:szCs w:val="20"/>
        </w:rPr>
        <w:t>ada</w:t>
      </w:r>
      <w:proofErr w:type="spellEnd"/>
      <w:r w:rsidRPr="003C7085">
        <w:rPr>
          <w:szCs w:val="20"/>
        </w:rPr>
        <w:t xml:space="preserve"> pada android, </w:t>
      </w:r>
      <w:proofErr w:type="spellStart"/>
      <w:r w:rsidRPr="003C7085">
        <w:rPr>
          <w:szCs w:val="20"/>
        </w:rPr>
        <w:t>sehingga</w:t>
      </w:r>
      <w:proofErr w:type="spellEnd"/>
      <w:r w:rsidRPr="003C7085">
        <w:rPr>
          <w:szCs w:val="20"/>
        </w:rPr>
        <w:t xml:space="preserve"> </w:t>
      </w:r>
      <w:proofErr w:type="spellStart"/>
      <w:r w:rsidRPr="003C7085">
        <w:rPr>
          <w:szCs w:val="20"/>
        </w:rPr>
        <w:t>aplikasi</w:t>
      </w:r>
      <w:proofErr w:type="spellEnd"/>
      <w:r w:rsidRPr="003C7085">
        <w:rPr>
          <w:szCs w:val="20"/>
        </w:rPr>
        <w:t xml:space="preserve"> android </w:t>
      </w:r>
      <w:proofErr w:type="spellStart"/>
      <w:r w:rsidRPr="003C7085">
        <w:rPr>
          <w:szCs w:val="20"/>
        </w:rPr>
        <w:t>tidak</w:t>
      </w:r>
      <w:proofErr w:type="spellEnd"/>
      <w:r w:rsidRPr="003C7085">
        <w:rPr>
          <w:szCs w:val="20"/>
        </w:rPr>
        <w:t xml:space="preserve"> </w:t>
      </w:r>
      <w:proofErr w:type="spellStart"/>
      <w:r w:rsidRPr="003C7085">
        <w:rPr>
          <w:szCs w:val="20"/>
        </w:rPr>
        <w:t>memerlukan</w:t>
      </w:r>
      <w:proofErr w:type="spellEnd"/>
      <w:r w:rsidRPr="003C7085">
        <w:rPr>
          <w:szCs w:val="20"/>
        </w:rPr>
        <w:t xml:space="preserve"> </w:t>
      </w:r>
      <w:proofErr w:type="spellStart"/>
      <w:r w:rsidRPr="003C7085">
        <w:rPr>
          <w:szCs w:val="20"/>
        </w:rPr>
        <w:t>koneksi</w:t>
      </w:r>
      <w:proofErr w:type="spellEnd"/>
      <w:r w:rsidRPr="003C7085">
        <w:rPr>
          <w:szCs w:val="20"/>
        </w:rPr>
        <w:t xml:space="preserve"> internet </w:t>
      </w:r>
      <w:proofErr w:type="spellStart"/>
      <w:r w:rsidRPr="003C7085">
        <w:rPr>
          <w:szCs w:val="20"/>
        </w:rPr>
        <w:t>secara</w:t>
      </w:r>
      <w:proofErr w:type="spellEnd"/>
      <w:r w:rsidRPr="003C7085">
        <w:rPr>
          <w:szCs w:val="20"/>
        </w:rPr>
        <w:t xml:space="preserve"> </w:t>
      </w:r>
      <w:proofErr w:type="spellStart"/>
      <w:r w:rsidRPr="003C7085">
        <w:rPr>
          <w:szCs w:val="20"/>
        </w:rPr>
        <w:t>terus</w:t>
      </w:r>
      <w:proofErr w:type="spellEnd"/>
      <w:r w:rsidRPr="003C7085">
        <w:rPr>
          <w:szCs w:val="20"/>
        </w:rPr>
        <w:t xml:space="preserve"> </w:t>
      </w:r>
      <w:proofErr w:type="spellStart"/>
      <w:r w:rsidRPr="003C7085">
        <w:rPr>
          <w:szCs w:val="20"/>
        </w:rPr>
        <w:t>menerus</w:t>
      </w:r>
      <w:proofErr w:type="spellEnd"/>
      <w:r w:rsidRPr="003C7085">
        <w:rPr>
          <w:szCs w:val="20"/>
        </w:rPr>
        <w:t xml:space="preserve">, </w:t>
      </w:r>
      <w:proofErr w:type="spellStart"/>
      <w:r w:rsidRPr="003C7085">
        <w:rPr>
          <w:szCs w:val="20"/>
        </w:rPr>
        <w:t>cukup</w:t>
      </w:r>
      <w:proofErr w:type="spellEnd"/>
      <w:r w:rsidRPr="003C7085">
        <w:rPr>
          <w:szCs w:val="20"/>
        </w:rPr>
        <w:t xml:space="preserve"> </w:t>
      </w:r>
      <w:proofErr w:type="spellStart"/>
      <w:r w:rsidRPr="003C7085">
        <w:rPr>
          <w:szCs w:val="20"/>
        </w:rPr>
        <w:t>perperiode</w:t>
      </w:r>
      <w:proofErr w:type="spellEnd"/>
      <w:r w:rsidRPr="003C7085">
        <w:rPr>
          <w:szCs w:val="20"/>
        </w:rPr>
        <w:t xml:space="preserve"> </w:t>
      </w:r>
      <w:proofErr w:type="spellStart"/>
      <w:r w:rsidRPr="003C7085">
        <w:rPr>
          <w:szCs w:val="20"/>
        </w:rPr>
        <w:t>tertentu</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mengirim</w:t>
      </w:r>
      <w:proofErr w:type="spellEnd"/>
      <w:r w:rsidRPr="003C7085">
        <w:rPr>
          <w:szCs w:val="20"/>
        </w:rPr>
        <w:t xml:space="preserve"> data </w:t>
      </w:r>
      <w:proofErr w:type="spellStart"/>
      <w:r w:rsidRPr="003C7085">
        <w:rPr>
          <w:szCs w:val="20"/>
        </w:rPr>
        <w:t>produksi</w:t>
      </w:r>
      <w:proofErr w:type="spellEnd"/>
      <w:r w:rsidRPr="003C7085">
        <w:rPr>
          <w:szCs w:val="20"/>
        </w:rPr>
        <w:t xml:space="preserve"> yang </w:t>
      </w:r>
      <w:proofErr w:type="spellStart"/>
      <w:r w:rsidRPr="003C7085">
        <w:rPr>
          <w:szCs w:val="20"/>
        </w:rPr>
        <w:t>ada</w:t>
      </w:r>
      <w:proofErr w:type="spellEnd"/>
      <w:r w:rsidRPr="003C7085">
        <w:rPr>
          <w:szCs w:val="20"/>
        </w:rPr>
        <w:t xml:space="preserve"> pada android </w:t>
      </w:r>
      <w:proofErr w:type="spellStart"/>
      <w:r w:rsidRPr="003C7085">
        <w:rPr>
          <w:szCs w:val="20"/>
        </w:rPr>
        <w:t>ke</w:t>
      </w:r>
      <w:proofErr w:type="spellEnd"/>
      <w:r w:rsidRPr="003C7085">
        <w:rPr>
          <w:szCs w:val="20"/>
        </w:rPr>
        <w:t xml:space="preserve"> </w:t>
      </w:r>
      <w:proofErr w:type="spellStart"/>
      <w:r w:rsidRPr="003C7085">
        <w:rPr>
          <w:szCs w:val="20"/>
        </w:rPr>
        <w:t>dalam</w:t>
      </w:r>
      <w:proofErr w:type="spellEnd"/>
      <w:r w:rsidRPr="003C7085">
        <w:rPr>
          <w:szCs w:val="20"/>
        </w:rPr>
        <w:t xml:space="preserve"> databas</w:t>
      </w:r>
      <w:commentRangeEnd w:id="19"/>
      <w:r w:rsidR="00490354">
        <w:rPr>
          <w:rStyle w:val="CommentReference"/>
        </w:rPr>
        <w:commentReference w:id="19"/>
      </w:r>
      <w:r w:rsidRPr="003C7085">
        <w:rPr>
          <w:szCs w:val="20"/>
        </w:rPr>
        <w:t>e</w:t>
      </w:r>
    </w:p>
    <w:p w14:paraId="6285C502" w14:textId="77777777" w:rsidR="002F1193" w:rsidRDefault="002F1193" w:rsidP="002F1193">
      <w:pPr>
        <w:jc w:val="center"/>
        <w:rPr>
          <w:szCs w:val="20"/>
        </w:rPr>
      </w:pPr>
    </w:p>
    <w:p w14:paraId="40E3B82A" w14:textId="77777777" w:rsidR="003C7085" w:rsidRDefault="006D106B" w:rsidP="003C7085">
      <w:pPr>
        <w:jc w:val="center"/>
        <w:rPr>
          <w:b/>
          <w:szCs w:val="20"/>
        </w:rPr>
      </w:pPr>
      <w:r w:rsidRPr="00063CB3">
        <w:rPr>
          <w:b/>
          <w:szCs w:val="20"/>
        </w:rPr>
        <w:t>DAFTAR REFERENSI</w:t>
      </w:r>
    </w:p>
    <w:commentRangeStart w:id="20"/>
    <w:p w14:paraId="7B1D064F" w14:textId="77777777" w:rsidR="00815767" w:rsidRPr="00815767" w:rsidRDefault="003C7085" w:rsidP="00815767">
      <w:pPr>
        <w:widowControl w:val="0"/>
        <w:autoSpaceDE w:val="0"/>
        <w:autoSpaceDN w:val="0"/>
        <w:adjustRightInd w:val="0"/>
        <w:ind w:left="480" w:hanging="480"/>
        <w:rPr>
          <w:noProof/>
          <w:szCs w:val="24"/>
        </w:rPr>
      </w:pPr>
      <w:r>
        <w:rPr>
          <w:rFonts w:eastAsia="Batang"/>
          <w:color w:val="000000"/>
          <w:szCs w:val="20"/>
          <w:lang w:eastAsia="ko-KR"/>
        </w:rPr>
        <w:fldChar w:fldCharType="begin" w:fldLock="1"/>
      </w:r>
      <w:r>
        <w:rPr>
          <w:rFonts w:eastAsia="Batang"/>
          <w:color w:val="000000"/>
          <w:szCs w:val="20"/>
          <w:lang w:eastAsia="ko-KR"/>
        </w:rPr>
        <w:instrText xml:space="preserve">ADDIN Mendeley Bibliography CSL_BIBLIOGRAPHY </w:instrText>
      </w:r>
      <w:r>
        <w:rPr>
          <w:rFonts w:eastAsia="Batang"/>
          <w:color w:val="000000"/>
          <w:szCs w:val="20"/>
          <w:lang w:eastAsia="ko-KR"/>
        </w:rPr>
        <w:fldChar w:fldCharType="separate"/>
      </w:r>
      <w:r w:rsidR="00815767" w:rsidRPr="00815767">
        <w:rPr>
          <w:noProof/>
          <w:szCs w:val="24"/>
        </w:rPr>
        <w:t>Aulia, Lily. 2018. “Aplikasi Surat Perintah Perjalanan Dinas (Sppd) Pada Pt. Jamkrida Sumbar.”</w:t>
      </w:r>
    </w:p>
    <w:p w14:paraId="238809D9"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Endra, Robby Yuli, and Dwi Synta Aprilita. 2018. “E-Report Berbasis Web Menggunakan Metode Model View Controller Untuk Mengetahui Peningkatan Perkembangan Prestasi Anak Didik.” </w:t>
      </w:r>
      <w:r w:rsidRPr="00815767">
        <w:rPr>
          <w:i/>
          <w:iCs/>
          <w:noProof/>
          <w:szCs w:val="24"/>
        </w:rPr>
        <w:t>Explore: Jurnal Sistem informasi dan telematika</w:t>
      </w:r>
      <w:r w:rsidRPr="00815767">
        <w:rPr>
          <w:noProof/>
          <w:szCs w:val="24"/>
        </w:rPr>
        <w:t xml:space="preserve"> 9(1).</w:t>
      </w:r>
    </w:p>
    <w:p w14:paraId="34EE9B21"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F. Listianto, F. Fauzi, R. Irviani, K. Kasmi, G. Garaika. 2017. “KONVEKSI SERAGAM DRUMBAND DI PEKON KLATEN GADINGREJO KABUPATEN PRINGSEWU Program Studi Manajeman , STIE Trisna Negara , OKU Timur.” </w:t>
      </w:r>
      <w:r w:rsidRPr="00815767">
        <w:rPr>
          <w:i/>
          <w:iCs/>
          <w:noProof/>
          <w:szCs w:val="24"/>
        </w:rPr>
        <w:t>Jurnal TAM(Technology Acceptance model)</w:t>
      </w:r>
      <w:r w:rsidRPr="00815767">
        <w:rPr>
          <w:noProof/>
          <w:szCs w:val="24"/>
        </w:rPr>
        <w:t xml:space="preserve"> 8(2): 146–52.</w:t>
      </w:r>
    </w:p>
    <w:p w14:paraId="40C21DE6"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Kumala, Anjas, and Slamet Winardi. 2020. “Aplikasi Pencatatan Perbaikan Kendaraan Bermotor Berbasis Android.” </w:t>
      </w:r>
      <w:r w:rsidRPr="00815767">
        <w:rPr>
          <w:i/>
          <w:iCs/>
          <w:noProof/>
          <w:szCs w:val="24"/>
        </w:rPr>
        <w:t>Jurnal Intra Tech</w:t>
      </w:r>
      <w:r w:rsidRPr="00815767">
        <w:rPr>
          <w:noProof/>
          <w:szCs w:val="24"/>
        </w:rPr>
        <w:t xml:space="preserve"> 4(2): 112–20.</w:t>
      </w:r>
    </w:p>
    <w:p w14:paraId="7201E362"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Muammad Wasil, L.M. Samsu, Yupi Kuspandi Putra. 2020. “Sistem Informasi Geografis Untuk Pemetaan Homestay Di Lombok Timur Berbasis Android.” </w:t>
      </w:r>
      <w:r w:rsidRPr="00815767">
        <w:rPr>
          <w:i/>
          <w:iCs/>
          <w:noProof/>
          <w:szCs w:val="24"/>
        </w:rPr>
        <w:t>Jurnal Informatika dan Teknologi</w:t>
      </w:r>
      <w:r w:rsidRPr="00815767">
        <w:rPr>
          <w:noProof/>
          <w:szCs w:val="24"/>
        </w:rPr>
        <w:t xml:space="preserve"> 3(1): 15–19.</w:t>
      </w:r>
    </w:p>
    <w:p w14:paraId="4D7D16D8"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Novendri, Muhammad Saed, Ade Saputra, and Chandra Eri Firman. 2019. “Aplikasi Inventaris Barang Pada Mts Nurul Islam Dumai Menggunakan Php Dan Mysql.” </w:t>
      </w:r>
      <w:r w:rsidRPr="00815767">
        <w:rPr>
          <w:i/>
          <w:iCs/>
          <w:noProof/>
          <w:szCs w:val="24"/>
        </w:rPr>
        <w:t>Lentera Dumai</w:t>
      </w:r>
      <w:r w:rsidRPr="00815767">
        <w:rPr>
          <w:noProof/>
          <w:szCs w:val="24"/>
        </w:rPr>
        <w:t xml:space="preserve"> 10(2): 46–57.</w:t>
      </w:r>
    </w:p>
    <w:p w14:paraId="52E23A34"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Ramdhan, Dicky Nur, Diana Effendi, and Ilmu Komputer. “Perusahaan Konveksi Stitch-Ink Cottonindo Information System of Clothing Production in Cottonindo Stitch-Ink Convection Companies.” : 1–6.</w:t>
      </w:r>
    </w:p>
    <w:p w14:paraId="4BDFBFA5" w14:textId="77777777" w:rsidR="00815767" w:rsidRPr="00815767" w:rsidRDefault="00815767" w:rsidP="00815767">
      <w:pPr>
        <w:widowControl w:val="0"/>
        <w:autoSpaceDE w:val="0"/>
        <w:autoSpaceDN w:val="0"/>
        <w:adjustRightInd w:val="0"/>
        <w:ind w:left="480" w:hanging="480"/>
        <w:rPr>
          <w:noProof/>
        </w:rPr>
      </w:pPr>
      <w:r w:rsidRPr="00815767">
        <w:rPr>
          <w:noProof/>
          <w:szCs w:val="24"/>
        </w:rPr>
        <w:t xml:space="preserve">Roihan, Ahmad et al. 2019. “Implementasi Metode Realtime, Live Data Dan Parsing JSON Berbasis Mobile Dengan Menggunakan Android Studio Dan PHP Native.” </w:t>
      </w:r>
      <w:r w:rsidRPr="00815767">
        <w:rPr>
          <w:i/>
          <w:iCs/>
          <w:noProof/>
          <w:szCs w:val="24"/>
        </w:rPr>
        <w:t>Jurnal Teknologi Informasi</w:t>
      </w:r>
      <w:r w:rsidRPr="00815767">
        <w:rPr>
          <w:noProof/>
          <w:szCs w:val="24"/>
        </w:rPr>
        <w:t xml:space="preserve"> 5(2).</w:t>
      </w:r>
    </w:p>
    <w:p w14:paraId="61C80637" w14:textId="77777777" w:rsidR="002F1193" w:rsidRPr="000263E0" w:rsidRDefault="003C7085" w:rsidP="000263E0">
      <w:pPr>
        <w:jc w:val="both"/>
        <w:rPr>
          <w:b/>
          <w:bCs/>
          <w:szCs w:val="20"/>
        </w:rPr>
      </w:pPr>
      <w:r>
        <w:rPr>
          <w:rFonts w:eastAsia="Batang"/>
          <w:color w:val="000000"/>
          <w:szCs w:val="20"/>
          <w:lang w:eastAsia="ko-KR"/>
        </w:rPr>
        <w:fldChar w:fldCharType="end"/>
      </w:r>
      <w:commentRangeEnd w:id="20"/>
      <w:r w:rsidR="00490354">
        <w:rPr>
          <w:rStyle w:val="CommentReference"/>
        </w:rPr>
        <w:commentReference w:id="20"/>
      </w:r>
    </w:p>
    <w:p w14:paraId="51A34DB0" w14:textId="77777777" w:rsidR="002F1193" w:rsidRDefault="002F1193" w:rsidP="006D106B">
      <w:pPr>
        <w:pStyle w:val="ListParagraph"/>
        <w:ind w:left="0"/>
        <w:jc w:val="center"/>
        <w:rPr>
          <w:b/>
          <w:bCs/>
          <w:sz w:val="20"/>
          <w:szCs w:val="20"/>
          <w:lang w:val="en-US"/>
        </w:rPr>
      </w:pPr>
    </w:p>
    <w:p w14:paraId="00E82D63" w14:textId="77777777" w:rsidR="002F1193" w:rsidRDefault="002F1193" w:rsidP="006D106B">
      <w:pPr>
        <w:pStyle w:val="ListParagraph"/>
        <w:ind w:left="0"/>
        <w:jc w:val="center"/>
        <w:rPr>
          <w:b/>
          <w:bCs/>
          <w:sz w:val="20"/>
          <w:szCs w:val="20"/>
          <w:lang w:val="en-US"/>
        </w:rPr>
      </w:pPr>
    </w:p>
    <w:p w14:paraId="540A9A88" w14:textId="77777777" w:rsidR="00E74013" w:rsidRDefault="00E74013" w:rsidP="00FB50B6">
      <w:pPr>
        <w:pStyle w:val="ListParagraph"/>
        <w:tabs>
          <w:tab w:val="left" w:pos="1276"/>
          <w:tab w:val="left" w:pos="1418"/>
        </w:tabs>
        <w:ind w:left="0"/>
        <w:rPr>
          <w:sz w:val="20"/>
          <w:szCs w:val="20"/>
          <w:lang w:val="en-US"/>
        </w:rPr>
      </w:pPr>
    </w:p>
    <w:p w14:paraId="35D733B1" w14:textId="77777777" w:rsidR="00E74013" w:rsidRPr="00415E52" w:rsidRDefault="00E74013" w:rsidP="00FB50B6">
      <w:pPr>
        <w:pStyle w:val="ListParagraph"/>
        <w:tabs>
          <w:tab w:val="left" w:pos="1276"/>
          <w:tab w:val="left" w:pos="1418"/>
        </w:tabs>
        <w:ind w:left="0"/>
        <w:rPr>
          <w:sz w:val="20"/>
          <w:szCs w:val="20"/>
          <w:lang w:val="en-US"/>
        </w:rPr>
      </w:pPr>
    </w:p>
    <w:p w14:paraId="1BE6D070" w14:textId="77777777" w:rsidR="006D106B" w:rsidRPr="004B2BA5" w:rsidRDefault="006D106B" w:rsidP="006D106B">
      <w:pPr>
        <w:pStyle w:val="ListParagraph"/>
        <w:ind w:left="0"/>
        <w:rPr>
          <w:b/>
          <w:bCs/>
          <w:sz w:val="20"/>
          <w:szCs w:val="20"/>
          <w:lang w:val="en-US"/>
        </w:rPr>
      </w:pPr>
    </w:p>
    <w:p w14:paraId="00D728F1" w14:textId="77777777" w:rsidR="006D106B" w:rsidRPr="007A12A9" w:rsidRDefault="006D106B" w:rsidP="006D106B">
      <w:pPr>
        <w:jc w:val="both"/>
        <w:rPr>
          <w:sz w:val="24"/>
          <w:szCs w:val="24"/>
        </w:rPr>
      </w:pPr>
    </w:p>
    <w:p w14:paraId="594A4744" w14:textId="77777777" w:rsidR="006D106B" w:rsidRDefault="006D106B" w:rsidP="009128CB">
      <w:pPr>
        <w:pStyle w:val="ListParagraph"/>
        <w:ind w:left="0"/>
        <w:jc w:val="center"/>
        <w:rPr>
          <w:b/>
          <w:bCs/>
          <w:sz w:val="20"/>
          <w:szCs w:val="20"/>
          <w:lang w:val="id-ID"/>
        </w:rPr>
      </w:pPr>
    </w:p>
    <w:p w14:paraId="119CF1DF" w14:textId="77777777" w:rsidR="001F72AF" w:rsidRDefault="001F72AF" w:rsidP="009128CB">
      <w:pPr>
        <w:pStyle w:val="ListParagraph"/>
        <w:ind w:left="0"/>
        <w:jc w:val="center"/>
        <w:rPr>
          <w:b/>
          <w:bCs/>
          <w:sz w:val="20"/>
          <w:szCs w:val="20"/>
          <w:lang w:val="id-ID"/>
        </w:rPr>
      </w:pPr>
    </w:p>
    <w:p w14:paraId="4CF7A1BF" w14:textId="77777777" w:rsidR="001F72AF" w:rsidRDefault="001F72AF" w:rsidP="009128CB">
      <w:pPr>
        <w:pStyle w:val="ListParagraph"/>
        <w:ind w:left="0"/>
        <w:jc w:val="center"/>
        <w:rPr>
          <w:b/>
          <w:bCs/>
          <w:sz w:val="20"/>
          <w:szCs w:val="20"/>
          <w:lang w:val="id-ID"/>
        </w:rPr>
      </w:pPr>
    </w:p>
    <w:p w14:paraId="5304FCE5" w14:textId="77777777" w:rsidR="00C96428" w:rsidRDefault="00C96428" w:rsidP="009128CB">
      <w:pPr>
        <w:pStyle w:val="ListParagraph"/>
        <w:ind w:left="0"/>
        <w:jc w:val="center"/>
        <w:rPr>
          <w:b/>
          <w:bCs/>
          <w:sz w:val="20"/>
          <w:szCs w:val="20"/>
          <w:lang w:val="id-ID"/>
        </w:rPr>
        <w:sectPr w:rsidR="00C96428" w:rsidSect="008B0926">
          <w:type w:val="continuous"/>
          <w:pgSz w:w="11907" w:h="16839" w:code="9"/>
          <w:pgMar w:top="1440" w:right="1134" w:bottom="1440" w:left="1701" w:header="397" w:footer="454" w:gutter="0"/>
          <w:cols w:num="2" w:space="568"/>
          <w:docGrid w:linePitch="360"/>
        </w:sectPr>
      </w:pPr>
    </w:p>
    <w:p w14:paraId="0166B53C" w14:textId="77777777" w:rsidR="001F72AF" w:rsidRPr="00815767" w:rsidRDefault="001F72AF" w:rsidP="00815767">
      <w:pPr>
        <w:pStyle w:val="ListParagraph"/>
        <w:ind w:left="0"/>
        <w:rPr>
          <w:b/>
          <w:bCs/>
          <w:sz w:val="20"/>
          <w:szCs w:val="20"/>
          <w:lang w:val="en-US"/>
        </w:rPr>
      </w:pPr>
    </w:p>
    <w:sectPr w:rsidR="001F72AF" w:rsidRPr="00815767" w:rsidSect="008B0926">
      <w:type w:val="continuous"/>
      <w:pgSz w:w="11907" w:h="16839" w:code="9"/>
      <w:pgMar w:top="1440" w:right="1134" w:bottom="1440" w:left="1701" w:header="397" w:footer="454" w:gutter="0"/>
      <w:cols w:space="56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ulyadi rusli" w:date="2024-03-22T16:05:00Z" w:initials="mr">
    <w:p w14:paraId="3A60BECF" w14:textId="284D79B7" w:rsidR="00FA16A3" w:rsidRPr="00D44EF2" w:rsidRDefault="00FA16A3" w:rsidP="00FA16A3">
      <w:pPr>
        <w:pStyle w:val="Heading1"/>
        <w:spacing w:before="0"/>
        <w:jc w:val="center"/>
        <w:rPr>
          <w:rFonts w:ascii="Times New Roman" w:hAnsi="Times New Roman"/>
          <w:sz w:val="28"/>
        </w:rPr>
      </w:pPr>
      <w:r>
        <w:rPr>
          <w:rStyle w:val="CommentReference"/>
        </w:rPr>
        <w:annotationRef/>
      </w:r>
      <w:r w:rsidRPr="00D44EF2">
        <w:rPr>
          <w:rFonts w:ascii="Times New Roman" w:hAnsi="Times New Roman"/>
          <w:sz w:val="28"/>
        </w:rPr>
        <w:t>SISTEM INFORMASI  PRODUKSI PAKAIAN BERBASIS ANDROID</w:t>
      </w:r>
      <w:r>
        <w:rPr>
          <w:rStyle w:val="CommentReference"/>
          <w:rFonts w:ascii="Times New Roman" w:eastAsia="Calibri" w:hAnsi="Times New Roman"/>
          <w:b w:val="0"/>
          <w:bCs w:val="0"/>
          <w:kern w:val="0"/>
          <w:lang w:val="en-US" w:eastAsia="en-US"/>
        </w:rPr>
        <w:annotationRef/>
      </w:r>
    </w:p>
    <w:p w14:paraId="1F72D569" w14:textId="43AC3E07" w:rsidR="00FA16A3" w:rsidRPr="00490354" w:rsidRDefault="00490354">
      <w:pPr>
        <w:pStyle w:val="CommentText"/>
        <w:rPr>
          <w:b/>
          <w:bCs/>
          <w:sz w:val="24"/>
          <w:szCs w:val="24"/>
        </w:rPr>
      </w:pPr>
      <w:proofErr w:type="spellStart"/>
      <w:r w:rsidRPr="00490354">
        <w:rPr>
          <w:b/>
          <w:bCs/>
          <w:sz w:val="24"/>
          <w:szCs w:val="24"/>
        </w:rPr>
        <w:t>Ikuti</w:t>
      </w:r>
      <w:proofErr w:type="spellEnd"/>
      <w:r w:rsidRPr="00490354">
        <w:rPr>
          <w:b/>
          <w:bCs/>
          <w:sz w:val="24"/>
          <w:szCs w:val="24"/>
        </w:rPr>
        <w:t xml:space="preserve"> temp </w:t>
      </w:r>
      <w:proofErr w:type="spellStart"/>
      <w:r w:rsidRPr="00490354">
        <w:rPr>
          <w:b/>
          <w:bCs/>
          <w:sz w:val="24"/>
          <w:szCs w:val="24"/>
        </w:rPr>
        <w:t>jurnal</w:t>
      </w:r>
      <w:proofErr w:type="spellEnd"/>
      <w:r w:rsidRPr="00490354">
        <w:rPr>
          <w:b/>
          <w:bCs/>
          <w:sz w:val="24"/>
          <w:szCs w:val="24"/>
        </w:rPr>
        <w:t xml:space="preserve"> </w:t>
      </w:r>
      <w:proofErr w:type="spellStart"/>
      <w:r w:rsidRPr="00490354">
        <w:rPr>
          <w:b/>
          <w:bCs/>
          <w:sz w:val="24"/>
          <w:szCs w:val="24"/>
        </w:rPr>
        <w:t>akademika</w:t>
      </w:r>
      <w:proofErr w:type="spellEnd"/>
    </w:p>
  </w:comment>
  <w:comment w:id="2" w:author="mulyadi rusli" w:date="2024-03-22T16:07:00Z" w:initials="mr">
    <w:p w14:paraId="3F43236B" w14:textId="01FAED4A" w:rsidR="00FA16A3" w:rsidRDefault="00FA16A3">
      <w:pPr>
        <w:pStyle w:val="CommentText"/>
      </w:pPr>
      <w:r>
        <w:rPr>
          <w:rStyle w:val="CommentReference"/>
        </w:rPr>
        <w:annotationRef/>
      </w:r>
      <w:proofErr w:type="spellStart"/>
      <w:r>
        <w:t>Abstrak</w:t>
      </w:r>
      <w:proofErr w:type="spellEnd"/>
      <w:r>
        <w:t xml:space="preserve"> </w:t>
      </w:r>
      <w:proofErr w:type="spellStart"/>
      <w:r>
        <w:t>mesti</w:t>
      </w:r>
      <w:proofErr w:type="spellEnd"/>
      <w:r>
        <w:t xml:space="preserve"> </w:t>
      </w:r>
      <w:proofErr w:type="spellStart"/>
      <w:r>
        <w:t>mengambarkan</w:t>
      </w:r>
      <w:proofErr w:type="spellEnd"/>
      <w:r>
        <w:t xml:space="preserve"> </w:t>
      </w:r>
      <w:proofErr w:type="spellStart"/>
      <w:r>
        <w:rPr>
          <w:rFonts w:ascii="Noto Sans" w:hAnsi="Noto Sans" w:cs="Noto Sans"/>
          <w:sz w:val="21"/>
          <w:szCs w:val="21"/>
        </w:rPr>
        <w:t>secara</w:t>
      </w:r>
      <w:proofErr w:type="spellEnd"/>
      <w:r>
        <w:rPr>
          <w:rFonts w:ascii="Noto Sans" w:hAnsi="Noto Sans" w:cs="Noto Sans"/>
          <w:sz w:val="21"/>
          <w:szCs w:val="21"/>
        </w:rPr>
        <w:t xml:space="preserve"> </w:t>
      </w:r>
      <w:proofErr w:type="spellStart"/>
      <w:r>
        <w:rPr>
          <w:rFonts w:ascii="Noto Sans" w:hAnsi="Noto Sans" w:cs="Noto Sans"/>
          <w:sz w:val="21"/>
          <w:szCs w:val="21"/>
        </w:rPr>
        <w:t>singkat</w:t>
      </w:r>
      <w:proofErr w:type="spellEnd"/>
      <w:r>
        <w:rPr>
          <w:rFonts w:ascii="Noto Sans" w:hAnsi="Noto Sans" w:cs="Noto Sans"/>
          <w:sz w:val="21"/>
          <w:szCs w:val="21"/>
        </w:rPr>
        <w:t xml:space="preserve"> </w:t>
      </w:r>
      <w:proofErr w:type="spellStart"/>
      <w:r>
        <w:rPr>
          <w:rFonts w:ascii="Noto Sans" w:hAnsi="Noto Sans" w:cs="Noto Sans"/>
          <w:sz w:val="21"/>
          <w:szCs w:val="21"/>
        </w:rPr>
        <w:t>tujuan</w:t>
      </w:r>
      <w:proofErr w:type="spellEnd"/>
      <w:r>
        <w:rPr>
          <w:rFonts w:ascii="Noto Sans" w:hAnsi="Noto Sans" w:cs="Noto Sans"/>
          <w:sz w:val="21"/>
          <w:szCs w:val="21"/>
        </w:rPr>
        <w:t xml:space="preserve"> </w:t>
      </w:r>
      <w:proofErr w:type="spellStart"/>
      <w:r>
        <w:rPr>
          <w:rFonts w:ascii="Noto Sans" w:hAnsi="Noto Sans" w:cs="Noto Sans"/>
          <w:sz w:val="21"/>
          <w:szCs w:val="21"/>
        </w:rPr>
        <w:t>dari</w:t>
      </w:r>
      <w:proofErr w:type="spellEnd"/>
      <w:r>
        <w:rPr>
          <w:rFonts w:ascii="Noto Sans" w:hAnsi="Noto Sans" w:cs="Noto Sans"/>
          <w:sz w:val="21"/>
          <w:szCs w:val="21"/>
        </w:rPr>
        <w:t xml:space="preserve"> </w:t>
      </w:r>
      <w:proofErr w:type="spellStart"/>
      <w:r>
        <w:rPr>
          <w:rFonts w:ascii="Noto Sans" w:hAnsi="Noto Sans" w:cs="Noto Sans"/>
          <w:sz w:val="21"/>
          <w:szCs w:val="21"/>
        </w:rPr>
        <w:t>penelitian</w:t>
      </w:r>
      <w:proofErr w:type="spellEnd"/>
      <w:r>
        <w:rPr>
          <w:rFonts w:ascii="Noto Sans" w:hAnsi="Noto Sans" w:cs="Noto Sans"/>
          <w:sz w:val="21"/>
          <w:szCs w:val="21"/>
        </w:rPr>
        <w:t xml:space="preserve">, </w:t>
      </w:r>
      <w:proofErr w:type="spellStart"/>
      <w:r>
        <w:rPr>
          <w:rFonts w:ascii="Noto Sans" w:hAnsi="Noto Sans" w:cs="Noto Sans"/>
          <w:sz w:val="21"/>
          <w:szCs w:val="21"/>
        </w:rPr>
        <w:t>metode</w:t>
      </w:r>
      <w:proofErr w:type="spellEnd"/>
      <w:r>
        <w:rPr>
          <w:rFonts w:ascii="Noto Sans" w:hAnsi="Noto Sans" w:cs="Noto Sans"/>
          <w:sz w:val="21"/>
          <w:szCs w:val="21"/>
        </w:rPr>
        <w:t xml:space="preserve"> yang </w:t>
      </w:r>
      <w:proofErr w:type="spellStart"/>
      <w:r>
        <w:rPr>
          <w:rFonts w:ascii="Noto Sans" w:hAnsi="Noto Sans" w:cs="Noto Sans"/>
          <w:sz w:val="21"/>
          <w:szCs w:val="21"/>
        </w:rPr>
        <w:t>digunakan</w:t>
      </w:r>
      <w:proofErr w:type="spellEnd"/>
      <w:r>
        <w:rPr>
          <w:rFonts w:ascii="Noto Sans" w:hAnsi="Noto Sans" w:cs="Noto Sans"/>
          <w:sz w:val="21"/>
          <w:szCs w:val="21"/>
        </w:rPr>
        <w:t xml:space="preserve">, </w:t>
      </w:r>
      <w:proofErr w:type="spellStart"/>
      <w:r>
        <w:rPr>
          <w:rFonts w:ascii="Noto Sans" w:hAnsi="Noto Sans" w:cs="Noto Sans"/>
          <w:sz w:val="21"/>
          <w:szCs w:val="21"/>
        </w:rPr>
        <w:t>hasil</w:t>
      </w:r>
      <w:proofErr w:type="spellEnd"/>
      <w:r>
        <w:rPr>
          <w:rFonts w:ascii="Noto Sans" w:hAnsi="Noto Sans" w:cs="Noto Sans"/>
          <w:sz w:val="21"/>
          <w:szCs w:val="21"/>
        </w:rPr>
        <w:t xml:space="preserve">, dan </w:t>
      </w:r>
      <w:proofErr w:type="spellStart"/>
      <w:r>
        <w:rPr>
          <w:rFonts w:ascii="Noto Sans" w:hAnsi="Noto Sans" w:cs="Noto Sans"/>
          <w:sz w:val="21"/>
          <w:szCs w:val="21"/>
        </w:rPr>
        <w:t>kesimpulan</w:t>
      </w:r>
      <w:proofErr w:type="spellEnd"/>
      <w:r>
        <w:rPr>
          <w:rFonts w:ascii="Noto Sans" w:hAnsi="Noto Sans" w:cs="Noto Sans"/>
          <w:sz w:val="21"/>
          <w:szCs w:val="21"/>
        </w:rPr>
        <w:t xml:space="preserve"> inti</w:t>
      </w:r>
      <w:r>
        <w:rPr>
          <w:rFonts w:ascii="Noto Sans" w:hAnsi="Noto Sans" w:cs="Noto Sans"/>
          <w:sz w:val="21"/>
          <w:szCs w:val="21"/>
        </w:rPr>
        <w:t>.</w:t>
      </w:r>
    </w:p>
  </w:comment>
  <w:comment w:id="3" w:author="mulyadi rusli" w:date="2024-03-22T16:09:00Z" w:initials="mr">
    <w:p w14:paraId="126DD979" w14:textId="342597C4" w:rsidR="00FA16A3" w:rsidRDefault="00FA16A3">
      <w:pPr>
        <w:pStyle w:val="CommentText"/>
      </w:pPr>
      <w:r>
        <w:rPr>
          <w:rStyle w:val="CommentReference"/>
        </w:rPr>
        <w:annotationRef/>
      </w:r>
      <w:r>
        <w:t xml:space="preserve">Artikel </w:t>
      </w:r>
      <w:proofErr w:type="spellStart"/>
      <w:r>
        <w:t>terbaru</w:t>
      </w:r>
      <w:proofErr w:type="spellEnd"/>
      <w:r>
        <w:t xml:space="preserve"> 5 </w:t>
      </w:r>
      <w:proofErr w:type="spellStart"/>
      <w:r>
        <w:t>th</w:t>
      </w:r>
      <w:proofErr w:type="spellEnd"/>
      <w:r>
        <w:t xml:space="preserve"> </w:t>
      </w:r>
      <w:proofErr w:type="spellStart"/>
      <w:r>
        <w:t>terakhir</w:t>
      </w:r>
      <w:proofErr w:type="spellEnd"/>
    </w:p>
  </w:comment>
  <w:comment w:id="4" w:author="mulyadi rusli" w:date="2024-03-22T16:10:00Z" w:initials="mr">
    <w:p w14:paraId="213C06EF" w14:textId="4264BBEC" w:rsidR="00FA16A3" w:rsidRDefault="00FA16A3" w:rsidP="00FA16A3">
      <w:pPr>
        <w:pStyle w:val="CommentText"/>
      </w:pPr>
      <w:r>
        <w:t xml:space="preserve">Hanya </w:t>
      </w:r>
      <w:proofErr w:type="spellStart"/>
      <w:r>
        <w:t>latar</w:t>
      </w:r>
      <w:proofErr w:type="spellEnd"/>
      <w:r>
        <w:t xml:space="preserve"> </w:t>
      </w:r>
      <w:proofErr w:type="spellStart"/>
      <w:r>
        <w:t>belakang</w:t>
      </w:r>
      <w:proofErr w:type="spellEnd"/>
      <w:r>
        <w:t xml:space="preserve"> </w:t>
      </w:r>
      <w:proofErr w:type="spellStart"/>
      <w:r w:rsidRPr="00EF0BB1">
        <w:rPr>
          <w:rFonts w:eastAsia="Times New Roman"/>
        </w:rPr>
        <w:t>diatas</w:t>
      </w:r>
      <w:proofErr w:type="spellEnd"/>
      <w:r w:rsidRPr="00EF0BB1">
        <w:rPr>
          <w:rFonts w:eastAsia="Times New Roman"/>
        </w:rPr>
        <w:t xml:space="preserve">, </w:t>
      </w:r>
      <w:proofErr w:type="spellStart"/>
      <w:r w:rsidRPr="00EF0BB1">
        <w:rPr>
          <w:rFonts w:eastAsia="Times New Roman"/>
        </w:rPr>
        <w:t>maka</w:t>
      </w:r>
      <w:proofErr w:type="spellEnd"/>
      <w:r w:rsidRPr="00EF0BB1">
        <w:rPr>
          <w:rFonts w:eastAsia="Times New Roman"/>
        </w:rPr>
        <w:t xml:space="preserve"> </w:t>
      </w:r>
      <w:proofErr w:type="spellStart"/>
      <w:proofErr w:type="gramStart"/>
      <w:r w:rsidRPr="00EF0BB1">
        <w:rPr>
          <w:rFonts w:eastAsia="Times New Roman"/>
        </w:rPr>
        <w:t>rumu</w:t>
      </w:r>
      <w:r w:rsidR="00490354">
        <w:rPr>
          <w:rFonts w:eastAsia="Times New Roman"/>
        </w:rPr>
        <w:t>san</w:t>
      </w:r>
      <w:proofErr w:type="spellEnd"/>
      <w:r w:rsidR="00490354">
        <w:rPr>
          <w:rFonts w:eastAsia="Times New Roman"/>
        </w:rPr>
        <w:t xml:space="preserve"> </w:t>
      </w:r>
      <w:r w:rsidRPr="00EF0BB1">
        <w:rPr>
          <w:rFonts w:eastAsia="Times New Roman"/>
        </w:rPr>
        <w:t xml:space="preserve"> </w:t>
      </w:r>
      <w:proofErr w:type="spellStart"/>
      <w:r w:rsidRPr="00EF0BB1">
        <w:rPr>
          <w:rFonts w:eastAsia="Times New Roman"/>
        </w:rPr>
        <w:t>masalah</w:t>
      </w:r>
      <w:proofErr w:type="spellEnd"/>
      <w:proofErr w:type="gramEnd"/>
      <w:r w:rsidRPr="00EF0BB1">
        <w:rPr>
          <w:rFonts w:eastAsia="Times New Roman"/>
        </w:rPr>
        <w:t xml:space="preserve"> </w:t>
      </w:r>
      <w:proofErr w:type="spellStart"/>
      <w:r w:rsidRPr="00EF0BB1">
        <w:rPr>
          <w:rFonts w:eastAsia="Times New Roman"/>
        </w:rPr>
        <w:t>dalam</w:t>
      </w:r>
      <w:proofErr w:type="spellEnd"/>
      <w:r w:rsidRPr="00EF0BB1">
        <w:rPr>
          <w:rFonts w:eastAsia="Times New Roman"/>
        </w:rPr>
        <w:t xml:space="preserve"> </w:t>
      </w:r>
      <w:proofErr w:type="spellStart"/>
      <w:r w:rsidRPr="00EF0BB1">
        <w:rPr>
          <w:rFonts w:eastAsia="Times New Roman"/>
        </w:rPr>
        <w:t>penelitian</w:t>
      </w:r>
      <w:proofErr w:type="spellEnd"/>
      <w:r w:rsidRPr="00EF0BB1">
        <w:rPr>
          <w:rFonts w:eastAsia="Times New Roman"/>
        </w:rPr>
        <w:t xml:space="preserve"> </w:t>
      </w:r>
      <w:proofErr w:type="spellStart"/>
      <w:r w:rsidRPr="00EF0BB1">
        <w:rPr>
          <w:rFonts w:eastAsia="Times New Roman"/>
        </w:rPr>
        <w:t>ini</w:t>
      </w:r>
      <w:proofErr w:type="spellEnd"/>
      <w:r w:rsidRPr="00EF0BB1">
        <w:rPr>
          <w:rFonts w:eastAsia="Times New Roman"/>
        </w:rPr>
        <w:t xml:space="preserve"> </w:t>
      </w:r>
      <w:proofErr w:type="spellStart"/>
      <w:r w:rsidRPr="00EF0BB1">
        <w:rPr>
          <w:rFonts w:eastAsia="Times New Roman"/>
        </w:rPr>
        <w:t>yaitu</w:t>
      </w:r>
      <w:proofErr w:type="spellEnd"/>
      <w:r w:rsidRPr="00EF0BB1">
        <w:rPr>
          <w:rFonts w:eastAsia="Times New Roman"/>
        </w:rPr>
        <w:t xml:space="preserve"> “</w:t>
      </w:r>
      <w:proofErr w:type="spellStart"/>
      <w:r w:rsidRPr="00EF0BB1">
        <w:rPr>
          <w:rFonts w:eastAsia="Times New Roman"/>
        </w:rPr>
        <w:t>Bagaimana</w:t>
      </w:r>
      <w:proofErr w:type="spellEnd"/>
      <w:r w:rsidRPr="00EF0BB1">
        <w:rPr>
          <w:rFonts w:eastAsia="Times New Roman"/>
        </w:rPr>
        <w:t xml:space="preserve"> </w:t>
      </w:r>
      <w:proofErr w:type="spellStart"/>
      <w:r w:rsidRPr="00EF0BB1">
        <w:rPr>
          <w:rFonts w:eastAsia="Times New Roman"/>
        </w:rPr>
        <w:t>merancang</w:t>
      </w:r>
      <w:proofErr w:type="spellEnd"/>
      <w:r w:rsidRPr="00EF0BB1">
        <w:rPr>
          <w:rFonts w:eastAsia="Times New Roman"/>
        </w:rPr>
        <w:t xml:space="preserve"> dan </w:t>
      </w:r>
      <w:proofErr w:type="spellStart"/>
      <w:r w:rsidRPr="00EF0BB1">
        <w:rPr>
          <w:rFonts w:eastAsia="Times New Roman"/>
        </w:rPr>
        <w:t>membangun</w:t>
      </w:r>
      <w:proofErr w:type="spellEnd"/>
      <w:r w:rsidRPr="00EF0BB1">
        <w:rPr>
          <w:rFonts w:eastAsia="Times New Roman"/>
        </w:rPr>
        <w:t xml:space="preserve"> </w:t>
      </w:r>
      <w:proofErr w:type="spellStart"/>
      <w:r w:rsidRPr="00EF0BB1">
        <w:t>Sistem</w:t>
      </w:r>
      <w:proofErr w:type="spellEnd"/>
      <w:r w:rsidRPr="00EF0BB1">
        <w:t xml:space="preserve"> </w:t>
      </w:r>
      <w:proofErr w:type="spellStart"/>
      <w:r w:rsidRPr="00EF0BB1">
        <w:t>Informasi</w:t>
      </w:r>
      <w:proofErr w:type="spellEnd"/>
      <w:r w:rsidRPr="00EF0BB1">
        <w:t xml:space="preserve"> </w:t>
      </w:r>
      <w:proofErr w:type="spellStart"/>
      <w:r w:rsidRPr="00EF0BB1">
        <w:t>Pencatatan</w:t>
      </w:r>
      <w:proofErr w:type="spellEnd"/>
      <w:r w:rsidRPr="00EF0BB1">
        <w:t xml:space="preserve"> </w:t>
      </w:r>
      <w:proofErr w:type="spellStart"/>
      <w:r w:rsidRPr="00EF0BB1">
        <w:t>Produksi</w:t>
      </w:r>
      <w:proofErr w:type="spellEnd"/>
      <w:r w:rsidRPr="00EF0BB1">
        <w:t xml:space="preserve"> </w:t>
      </w:r>
      <w:proofErr w:type="spellStart"/>
      <w:r w:rsidRPr="00EF0BB1">
        <w:t>Pakaian</w:t>
      </w:r>
      <w:proofErr w:type="spellEnd"/>
      <w:r w:rsidRPr="00EF0BB1">
        <w:t xml:space="preserve"> </w:t>
      </w:r>
      <w:proofErr w:type="spellStart"/>
      <w:r w:rsidRPr="00EF0BB1">
        <w:t>Berbasis</w:t>
      </w:r>
      <w:proofErr w:type="spellEnd"/>
      <w:r w:rsidRPr="00EF0BB1">
        <w:t xml:space="preserve"> </w:t>
      </w:r>
      <w:r w:rsidRPr="00EF0BB1">
        <w:rPr>
          <w:i/>
        </w:rPr>
        <w:t>Android</w:t>
      </w:r>
      <w:r w:rsidRPr="00EF0BB1">
        <w:t xml:space="preserve"> </w:t>
      </w:r>
      <w:proofErr w:type="spellStart"/>
      <w:r w:rsidRPr="00EF0BB1">
        <w:t>dengan</w:t>
      </w:r>
      <w:proofErr w:type="spellEnd"/>
      <w:r w:rsidRPr="00EF0BB1">
        <w:t xml:space="preserve"> </w:t>
      </w:r>
      <w:proofErr w:type="spellStart"/>
      <w:r w:rsidRPr="00EF0BB1">
        <w:t>menggunakan</w:t>
      </w:r>
      <w:proofErr w:type="spellEnd"/>
      <w:r w:rsidRPr="00EF0BB1">
        <w:t xml:space="preserve"> </w:t>
      </w:r>
      <w:proofErr w:type="spellStart"/>
      <w:r w:rsidRPr="00EF0BB1">
        <w:t>bahasa</w:t>
      </w:r>
      <w:proofErr w:type="spellEnd"/>
      <w:r w:rsidRPr="00EF0BB1">
        <w:t xml:space="preserve"> </w:t>
      </w:r>
      <w:proofErr w:type="spellStart"/>
      <w:r w:rsidRPr="00EF0BB1">
        <w:t>pemograman</w:t>
      </w:r>
      <w:proofErr w:type="spellEnd"/>
      <w:r w:rsidRPr="00EF0BB1">
        <w:t xml:space="preserve">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sidR="00490354">
        <w:rPr>
          <w:i/>
        </w:rPr>
        <w:t>.</w:t>
      </w:r>
    </w:p>
  </w:comment>
  <w:comment w:id="5" w:author="mulyadi rusli" w:date="2024-03-22T16:15:00Z" w:initials="mr">
    <w:p w14:paraId="4ABD8298" w14:textId="4D142EA2" w:rsidR="00490354" w:rsidRDefault="00490354">
      <w:pPr>
        <w:pStyle w:val="CommentText"/>
      </w:pPr>
      <w:r>
        <w:rPr>
          <w:rStyle w:val="CommentReference"/>
        </w:rPr>
        <w:annotationRef/>
      </w:r>
      <w:proofErr w:type="spellStart"/>
      <w:r w:rsidRPr="00EF0BB1">
        <w:t>dengan</w:t>
      </w:r>
      <w:proofErr w:type="spellEnd"/>
      <w:r w:rsidRPr="00EF0BB1">
        <w:t xml:space="preserve"> </w:t>
      </w:r>
      <w:proofErr w:type="spellStart"/>
      <w:r w:rsidRPr="00EF0BB1">
        <w:t>menggunakan</w:t>
      </w:r>
      <w:proofErr w:type="spellEnd"/>
      <w:r w:rsidRPr="00EF0BB1">
        <w:t xml:space="preserve"> </w:t>
      </w:r>
      <w:proofErr w:type="spellStart"/>
      <w:r w:rsidRPr="00EF0BB1">
        <w:t>bahasa</w:t>
      </w:r>
      <w:proofErr w:type="spellEnd"/>
      <w:r w:rsidRPr="00EF0BB1">
        <w:t xml:space="preserve"> </w:t>
      </w:r>
      <w:proofErr w:type="spellStart"/>
      <w:r w:rsidRPr="00EF0BB1">
        <w:t>pemograman</w:t>
      </w:r>
      <w:proofErr w:type="spellEnd"/>
      <w:r w:rsidRPr="00EF0BB1">
        <w:t xml:space="preserve">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Pr>
          <w:i/>
        </w:rPr>
        <w:t xml:space="preserve"> </w:t>
      </w:r>
      <w:proofErr w:type="spellStart"/>
      <w:r>
        <w:rPr>
          <w:i/>
        </w:rPr>
        <w:t>sesuai</w:t>
      </w:r>
      <w:proofErr w:type="spellEnd"/>
      <w:r>
        <w:rPr>
          <w:i/>
        </w:rPr>
        <w:t xml:space="preserve"> dg </w:t>
      </w:r>
      <w:proofErr w:type="spellStart"/>
      <w:r>
        <w:rPr>
          <w:i/>
        </w:rPr>
        <w:t>rumusan</w:t>
      </w:r>
      <w:proofErr w:type="spellEnd"/>
      <w:r>
        <w:rPr>
          <w:i/>
        </w:rPr>
        <w:t xml:space="preserve"> </w:t>
      </w:r>
      <w:proofErr w:type="spellStart"/>
      <w:r>
        <w:rPr>
          <w:i/>
        </w:rPr>
        <w:t>masalah</w:t>
      </w:r>
      <w:proofErr w:type="spellEnd"/>
    </w:p>
  </w:comment>
  <w:comment w:id="8" w:author="mulyadi rusli" w:date="2024-03-22T16:17:00Z" w:initials="mr">
    <w:p w14:paraId="1A4DCB87" w14:textId="70A9D4C8" w:rsidR="00490354" w:rsidRDefault="00490354">
      <w:pPr>
        <w:pStyle w:val="CommentText"/>
      </w:pPr>
      <w:r>
        <w:rPr>
          <w:rStyle w:val="CommentReference"/>
        </w:rPr>
        <w:annotationRef/>
      </w:r>
      <w:proofErr w:type="spellStart"/>
      <w:r>
        <w:t>tdk</w:t>
      </w:r>
      <w:proofErr w:type="spellEnd"/>
      <w:r>
        <w:t xml:space="preserve"> </w:t>
      </w:r>
      <w:proofErr w:type="spellStart"/>
      <w:r>
        <w:t>perlu</w:t>
      </w:r>
      <w:proofErr w:type="spellEnd"/>
      <w:r>
        <w:t xml:space="preserve"> </w:t>
      </w:r>
      <w:proofErr w:type="spellStart"/>
      <w:r>
        <w:t>lgs</w:t>
      </w:r>
      <w:proofErr w:type="spellEnd"/>
      <w:r>
        <w:t xml:space="preserve"> </w:t>
      </w:r>
      <w:proofErr w:type="spellStart"/>
      <w:proofErr w:type="gramStart"/>
      <w:r>
        <w:t>metode</w:t>
      </w:r>
      <w:proofErr w:type="spellEnd"/>
      <w:r>
        <w:t xml:space="preserve">  waterfall</w:t>
      </w:r>
      <w:proofErr w:type="gramEnd"/>
      <w:r>
        <w:t xml:space="preserve"> …….</w:t>
      </w:r>
      <w:proofErr w:type="spellStart"/>
      <w:r>
        <w:t>reff</w:t>
      </w:r>
      <w:proofErr w:type="spellEnd"/>
      <w:r>
        <w:t xml:space="preserve"> </w:t>
      </w:r>
      <w:proofErr w:type="spellStart"/>
      <w:r>
        <w:t>buku</w:t>
      </w:r>
      <w:proofErr w:type="spellEnd"/>
      <w:r>
        <w:t xml:space="preserve"> dan  </w:t>
      </w:r>
      <w:proofErr w:type="spellStart"/>
      <w:r>
        <w:t>artikel</w:t>
      </w:r>
      <w:proofErr w:type="spellEnd"/>
      <w:r>
        <w:t xml:space="preserve"> 5</w:t>
      </w:r>
      <w:r>
        <w:rPr>
          <w:vertAlign w:val="superscript"/>
        </w:rPr>
        <w:t xml:space="preserve"> </w:t>
      </w:r>
      <w:proofErr w:type="spellStart"/>
      <w:r>
        <w:t>th</w:t>
      </w:r>
      <w:proofErr w:type="spellEnd"/>
      <w:r>
        <w:t xml:space="preserve"> </w:t>
      </w:r>
      <w:proofErr w:type="spellStart"/>
      <w:r>
        <w:t>terakhir</w:t>
      </w:r>
      <w:proofErr w:type="spellEnd"/>
    </w:p>
  </w:comment>
  <w:comment w:id="19" w:author="mulyadi rusli" w:date="2024-03-22T16:23:00Z" w:initials="mr">
    <w:p w14:paraId="658934C1" w14:textId="08FB2173" w:rsidR="00490354" w:rsidRDefault="00490354">
      <w:pPr>
        <w:pStyle w:val="CommentText"/>
      </w:pPr>
      <w:r>
        <w:rPr>
          <w:rStyle w:val="CommentReference"/>
        </w:rPr>
        <w:annotationRef/>
      </w:r>
      <w:r w:rsidR="003056CC">
        <w:rPr>
          <w:rFonts w:ascii="Noto Sans" w:hAnsi="Noto Sans" w:cs="Noto Sans"/>
          <w:sz w:val="21"/>
          <w:szCs w:val="21"/>
        </w:rPr>
        <w:t xml:space="preserve">Kesimpulan </w:t>
      </w:r>
      <w:proofErr w:type="spellStart"/>
      <w:r w:rsidR="003056CC">
        <w:rPr>
          <w:rFonts w:ascii="Noto Sans" w:hAnsi="Noto Sans" w:cs="Noto Sans"/>
          <w:sz w:val="21"/>
          <w:szCs w:val="21"/>
        </w:rPr>
        <w:t>untuk</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menjawab</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hipotesis</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harus</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dinyatakan</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secara</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memadai</w:t>
      </w:r>
      <w:proofErr w:type="spellEnd"/>
      <w:r w:rsidR="003056CC">
        <w:rPr>
          <w:rFonts w:ascii="Noto Sans" w:hAnsi="Noto Sans" w:cs="Noto Sans"/>
          <w:sz w:val="21"/>
          <w:szCs w:val="21"/>
        </w:rPr>
        <w:t xml:space="preserve"> dan </w:t>
      </w:r>
      <w:proofErr w:type="spellStart"/>
      <w:r w:rsidR="003056CC">
        <w:rPr>
          <w:rFonts w:ascii="Noto Sans" w:hAnsi="Noto Sans" w:cs="Noto Sans"/>
          <w:sz w:val="21"/>
          <w:szCs w:val="21"/>
        </w:rPr>
        <w:t>jelas</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serta</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harus</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didukung</w:t>
      </w:r>
      <w:proofErr w:type="spellEnd"/>
      <w:r w:rsidR="003056CC">
        <w:rPr>
          <w:rFonts w:ascii="Noto Sans" w:hAnsi="Noto Sans" w:cs="Noto Sans"/>
          <w:sz w:val="21"/>
          <w:szCs w:val="21"/>
        </w:rPr>
        <w:t xml:space="preserve"> oleh data</w:t>
      </w:r>
      <w:r w:rsidR="003056CC">
        <w:rPr>
          <w:rFonts w:ascii="Noto Sans" w:hAnsi="Noto Sans" w:cs="Noto Sans"/>
          <w:sz w:val="21"/>
          <w:szCs w:val="21"/>
        </w:rPr>
        <w:t xml:space="preserve"> </w:t>
      </w:r>
      <w:proofErr w:type="spellStart"/>
      <w:r w:rsidR="003056CC">
        <w:rPr>
          <w:rFonts w:ascii="Noto Sans" w:hAnsi="Noto Sans" w:cs="Noto Sans"/>
          <w:sz w:val="21"/>
          <w:szCs w:val="21"/>
        </w:rPr>
        <w:t>hasil</w:t>
      </w:r>
      <w:proofErr w:type="spellEnd"/>
      <w:r w:rsidR="003056CC">
        <w:rPr>
          <w:rFonts w:ascii="Noto Sans" w:hAnsi="Noto Sans" w:cs="Noto Sans"/>
          <w:sz w:val="21"/>
          <w:szCs w:val="21"/>
        </w:rPr>
        <w:t xml:space="preserve"> </w:t>
      </w:r>
      <w:proofErr w:type="spellStart"/>
      <w:r w:rsidR="003056CC">
        <w:rPr>
          <w:rFonts w:ascii="Noto Sans" w:hAnsi="Noto Sans" w:cs="Noto Sans"/>
          <w:sz w:val="21"/>
          <w:szCs w:val="21"/>
        </w:rPr>
        <w:t>penelitian</w:t>
      </w:r>
      <w:proofErr w:type="spellEnd"/>
    </w:p>
  </w:comment>
  <w:comment w:id="20" w:author="mulyadi rusli" w:date="2024-03-22T16:21:00Z" w:initials="mr">
    <w:p w14:paraId="7B63BC4B" w14:textId="119C9CC6" w:rsidR="00490354" w:rsidRDefault="00490354" w:rsidP="00490354">
      <w:pPr>
        <w:pStyle w:val="show"/>
        <w:shd w:val="clear" w:color="auto" w:fill="FFFFFF"/>
        <w:rPr>
          <w:rFonts w:ascii="Noto Sans" w:hAnsi="Noto Sans" w:cs="Noto Sans"/>
          <w:sz w:val="21"/>
          <w:szCs w:val="21"/>
        </w:rPr>
      </w:pPr>
      <w:r>
        <w:rPr>
          <w:rStyle w:val="CommentReference"/>
        </w:rPr>
        <w:annotationRef/>
      </w:r>
      <w:proofErr w:type="spellStart"/>
      <w:r>
        <w:rPr>
          <w:rFonts w:ascii="Noto Sans" w:hAnsi="Noto Sans" w:cs="Noto Sans"/>
          <w:sz w:val="21"/>
          <w:szCs w:val="21"/>
        </w:rPr>
        <w:t>Semua</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w:t>
      </w:r>
      <w:proofErr w:type="spellStart"/>
      <w:r>
        <w:rPr>
          <w:rFonts w:ascii="Noto Sans" w:hAnsi="Noto Sans" w:cs="Noto Sans"/>
          <w:sz w:val="21"/>
          <w:szCs w:val="21"/>
        </w:rPr>
        <w:t>dalam</w:t>
      </w:r>
      <w:proofErr w:type="spellEnd"/>
      <w:r>
        <w:rPr>
          <w:rFonts w:ascii="Noto Sans" w:hAnsi="Noto Sans" w:cs="Noto Sans"/>
          <w:sz w:val="21"/>
          <w:szCs w:val="21"/>
        </w:rPr>
        <w:t xml:space="preserve"> </w:t>
      </w:r>
      <w:proofErr w:type="spellStart"/>
      <w:r>
        <w:rPr>
          <w:rFonts w:ascii="Noto Sans" w:hAnsi="Noto Sans" w:cs="Noto Sans"/>
          <w:sz w:val="21"/>
          <w:szCs w:val="21"/>
        </w:rPr>
        <w:t>naskah</w:t>
      </w:r>
      <w:proofErr w:type="spellEnd"/>
      <w:r>
        <w:rPr>
          <w:rFonts w:ascii="Noto Sans" w:hAnsi="Noto Sans" w:cs="Noto Sans"/>
          <w:sz w:val="21"/>
          <w:szCs w:val="21"/>
        </w:rPr>
        <w:t xml:space="preserve"> </w:t>
      </w:r>
      <w:proofErr w:type="spellStart"/>
      <w:r>
        <w:rPr>
          <w:rFonts w:ascii="Noto Sans" w:hAnsi="Noto Sans" w:cs="Noto Sans"/>
          <w:sz w:val="21"/>
          <w:szCs w:val="21"/>
        </w:rPr>
        <w:t>harus</w:t>
      </w:r>
      <w:proofErr w:type="spellEnd"/>
      <w:r>
        <w:rPr>
          <w:rFonts w:ascii="Noto Sans" w:hAnsi="Noto Sans" w:cs="Noto Sans"/>
          <w:sz w:val="21"/>
          <w:szCs w:val="21"/>
        </w:rPr>
        <w:t xml:space="preserve"> </w:t>
      </w:r>
      <w:proofErr w:type="spellStart"/>
      <w:r>
        <w:rPr>
          <w:rFonts w:ascii="Noto Sans" w:hAnsi="Noto Sans" w:cs="Noto Sans"/>
          <w:sz w:val="21"/>
          <w:szCs w:val="21"/>
        </w:rPr>
        <w:t>terdapat</w:t>
      </w:r>
      <w:proofErr w:type="spellEnd"/>
      <w:r>
        <w:rPr>
          <w:rFonts w:ascii="Noto Sans" w:hAnsi="Noto Sans" w:cs="Noto Sans"/>
          <w:sz w:val="21"/>
          <w:szCs w:val="21"/>
        </w:rPr>
        <w:t xml:space="preserve"> di Daftar </w:t>
      </w:r>
      <w:proofErr w:type="spellStart"/>
      <w:r>
        <w:rPr>
          <w:rFonts w:ascii="Noto Sans" w:hAnsi="Noto Sans" w:cs="Noto Sans"/>
          <w:sz w:val="21"/>
          <w:szCs w:val="21"/>
        </w:rPr>
        <w:t>Referensi</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w:t>
      </w:r>
      <w:proofErr w:type="spellStart"/>
      <w:r>
        <w:rPr>
          <w:rFonts w:ascii="Noto Sans" w:hAnsi="Noto Sans" w:cs="Noto Sans"/>
          <w:sz w:val="21"/>
          <w:szCs w:val="21"/>
        </w:rPr>
        <w:t>berjumlah</w:t>
      </w:r>
      <w:proofErr w:type="spellEnd"/>
      <w:r>
        <w:rPr>
          <w:rFonts w:ascii="Noto Sans" w:hAnsi="Noto Sans" w:cs="Noto Sans"/>
          <w:sz w:val="21"/>
          <w:szCs w:val="21"/>
        </w:rPr>
        <w:t xml:space="preserve"> minimal 10 </w:t>
      </w:r>
      <w:proofErr w:type="spellStart"/>
      <w:r>
        <w:rPr>
          <w:rFonts w:ascii="Noto Sans" w:hAnsi="Noto Sans" w:cs="Noto Sans"/>
          <w:sz w:val="21"/>
          <w:szCs w:val="21"/>
        </w:rPr>
        <w:t>buah</w:t>
      </w:r>
      <w:proofErr w:type="spellEnd"/>
      <w:r>
        <w:rPr>
          <w:rFonts w:ascii="Noto Sans" w:hAnsi="Noto Sans" w:cs="Noto Sans"/>
          <w:sz w:val="21"/>
          <w:szCs w:val="21"/>
        </w:rPr>
        <w:t xml:space="preserve"> </w:t>
      </w:r>
      <w:proofErr w:type="spellStart"/>
      <w:r>
        <w:rPr>
          <w:rFonts w:ascii="Noto Sans" w:hAnsi="Noto Sans" w:cs="Noto Sans"/>
          <w:sz w:val="21"/>
          <w:szCs w:val="21"/>
        </w:rPr>
        <w:t>dengan</w:t>
      </w:r>
      <w:proofErr w:type="spellEnd"/>
      <w:r>
        <w:rPr>
          <w:rFonts w:ascii="Noto Sans" w:hAnsi="Noto Sans" w:cs="Noto Sans"/>
          <w:sz w:val="21"/>
          <w:szCs w:val="21"/>
        </w:rPr>
        <w:t xml:space="preserve"> 60% </w:t>
      </w:r>
      <w:proofErr w:type="spellStart"/>
      <w:r>
        <w:rPr>
          <w:rFonts w:ascii="Noto Sans" w:hAnsi="Noto Sans" w:cs="Noto Sans"/>
          <w:sz w:val="21"/>
          <w:szCs w:val="21"/>
        </w:rPr>
        <w:t>berupa</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primer (</w:t>
      </w:r>
      <w:proofErr w:type="spellStart"/>
      <w:r>
        <w:rPr>
          <w:rFonts w:ascii="Noto Sans" w:hAnsi="Noto Sans" w:cs="Noto Sans"/>
          <w:sz w:val="21"/>
          <w:szCs w:val="21"/>
        </w:rPr>
        <w:t>jurnal</w:t>
      </w:r>
      <w:proofErr w:type="spellEnd"/>
      <w:r>
        <w:rPr>
          <w:rFonts w:ascii="Noto Sans" w:hAnsi="Noto Sans" w:cs="Noto Sans"/>
          <w:sz w:val="21"/>
          <w:szCs w:val="21"/>
        </w:rPr>
        <w:t xml:space="preserve"> </w:t>
      </w:r>
      <w:proofErr w:type="spellStart"/>
      <w:r>
        <w:rPr>
          <w:rFonts w:ascii="Noto Sans" w:hAnsi="Noto Sans" w:cs="Noto Sans"/>
          <w:sz w:val="21"/>
          <w:szCs w:val="21"/>
        </w:rPr>
        <w:t>ilmiah</w:t>
      </w:r>
      <w:proofErr w:type="spellEnd"/>
      <w:r>
        <w:rPr>
          <w:rFonts w:ascii="Noto Sans" w:hAnsi="Noto Sans" w:cs="Noto Sans"/>
          <w:sz w:val="21"/>
          <w:szCs w:val="21"/>
        </w:rPr>
        <w:t xml:space="preserve">, </w:t>
      </w:r>
      <w:proofErr w:type="spellStart"/>
      <w:r>
        <w:rPr>
          <w:rFonts w:ascii="Noto Sans" w:hAnsi="Noto Sans" w:cs="Noto Sans"/>
          <w:sz w:val="21"/>
          <w:szCs w:val="21"/>
        </w:rPr>
        <w:t>artikel</w:t>
      </w:r>
      <w:proofErr w:type="spellEnd"/>
      <w:r>
        <w:rPr>
          <w:rFonts w:ascii="Noto Sans" w:hAnsi="Noto Sans" w:cs="Noto Sans"/>
          <w:sz w:val="21"/>
          <w:szCs w:val="21"/>
        </w:rPr>
        <w:t xml:space="preserve"> </w:t>
      </w:r>
      <w:proofErr w:type="spellStart"/>
      <w:r>
        <w:rPr>
          <w:rFonts w:ascii="Noto Sans" w:hAnsi="Noto Sans" w:cs="Noto Sans"/>
          <w:sz w:val="21"/>
          <w:szCs w:val="21"/>
        </w:rPr>
        <w:t>prosiding</w:t>
      </w:r>
      <w:proofErr w:type="spellEnd"/>
      <w:r>
        <w:rPr>
          <w:rFonts w:ascii="Noto Sans" w:hAnsi="Noto Sans" w:cs="Noto Sans"/>
          <w:sz w:val="21"/>
          <w:szCs w:val="21"/>
        </w:rPr>
        <w:t xml:space="preserve">, </w:t>
      </w:r>
      <w:proofErr w:type="spellStart"/>
      <w:r>
        <w:rPr>
          <w:rFonts w:ascii="Noto Sans" w:hAnsi="Noto Sans" w:cs="Noto Sans"/>
          <w:sz w:val="21"/>
          <w:szCs w:val="21"/>
        </w:rPr>
        <w:t>buku</w:t>
      </w:r>
      <w:proofErr w:type="spellEnd"/>
      <w:r>
        <w:rPr>
          <w:rFonts w:ascii="Noto Sans" w:hAnsi="Noto Sans" w:cs="Noto Sans"/>
          <w:sz w:val="21"/>
          <w:szCs w:val="21"/>
        </w:rPr>
        <w:t xml:space="preserve"> </w:t>
      </w:r>
      <w:proofErr w:type="spellStart"/>
      <w:r>
        <w:rPr>
          <w:rFonts w:ascii="Noto Sans" w:hAnsi="Noto Sans" w:cs="Noto Sans"/>
          <w:sz w:val="21"/>
          <w:szCs w:val="21"/>
        </w:rPr>
        <w:t>referensi</w:t>
      </w:r>
      <w:proofErr w:type="spellEnd"/>
      <w:r>
        <w:rPr>
          <w:rFonts w:ascii="Noto Sans" w:hAnsi="Noto Sans" w:cs="Noto Sans"/>
          <w:sz w:val="21"/>
          <w:szCs w:val="21"/>
        </w:rPr>
        <w:t xml:space="preserve">, dan </w:t>
      </w:r>
      <w:proofErr w:type="spellStart"/>
      <w:r>
        <w:rPr>
          <w:rFonts w:ascii="Noto Sans" w:hAnsi="Noto Sans" w:cs="Noto Sans"/>
          <w:sz w:val="21"/>
          <w:szCs w:val="21"/>
        </w:rPr>
        <w:t>diterbitkan</w:t>
      </w:r>
      <w:proofErr w:type="spellEnd"/>
      <w:r>
        <w:rPr>
          <w:rFonts w:ascii="Noto Sans" w:hAnsi="Noto Sans" w:cs="Noto Sans"/>
          <w:sz w:val="21"/>
          <w:szCs w:val="21"/>
        </w:rPr>
        <w:t xml:space="preserve"> paling lama 5 (lima) </w:t>
      </w:r>
      <w:proofErr w:type="spellStart"/>
      <w:r>
        <w:rPr>
          <w:rFonts w:ascii="Noto Sans" w:hAnsi="Noto Sans" w:cs="Noto Sans"/>
          <w:sz w:val="21"/>
          <w:szCs w:val="21"/>
        </w:rPr>
        <w:t>tahun</w:t>
      </w:r>
      <w:proofErr w:type="spellEnd"/>
      <w:r>
        <w:rPr>
          <w:rFonts w:ascii="Noto Sans" w:hAnsi="Noto Sans" w:cs="Noto Sans"/>
          <w:sz w:val="21"/>
          <w:szCs w:val="21"/>
        </w:rPr>
        <w:t xml:space="preserve"> </w:t>
      </w:r>
      <w:proofErr w:type="spellStart"/>
      <w:r>
        <w:rPr>
          <w:rFonts w:ascii="Noto Sans" w:hAnsi="Noto Sans" w:cs="Noto Sans"/>
          <w:sz w:val="21"/>
          <w:szCs w:val="21"/>
        </w:rPr>
        <w:t>terakhir</w:t>
      </w:r>
      <w:proofErr w:type="spellEnd"/>
      <w:r>
        <w:rPr>
          <w:rFonts w:ascii="Noto Sans" w:hAnsi="Noto Sans" w:cs="Noto Sans"/>
          <w:sz w:val="21"/>
          <w:szCs w:val="21"/>
        </w:rPr>
        <w:t>.</w:t>
      </w:r>
    </w:p>
    <w:p w14:paraId="38B58E28" w14:textId="3C3B8028" w:rsidR="00490354" w:rsidRDefault="004903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2D569" w15:done="0"/>
  <w15:commentEx w15:paraId="3F43236B" w15:done="0"/>
  <w15:commentEx w15:paraId="126DD979" w15:done="0"/>
  <w15:commentEx w15:paraId="213C06EF" w15:done="0"/>
  <w15:commentEx w15:paraId="4ABD8298" w15:done="0"/>
  <w15:commentEx w15:paraId="1A4DCB87" w15:done="0"/>
  <w15:commentEx w15:paraId="658934C1" w15:done="0"/>
  <w15:commentEx w15:paraId="38B58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1E683B" w16cex:dateUtc="2024-03-22T09:05:00Z"/>
  <w16cex:commentExtensible w16cex:durableId="04FF1105" w16cex:dateUtc="2024-03-22T09:07:00Z"/>
  <w16cex:commentExtensible w16cex:durableId="50BF5FFD" w16cex:dateUtc="2024-03-22T09:09:00Z"/>
  <w16cex:commentExtensible w16cex:durableId="6B89DAB5" w16cex:dateUtc="2024-03-22T09:10:00Z"/>
  <w16cex:commentExtensible w16cex:durableId="0C0430A2" w16cex:dateUtc="2024-03-22T09:15:00Z"/>
  <w16cex:commentExtensible w16cex:durableId="733551F3" w16cex:dateUtc="2024-03-22T09:17:00Z"/>
  <w16cex:commentExtensible w16cex:durableId="0DDA7D11" w16cex:dateUtc="2024-03-22T09:23:00Z"/>
  <w16cex:commentExtensible w16cex:durableId="608C76E6" w16cex:dateUtc="2024-03-22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2D569" w16cid:durableId="011E683B"/>
  <w16cid:commentId w16cid:paraId="3F43236B" w16cid:durableId="04FF1105"/>
  <w16cid:commentId w16cid:paraId="126DD979" w16cid:durableId="50BF5FFD"/>
  <w16cid:commentId w16cid:paraId="213C06EF" w16cid:durableId="6B89DAB5"/>
  <w16cid:commentId w16cid:paraId="4ABD8298" w16cid:durableId="0C0430A2"/>
  <w16cid:commentId w16cid:paraId="1A4DCB87" w16cid:durableId="733551F3"/>
  <w16cid:commentId w16cid:paraId="658934C1" w16cid:durableId="0DDA7D11"/>
  <w16cid:commentId w16cid:paraId="38B58E28" w16cid:durableId="608C76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BEE6" w14:textId="77777777" w:rsidR="008B0926" w:rsidRDefault="008B0926" w:rsidP="009135AA">
      <w:pPr>
        <w:spacing w:after="0"/>
      </w:pPr>
      <w:r>
        <w:separator/>
      </w:r>
    </w:p>
  </w:endnote>
  <w:endnote w:type="continuationSeparator" w:id="0">
    <w:p w14:paraId="6DC19795" w14:textId="77777777" w:rsidR="008B0926" w:rsidRDefault="008B0926" w:rsidP="00913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Noto Sans">
    <w:charset w:val="00"/>
    <w:family w:val="swiss"/>
    <w:pitch w:val="variable"/>
    <w:sig w:usb0="E00082FF" w:usb1="400078FF" w:usb2="00000021" w:usb3="00000000" w:csb0="000001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D93" w14:textId="376BFB86" w:rsidR="009B0A82" w:rsidRPr="009A70BF" w:rsidRDefault="009A70BF"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70BF">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28FCD9F" wp14:editId="6570E772">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D46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4BC556CB" w14:textId="67C93ECD" w:rsidR="009B0A82" w:rsidRPr="00146AC7" w:rsidRDefault="009A70BF" w:rsidP="00E22279">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1D0373C" wp14:editId="6FDC0C1A">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E4CD"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p>
  <w:p w14:paraId="6C9F9424"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058F" w14:textId="19EB9CB8" w:rsidR="009B0A82" w:rsidRPr="00146AC7" w:rsidRDefault="009A70BF" w:rsidP="00194FC8">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E3D6E8" wp14:editId="18F8C00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51C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699E1A36"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CBC8" w14:textId="77777777" w:rsidR="008B0926" w:rsidRDefault="008B0926" w:rsidP="009135AA">
      <w:pPr>
        <w:spacing w:after="0"/>
      </w:pPr>
      <w:r>
        <w:separator/>
      </w:r>
    </w:p>
  </w:footnote>
  <w:footnote w:type="continuationSeparator" w:id="0">
    <w:p w14:paraId="1564F8CA" w14:textId="77777777" w:rsidR="008B0926" w:rsidRDefault="008B0926" w:rsidP="00913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8F6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847C5F9" w14:textId="4B06C9A4" w:rsidR="009B0A82" w:rsidRPr="00A9220E" w:rsidRDefault="009A70BF"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0EC97B67" wp14:editId="43C72C99">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577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5482D3F2"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23420E18"/>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15:restartNumberingAfterBreak="0">
    <w:nsid w:val="0000000B"/>
    <w:multiLevelType w:val="multilevel"/>
    <w:tmpl w:val="8020ACE2"/>
    <w:lvl w:ilvl="0">
      <w:start w:val="1"/>
      <w:numFmt w:val="lowerLetter"/>
      <w:lvlText w:val="%1)"/>
      <w:lvlJc w:val="left"/>
      <w:pPr>
        <w:ind w:left="1800" w:hanging="360"/>
      </w:p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1003AA"/>
    <w:multiLevelType w:val="multilevel"/>
    <w:tmpl w:val="7E24964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2F755D"/>
    <w:multiLevelType w:val="multilevel"/>
    <w:tmpl w:val="7C8E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B4A1E"/>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16F62032"/>
    <w:multiLevelType w:val="multilevel"/>
    <w:tmpl w:val="D91E05B2"/>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7195C67"/>
    <w:multiLevelType w:val="multilevel"/>
    <w:tmpl w:val="4566C53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7BC4BC4"/>
    <w:multiLevelType w:val="multilevel"/>
    <w:tmpl w:val="DF30E4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DB30C4C"/>
    <w:multiLevelType w:val="multilevel"/>
    <w:tmpl w:val="F92A67E6"/>
    <w:lvl w:ilvl="0">
      <w:start w:val="2"/>
      <w:numFmt w:val="decimal"/>
      <w:lvlText w:val="%1"/>
      <w:lvlJc w:val="left"/>
      <w:pPr>
        <w:ind w:left="405" w:hanging="405"/>
      </w:pPr>
      <w:rPr>
        <w:rFonts w:hint="default"/>
        <w:b/>
      </w:rPr>
    </w:lvl>
    <w:lvl w:ilvl="1">
      <w:start w:val="2"/>
      <w:numFmt w:val="decimal"/>
      <w:lvlText w:val="%1.%2"/>
      <w:lvlJc w:val="left"/>
      <w:pPr>
        <w:ind w:left="76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630C"/>
    <w:multiLevelType w:val="hybridMultilevel"/>
    <w:tmpl w:val="88522D2A"/>
    <w:lvl w:ilvl="0" w:tplc="78C6D2E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2881EDB"/>
    <w:multiLevelType w:val="multilevel"/>
    <w:tmpl w:val="172072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5524A4"/>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6" w15:restartNumberingAfterBreak="0">
    <w:nsid w:val="747878C4"/>
    <w:multiLevelType w:val="multilevel"/>
    <w:tmpl w:val="992CAEA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7D282DFC"/>
    <w:multiLevelType w:val="hybridMultilevel"/>
    <w:tmpl w:val="CD105F24"/>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D5B6E83"/>
    <w:multiLevelType w:val="hybridMultilevel"/>
    <w:tmpl w:val="16F2B020"/>
    <w:lvl w:ilvl="0" w:tplc="E86CF5E0">
      <w:start w:val="2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231623536">
    <w:abstractNumId w:val="13"/>
  </w:num>
  <w:num w:numId="2" w16cid:durableId="432437065">
    <w:abstractNumId w:val="17"/>
  </w:num>
  <w:num w:numId="3" w16cid:durableId="854031604">
    <w:abstractNumId w:val="21"/>
  </w:num>
  <w:num w:numId="4" w16cid:durableId="1441610607">
    <w:abstractNumId w:val="7"/>
  </w:num>
  <w:num w:numId="5" w16cid:durableId="267590805">
    <w:abstractNumId w:val="5"/>
  </w:num>
  <w:num w:numId="6" w16cid:durableId="1716201076">
    <w:abstractNumId w:val="18"/>
  </w:num>
  <w:num w:numId="7" w16cid:durableId="537938362">
    <w:abstractNumId w:val="23"/>
  </w:num>
  <w:num w:numId="8" w16cid:durableId="1412236756">
    <w:abstractNumId w:val="24"/>
  </w:num>
  <w:num w:numId="9" w16cid:durableId="320933911">
    <w:abstractNumId w:val="6"/>
  </w:num>
  <w:num w:numId="10" w16cid:durableId="413937296">
    <w:abstractNumId w:val="9"/>
  </w:num>
  <w:num w:numId="11" w16cid:durableId="1921328323">
    <w:abstractNumId w:val="8"/>
  </w:num>
  <w:num w:numId="12" w16cid:durableId="1325160024">
    <w:abstractNumId w:val="20"/>
  </w:num>
  <w:num w:numId="13" w16cid:durableId="643855408">
    <w:abstractNumId w:val="1"/>
  </w:num>
  <w:num w:numId="14" w16cid:durableId="446969108">
    <w:abstractNumId w:val="4"/>
  </w:num>
  <w:num w:numId="15" w16cid:durableId="1408066647">
    <w:abstractNumId w:val="15"/>
  </w:num>
  <w:num w:numId="16" w16cid:durableId="377247025">
    <w:abstractNumId w:val="10"/>
  </w:num>
  <w:num w:numId="17" w16cid:durableId="2016303886">
    <w:abstractNumId w:val="16"/>
  </w:num>
  <w:num w:numId="18" w16cid:durableId="499927240">
    <w:abstractNumId w:val="14"/>
  </w:num>
  <w:num w:numId="19" w16cid:durableId="1664578492">
    <w:abstractNumId w:val="12"/>
  </w:num>
  <w:num w:numId="20" w16cid:durableId="1324360846">
    <w:abstractNumId w:val="22"/>
  </w:num>
  <w:num w:numId="21" w16cid:durableId="1755280685">
    <w:abstractNumId w:val="28"/>
  </w:num>
  <w:num w:numId="22" w16cid:durableId="584144313">
    <w:abstractNumId w:val="26"/>
  </w:num>
  <w:num w:numId="23" w16cid:durableId="540825620">
    <w:abstractNumId w:val="25"/>
  </w:num>
  <w:num w:numId="24" w16cid:durableId="1135413394">
    <w:abstractNumId w:val="27"/>
  </w:num>
  <w:num w:numId="25" w16cid:durableId="1452163794">
    <w:abstractNumId w:val="19"/>
  </w:num>
  <w:num w:numId="26" w16cid:durableId="596058018">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yadi rusli">
    <w15:presenceInfo w15:providerId="Windows Live" w15:userId="694f339496449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398F"/>
    <w:rsid w:val="000044B4"/>
    <w:rsid w:val="0000765A"/>
    <w:rsid w:val="00012B22"/>
    <w:rsid w:val="0001378D"/>
    <w:rsid w:val="00016B35"/>
    <w:rsid w:val="00017E9A"/>
    <w:rsid w:val="00021C7F"/>
    <w:rsid w:val="0002450D"/>
    <w:rsid w:val="000263E0"/>
    <w:rsid w:val="00026AE6"/>
    <w:rsid w:val="0003054B"/>
    <w:rsid w:val="00030E6B"/>
    <w:rsid w:val="00043D18"/>
    <w:rsid w:val="000466C5"/>
    <w:rsid w:val="00053694"/>
    <w:rsid w:val="0005463C"/>
    <w:rsid w:val="00063CB3"/>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072"/>
    <w:rsid w:val="00112907"/>
    <w:rsid w:val="00117736"/>
    <w:rsid w:val="00120116"/>
    <w:rsid w:val="00125027"/>
    <w:rsid w:val="00134F72"/>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B7A84"/>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5561"/>
    <w:rsid w:val="00225C6F"/>
    <w:rsid w:val="002270EC"/>
    <w:rsid w:val="00227284"/>
    <w:rsid w:val="0023255B"/>
    <w:rsid w:val="0023303B"/>
    <w:rsid w:val="002355CB"/>
    <w:rsid w:val="00237F70"/>
    <w:rsid w:val="00245605"/>
    <w:rsid w:val="00246F5F"/>
    <w:rsid w:val="0024780D"/>
    <w:rsid w:val="00262D09"/>
    <w:rsid w:val="0026355A"/>
    <w:rsid w:val="00266AE7"/>
    <w:rsid w:val="002675F2"/>
    <w:rsid w:val="0027332C"/>
    <w:rsid w:val="0027645A"/>
    <w:rsid w:val="00282D7A"/>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1193"/>
    <w:rsid w:val="002F267C"/>
    <w:rsid w:val="002F2D11"/>
    <w:rsid w:val="002F442C"/>
    <w:rsid w:val="002F445F"/>
    <w:rsid w:val="002F5292"/>
    <w:rsid w:val="002F694D"/>
    <w:rsid w:val="002F73BD"/>
    <w:rsid w:val="00300623"/>
    <w:rsid w:val="00301114"/>
    <w:rsid w:val="003047C4"/>
    <w:rsid w:val="003056CC"/>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69E0"/>
    <w:rsid w:val="00390469"/>
    <w:rsid w:val="00393C1C"/>
    <w:rsid w:val="0039405F"/>
    <w:rsid w:val="00396DF1"/>
    <w:rsid w:val="00396FCC"/>
    <w:rsid w:val="0039789E"/>
    <w:rsid w:val="003A0ABA"/>
    <w:rsid w:val="003B3C75"/>
    <w:rsid w:val="003B3EE7"/>
    <w:rsid w:val="003B6A05"/>
    <w:rsid w:val="003B7918"/>
    <w:rsid w:val="003C2FA8"/>
    <w:rsid w:val="003C7085"/>
    <w:rsid w:val="003D7ACF"/>
    <w:rsid w:val="003E1855"/>
    <w:rsid w:val="003E1E9D"/>
    <w:rsid w:val="003E2E09"/>
    <w:rsid w:val="003E694E"/>
    <w:rsid w:val="003F0D0D"/>
    <w:rsid w:val="003F34A5"/>
    <w:rsid w:val="003F4567"/>
    <w:rsid w:val="003F4636"/>
    <w:rsid w:val="003F5465"/>
    <w:rsid w:val="003F5F6D"/>
    <w:rsid w:val="00405521"/>
    <w:rsid w:val="004111D7"/>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0354"/>
    <w:rsid w:val="00491319"/>
    <w:rsid w:val="00494188"/>
    <w:rsid w:val="00494B77"/>
    <w:rsid w:val="004A14D3"/>
    <w:rsid w:val="004A326C"/>
    <w:rsid w:val="004B0031"/>
    <w:rsid w:val="004B1D8F"/>
    <w:rsid w:val="004B299E"/>
    <w:rsid w:val="004B59D1"/>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57A42"/>
    <w:rsid w:val="00561931"/>
    <w:rsid w:val="005628B7"/>
    <w:rsid w:val="00564417"/>
    <w:rsid w:val="005657A9"/>
    <w:rsid w:val="0056586D"/>
    <w:rsid w:val="0056759C"/>
    <w:rsid w:val="00567B3B"/>
    <w:rsid w:val="00570A21"/>
    <w:rsid w:val="00572264"/>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6A0"/>
    <w:rsid w:val="005B5C8E"/>
    <w:rsid w:val="005C26F2"/>
    <w:rsid w:val="005C2F2D"/>
    <w:rsid w:val="005C5269"/>
    <w:rsid w:val="005C7927"/>
    <w:rsid w:val="005D22E1"/>
    <w:rsid w:val="005D3F83"/>
    <w:rsid w:val="005D6C11"/>
    <w:rsid w:val="005E016E"/>
    <w:rsid w:val="005E0EB3"/>
    <w:rsid w:val="005E29E4"/>
    <w:rsid w:val="005E3983"/>
    <w:rsid w:val="005E4F7D"/>
    <w:rsid w:val="005F1C7D"/>
    <w:rsid w:val="005F3402"/>
    <w:rsid w:val="005F699E"/>
    <w:rsid w:val="005F6BFB"/>
    <w:rsid w:val="005F7A8C"/>
    <w:rsid w:val="00604E96"/>
    <w:rsid w:val="00605258"/>
    <w:rsid w:val="00607526"/>
    <w:rsid w:val="006079FA"/>
    <w:rsid w:val="00610E33"/>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5006"/>
    <w:rsid w:val="00666230"/>
    <w:rsid w:val="00667BB1"/>
    <w:rsid w:val="006707CA"/>
    <w:rsid w:val="00671D9E"/>
    <w:rsid w:val="006826C1"/>
    <w:rsid w:val="00682FCD"/>
    <w:rsid w:val="0068607D"/>
    <w:rsid w:val="00686685"/>
    <w:rsid w:val="006908EB"/>
    <w:rsid w:val="006A5A13"/>
    <w:rsid w:val="006A729E"/>
    <w:rsid w:val="006B3F7D"/>
    <w:rsid w:val="006B57D5"/>
    <w:rsid w:val="006B5C79"/>
    <w:rsid w:val="006B751B"/>
    <w:rsid w:val="006C1679"/>
    <w:rsid w:val="006C4056"/>
    <w:rsid w:val="006D106B"/>
    <w:rsid w:val="006D14B0"/>
    <w:rsid w:val="006D189D"/>
    <w:rsid w:val="006E14BD"/>
    <w:rsid w:val="006E1AAF"/>
    <w:rsid w:val="006E1C90"/>
    <w:rsid w:val="006E2D87"/>
    <w:rsid w:val="006E6176"/>
    <w:rsid w:val="006E6B49"/>
    <w:rsid w:val="006E7984"/>
    <w:rsid w:val="006F3F93"/>
    <w:rsid w:val="006F4396"/>
    <w:rsid w:val="006F5EE7"/>
    <w:rsid w:val="00701011"/>
    <w:rsid w:val="007032B7"/>
    <w:rsid w:val="007057A2"/>
    <w:rsid w:val="00711454"/>
    <w:rsid w:val="00716C0E"/>
    <w:rsid w:val="00717024"/>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C4CC5"/>
    <w:rsid w:val="007D08E3"/>
    <w:rsid w:val="007E2287"/>
    <w:rsid w:val="007E2556"/>
    <w:rsid w:val="007E2D03"/>
    <w:rsid w:val="007E6A11"/>
    <w:rsid w:val="007E6AA8"/>
    <w:rsid w:val="007F0A68"/>
    <w:rsid w:val="007F0F4A"/>
    <w:rsid w:val="007F1B34"/>
    <w:rsid w:val="007F27FF"/>
    <w:rsid w:val="0080046B"/>
    <w:rsid w:val="008043BE"/>
    <w:rsid w:val="00804B2F"/>
    <w:rsid w:val="00805E17"/>
    <w:rsid w:val="0081576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26"/>
    <w:rsid w:val="008B0947"/>
    <w:rsid w:val="008B2C96"/>
    <w:rsid w:val="008B44D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6071"/>
    <w:rsid w:val="009A210B"/>
    <w:rsid w:val="009A31AE"/>
    <w:rsid w:val="009A4899"/>
    <w:rsid w:val="009A6E81"/>
    <w:rsid w:val="009A70BF"/>
    <w:rsid w:val="009A78EF"/>
    <w:rsid w:val="009B0A82"/>
    <w:rsid w:val="009B3DD4"/>
    <w:rsid w:val="009B7B1E"/>
    <w:rsid w:val="009C06C1"/>
    <w:rsid w:val="009C612A"/>
    <w:rsid w:val="009D2BAE"/>
    <w:rsid w:val="009D5455"/>
    <w:rsid w:val="009E48B6"/>
    <w:rsid w:val="009E6623"/>
    <w:rsid w:val="009F0871"/>
    <w:rsid w:val="009F3BBA"/>
    <w:rsid w:val="009F478D"/>
    <w:rsid w:val="00A00106"/>
    <w:rsid w:val="00A0131C"/>
    <w:rsid w:val="00A05080"/>
    <w:rsid w:val="00A07FC1"/>
    <w:rsid w:val="00A14B9F"/>
    <w:rsid w:val="00A167B5"/>
    <w:rsid w:val="00A2777E"/>
    <w:rsid w:val="00A32000"/>
    <w:rsid w:val="00A327D4"/>
    <w:rsid w:val="00A367E9"/>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503B"/>
    <w:rsid w:val="00A76422"/>
    <w:rsid w:val="00A8085F"/>
    <w:rsid w:val="00A9331E"/>
    <w:rsid w:val="00A948FE"/>
    <w:rsid w:val="00A95754"/>
    <w:rsid w:val="00AA1255"/>
    <w:rsid w:val="00AA15A2"/>
    <w:rsid w:val="00AA1C45"/>
    <w:rsid w:val="00AA6990"/>
    <w:rsid w:val="00AA6C99"/>
    <w:rsid w:val="00AB0954"/>
    <w:rsid w:val="00AB1828"/>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56CA2"/>
    <w:rsid w:val="00B81121"/>
    <w:rsid w:val="00B878ED"/>
    <w:rsid w:val="00B9515E"/>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3C70"/>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3705B"/>
    <w:rsid w:val="00C4003A"/>
    <w:rsid w:val="00C42420"/>
    <w:rsid w:val="00C4262A"/>
    <w:rsid w:val="00C4391C"/>
    <w:rsid w:val="00C44063"/>
    <w:rsid w:val="00C47484"/>
    <w:rsid w:val="00C525F2"/>
    <w:rsid w:val="00C55E94"/>
    <w:rsid w:val="00C57D86"/>
    <w:rsid w:val="00C63D0D"/>
    <w:rsid w:val="00C643BE"/>
    <w:rsid w:val="00C654B5"/>
    <w:rsid w:val="00C723A0"/>
    <w:rsid w:val="00C75C0D"/>
    <w:rsid w:val="00C76F6F"/>
    <w:rsid w:val="00C80AD8"/>
    <w:rsid w:val="00C829F2"/>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44EF2"/>
    <w:rsid w:val="00D564FF"/>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95AB8"/>
    <w:rsid w:val="00EA02EA"/>
    <w:rsid w:val="00EA395E"/>
    <w:rsid w:val="00EA7531"/>
    <w:rsid w:val="00EB0E1B"/>
    <w:rsid w:val="00EB11F1"/>
    <w:rsid w:val="00EB1C13"/>
    <w:rsid w:val="00EB4798"/>
    <w:rsid w:val="00EB7702"/>
    <w:rsid w:val="00EC4979"/>
    <w:rsid w:val="00EC7059"/>
    <w:rsid w:val="00EC7078"/>
    <w:rsid w:val="00ED18A7"/>
    <w:rsid w:val="00ED43F6"/>
    <w:rsid w:val="00ED63A3"/>
    <w:rsid w:val="00ED6CDD"/>
    <w:rsid w:val="00EE370B"/>
    <w:rsid w:val="00EF0BB1"/>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1E14"/>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16A3"/>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87E"/>
    <w:rsid w:val="00FD6E21"/>
    <w:rsid w:val="00FE2E2F"/>
    <w:rsid w:val="00FE34B0"/>
    <w:rsid w:val="00FE4278"/>
    <w:rsid w:val="00FF530D"/>
    <w:rsid w:val="00FF553C"/>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1D9B3"/>
  <w15:chartTrackingRefBased/>
  <w15:docId w15:val="{5C5C7283-3493-4421-AD07-9B53B9E8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42"/>
    <w:pPr>
      <w:spacing w:after="200"/>
    </w:pPr>
    <w:rPr>
      <w:rFonts w:ascii="Times New Roman" w:hAnsi="Times New Roman"/>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jc w:val="both"/>
    </w:pPr>
    <w:rPr>
      <w:rFonts w:eastAsia="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daftar psutaka,List Paragraph Laporan,Body of text,List Paragraph1,Body Text Char1,Char Char2,List Paragraph2,Char Char21,Tabel,kepala,sub de titre 4,ANNEX,TABEL,Colorful List - Accent 11,kepala 1,Body of textCxSp,Body of text+1,Lis"/>
    <w:basedOn w:val="Normal"/>
    <w:link w:val="ListParagraphChar"/>
    <w:uiPriority w:val="34"/>
    <w:qFormat/>
    <w:rsid w:val="009E48B6"/>
    <w:pPr>
      <w:spacing w:after="0"/>
      <w:ind w:left="720"/>
      <w:contextualSpacing/>
    </w:pPr>
    <w:rPr>
      <w:rFonts w:eastAsia="Times New Roman"/>
      <w:sz w:val="24"/>
      <w:szCs w:val="24"/>
      <w:lang w:val="x-none" w:eastAsia="x-none"/>
    </w:rPr>
  </w:style>
  <w:style w:type="character" w:customStyle="1" w:styleId="ListParagraphChar">
    <w:name w:val="List Paragraph Char"/>
    <w:aliases w:val="daftar psutaka Char,List Paragraph Laporan Char,Body of text Char,List Paragraph1 Char,Body Text Char1 Char,Char Char2 Char,List Paragraph2 Char,Char Char21 Char,Tabel Char,kepala Char,sub de titre 4 Char,ANNEX Char,TABEL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ind w:left="360"/>
    </w:pPr>
    <w:rPr>
      <w:rFonts w:eastAsia="Lucida Sans Unicode"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pPr>
    <w:rPr>
      <w:rFonts w:eastAsia="Lucida Sans Unicode"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qFormat/>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ind w:left="360"/>
    </w:pPr>
    <w:rPr>
      <w:rFonts w:eastAsia="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eastAsia="Times New Roman"/>
      <w:b/>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eastAsia="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aliases w:val="Caption2"/>
    <w:basedOn w:val="Normal"/>
    <w:next w:val="Normal"/>
    <w:link w:val="CaptionChar"/>
    <w:uiPriority w:val="35"/>
    <w:qFormat/>
    <w:rsid w:val="00012B22"/>
    <w:pPr>
      <w:spacing w:after="0"/>
      <w:jc w:val="center"/>
    </w:pPr>
    <w:rPr>
      <w:rFonts w:eastAsia="Times New Roman"/>
      <w:b/>
      <w:bCs/>
      <w:sz w:val="24"/>
      <w:szCs w:val="24"/>
    </w:rPr>
  </w:style>
  <w:style w:type="paragraph" w:styleId="BodyText2">
    <w:name w:val="Body Text 2"/>
    <w:basedOn w:val="Normal"/>
    <w:link w:val="BodyText2Char"/>
    <w:rsid w:val="00012B22"/>
    <w:pPr>
      <w:spacing w:after="0"/>
      <w:jc w:val="center"/>
    </w:pPr>
    <w:rPr>
      <w:rFonts w:eastAsia="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pPr>
    <w:rPr>
      <w:rFonts w:eastAsia="Times New Roman"/>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jc w:val="center"/>
    </w:pPr>
    <w:rPr>
      <w:rFonts w:eastAsia="Times New Roman"/>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jc w:val="both"/>
    </w:pPr>
    <w:rPr>
      <w:rFonts w:eastAsia="MS Mincho"/>
      <w:kern w:val="28"/>
      <w:szCs w:val="20"/>
      <w:lang w:eastAsia="ja-JP"/>
    </w:rPr>
  </w:style>
  <w:style w:type="paragraph" w:customStyle="1" w:styleId="Reference">
    <w:name w:val="Reference"/>
    <w:basedOn w:val="Normal"/>
    <w:rsid w:val="003B3C75"/>
    <w:pPr>
      <w:tabs>
        <w:tab w:val="num" w:pos="360"/>
      </w:tabs>
      <w:spacing w:afterLines="400"/>
      <w:ind w:left="360" w:hanging="360"/>
      <w:jc w:val="both"/>
    </w:pPr>
    <w:rPr>
      <w:rFonts w:eastAsia="MS Mincho"/>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jc w:val="center"/>
    </w:pPr>
    <w:rPr>
      <w:rFonts w:eastAsia="MS Mincho"/>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pPr>
    <w:rPr>
      <w:rFonts w:eastAsia="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eastAsia="Times New Roman"/>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rsid w:val="00755523"/>
    <w:pPr>
      <w:spacing w:after="0"/>
      <w:ind w:left="360" w:hanging="360"/>
      <w:jc w:val="both"/>
    </w:pPr>
    <w:rPr>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ind w:left="360" w:hanging="360"/>
      <w:jc w:val="both"/>
    </w:pPr>
    <w:rPr>
      <w:rFonts w:eastAsia="Times New Roman"/>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ind w:left="284" w:hanging="284"/>
      <w:jc w:val="both"/>
      <w:textAlignment w:val="baseline"/>
    </w:pPr>
    <w:rPr>
      <w:rFonts w:eastAsia="Times New Roman"/>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eastAsia="Times New Roman"/>
      <w:b/>
      <w:szCs w:val="20"/>
      <w:lang w:val="id-ID"/>
    </w:rPr>
  </w:style>
  <w:style w:type="character" w:customStyle="1" w:styleId="CaptionChar">
    <w:name w:val="Caption Char"/>
    <w:aliases w:val="Caption2 Char"/>
    <w:link w:val="Caption"/>
    <w:uiPriority w:val="35"/>
    <w:rsid w:val="00405521"/>
    <w:rPr>
      <w:rFonts w:ascii="Times New Roman" w:eastAsia="Times New Roman" w:hAnsi="Times New Roman"/>
      <w:b/>
      <w:bCs/>
      <w:sz w:val="24"/>
      <w:szCs w:val="24"/>
    </w:rPr>
  </w:style>
  <w:style w:type="character" w:styleId="FootnoteReference">
    <w:name w:val="footnote reference"/>
    <w:uiPriority w:val="99"/>
    <w:semiHidden/>
    <w:unhideWhenUsed/>
    <w:rsid w:val="00815767"/>
    <w:rPr>
      <w:vertAlign w:val="superscript"/>
    </w:rPr>
  </w:style>
  <w:style w:type="character" w:styleId="CommentReference">
    <w:name w:val="annotation reference"/>
    <w:uiPriority w:val="99"/>
    <w:semiHidden/>
    <w:unhideWhenUsed/>
    <w:rsid w:val="004B59D1"/>
    <w:rPr>
      <w:sz w:val="16"/>
      <w:szCs w:val="16"/>
    </w:rPr>
  </w:style>
  <w:style w:type="paragraph" w:styleId="CommentText">
    <w:name w:val="annotation text"/>
    <w:basedOn w:val="Normal"/>
    <w:link w:val="CommentTextChar"/>
    <w:uiPriority w:val="99"/>
    <w:unhideWhenUsed/>
    <w:rsid w:val="004B59D1"/>
    <w:rPr>
      <w:szCs w:val="20"/>
    </w:rPr>
  </w:style>
  <w:style w:type="character" w:customStyle="1" w:styleId="CommentTextChar">
    <w:name w:val="Comment Text Char"/>
    <w:link w:val="CommentText"/>
    <w:uiPriority w:val="99"/>
    <w:rsid w:val="004B59D1"/>
    <w:rPr>
      <w:lang w:val="en-US" w:eastAsia="en-US"/>
    </w:rPr>
  </w:style>
  <w:style w:type="paragraph" w:styleId="CommentSubject">
    <w:name w:val="annotation subject"/>
    <w:basedOn w:val="CommentText"/>
    <w:next w:val="CommentText"/>
    <w:link w:val="CommentSubjectChar"/>
    <w:uiPriority w:val="99"/>
    <w:semiHidden/>
    <w:unhideWhenUsed/>
    <w:rsid w:val="004B59D1"/>
    <w:rPr>
      <w:b/>
      <w:bCs/>
    </w:rPr>
  </w:style>
  <w:style w:type="character" w:customStyle="1" w:styleId="CommentSubjectChar">
    <w:name w:val="Comment Subject Char"/>
    <w:link w:val="CommentSubject"/>
    <w:uiPriority w:val="99"/>
    <w:semiHidden/>
    <w:rsid w:val="004B59D1"/>
    <w:rPr>
      <w:b/>
      <w:bCs/>
      <w:lang w:val="en-US" w:eastAsia="en-US"/>
    </w:rPr>
  </w:style>
  <w:style w:type="paragraph" w:customStyle="1" w:styleId="show">
    <w:name w:val="show"/>
    <w:basedOn w:val="Normal"/>
    <w:rsid w:val="00490354"/>
    <w:pPr>
      <w:spacing w:before="100" w:beforeAutospacing="1" w:after="100" w:afterAutospacing="1"/>
    </w:pPr>
    <w:rPr>
      <w:rFonts w:eastAsia="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21834A-95D5-49A9-95E4-839925B483F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734A-C291-4538-8451-E37CD9AD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mulyadi rusli</cp:lastModifiedBy>
  <cp:revision>4</cp:revision>
  <cp:lastPrinted>2015-05-11T06:08:00Z</cp:lastPrinted>
  <dcterms:created xsi:type="dcterms:W3CDTF">2024-03-22T03:28:00Z</dcterms:created>
  <dcterms:modified xsi:type="dcterms:W3CDTF">2024-03-22T09:24:00Z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c6ec5f08-b7e3-30b7-a8c4-d4773913c775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f4b01bbce38eecd4419c837fdfcd4abb7763a7e5639f623fdf8584e12bebbfe7</vt:lpwstr>
  </property>
</Properties>
</file>