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E8" w:rsidRPr="005F2DAB" w:rsidRDefault="0061565B" w:rsidP="002C6CEA">
      <w:pPr>
        <w:spacing w:after="0"/>
        <w:jc w:val="center"/>
        <w:rPr>
          <w:rFonts w:ascii="Times New Roman" w:hAnsi="Times New Roman"/>
          <w:b/>
          <w:bCs/>
          <w:sz w:val="28"/>
          <w:szCs w:val="28"/>
        </w:rPr>
      </w:pPr>
      <w:bookmarkStart w:id="0" w:name="_Hlk15857226"/>
      <w:r w:rsidRPr="005F2DAB">
        <w:rPr>
          <w:rFonts w:ascii="Times New Roman" w:hAnsi="Times New Roman"/>
          <w:b/>
          <w:bCs/>
          <w:sz w:val="28"/>
          <w:szCs w:val="28"/>
        </w:rPr>
        <w:t xml:space="preserve">SISTEM INFORMASI </w:t>
      </w:r>
      <w:r w:rsidRPr="005F2DAB">
        <w:rPr>
          <w:rFonts w:ascii="Times New Roman" w:hAnsi="Times New Roman"/>
          <w:b/>
          <w:bCs/>
          <w:sz w:val="28"/>
          <w:szCs w:val="28"/>
          <w:lang w:val="id-ID"/>
        </w:rPr>
        <w:t>REKAM MEDIS PASIEN PADA KLINIK PAKTEK</w:t>
      </w:r>
      <w:r w:rsidR="003E3343">
        <w:rPr>
          <w:rFonts w:ascii="Times New Roman" w:hAnsi="Times New Roman"/>
          <w:b/>
          <w:bCs/>
          <w:sz w:val="28"/>
          <w:szCs w:val="28"/>
        </w:rPr>
        <w:t xml:space="preserve"> </w:t>
      </w:r>
      <w:r w:rsidRPr="005F2DAB">
        <w:rPr>
          <w:rFonts w:ascii="Times New Roman" w:hAnsi="Times New Roman"/>
          <w:b/>
          <w:bCs/>
          <w:sz w:val="28"/>
          <w:szCs w:val="28"/>
          <w:lang w:val="id-ID"/>
        </w:rPr>
        <w:t xml:space="preserve">DOKTER BERSAMA </w:t>
      </w:r>
      <w:r w:rsidRPr="005F2DAB">
        <w:rPr>
          <w:rFonts w:ascii="Times New Roman" w:hAnsi="Times New Roman"/>
          <w:b/>
          <w:bCs/>
          <w:sz w:val="28"/>
          <w:szCs w:val="28"/>
        </w:rPr>
        <w:t>BERBASIS WEB</w:t>
      </w:r>
    </w:p>
    <w:p w:rsidR="00E060E8" w:rsidRPr="005F2DAB" w:rsidRDefault="00E060E8" w:rsidP="003E3343">
      <w:pPr>
        <w:widowControl w:val="0"/>
        <w:autoSpaceDE w:val="0"/>
        <w:autoSpaceDN w:val="0"/>
        <w:spacing w:after="0" w:line="240" w:lineRule="auto"/>
        <w:rPr>
          <w:rFonts w:ascii="Times New Roman" w:eastAsia="Arial MT" w:hAnsi="Times New Roman"/>
          <w:b/>
          <w:sz w:val="20"/>
          <w:szCs w:val="20"/>
        </w:rPr>
      </w:pPr>
    </w:p>
    <w:p w:rsidR="00E060E8" w:rsidRPr="005F2DAB" w:rsidRDefault="0061565B" w:rsidP="003E3343">
      <w:pPr>
        <w:spacing w:after="0" w:line="240" w:lineRule="auto"/>
        <w:jc w:val="center"/>
        <w:rPr>
          <w:rFonts w:ascii="Times New Roman" w:hAnsi="Times New Roman"/>
          <w:b/>
          <w:bCs/>
          <w:sz w:val="24"/>
          <w:szCs w:val="24"/>
        </w:rPr>
      </w:pPr>
      <w:r w:rsidRPr="005F2DAB">
        <w:rPr>
          <w:rFonts w:ascii="Times New Roman" w:hAnsi="Times New Roman"/>
          <w:b/>
          <w:bCs/>
          <w:sz w:val="24"/>
          <w:szCs w:val="24"/>
          <w:lang w:val="en-GB"/>
        </w:rPr>
        <w:t>Elzas</w:t>
      </w:r>
      <w:r w:rsidRPr="005F2DAB">
        <w:rPr>
          <w:rFonts w:ascii="Times New Roman" w:hAnsi="Times New Roman"/>
          <w:b/>
          <w:bCs/>
          <w:sz w:val="24"/>
          <w:szCs w:val="24"/>
          <w:vertAlign w:val="superscript"/>
        </w:rPr>
        <w:t>1</w:t>
      </w:r>
      <w:r w:rsidRPr="005F2DAB">
        <w:rPr>
          <w:rFonts w:ascii="Times New Roman" w:hAnsi="Times New Roman"/>
          <w:b/>
          <w:bCs/>
          <w:sz w:val="24"/>
          <w:szCs w:val="24"/>
        </w:rPr>
        <w:t>,</w:t>
      </w:r>
      <w:r w:rsidRPr="005F2DAB">
        <w:rPr>
          <w:rFonts w:ascii="Times New Roman" w:hAnsi="Times New Roman"/>
          <w:b/>
          <w:bCs/>
          <w:sz w:val="24"/>
          <w:szCs w:val="24"/>
        </w:rPr>
        <w:t xml:space="preserve"> Yeni Nurjani</w:t>
      </w:r>
      <w:r w:rsidRPr="005F2DAB">
        <w:rPr>
          <w:rFonts w:ascii="Times New Roman" w:hAnsi="Times New Roman"/>
          <w:b/>
          <w:bCs/>
          <w:sz w:val="24"/>
          <w:szCs w:val="24"/>
          <w:vertAlign w:val="superscript"/>
        </w:rPr>
        <w:t>2</w:t>
      </w:r>
      <w:r w:rsidRPr="005F2DAB">
        <w:rPr>
          <w:rFonts w:ascii="Times New Roman" w:hAnsi="Times New Roman"/>
          <w:b/>
          <w:bCs/>
          <w:sz w:val="24"/>
          <w:szCs w:val="24"/>
        </w:rPr>
        <w:t xml:space="preserve">, </w:t>
      </w:r>
      <w:r w:rsidRPr="005F2DAB">
        <w:rPr>
          <w:rFonts w:ascii="Times New Roman" w:hAnsi="Times New Roman"/>
          <w:b/>
          <w:bCs/>
          <w:sz w:val="24"/>
          <w:szCs w:val="24"/>
          <w:lang w:val="id-ID"/>
        </w:rPr>
        <w:t>Wita Putriani</w:t>
      </w:r>
      <w:r w:rsidRPr="005F2DAB">
        <w:rPr>
          <w:rFonts w:ascii="Times New Roman" w:hAnsi="Times New Roman"/>
          <w:b/>
          <w:bCs/>
          <w:sz w:val="24"/>
          <w:szCs w:val="24"/>
          <w:vertAlign w:val="superscript"/>
        </w:rPr>
        <w:t>3</w:t>
      </w:r>
    </w:p>
    <w:p w:rsidR="00E060E8" w:rsidRPr="005F2DAB" w:rsidRDefault="0061565B" w:rsidP="003E3343">
      <w:pPr>
        <w:spacing w:after="0" w:line="240" w:lineRule="auto"/>
        <w:jc w:val="center"/>
        <w:rPr>
          <w:rFonts w:ascii="Times New Roman" w:hAnsi="Times New Roman"/>
          <w:sz w:val="20"/>
          <w:szCs w:val="20"/>
        </w:rPr>
      </w:pPr>
      <w:r w:rsidRPr="005F2DAB">
        <w:rPr>
          <w:rFonts w:ascii="Times New Roman" w:hAnsi="Times New Roman"/>
          <w:sz w:val="20"/>
          <w:szCs w:val="20"/>
          <w:vertAlign w:val="superscript"/>
        </w:rPr>
        <w:t xml:space="preserve">1,2 </w:t>
      </w:r>
      <w:r w:rsidRPr="005F2DAB">
        <w:rPr>
          <w:rFonts w:ascii="Times New Roman" w:hAnsi="Times New Roman"/>
          <w:sz w:val="20"/>
          <w:szCs w:val="20"/>
        </w:rPr>
        <w:t>Dosen Tetap Universitas Nurdin Hamzah</w:t>
      </w:r>
      <w:r w:rsidR="006449FC">
        <w:rPr>
          <w:rFonts w:ascii="Times New Roman" w:hAnsi="Times New Roman"/>
          <w:sz w:val="20"/>
          <w:szCs w:val="20"/>
        </w:rPr>
        <w:t>, Jambi</w:t>
      </w:r>
    </w:p>
    <w:p w:rsidR="00E060E8" w:rsidRPr="005F2DAB" w:rsidRDefault="0061565B" w:rsidP="003E3343">
      <w:pPr>
        <w:spacing w:after="0" w:line="240" w:lineRule="auto"/>
        <w:ind w:left="2409" w:hanging="2409"/>
        <w:jc w:val="center"/>
        <w:rPr>
          <w:rFonts w:ascii="Times New Roman" w:eastAsia="Times New Roman" w:hAnsi="Times New Roman"/>
          <w:sz w:val="20"/>
          <w:szCs w:val="20"/>
        </w:rPr>
      </w:pPr>
      <w:r w:rsidRPr="005F2DAB">
        <w:rPr>
          <w:rFonts w:ascii="Times New Roman" w:eastAsia="Times New Roman" w:hAnsi="Times New Roman"/>
          <w:sz w:val="20"/>
          <w:szCs w:val="20"/>
        </w:rPr>
        <w:t xml:space="preserve">E-mail: </w:t>
      </w:r>
      <w:hyperlink r:id="rId8" w:history="1">
        <w:r w:rsidRPr="005F2DAB">
          <w:rPr>
            <w:rFonts w:ascii="Times New Roman" w:eastAsia="Times New Roman" w:hAnsi="Times New Roman"/>
            <w:color w:val="0000FF"/>
            <w:sz w:val="20"/>
            <w:u w:val="single"/>
            <w:vertAlign w:val="superscript"/>
          </w:rPr>
          <w:t>1</w:t>
        </w:r>
        <w:r w:rsidRPr="005F2DAB">
          <w:rPr>
            <w:rFonts w:ascii="Times New Roman" w:eastAsia="Times New Roman" w:hAnsi="Times New Roman"/>
            <w:color w:val="0000FF"/>
            <w:sz w:val="20"/>
            <w:u w:val="single"/>
          </w:rPr>
          <w:t>ethas78@gmail.com</w:t>
        </w:r>
      </w:hyperlink>
      <w:r w:rsidRPr="005F2DAB">
        <w:rPr>
          <w:rFonts w:ascii="Times New Roman" w:eastAsia="Times New Roman" w:hAnsi="Times New Roman"/>
          <w:sz w:val="20"/>
          <w:szCs w:val="20"/>
        </w:rPr>
        <w:t xml:space="preserve">, </w:t>
      </w:r>
      <w:hyperlink r:id="rId9" w:history="1">
        <w:r w:rsidRPr="005F2DAB">
          <w:rPr>
            <w:rFonts w:ascii="Times New Roman" w:eastAsia="Times New Roman" w:hAnsi="Times New Roman"/>
            <w:color w:val="0000FF"/>
            <w:sz w:val="20"/>
            <w:u w:val="single"/>
            <w:vertAlign w:val="superscript"/>
          </w:rPr>
          <w:t>2</w:t>
        </w:r>
        <w:r w:rsidRPr="005F2DAB">
          <w:rPr>
            <w:rFonts w:ascii="Times New Roman" w:eastAsia="Times New Roman" w:hAnsi="Times New Roman"/>
            <w:color w:val="0000FF"/>
            <w:sz w:val="20"/>
            <w:u w:val="single"/>
            <w:lang w:val="id-ID"/>
          </w:rPr>
          <w:t>nurjaniyeni2</w:t>
        </w:r>
        <w:r w:rsidRPr="005F2DAB">
          <w:rPr>
            <w:rFonts w:ascii="Times New Roman" w:eastAsia="Times New Roman" w:hAnsi="Times New Roman"/>
            <w:color w:val="0000FF"/>
            <w:sz w:val="20"/>
            <w:u w:val="single"/>
          </w:rPr>
          <w:t>@gmail.com</w:t>
        </w:r>
      </w:hyperlink>
    </w:p>
    <w:p w:rsidR="00E060E8" w:rsidRPr="005F2DAB" w:rsidRDefault="000E6A03" w:rsidP="00E060E8">
      <w:pPr>
        <w:jc w:val="both"/>
        <w:rPr>
          <w:rFonts w:ascii="Times New Roman" w:hAnsi="Times New Roman"/>
          <w:i/>
          <w:color w:val="212121"/>
          <w:sz w:val="20"/>
          <w:szCs w:val="20"/>
          <w:shd w:val="clear" w:color="auto" w:fill="FFFFFF"/>
        </w:rPr>
      </w:pPr>
      <w:r w:rsidRPr="000E6A03">
        <w:rPr>
          <w:rFonts w:ascii="Times New Roman" w:eastAsia="Arial MT" w:hAnsi="Times New Roman"/>
          <w:b/>
          <w:i/>
          <w:noProof/>
          <w:sz w:val="20"/>
          <w:szCs w:val="20"/>
        </w:rPr>
        <w:pict>
          <v:shape id="_x0000_s3091" style="position:absolute;left:0;text-align:left;margin-left:84.4pt;margin-top:9.65pt;width:451.9pt;height:3.55pt;z-index:-1;visibility:visible;mso-wrap-style:square;mso-wrap-distance-left:0;mso-wrap-distance-top:0;mso-wrap-distance-right:0;mso-wrap-distance-bottom:0;mso-position-horizontal-relative:page;mso-width-relative:page;mso-height-relative:page;v-text-anchor:top" coordsize="8940,1270" path="m,l8940,e" filled="f" strokeweight="2.25pt">
            <v:path arrowok="t" o:connecttype="custom" o:connectlocs="0,0;5676900,0" o:connectangles="0,0"/>
            <w10:wrap type="topAndBottom" anchorx="page"/>
          </v:shape>
        </w:pict>
      </w:r>
      <w:r w:rsidR="0061565B" w:rsidRPr="005F2DAB">
        <w:rPr>
          <w:rFonts w:ascii="Times New Roman" w:eastAsia="Arial MT" w:hAnsi="Times New Roman"/>
          <w:b/>
          <w:i/>
          <w:sz w:val="20"/>
          <w:szCs w:val="20"/>
        </w:rPr>
        <w:t xml:space="preserve">Abstract - </w:t>
      </w:r>
      <w:r w:rsidR="0061565B" w:rsidRPr="005F2DAB">
        <w:rPr>
          <w:rFonts w:ascii="Times New Roman" w:hAnsi="Times New Roman"/>
          <w:i/>
          <w:color w:val="212121"/>
          <w:sz w:val="20"/>
          <w:szCs w:val="20"/>
          <w:shd w:val="clear" w:color="auto" w:fill="FFFFFF"/>
        </w:rPr>
        <w:t>The Joint Doctor's Practice</w:t>
      </w:r>
      <w:r w:rsidR="0061565B" w:rsidRPr="005F2DAB">
        <w:rPr>
          <w:rFonts w:ascii="Times New Roman" w:hAnsi="Times New Roman"/>
          <w:i/>
          <w:color w:val="212121"/>
          <w:sz w:val="20"/>
          <w:szCs w:val="20"/>
          <w:shd w:val="clear" w:color="auto" w:fill="FFFFFF"/>
        </w:rPr>
        <w:t xml:space="preserve"> Clinic is a practice that serves the treatment of various diseases. In the data processing process using handwriting, so that there are problems in processing medical record data, namely to get patient information, visit information, diagnostic informatio</w:t>
      </w:r>
      <w:r w:rsidR="0061565B" w:rsidRPr="005F2DAB">
        <w:rPr>
          <w:rFonts w:ascii="Times New Roman" w:hAnsi="Times New Roman"/>
          <w:i/>
          <w:color w:val="212121"/>
          <w:sz w:val="20"/>
          <w:szCs w:val="20"/>
          <w:shd w:val="clear" w:color="auto" w:fill="FFFFFF"/>
        </w:rPr>
        <w:t>n and doctor information, it still takes a relatively long time because they have to search for information manually in the medical record book. The purpose of this study is to analyze the current system, in order to overcome the problems faced at the Join</w:t>
      </w:r>
      <w:r w:rsidR="0061565B" w:rsidRPr="005F2DAB">
        <w:rPr>
          <w:rFonts w:ascii="Times New Roman" w:hAnsi="Times New Roman"/>
          <w:i/>
          <w:color w:val="212121"/>
          <w:sz w:val="20"/>
          <w:szCs w:val="20"/>
          <w:shd w:val="clear" w:color="auto" w:fill="FFFFFF"/>
        </w:rPr>
        <w:t>t Doctor's Practice Clinic, by designing a Patient Medical Record Information System at the Joint Doctor's Practice Clinic. Research Framework that will be carried out in solving the problems discussed, namely, identifying problems, data collection, data a</w:t>
      </w:r>
      <w:r w:rsidR="0061565B" w:rsidRPr="005F2DAB">
        <w:rPr>
          <w:rFonts w:ascii="Times New Roman" w:hAnsi="Times New Roman"/>
          <w:i/>
          <w:color w:val="212121"/>
          <w:sz w:val="20"/>
          <w:szCs w:val="20"/>
          <w:shd w:val="clear" w:color="auto" w:fill="FFFFFF"/>
        </w:rPr>
        <w:t>nalysis, system design, implementation, system testing to the maintenance phase. The system development method uses a waterfall model, the implementation of this research uses the PHP programming language and MySQL DBMS. To produce a data processing applic</w:t>
      </w:r>
      <w:r w:rsidR="0061565B" w:rsidRPr="005F2DAB">
        <w:rPr>
          <w:rFonts w:ascii="Times New Roman" w:hAnsi="Times New Roman"/>
          <w:i/>
          <w:color w:val="212121"/>
          <w:sz w:val="20"/>
          <w:szCs w:val="20"/>
          <w:shd w:val="clear" w:color="auto" w:fill="FFFFFF"/>
        </w:rPr>
        <w:t>ation that is expected to facilitate the processing of medical record data and the manufacture of medical record reports.</w:t>
      </w:r>
    </w:p>
    <w:p w:rsidR="00E060E8" w:rsidRPr="005F2DAB" w:rsidRDefault="002C6CEA" w:rsidP="00E060E8">
      <w:pPr>
        <w:widowControl w:val="0"/>
        <w:autoSpaceDE w:val="0"/>
        <w:autoSpaceDN w:val="0"/>
        <w:spacing w:after="0" w:line="240" w:lineRule="auto"/>
        <w:jc w:val="both"/>
        <w:rPr>
          <w:rFonts w:ascii="Times New Roman" w:eastAsia="Arial MT" w:hAnsi="Times New Roman"/>
          <w:b/>
          <w:i/>
          <w:sz w:val="20"/>
          <w:szCs w:val="20"/>
          <w:lang w:val="en-GB"/>
        </w:rPr>
      </w:pPr>
      <w:r w:rsidRPr="000E6A03">
        <w:rPr>
          <w:rFonts w:ascii="Times New Roman" w:eastAsia="Arial MT" w:hAnsi="Times New Roman"/>
          <w:b/>
          <w:i/>
          <w:noProof/>
          <w:sz w:val="20"/>
          <w:szCs w:val="20"/>
        </w:rPr>
        <w:pict>
          <v:shape id="Freeform 2" o:spid="_x0000_s3090" style="position:absolute;left:0;text-align:left;margin-left:82pt;margin-top:14.65pt;width:451.9pt;height:3.55pt;z-index:-2;visibility:visible;mso-wrap-style:square;mso-wrap-distance-left:0;mso-wrap-distance-top:0;mso-wrap-distance-right:0;mso-wrap-distance-bottom:0;mso-position-horizontal-relative:page;mso-width-relative:page;mso-height-relative:page;v-text-anchor:top" coordsize="8940,1270" path="m,l8940,e" filled="f" strokeweight="2.25pt">
            <v:path arrowok="t" o:connecttype="custom" o:connectlocs="0,0;5676900,0" o:connectangles="0,0"/>
            <w10:wrap type="topAndBottom" anchorx="page"/>
          </v:shape>
        </w:pict>
      </w:r>
      <w:r w:rsidR="0061565B" w:rsidRPr="005F2DAB">
        <w:rPr>
          <w:rFonts w:ascii="Times New Roman" w:eastAsia="Arial MT" w:hAnsi="Times New Roman"/>
          <w:b/>
          <w:i/>
          <w:sz w:val="20"/>
          <w:szCs w:val="20"/>
        </w:rPr>
        <w:t xml:space="preserve">Keywords: </w:t>
      </w:r>
      <w:r w:rsidR="0061565B" w:rsidRPr="005F2DAB">
        <w:rPr>
          <w:rFonts w:ascii="Times New Roman" w:eastAsia="Arial MT" w:hAnsi="Times New Roman"/>
          <w:i/>
          <w:sz w:val="20"/>
          <w:szCs w:val="20"/>
        </w:rPr>
        <w:t>System Design, Information System, Medical Record</w:t>
      </w:r>
    </w:p>
    <w:p w:rsidR="00E060E8" w:rsidRPr="005F2DAB" w:rsidRDefault="00E060E8" w:rsidP="00E060E8">
      <w:pPr>
        <w:spacing w:before="120" w:after="0" w:line="240" w:lineRule="auto"/>
        <w:rPr>
          <w:rFonts w:ascii="Times New Roman" w:hAnsi="Times New Roman"/>
          <w:sz w:val="20"/>
          <w:szCs w:val="20"/>
        </w:rPr>
      </w:pPr>
    </w:p>
    <w:p w:rsidR="00E060E8" w:rsidRPr="005F2DAB" w:rsidRDefault="00E060E8" w:rsidP="00E060E8">
      <w:pPr>
        <w:tabs>
          <w:tab w:val="left" w:pos="3990"/>
        </w:tabs>
        <w:rPr>
          <w:rFonts w:ascii="Times New Roman" w:eastAsia="Arial" w:hAnsi="Times New Roman"/>
          <w:b/>
          <w:bCs/>
          <w:sz w:val="20"/>
          <w:szCs w:val="20"/>
        </w:rPr>
        <w:sectPr w:rsidR="00E060E8" w:rsidRPr="005F2DAB" w:rsidSect="00F978A4">
          <w:headerReference w:type="even" r:id="rId10"/>
          <w:headerReference w:type="default" r:id="rId11"/>
          <w:footerReference w:type="even" r:id="rId12"/>
          <w:footerReference w:type="default" r:id="rId13"/>
          <w:footerReference w:type="first" r:id="rId14"/>
          <w:type w:val="continuous"/>
          <w:pgSz w:w="11907" w:h="16839" w:code="9"/>
          <w:pgMar w:top="1440" w:right="1134" w:bottom="1440" w:left="1701" w:header="397" w:footer="454" w:gutter="0"/>
          <w:cols w:space="568"/>
          <w:docGrid w:linePitch="360"/>
        </w:sectPr>
      </w:pPr>
    </w:p>
    <w:p w:rsidR="00E060E8" w:rsidRPr="005F2DAB" w:rsidRDefault="0061565B" w:rsidP="00E060E8">
      <w:pPr>
        <w:spacing w:after="0" w:line="240" w:lineRule="auto"/>
        <w:jc w:val="center"/>
        <w:rPr>
          <w:rFonts w:ascii="Times New Roman" w:eastAsia="Arial" w:hAnsi="Times New Roman"/>
          <w:b/>
          <w:bCs/>
          <w:sz w:val="20"/>
          <w:szCs w:val="20"/>
        </w:rPr>
      </w:pPr>
      <w:r w:rsidRPr="005F2DAB">
        <w:rPr>
          <w:rFonts w:ascii="Times New Roman" w:eastAsia="Arial" w:hAnsi="Times New Roman"/>
          <w:b/>
          <w:bCs/>
          <w:sz w:val="20"/>
          <w:szCs w:val="20"/>
        </w:rPr>
        <w:lastRenderedPageBreak/>
        <w:t>I.</w:t>
      </w:r>
      <w:r w:rsidRPr="005F2DAB">
        <w:rPr>
          <w:rFonts w:ascii="Times New Roman" w:eastAsia="Arial" w:hAnsi="Times New Roman"/>
          <w:b/>
          <w:bCs/>
          <w:sz w:val="20"/>
          <w:szCs w:val="20"/>
        </w:rPr>
        <w:tab/>
        <w:t>PENDAHULUAN</w:t>
      </w:r>
    </w:p>
    <w:p w:rsidR="00E060E8" w:rsidRPr="005F2DAB" w:rsidRDefault="00E060E8" w:rsidP="00E060E8">
      <w:pPr>
        <w:spacing w:after="0" w:line="240" w:lineRule="auto"/>
        <w:jc w:val="center"/>
        <w:rPr>
          <w:rFonts w:ascii="Times New Roman" w:eastAsia="Arial" w:hAnsi="Times New Roman"/>
          <w:b/>
          <w:bCs/>
          <w:sz w:val="20"/>
          <w:szCs w:val="20"/>
        </w:rPr>
      </w:pPr>
    </w:p>
    <w:p w:rsidR="00E060E8" w:rsidRPr="005F2DAB" w:rsidRDefault="0061565B" w:rsidP="00E060E8">
      <w:pPr>
        <w:spacing w:after="0" w:line="240" w:lineRule="auto"/>
        <w:ind w:left="567" w:hanging="567"/>
        <w:rPr>
          <w:rFonts w:ascii="Times New Roman" w:eastAsia="Arial" w:hAnsi="Times New Roman"/>
          <w:b/>
          <w:bCs/>
          <w:sz w:val="20"/>
          <w:szCs w:val="20"/>
        </w:rPr>
      </w:pPr>
      <w:r w:rsidRPr="005F2DAB">
        <w:rPr>
          <w:rFonts w:ascii="Times New Roman" w:eastAsia="Arial" w:hAnsi="Times New Roman"/>
          <w:b/>
          <w:bCs/>
          <w:sz w:val="20"/>
          <w:szCs w:val="20"/>
        </w:rPr>
        <w:t>1.1.</w:t>
      </w:r>
      <w:r w:rsidRPr="005F2DAB">
        <w:rPr>
          <w:rFonts w:ascii="Times New Roman" w:eastAsia="Arial" w:hAnsi="Times New Roman"/>
          <w:b/>
          <w:bCs/>
          <w:sz w:val="20"/>
          <w:szCs w:val="20"/>
        </w:rPr>
        <w:tab/>
        <w:t>Latar Belakang</w:t>
      </w:r>
    </w:p>
    <w:p w:rsidR="00E060E8" w:rsidRPr="005F2DAB" w:rsidRDefault="00E060E8" w:rsidP="00E060E8">
      <w:pPr>
        <w:spacing w:after="0" w:line="240" w:lineRule="auto"/>
        <w:ind w:left="567" w:hanging="567"/>
        <w:rPr>
          <w:rFonts w:ascii="Times New Roman" w:eastAsia="Arial" w:hAnsi="Times New Roman"/>
          <w:b/>
          <w:bCs/>
          <w:sz w:val="20"/>
          <w:szCs w:val="20"/>
        </w:rPr>
      </w:pPr>
    </w:p>
    <w:p w:rsidR="00E060E8" w:rsidRPr="005F2DAB" w:rsidRDefault="0061565B" w:rsidP="00E060E8">
      <w:pPr>
        <w:spacing w:after="0" w:line="240" w:lineRule="auto"/>
        <w:ind w:firstLine="567"/>
        <w:jc w:val="both"/>
        <w:rPr>
          <w:rFonts w:ascii="Times New Roman" w:hAnsi="Times New Roman"/>
          <w:color w:val="000000"/>
          <w:sz w:val="20"/>
          <w:szCs w:val="20"/>
        </w:rPr>
      </w:pPr>
      <w:r w:rsidRPr="005F2DAB">
        <w:rPr>
          <w:rFonts w:ascii="Times New Roman" w:hAnsi="Times New Roman"/>
          <w:color w:val="000000"/>
          <w:sz w:val="20"/>
          <w:szCs w:val="20"/>
        </w:rPr>
        <w:t xml:space="preserve">Rekam medis berisi catatan dan dokumen antara lain identitas pasien, awal pemeriksaan, </w:t>
      </w:r>
      <w:r w:rsidRPr="005F2DAB">
        <w:rPr>
          <w:rFonts w:ascii="Times New Roman" w:hAnsi="Times New Roman"/>
          <w:color w:val="000000"/>
          <w:sz w:val="20"/>
          <w:szCs w:val="20"/>
        </w:rPr>
        <w:t>diagnosa yang telah dilakukan, serta tindakan dan pelayana</w:t>
      </w:r>
      <w:r w:rsidRPr="005F2DAB">
        <w:rPr>
          <w:rFonts w:ascii="Times New Roman" w:hAnsi="Times New Roman"/>
          <w:color w:val="000000"/>
          <w:sz w:val="20"/>
          <w:szCs w:val="20"/>
          <w:lang w:val="id-ID"/>
        </w:rPr>
        <w:t>n</w:t>
      </w:r>
      <w:r w:rsidRPr="005F2DAB">
        <w:rPr>
          <w:rFonts w:ascii="Times New Roman" w:hAnsi="Times New Roman"/>
          <w:color w:val="000000"/>
          <w:sz w:val="20"/>
          <w:szCs w:val="20"/>
        </w:rPr>
        <w:t xml:space="preserve"> pengobatan yang telah diberikan kepada pasien. Catatan yang dimaksud merupakan tulisan</w:t>
      </w:r>
      <w:r w:rsidRPr="005F2DAB">
        <w:rPr>
          <w:rFonts w:ascii="Times New Roman" w:hAnsi="Times New Roman"/>
          <w:color w:val="000000"/>
          <w:sz w:val="20"/>
          <w:szCs w:val="20"/>
          <w:lang w:val="id-ID"/>
        </w:rPr>
        <w:t>-</w:t>
      </w:r>
      <w:r w:rsidRPr="005F2DAB">
        <w:rPr>
          <w:rFonts w:ascii="Times New Roman" w:hAnsi="Times New Roman"/>
          <w:color w:val="000000"/>
          <w:sz w:val="20"/>
          <w:szCs w:val="20"/>
        </w:rPr>
        <w:t>tulisan yang dibuat oleh dokter mengenai tindakan</w:t>
      </w:r>
      <w:r w:rsidRPr="005F2DAB">
        <w:rPr>
          <w:rFonts w:ascii="Times New Roman" w:hAnsi="Times New Roman"/>
          <w:color w:val="000000"/>
          <w:sz w:val="20"/>
          <w:szCs w:val="20"/>
          <w:lang w:val="id-ID"/>
        </w:rPr>
        <w:t>-</w:t>
      </w:r>
      <w:r w:rsidRPr="005F2DAB">
        <w:rPr>
          <w:rFonts w:ascii="Times New Roman" w:hAnsi="Times New Roman"/>
          <w:color w:val="000000"/>
          <w:sz w:val="20"/>
          <w:szCs w:val="20"/>
        </w:rPr>
        <w:t xml:space="preserve">tindakan yang dilakukan kepada pasien dalam rangka </w:t>
      </w:r>
      <w:r w:rsidRPr="005F2DAB">
        <w:rPr>
          <w:rFonts w:ascii="Times New Roman" w:hAnsi="Times New Roman"/>
          <w:color w:val="000000"/>
          <w:sz w:val="20"/>
          <w:szCs w:val="20"/>
        </w:rPr>
        <w:t>pelayanan kesehatan. Catatantersebut sangat penting untuk pelayanan bagi pasien karena dengan data yang lengkap dapat memberikan informasi dalam menentukan keputusan baik pengobatan, penanganan, serta tindakan medis. Mengingat besarnya manfaat yang diperol</w:t>
      </w:r>
      <w:r w:rsidRPr="005F2DAB">
        <w:rPr>
          <w:rFonts w:ascii="Times New Roman" w:hAnsi="Times New Roman"/>
          <w:color w:val="000000"/>
          <w:sz w:val="20"/>
          <w:szCs w:val="20"/>
        </w:rPr>
        <w:t>eh dari penggunaan teknologi informasi, maka perlu adanya penerapan yang nyata mengenai teknologi informasi ini diseluruh aspek kesehatan khususnya rekam medis</w:t>
      </w:r>
      <w:r w:rsidRPr="005F2DAB">
        <w:rPr>
          <w:rFonts w:ascii="Times New Roman" w:hAnsi="Times New Roman"/>
          <w:color w:val="000000"/>
          <w:sz w:val="20"/>
          <w:szCs w:val="20"/>
          <w:lang w:val="id-ID"/>
        </w:rPr>
        <w:t xml:space="preserve"> pasien</w:t>
      </w:r>
      <w:r w:rsidRPr="005F2DAB">
        <w:rPr>
          <w:rFonts w:ascii="Times New Roman" w:hAnsi="Times New Roman"/>
          <w:color w:val="000000"/>
          <w:sz w:val="20"/>
          <w:szCs w:val="20"/>
        </w:rPr>
        <w:t xml:space="preserve"> pada </w:t>
      </w:r>
      <w:r w:rsidRPr="005F2DAB">
        <w:rPr>
          <w:rFonts w:ascii="Times New Roman" w:hAnsi="Times New Roman"/>
          <w:color w:val="000000"/>
          <w:sz w:val="20"/>
          <w:szCs w:val="20"/>
          <w:lang w:val="id-ID"/>
        </w:rPr>
        <w:t>Klinik Praktek Dokter Bersama</w:t>
      </w:r>
      <w:r w:rsidRPr="005F2DAB">
        <w:rPr>
          <w:rFonts w:ascii="Times New Roman" w:hAnsi="Times New Roman"/>
          <w:color w:val="000000"/>
          <w:sz w:val="20"/>
          <w:szCs w:val="20"/>
        </w:rPr>
        <w:t>.</w:t>
      </w:r>
    </w:p>
    <w:p w:rsidR="00E060E8" w:rsidRPr="005F2DAB" w:rsidRDefault="0061565B" w:rsidP="00E060E8">
      <w:pPr>
        <w:spacing w:after="0" w:line="240" w:lineRule="auto"/>
        <w:ind w:firstLine="567"/>
        <w:jc w:val="both"/>
        <w:rPr>
          <w:rFonts w:ascii="Times New Roman" w:hAnsi="Times New Roman"/>
          <w:color w:val="000000"/>
          <w:sz w:val="20"/>
          <w:szCs w:val="20"/>
        </w:rPr>
      </w:pPr>
      <w:r w:rsidRPr="005F2DAB">
        <w:rPr>
          <w:rFonts w:ascii="Times New Roman" w:hAnsi="Times New Roman"/>
          <w:color w:val="000000"/>
          <w:sz w:val="20"/>
          <w:szCs w:val="20"/>
        </w:rPr>
        <w:t xml:space="preserve">Klinik Praktek Dokter Bersama merupakan </w:t>
      </w:r>
      <w:r w:rsidRPr="005F2DAB">
        <w:rPr>
          <w:rFonts w:ascii="Times New Roman" w:hAnsi="Times New Roman"/>
          <w:sz w:val="20"/>
          <w:szCs w:val="20"/>
          <w:lang w:val="id-ID"/>
        </w:rPr>
        <w:t xml:space="preserve">praktek </w:t>
      </w:r>
      <w:r w:rsidRPr="005F2DAB">
        <w:rPr>
          <w:rFonts w:ascii="Times New Roman" w:hAnsi="Times New Roman"/>
          <w:sz w:val="20"/>
          <w:szCs w:val="20"/>
        </w:rPr>
        <w:t xml:space="preserve">yang </w:t>
      </w:r>
      <w:r w:rsidRPr="005F2DAB">
        <w:rPr>
          <w:rFonts w:ascii="Times New Roman" w:hAnsi="Times New Roman"/>
          <w:sz w:val="20"/>
          <w:szCs w:val="20"/>
        </w:rPr>
        <w:t>melayani pengobatan</w:t>
      </w:r>
      <w:r w:rsidRPr="005F2DAB">
        <w:rPr>
          <w:rFonts w:ascii="Times New Roman" w:hAnsi="Times New Roman"/>
          <w:sz w:val="20"/>
          <w:szCs w:val="20"/>
          <w:lang w:val="id-ID"/>
        </w:rPr>
        <w:t xml:space="preserve"> berbagai penyakit. Mulai dari yang kecil, sedang dan selama itu bukan penyakit yang diharuskan ke dokter spesialis (berobat biasa, jahit luka ringan, </w:t>
      </w:r>
      <w:r w:rsidRPr="005F2DAB">
        <w:rPr>
          <w:rFonts w:ascii="Times New Roman" w:hAnsi="Times New Roman"/>
          <w:sz w:val="20"/>
          <w:szCs w:val="20"/>
        </w:rPr>
        <w:t>P3K</w:t>
      </w:r>
      <w:r w:rsidRPr="005F2DAB">
        <w:rPr>
          <w:rFonts w:ascii="Times New Roman" w:hAnsi="Times New Roman"/>
          <w:sz w:val="20"/>
          <w:szCs w:val="20"/>
          <w:lang w:val="id-ID"/>
        </w:rPr>
        <w:t xml:space="preserve">). </w:t>
      </w:r>
      <w:r w:rsidRPr="005F2DAB">
        <w:rPr>
          <w:rFonts w:ascii="Times New Roman" w:hAnsi="Times New Roman"/>
          <w:color w:val="000000"/>
          <w:sz w:val="20"/>
          <w:szCs w:val="20"/>
        </w:rPr>
        <w:t xml:space="preserve">Pada </w:t>
      </w:r>
      <w:r w:rsidRPr="005F2DAB">
        <w:rPr>
          <w:rFonts w:ascii="Times New Roman" w:hAnsi="Times New Roman"/>
          <w:color w:val="000000"/>
          <w:sz w:val="20"/>
          <w:szCs w:val="20"/>
          <w:lang w:val="id-ID"/>
        </w:rPr>
        <w:t>sistem yang sedang berjalan khususnya pada</w:t>
      </w:r>
      <w:r w:rsidRPr="005F2DAB">
        <w:rPr>
          <w:rFonts w:ascii="Times New Roman" w:hAnsi="Times New Roman"/>
          <w:color w:val="000000"/>
          <w:sz w:val="20"/>
          <w:szCs w:val="20"/>
        </w:rPr>
        <w:t xml:space="preserve"> pengelolahan data rekam medis ma</w:t>
      </w:r>
      <w:r w:rsidRPr="005F2DAB">
        <w:rPr>
          <w:rFonts w:ascii="Times New Roman" w:hAnsi="Times New Roman"/>
          <w:color w:val="000000"/>
          <w:sz w:val="20"/>
          <w:szCs w:val="20"/>
        </w:rPr>
        <w:t>sih dilakukan dengan cara manual yaitu mencatat ke dalam buku. Sehingga terdapat permasalahan dalam upaya pengolahan data rekam medis yaitu untuk mendapatkan informasi pasien, informasikunjungan, informasi diagnosa dan informasi dokter masih membutuhkan wa</w:t>
      </w:r>
      <w:r w:rsidRPr="005F2DAB">
        <w:rPr>
          <w:rFonts w:ascii="Times New Roman" w:hAnsi="Times New Roman"/>
          <w:color w:val="000000"/>
          <w:sz w:val="20"/>
          <w:szCs w:val="20"/>
        </w:rPr>
        <w:t xml:space="preserve">ktu yang relatif lama karena harus mencari informasi secara menual di dalam buku </w:t>
      </w:r>
      <w:r w:rsidRPr="005F2DAB">
        <w:rPr>
          <w:rFonts w:ascii="Times New Roman" w:hAnsi="Times New Roman"/>
          <w:color w:val="000000"/>
          <w:sz w:val="20"/>
          <w:szCs w:val="20"/>
        </w:rPr>
        <w:lastRenderedPageBreak/>
        <w:t>rekam medis. Setiap data dicatat kedalam buku di anggap kurang efektif dan efisien karena data tidak saling terintegrasi sehingga mengalami kesulitan saat harus merekap data d</w:t>
      </w:r>
      <w:r w:rsidRPr="005F2DAB">
        <w:rPr>
          <w:rFonts w:ascii="Times New Roman" w:hAnsi="Times New Roman"/>
          <w:color w:val="000000"/>
          <w:sz w:val="20"/>
          <w:szCs w:val="20"/>
        </w:rPr>
        <w:t xml:space="preserve">alam pembuatan laporan rekam medis karena harus menyusun kembali data-data lama. Mempersulit pasien saat harus melakukan pendaftaran, karena pasien mesti datang langsung ke lokasi sehingga </w:t>
      </w:r>
      <w:r w:rsidRPr="005F2DAB">
        <w:rPr>
          <w:rFonts w:ascii="Times New Roman" w:hAnsi="Times New Roman"/>
          <w:color w:val="000000"/>
          <w:sz w:val="20"/>
          <w:szCs w:val="20"/>
          <w:lang w:val="id-ID"/>
        </w:rPr>
        <w:t xml:space="preserve">seringkali </w:t>
      </w:r>
      <w:r w:rsidRPr="005F2DAB">
        <w:rPr>
          <w:rFonts w:ascii="Times New Roman" w:hAnsi="Times New Roman"/>
          <w:color w:val="000000"/>
          <w:sz w:val="20"/>
          <w:szCs w:val="20"/>
        </w:rPr>
        <w:t>terjadinya antrian. Tingkat keamanan data yang masih ren</w:t>
      </w:r>
      <w:r w:rsidRPr="005F2DAB">
        <w:rPr>
          <w:rFonts w:ascii="Times New Roman" w:hAnsi="Times New Roman"/>
          <w:color w:val="000000"/>
          <w:sz w:val="20"/>
          <w:szCs w:val="20"/>
        </w:rPr>
        <w:t>dah karena beberapa data yang disimpan dalam bentuk arsip sangat beresiko terjadi kerusakan, maupun kehilangan data.</w:t>
      </w:r>
    </w:p>
    <w:p w:rsidR="00E060E8" w:rsidRPr="005F2DAB" w:rsidRDefault="0061565B" w:rsidP="00E060E8">
      <w:pPr>
        <w:spacing w:after="0" w:line="240" w:lineRule="auto"/>
        <w:ind w:firstLine="567"/>
        <w:jc w:val="both"/>
        <w:rPr>
          <w:rFonts w:ascii="Times New Roman" w:hAnsi="Times New Roman"/>
          <w:color w:val="000000"/>
          <w:sz w:val="20"/>
          <w:szCs w:val="20"/>
          <w:lang w:val="id-ID"/>
        </w:rPr>
      </w:pPr>
      <w:r w:rsidRPr="005F2DAB">
        <w:rPr>
          <w:rFonts w:ascii="Times New Roman" w:hAnsi="Times New Roman"/>
          <w:color w:val="000000"/>
          <w:sz w:val="20"/>
          <w:szCs w:val="20"/>
          <w:lang w:val="id-ID"/>
        </w:rPr>
        <w:t>Dengan adanya sistem informasi rekam medis yang baik itu akan mempermudah admin untuk melaporkan setiap data pasien dalam waktu yang singka</w:t>
      </w:r>
      <w:r w:rsidRPr="005F2DAB">
        <w:rPr>
          <w:rFonts w:ascii="Times New Roman" w:hAnsi="Times New Roman"/>
          <w:color w:val="000000"/>
          <w:sz w:val="20"/>
          <w:szCs w:val="20"/>
          <w:lang w:val="id-ID"/>
        </w:rPr>
        <w:t>t dan akurat.</w:t>
      </w:r>
    </w:p>
    <w:p w:rsidR="00E060E8" w:rsidRPr="005F2DAB" w:rsidRDefault="0061565B" w:rsidP="00E060E8">
      <w:pPr>
        <w:spacing w:after="0" w:line="240" w:lineRule="auto"/>
        <w:ind w:firstLine="567"/>
        <w:jc w:val="both"/>
        <w:rPr>
          <w:rFonts w:ascii="Times New Roman" w:hAnsi="Times New Roman"/>
          <w:bCs/>
          <w:sz w:val="20"/>
          <w:szCs w:val="20"/>
        </w:rPr>
      </w:pPr>
      <w:r w:rsidRPr="005F2DAB">
        <w:rPr>
          <w:rFonts w:ascii="Times New Roman" w:hAnsi="Times New Roman"/>
          <w:sz w:val="20"/>
          <w:szCs w:val="20"/>
        </w:rPr>
        <w:t>Dari uraian di atas maka penulis tertarik untukmelakukanpenelitiandenganjudul</w:t>
      </w:r>
      <w:r w:rsidRPr="005F2DAB">
        <w:rPr>
          <w:rFonts w:ascii="Times New Roman" w:hAnsi="Times New Roman"/>
          <w:color w:val="000000"/>
          <w:sz w:val="20"/>
          <w:szCs w:val="20"/>
          <w:lang w:val="id-ID"/>
        </w:rPr>
        <w:t>“</w:t>
      </w:r>
      <w:r w:rsidRPr="005F2DAB">
        <w:rPr>
          <w:rFonts w:ascii="Times New Roman" w:hAnsi="Times New Roman"/>
          <w:bCs/>
          <w:sz w:val="20"/>
          <w:szCs w:val="20"/>
        </w:rPr>
        <w:t>Sistem Informasi Rekam Medis Pasien Pada Klinik Praktek Dokter Bersama</w:t>
      </w:r>
      <w:r w:rsidRPr="005F2DAB">
        <w:rPr>
          <w:rFonts w:ascii="Times New Roman" w:hAnsi="Times New Roman"/>
          <w:bCs/>
          <w:sz w:val="20"/>
          <w:szCs w:val="20"/>
          <w:lang w:val="id-ID"/>
        </w:rPr>
        <w:t xml:space="preserve"> Berbasis Web”</w:t>
      </w:r>
    </w:p>
    <w:p w:rsidR="00E060E8" w:rsidRPr="005F2DAB" w:rsidRDefault="00E060E8" w:rsidP="00E060E8">
      <w:pPr>
        <w:spacing w:after="0" w:line="240" w:lineRule="auto"/>
        <w:jc w:val="both"/>
        <w:rPr>
          <w:rFonts w:ascii="Times New Roman" w:hAnsi="Times New Roman"/>
          <w:bCs/>
          <w:sz w:val="20"/>
          <w:szCs w:val="20"/>
        </w:rPr>
      </w:pPr>
    </w:p>
    <w:p w:rsidR="00E060E8" w:rsidRPr="005F2DAB" w:rsidRDefault="0061565B" w:rsidP="00E060E8">
      <w:pPr>
        <w:ind w:left="567" w:hanging="567"/>
        <w:jc w:val="both"/>
        <w:rPr>
          <w:rFonts w:ascii="Times New Roman" w:hAnsi="Times New Roman"/>
          <w:b/>
          <w:color w:val="000000"/>
          <w:sz w:val="20"/>
          <w:szCs w:val="20"/>
        </w:rPr>
      </w:pPr>
      <w:r w:rsidRPr="005F2DAB">
        <w:rPr>
          <w:rFonts w:ascii="Times New Roman" w:hAnsi="Times New Roman"/>
          <w:b/>
          <w:color w:val="000000"/>
          <w:sz w:val="20"/>
          <w:szCs w:val="20"/>
        </w:rPr>
        <w:t xml:space="preserve">1.2 </w:t>
      </w:r>
      <w:r w:rsidRPr="005F2DAB">
        <w:rPr>
          <w:rFonts w:ascii="Times New Roman" w:hAnsi="Times New Roman"/>
          <w:b/>
          <w:color w:val="000000"/>
          <w:sz w:val="20"/>
          <w:szCs w:val="20"/>
        </w:rPr>
        <w:tab/>
        <w:t>Rumusan Masalah</w:t>
      </w:r>
    </w:p>
    <w:p w:rsidR="00E060E8" w:rsidRPr="005F2DAB" w:rsidRDefault="0061565B" w:rsidP="00E060E8">
      <w:pPr>
        <w:spacing w:after="0" w:line="240" w:lineRule="auto"/>
        <w:ind w:firstLine="567"/>
        <w:jc w:val="both"/>
        <w:rPr>
          <w:rFonts w:ascii="Times New Roman" w:hAnsi="Times New Roman"/>
          <w:bCs/>
          <w:sz w:val="20"/>
          <w:szCs w:val="20"/>
        </w:rPr>
      </w:pPr>
      <w:r w:rsidRPr="005F2DAB">
        <w:rPr>
          <w:rFonts w:ascii="Times New Roman" w:hAnsi="Times New Roman"/>
          <w:sz w:val="20"/>
          <w:szCs w:val="20"/>
        </w:rPr>
        <w:t xml:space="preserve">Sesuai dengan latar belakang masalahmaka </w:t>
      </w:r>
      <w:r w:rsidRPr="005F2DAB">
        <w:rPr>
          <w:rFonts w:ascii="Times New Roman" w:hAnsi="Times New Roman"/>
          <w:sz w:val="20"/>
          <w:szCs w:val="20"/>
        </w:rPr>
        <w:t>penulismerumuskan permasalahan sebagai berikut</w:t>
      </w:r>
      <w:r w:rsidRPr="005F2DAB">
        <w:rPr>
          <w:rFonts w:ascii="Times New Roman" w:hAnsi="Times New Roman"/>
          <w:sz w:val="20"/>
          <w:szCs w:val="20"/>
          <w:lang w:val="id-ID"/>
        </w:rPr>
        <w:t xml:space="preserve"> : </w:t>
      </w:r>
      <w:r w:rsidRPr="005F2DAB">
        <w:rPr>
          <w:rFonts w:ascii="Times New Roman" w:hAnsi="Times New Roman"/>
          <w:bCs/>
          <w:sz w:val="20"/>
          <w:szCs w:val="20"/>
          <w:lang w:val="id-ID"/>
        </w:rPr>
        <w:t>“</w:t>
      </w:r>
      <w:r w:rsidRPr="005F2DAB">
        <w:rPr>
          <w:rFonts w:ascii="Times New Roman" w:hAnsi="Times New Roman"/>
          <w:bCs/>
          <w:sz w:val="20"/>
          <w:szCs w:val="20"/>
        </w:rPr>
        <w:t xml:space="preserve">Bagaimana </w:t>
      </w:r>
      <w:r w:rsidRPr="005F2DAB">
        <w:rPr>
          <w:rFonts w:ascii="Times New Roman" w:hAnsi="Times New Roman"/>
          <w:bCs/>
          <w:sz w:val="20"/>
          <w:szCs w:val="20"/>
          <w:lang w:val="id-ID"/>
        </w:rPr>
        <w:t>M</w:t>
      </w:r>
      <w:r w:rsidRPr="005F2DAB">
        <w:rPr>
          <w:rFonts w:ascii="Times New Roman" w:hAnsi="Times New Roman"/>
          <w:bCs/>
          <w:sz w:val="20"/>
          <w:szCs w:val="20"/>
        </w:rPr>
        <w:t xml:space="preserve">erancang dan </w:t>
      </w:r>
      <w:r w:rsidRPr="005F2DAB">
        <w:rPr>
          <w:rFonts w:ascii="Times New Roman" w:hAnsi="Times New Roman"/>
          <w:bCs/>
          <w:sz w:val="20"/>
          <w:szCs w:val="20"/>
          <w:lang w:val="id-ID"/>
        </w:rPr>
        <w:t>M</w:t>
      </w:r>
      <w:r w:rsidRPr="005F2DAB">
        <w:rPr>
          <w:rFonts w:ascii="Times New Roman" w:hAnsi="Times New Roman"/>
          <w:bCs/>
          <w:sz w:val="20"/>
          <w:szCs w:val="20"/>
        </w:rPr>
        <w:t>embangun</w:t>
      </w:r>
      <w:r w:rsidRPr="005F2DAB">
        <w:rPr>
          <w:rFonts w:ascii="Times New Roman" w:hAnsi="Times New Roman"/>
          <w:bCs/>
          <w:sz w:val="20"/>
          <w:szCs w:val="20"/>
          <w:lang w:val="id-ID"/>
        </w:rPr>
        <w:t xml:space="preserve"> S</w:t>
      </w:r>
      <w:r w:rsidRPr="005F2DAB">
        <w:rPr>
          <w:rFonts w:ascii="Times New Roman" w:hAnsi="Times New Roman"/>
          <w:bCs/>
          <w:sz w:val="20"/>
          <w:szCs w:val="20"/>
        </w:rPr>
        <w:t xml:space="preserve">istem </w:t>
      </w:r>
      <w:r w:rsidRPr="005F2DAB">
        <w:rPr>
          <w:rFonts w:ascii="Times New Roman" w:hAnsi="Times New Roman"/>
          <w:bCs/>
          <w:sz w:val="20"/>
          <w:szCs w:val="20"/>
          <w:lang w:val="id-ID"/>
        </w:rPr>
        <w:t>I</w:t>
      </w:r>
      <w:r w:rsidRPr="005F2DAB">
        <w:rPr>
          <w:rFonts w:ascii="Times New Roman" w:hAnsi="Times New Roman"/>
          <w:bCs/>
          <w:sz w:val="20"/>
          <w:szCs w:val="20"/>
        </w:rPr>
        <w:t xml:space="preserve">nformasi RekamMedis </w:t>
      </w:r>
      <w:r w:rsidRPr="005F2DAB">
        <w:rPr>
          <w:rFonts w:ascii="Times New Roman" w:hAnsi="Times New Roman"/>
          <w:bCs/>
          <w:sz w:val="20"/>
          <w:szCs w:val="20"/>
          <w:lang w:val="id-ID"/>
        </w:rPr>
        <w:t>Pasien Pada Klinik Praktek Dokter Bersama</w:t>
      </w:r>
      <w:r w:rsidRPr="005F2DAB">
        <w:rPr>
          <w:rFonts w:ascii="Times New Roman" w:hAnsi="Times New Roman"/>
          <w:bCs/>
          <w:sz w:val="20"/>
          <w:szCs w:val="20"/>
        </w:rPr>
        <w:t xml:space="preserve"> BerbasisWeb ?</w:t>
      </w:r>
      <w:r w:rsidRPr="005F2DAB">
        <w:rPr>
          <w:rFonts w:ascii="Times New Roman" w:hAnsi="Times New Roman"/>
          <w:bCs/>
          <w:sz w:val="20"/>
          <w:szCs w:val="20"/>
          <w:lang w:val="id-ID"/>
        </w:rPr>
        <w:t>”</w:t>
      </w:r>
    </w:p>
    <w:p w:rsidR="00E060E8" w:rsidRPr="005F2DAB" w:rsidRDefault="00E060E8" w:rsidP="00E060E8">
      <w:pPr>
        <w:spacing w:after="0" w:line="240" w:lineRule="auto"/>
        <w:jc w:val="both"/>
        <w:rPr>
          <w:rFonts w:ascii="Times New Roman" w:hAnsi="Times New Roman"/>
          <w:bCs/>
          <w:sz w:val="20"/>
          <w:szCs w:val="20"/>
        </w:rPr>
      </w:pPr>
    </w:p>
    <w:p w:rsidR="00E060E8" w:rsidRPr="005F2DAB" w:rsidRDefault="0061565B" w:rsidP="00E060E8">
      <w:pPr>
        <w:tabs>
          <w:tab w:val="left" w:pos="567"/>
        </w:tabs>
        <w:jc w:val="both"/>
        <w:rPr>
          <w:rFonts w:ascii="Times New Roman" w:hAnsi="Times New Roman"/>
          <w:b/>
          <w:bCs/>
          <w:sz w:val="20"/>
          <w:szCs w:val="20"/>
        </w:rPr>
      </w:pPr>
      <w:r w:rsidRPr="005F2DAB">
        <w:rPr>
          <w:rFonts w:ascii="Times New Roman" w:hAnsi="Times New Roman"/>
          <w:b/>
          <w:bCs/>
          <w:sz w:val="20"/>
          <w:szCs w:val="20"/>
        </w:rPr>
        <w:t xml:space="preserve">1.3 </w:t>
      </w:r>
      <w:r w:rsidRPr="005F2DAB">
        <w:rPr>
          <w:rFonts w:ascii="Times New Roman" w:hAnsi="Times New Roman"/>
          <w:b/>
          <w:bCs/>
          <w:sz w:val="20"/>
          <w:szCs w:val="20"/>
        </w:rPr>
        <w:tab/>
        <w:t>Tujuan Penelitian</w:t>
      </w:r>
    </w:p>
    <w:p w:rsidR="00E060E8" w:rsidRPr="005F2DAB" w:rsidRDefault="0061565B" w:rsidP="0061565B">
      <w:pPr>
        <w:numPr>
          <w:ilvl w:val="0"/>
          <w:numId w:val="8"/>
        </w:numPr>
        <w:spacing w:after="0" w:line="240" w:lineRule="auto"/>
        <w:ind w:left="567" w:hanging="425"/>
        <w:contextualSpacing/>
        <w:jc w:val="both"/>
        <w:rPr>
          <w:rFonts w:ascii="Times New Roman" w:eastAsia="Times New Roman" w:hAnsi="Times New Roman"/>
          <w:sz w:val="20"/>
          <w:szCs w:val="20"/>
        </w:rPr>
      </w:pPr>
      <w:r w:rsidRPr="005F2DAB">
        <w:rPr>
          <w:rFonts w:ascii="Times New Roman" w:eastAsia="Times New Roman" w:hAnsi="Times New Roman"/>
          <w:sz w:val="20"/>
          <w:szCs w:val="20"/>
          <w:lang w:val="id-ID"/>
        </w:rPr>
        <w:t xml:space="preserve">Untuk  membangun aplikasi sistem rekam medis pada Klinik </w:t>
      </w:r>
      <w:r w:rsidRPr="005F2DAB">
        <w:rPr>
          <w:rFonts w:ascii="Times New Roman" w:eastAsia="Times New Roman" w:hAnsi="Times New Roman"/>
          <w:sz w:val="20"/>
          <w:szCs w:val="20"/>
          <w:lang w:val="id-ID"/>
        </w:rPr>
        <w:t>Praktek Dokter Bersama</w:t>
      </w:r>
    </w:p>
    <w:bookmarkEnd w:id="0"/>
    <w:p w:rsidR="00E060E8" w:rsidRPr="005F2DAB" w:rsidRDefault="0061565B" w:rsidP="0061565B">
      <w:pPr>
        <w:numPr>
          <w:ilvl w:val="0"/>
          <w:numId w:val="8"/>
        </w:numPr>
        <w:spacing w:after="0" w:line="240" w:lineRule="auto"/>
        <w:ind w:left="567" w:hanging="425"/>
        <w:contextualSpacing/>
        <w:jc w:val="both"/>
        <w:rPr>
          <w:rFonts w:ascii="Times New Roman" w:eastAsia="Times New Roman" w:hAnsi="Times New Roman"/>
          <w:sz w:val="20"/>
          <w:szCs w:val="20"/>
        </w:rPr>
      </w:pPr>
      <w:r w:rsidRPr="005F2DAB">
        <w:rPr>
          <w:rFonts w:ascii="Times New Roman" w:eastAsia="Times New Roman" w:hAnsi="Times New Roman"/>
          <w:sz w:val="20"/>
          <w:szCs w:val="20"/>
          <w:lang w:val="en-GB"/>
        </w:rPr>
        <w:t xml:space="preserve">Untuk </w:t>
      </w:r>
      <w:r w:rsidRPr="005F2DAB">
        <w:rPr>
          <w:rFonts w:ascii="Times New Roman" w:eastAsia="Times New Roman" w:hAnsi="Times New Roman"/>
          <w:sz w:val="20"/>
          <w:szCs w:val="20"/>
          <w:lang w:val="id-ID"/>
        </w:rPr>
        <w:t xml:space="preserve">Meningkatkan kinerja pihak Klinik Praktek Dokter Bersama dalam melakukan </w:t>
      </w:r>
      <w:r w:rsidRPr="005F2DAB">
        <w:rPr>
          <w:rFonts w:ascii="Times New Roman" w:eastAsia="Times New Roman" w:hAnsi="Times New Roman"/>
          <w:sz w:val="20"/>
          <w:szCs w:val="20"/>
          <w:lang w:val="id-ID"/>
        </w:rPr>
        <w:lastRenderedPageBreak/>
        <w:t>pendaftaraan pasien, data pembayaran dan data laporan</w:t>
      </w:r>
    </w:p>
    <w:p w:rsidR="00E060E8" w:rsidRPr="005F2DAB" w:rsidRDefault="0061565B" w:rsidP="0061565B">
      <w:pPr>
        <w:numPr>
          <w:ilvl w:val="0"/>
          <w:numId w:val="8"/>
        </w:numPr>
        <w:spacing w:after="0" w:line="240" w:lineRule="auto"/>
        <w:ind w:left="567" w:hanging="425"/>
        <w:contextualSpacing/>
        <w:jc w:val="both"/>
        <w:rPr>
          <w:rFonts w:ascii="Times New Roman" w:eastAsia="Times New Roman" w:hAnsi="Times New Roman"/>
          <w:b/>
          <w:bCs/>
          <w:sz w:val="20"/>
          <w:szCs w:val="20"/>
        </w:rPr>
      </w:pPr>
      <w:r w:rsidRPr="005F2DAB">
        <w:rPr>
          <w:rFonts w:ascii="Times New Roman" w:eastAsia="Times New Roman" w:hAnsi="Times New Roman"/>
          <w:sz w:val="20"/>
          <w:szCs w:val="20"/>
          <w:lang w:val="id-ID"/>
        </w:rPr>
        <w:t>Untuk mempermudah akses pasien dalam melakukan reservasi secara online</w:t>
      </w:r>
    </w:p>
    <w:p w:rsidR="00E060E8" w:rsidRPr="005F2DAB" w:rsidRDefault="00E060E8" w:rsidP="00E060E8">
      <w:pPr>
        <w:spacing w:after="0" w:line="240" w:lineRule="auto"/>
        <w:ind w:left="567"/>
        <w:contextualSpacing/>
        <w:jc w:val="both"/>
        <w:rPr>
          <w:rFonts w:ascii="Times New Roman" w:eastAsia="Times New Roman" w:hAnsi="Times New Roman"/>
          <w:color w:val="000000"/>
          <w:sz w:val="20"/>
          <w:szCs w:val="20"/>
        </w:rPr>
      </w:pPr>
    </w:p>
    <w:p w:rsidR="00E060E8" w:rsidRPr="005F2DAB" w:rsidRDefault="0061565B" w:rsidP="00E060E8">
      <w:pPr>
        <w:spacing w:after="0" w:line="240" w:lineRule="auto"/>
        <w:ind w:left="567" w:hanging="567"/>
        <w:contextualSpacing/>
        <w:jc w:val="both"/>
        <w:rPr>
          <w:rFonts w:ascii="Times New Roman" w:eastAsia="Times New Roman" w:hAnsi="Times New Roman"/>
          <w:b/>
          <w:color w:val="000000"/>
          <w:sz w:val="20"/>
          <w:szCs w:val="20"/>
        </w:rPr>
      </w:pPr>
      <w:r w:rsidRPr="005F2DAB">
        <w:rPr>
          <w:rFonts w:ascii="Times New Roman" w:eastAsia="Times New Roman" w:hAnsi="Times New Roman"/>
          <w:b/>
          <w:color w:val="000000"/>
          <w:sz w:val="20"/>
          <w:szCs w:val="20"/>
        </w:rPr>
        <w:t xml:space="preserve">1.4 </w:t>
      </w:r>
      <w:r w:rsidRPr="005F2DAB">
        <w:rPr>
          <w:rFonts w:ascii="Times New Roman" w:eastAsia="Times New Roman" w:hAnsi="Times New Roman"/>
          <w:b/>
          <w:color w:val="000000"/>
          <w:sz w:val="20"/>
          <w:szCs w:val="20"/>
        </w:rPr>
        <w:tab/>
        <w:t>Manfaat Penelitian</w:t>
      </w:r>
    </w:p>
    <w:p w:rsidR="00E060E8" w:rsidRPr="005F2DAB" w:rsidRDefault="00E060E8" w:rsidP="00E060E8">
      <w:pPr>
        <w:spacing w:after="0" w:line="240" w:lineRule="auto"/>
        <w:ind w:left="567" w:hanging="567"/>
        <w:contextualSpacing/>
        <w:jc w:val="both"/>
        <w:rPr>
          <w:rFonts w:ascii="Times New Roman" w:eastAsia="Times New Roman" w:hAnsi="Times New Roman"/>
          <w:b/>
          <w:color w:val="000000"/>
          <w:sz w:val="20"/>
          <w:szCs w:val="20"/>
        </w:rPr>
      </w:pPr>
    </w:p>
    <w:p w:rsidR="00E060E8" w:rsidRPr="005F2DAB" w:rsidRDefault="0061565B" w:rsidP="0061565B">
      <w:pPr>
        <w:numPr>
          <w:ilvl w:val="1"/>
          <w:numId w:val="14"/>
        </w:numPr>
        <w:spacing w:after="0" w:line="240" w:lineRule="auto"/>
        <w:ind w:left="567" w:hanging="425"/>
        <w:contextualSpacing/>
        <w:jc w:val="both"/>
        <w:rPr>
          <w:rFonts w:ascii="Times New Roman" w:eastAsia="Times New Roman" w:hAnsi="Times New Roman"/>
          <w:sz w:val="20"/>
          <w:szCs w:val="20"/>
        </w:rPr>
      </w:pPr>
      <w:r w:rsidRPr="005F2DAB">
        <w:rPr>
          <w:rFonts w:ascii="Times New Roman" w:eastAsia="Times New Roman" w:hAnsi="Times New Roman"/>
          <w:sz w:val="20"/>
          <w:szCs w:val="20"/>
          <w:lang w:val="en-GB"/>
        </w:rPr>
        <w:t>M</w:t>
      </w:r>
      <w:r w:rsidRPr="005F2DAB">
        <w:rPr>
          <w:rFonts w:ascii="Times New Roman" w:eastAsia="Times New Roman" w:hAnsi="Times New Roman"/>
          <w:sz w:val="20"/>
          <w:szCs w:val="20"/>
          <w:lang w:val="id-ID"/>
        </w:rPr>
        <w:t>embangun aplikasi sistem rekam medis pada Klinik Praktek Dokter Bersama</w:t>
      </w:r>
    </w:p>
    <w:p w:rsidR="00E060E8" w:rsidRPr="005F2DAB" w:rsidRDefault="0061565B" w:rsidP="0061565B">
      <w:pPr>
        <w:numPr>
          <w:ilvl w:val="1"/>
          <w:numId w:val="14"/>
        </w:numPr>
        <w:spacing w:after="0" w:line="240" w:lineRule="auto"/>
        <w:ind w:left="567" w:hanging="425"/>
        <w:contextualSpacing/>
        <w:jc w:val="both"/>
        <w:rPr>
          <w:rFonts w:ascii="Times New Roman" w:eastAsia="Times New Roman" w:hAnsi="Times New Roman"/>
          <w:sz w:val="20"/>
          <w:szCs w:val="20"/>
        </w:rPr>
      </w:pPr>
      <w:r w:rsidRPr="005F2DAB">
        <w:rPr>
          <w:rFonts w:ascii="Times New Roman" w:eastAsia="Times New Roman" w:hAnsi="Times New Roman"/>
          <w:sz w:val="20"/>
          <w:szCs w:val="20"/>
          <w:lang w:val="id-ID"/>
        </w:rPr>
        <w:t>Meningkatkan kinerja pihak Klinik Praktek Dokter Bersama dalam melakukan pendaftaraan pasien, data pembayaran dan data laporan</w:t>
      </w:r>
    </w:p>
    <w:p w:rsidR="00E060E8" w:rsidRPr="005F2DAB" w:rsidRDefault="0061565B" w:rsidP="0061565B">
      <w:pPr>
        <w:numPr>
          <w:ilvl w:val="1"/>
          <w:numId w:val="14"/>
        </w:numPr>
        <w:spacing w:after="0" w:line="240" w:lineRule="auto"/>
        <w:ind w:left="567" w:hanging="425"/>
        <w:contextualSpacing/>
        <w:jc w:val="both"/>
        <w:rPr>
          <w:rFonts w:ascii="Times New Roman" w:eastAsia="Times New Roman" w:hAnsi="Times New Roman"/>
          <w:sz w:val="20"/>
          <w:szCs w:val="20"/>
        </w:rPr>
      </w:pPr>
      <w:r w:rsidRPr="005F2DAB">
        <w:rPr>
          <w:rFonts w:ascii="Times New Roman" w:eastAsia="Times New Roman" w:hAnsi="Times New Roman"/>
          <w:sz w:val="20"/>
          <w:szCs w:val="20"/>
          <w:lang w:val="en-GB"/>
        </w:rPr>
        <w:t>M</w:t>
      </w:r>
      <w:r w:rsidRPr="005F2DAB">
        <w:rPr>
          <w:rFonts w:ascii="Times New Roman" w:eastAsia="Times New Roman" w:hAnsi="Times New Roman"/>
          <w:sz w:val="20"/>
          <w:szCs w:val="20"/>
          <w:lang w:val="id-ID"/>
        </w:rPr>
        <w:t>empermudah akses pasien dalam melakukan reservasi secara</w:t>
      </w:r>
      <w:r w:rsidRPr="005F2DAB">
        <w:rPr>
          <w:rFonts w:ascii="Times New Roman" w:eastAsia="Times New Roman" w:hAnsi="Times New Roman"/>
          <w:sz w:val="20"/>
          <w:szCs w:val="20"/>
          <w:lang w:val="id-ID"/>
        </w:rPr>
        <w:t xml:space="preserve"> online.</w:t>
      </w:r>
    </w:p>
    <w:p w:rsidR="00E060E8" w:rsidRPr="005F2DAB" w:rsidRDefault="00E060E8" w:rsidP="00E060E8">
      <w:pPr>
        <w:spacing w:after="0" w:line="240" w:lineRule="auto"/>
        <w:jc w:val="both"/>
        <w:rPr>
          <w:rFonts w:ascii="Times New Roman" w:eastAsia="Times New Roman" w:hAnsi="Times New Roman"/>
          <w:sz w:val="20"/>
          <w:szCs w:val="20"/>
          <w:lang w:eastAsia="id-ID"/>
        </w:rPr>
      </w:pPr>
    </w:p>
    <w:p w:rsidR="00E060E8" w:rsidRPr="005F2DAB" w:rsidRDefault="0061565B" w:rsidP="00E060E8">
      <w:pPr>
        <w:spacing w:after="0" w:line="240" w:lineRule="auto"/>
        <w:jc w:val="center"/>
        <w:rPr>
          <w:rFonts w:ascii="Times New Roman" w:eastAsia="Times New Roman" w:hAnsi="Times New Roman"/>
          <w:b/>
          <w:sz w:val="20"/>
          <w:szCs w:val="20"/>
          <w:lang w:eastAsia="id-ID"/>
        </w:rPr>
      </w:pPr>
      <w:r w:rsidRPr="005F2DAB">
        <w:rPr>
          <w:rFonts w:ascii="Times New Roman" w:eastAsia="Times New Roman" w:hAnsi="Times New Roman"/>
          <w:b/>
          <w:sz w:val="20"/>
          <w:szCs w:val="20"/>
          <w:lang w:eastAsia="id-ID"/>
        </w:rPr>
        <w:t>II.</w:t>
      </w:r>
      <w:r w:rsidRPr="005F2DAB">
        <w:rPr>
          <w:rFonts w:ascii="Times New Roman" w:eastAsia="Times New Roman" w:hAnsi="Times New Roman"/>
          <w:b/>
          <w:sz w:val="20"/>
          <w:szCs w:val="20"/>
          <w:lang w:eastAsia="id-ID"/>
        </w:rPr>
        <w:tab/>
        <w:t>TINJAUAN PUSTAKA</w:t>
      </w:r>
    </w:p>
    <w:p w:rsidR="00E060E8" w:rsidRPr="005F2DAB" w:rsidRDefault="00E060E8" w:rsidP="00E060E8">
      <w:pPr>
        <w:spacing w:after="0" w:line="240" w:lineRule="auto"/>
        <w:jc w:val="both"/>
        <w:rPr>
          <w:rFonts w:ascii="Times New Roman" w:eastAsia="Times New Roman" w:hAnsi="Times New Roman"/>
          <w:sz w:val="20"/>
          <w:szCs w:val="20"/>
          <w:lang w:eastAsia="id-ID"/>
        </w:rPr>
      </w:pPr>
    </w:p>
    <w:p w:rsidR="00E060E8" w:rsidRPr="005F2DAB" w:rsidRDefault="0061565B" w:rsidP="00E060E8">
      <w:pPr>
        <w:widowControl w:val="0"/>
        <w:autoSpaceDE w:val="0"/>
        <w:autoSpaceDN w:val="0"/>
        <w:spacing w:after="0" w:line="240" w:lineRule="auto"/>
        <w:ind w:left="567" w:hanging="567"/>
        <w:jc w:val="both"/>
        <w:rPr>
          <w:rFonts w:ascii="Times New Roman" w:eastAsia="Arial MT" w:hAnsi="Times New Roman"/>
          <w:b/>
          <w:sz w:val="20"/>
          <w:szCs w:val="20"/>
          <w:lang w:val="en-GB"/>
        </w:rPr>
      </w:pPr>
      <w:r w:rsidRPr="005F2DAB">
        <w:rPr>
          <w:rFonts w:ascii="Times New Roman" w:eastAsia="Arial MT" w:hAnsi="Times New Roman"/>
          <w:b/>
          <w:sz w:val="20"/>
          <w:szCs w:val="20"/>
          <w:lang w:val="en-GB"/>
        </w:rPr>
        <w:t>2.1.</w:t>
      </w:r>
      <w:r w:rsidRPr="005F2DAB">
        <w:rPr>
          <w:rFonts w:ascii="Times New Roman" w:eastAsia="Arial MT" w:hAnsi="Times New Roman"/>
          <w:b/>
          <w:sz w:val="20"/>
          <w:szCs w:val="20"/>
          <w:lang w:val="en-GB"/>
        </w:rPr>
        <w:tab/>
        <w:t>Pengertian Sistem</w:t>
      </w:r>
    </w:p>
    <w:p w:rsidR="00E060E8" w:rsidRPr="005F2DAB" w:rsidRDefault="00E060E8" w:rsidP="00E060E8">
      <w:pPr>
        <w:widowControl w:val="0"/>
        <w:autoSpaceDE w:val="0"/>
        <w:autoSpaceDN w:val="0"/>
        <w:spacing w:after="0" w:line="240" w:lineRule="auto"/>
        <w:ind w:firstLine="567"/>
        <w:jc w:val="both"/>
        <w:rPr>
          <w:rFonts w:ascii="Times New Roman" w:eastAsia="Arial MT" w:hAnsi="Times New Roman"/>
          <w:sz w:val="20"/>
          <w:szCs w:val="20"/>
        </w:rPr>
      </w:pPr>
    </w:p>
    <w:p w:rsidR="00E060E8" w:rsidRPr="005F2DAB" w:rsidRDefault="0061565B" w:rsidP="00E060E8">
      <w:pPr>
        <w:spacing w:after="0" w:line="240" w:lineRule="auto"/>
        <w:ind w:firstLine="567"/>
        <w:jc w:val="both"/>
        <w:rPr>
          <w:rFonts w:ascii="Times New Roman" w:hAnsi="Times New Roman"/>
          <w:color w:val="000000"/>
          <w:sz w:val="20"/>
          <w:szCs w:val="20"/>
        </w:rPr>
      </w:pPr>
      <w:r w:rsidRPr="005F2DAB">
        <w:rPr>
          <w:rFonts w:ascii="Times New Roman" w:hAnsi="Times New Roman"/>
          <w:color w:val="000000"/>
          <w:sz w:val="20"/>
          <w:szCs w:val="20"/>
        </w:rPr>
        <w:t xml:space="preserve">Menurut Hamidin </w:t>
      </w:r>
      <w:r w:rsidR="000E6A03" w:rsidRPr="005F2DAB">
        <w:rPr>
          <w:rFonts w:ascii="Times New Roman" w:hAnsi="Times New Roman"/>
          <w:color w:val="000000"/>
          <w:sz w:val="20"/>
          <w:szCs w:val="20"/>
        </w:rPr>
        <w:fldChar w:fldCharType="begin" w:fldLock="1"/>
      </w:r>
      <w:r w:rsidRPr="005F2DAB">
        <w:rPr>
          <w:rFonts w:ascii="Times New Roman" w:hAnsi="Times New Roman"/>
          <w:color w:val="000000"/>
          <w:sz w:val="20"/>
          <w:szCs w:val="20"/>
        </w:rPr>
        <w:instrText xml:space="preserve">ADDIN CSL_CITATION {"citationItems":[{"id":"ITEM-1","itemData":{"author":[{"dropping-particle":"","family":"Hamidin","given":"Maniah dan </w:instrText>
      </w:r>
      <w:r w:rsidRPr="005F2DAB">
        <w:rPr>
          <w:rFonts w:ascii="Times New Roman" w:hAnsi="Times New Roman"/>
          <w:color w:val="000000"/>
          <w:sz w:val="20"/>
          <w:szCs w:val="20"/>
        </w:rPr>
        <w:instrText>Dini","non-dropping-particle":"","parse-names":false,"suffix":""}],"id":"ITEM-1","issued":{"date-parts":[["2017"]]},"number-of-pages":"1","publisher":"Deepublish","publisher-place":"Yogyakarta","title":"Maniah dan Dini Hamidin","type":"book"},"uris":["http</w:instrText>
      </w:r>
      <w:r w:rsidRPr="005F2DAB">
        <w:rPr>
          <w:rFonts w:ascii="Times New Roman" w:hAnsi="Times New Roman"/>
          <w:color w:val="000000"/>
          <w:sz w:val="20"/>
          <w:szCs w:val="20"/>
        </w:rPr>
        <w:instrText>://www.mendeley.com/documents/?uuid=c58517f2-de95-4e99-ad07-54a0623619aa"]}],"mendeley":{"formattedCitation":"(Hamidin, 2017)","plainTextFormattedCitation":"(Hamidin, 2017)","previouslyFormattedCitation":"(Hamidin, 2017)"},"properties":{"noteIndex":0},"sch</w:instrText>
      </w:r>
      <w:r w:rsidRPr="005F2DAB">
        <w:rPr>
          <w:rFonts w:ascii="Times New Roman" w:hAnsi="Times New Roman"/>
          <w:color w:val="000000"/>
          <w:sz w:val="20"/>
          <w:szCs w:val="20"/>
        </w:rPr>
        <w:instrText>ema":"https://github.com/citation-style-language/schema/raw/master/csl-citation.json"}</w:instrText>
      </w:r>
      <w:r w:rsidR="000E6A03" w:rsidRPr="005F2DAB">
        <w:rPr>
          <w:rFonts w:ascii="Times New Roman" w:hAnsi="Times New Roman"/>
          <w:color w:val="000000"/>
          <w:sz w:val="20"/>
          <w:szCs w:val="20"/>
        </w:rPr>
        <w:fldChar w:fldCharType="separate"/>
      </w:r>
      <w:r w:rsidRPr="005F2DAB">
        <w:rPr>
          <w:rFonts w:ascii="Times New Roman" w:hAnsi="Times New Roman"/>
          <w:noProof/>
          <w:color w:val="000000"/>
          <w:sz w:val="20"/>
          <w:szCs w:val="20"/>
        </w:rPr>
        <w:t>(2017, h.1)</w:t>
      </w:r>
      <w:r w:rsidR="000E6A03" w:rsidRPr="005F2DAB">
        <w:rPr>
          <w:rFonts w:ascii="Times New Roman" w:hAnsi="Times New Roman"/>
          <w:color w:val="000000"/>
          <w:sz w:val="20"/>
          <w:szCs w:val="20"/>
        </w:rPr>
        <w:fldChar w:fldCharType="end"/>
      </w:r>
      <w:r w:rsidRPr="005F2DAB">
        <w:rPr>
          <w:rFonts w:ascii="Times New Roman" w:hAnsi="Times New Roman"/>
          <w:color w:val="000000"/>
          <w:sz w:val="20"/>
          <w:szCs w:val="20"/>
        </w:rPr>
        <w:t xml:space="preserve"> menyatakan bahwa Sistem adalah: Sistem dapat didefinisikan sebagai kumpulan dari elemen berupa data, jaringan kerja dari prosedur-prosedur yang saling berh</w:t>
      </w:r>
      <w:r w:rsidRPr="005F2DAB">
        <w:rPr>
          <w:rFonts w:ascii="Times New Roman" w:hAnsi="Times New Roman"/>
          <w:color w:val="000000"/>
          <w:sz w:val="20"/>
          <w:szCs w:val="20"/>
        </w:rPr>
        <w:t xml:space="preserve">ubungan, sumber daya manusia, teknologi baik </w:t>
      </w:r>
      <w:r w:rsidRPr="005F2DAB">
        <w:rPr>
          <w:rFonts w:ascii="Times New Roman" w:hAnsi="Times New Roman"/>
          <w:i/>
          <w:color w:val="000000"/>
          <w:sz w:val="20"/>
          <w:szCs w:val="20"/>
        </w:rPr>
        <w:t>hardware</w:t>
      </w:r>
      <w:r w:rsidRPr="005F2DAB">
        <w:rPr>
          <w:rFonts w:ascii="Times New Roman" w:hAnsi="Times New Roman"/>
          <w:color w:val="000000"/>
          <w:sz w:val="20"/>
          <w:szCs w:val="20"/>
        </w:rPr>
        <w:t xml:space="preserve"> maupun </w:t>
      </w:r>
      <w:r w:rsidRPr="005F2DAB">
        <w:rPr>
          <w:rFonts w:ascii="Times New Roman" w:hAnsi="Times New Roman"/>
          <w:i/>
          <w:color w:val="000000"/>
          <w:sz w:val="20"/>
          <w:szCs w:val="20"/>
        </w:rPr>
        <w:t>software</w:t>
      </w:r>
      <w:r w:rsidRPr="005F2DAB">
        <w:rPr>
          <w:rFonts w:ascii="Times New Roman" w:hAnsi="Times New Roman"/>
          <w:color w:val="000000"/>
          <w:sz w:val="20"/>
          <w:szCs w:val="20"/>
        </w:rPr>
        <w:t xml:space="preserve"> yang saling berinteraksi sebagai satu kesatuan untuk mencapai tujuan/sasaran tertentu yang sama.</w:t>
      </w:r>
    </w:p>
    <w:p w:rsidR="00E060E8" w:rsidRPr="005F2DAB" w:rsidRDefault="0061565B" w:rsidP="00E060E8">
      <w:pPr>
        <w:spacing w:after="0" w:line="240" w:lineRule="auto"/>
        <w:ind w:firstLine="567"/>
        <w:jc w:val="both"/>
        <w:rPr>
          <w:rFonts w:ascii="Times New Roman" w:hAnsi="Times New Roman"/>
          <w:color w:val="000000"/>
          <w:sz w:val="20"/>
          <w:szCs w:val="20"/>
        </w:rPr>
      </w:pPr>
      <w:r w:rsidRPr="005F2DAB">
        <w:rPr>
          <w:rFonts w:ascii="Times New Roman" w:hAnsi="Times New Roman"/>
          <w:color w:val="000000"/>
          <w:sz w:val="20"/>
          <w:szCs w:val="20"/>
        </w:rPr>
        <w:t xml:space="preserve">Menurut </w:t>
      </w:r>
      <w:r w:rsidRPr="005F2DAB">
        <w:rPr>
          <w:rFonts w:ascii="Times New Roman" w:hAnsi="Times New Roman"/>
          <w:noProof/>
          <w:color w:val="000000"/>
          <w:sz w:val="20"/>
          <w:szCs w:val="20"/>
        </w:rPr>
        <w:t>Hutahaean</w:t>
      </w:r>
      <w:r w:rsidR="000E6A03" w:rsidRPr="005F2DAB">
        <w:rPr>
          <w:rFonts w:ascii="Times New Roman" w:hAnsi="Times New Roman"/>
          <w:color w:val="000000"/>
          <w:sz w:val="20"/>
          <w:szCs w:val="20"/>
        </w:rPr>
        <w:fldChar w:fldCharType="begin" w:fldLock="1"/>
      </w:r>
      <w:r w:rsidRPr="005F2DAB">
        <w:rPr>
          <w:rFonts w:ascii="Times New Roman" w:hAnsi="Times New Roman"/>
          <w:color w:val="000000"/>
          <w:sz w:val="20"/>
          <w:szCs w:val="20"/>
        </w:rPr>
        <w:instrText>ADDIN CSL_CITATION {"citationItems":[{"id":"ITEM-1","itemData":{"author"</w:instrText>
      </w:r>
      <w:r w:rsidRPr="005F2DAB">
        <w:rPr>
          <w:rFonts w:ascii="Times New Roman" w:hAnsi="Times New Roman"/>
          <w:color w:val="000000"/>
          <w:sz w:val="20"/>
          <w:szCs w:val="20"/>
        </w:rPr>
        <w:instrText>:[{"dropping-particle":"","family":"Hutahaean","given":"Jeperson","non-dropping-particle":"","parse-names":false,"suffix":""}],"id":"ITEM-1","issued":{"date-parts":[["2015"]]},"number-of-pages":"2","publisher":"Deepublish","publisher-place":"Yogyakarta","t</w:instrText>
      </w:r>
      <w:r w:rsidRPr="005F2DAB">
        <w:rPr>
          <w:rFonts w:ascii="Times New Roman" w:hAnsi="Times New Roman"/>
          <w:color w:val="000000"/>
          <w:sz w:val="20"/>
          <w:szCs w:val="20"/>
        </w:rPr>
        <w:instrText>itle":"Konsep Sistem informasi","type":"book"},"uris":["http://www.mendeley.com/documents/?uuid=1d6b7924-f749-4689-8240-e3b786e6c2e6"]}],"mendeley":{"formattedCitation":"(Hutahaean, 2015)","plainTextFormattedCitation":"(Hutahaean, 2015)","previouslyFormatt</w:instrText>
      </w:r>
      <w:r w:rsidRPr="005F2DAB">
        <w:rPr>
          <w:rFonts w:ascii="Times New Roman" w:hAnsi="Times New Roman"/>
          <w:color w:val="000000"/>
          <w:sz w:val="20"/>
          <w:szCs w:val="20"/>
        </w:rPr>
        <w:instrText>edCitation":"(Hutahaean, 2015)"},"properties":{"noteIndex":0},"schema":"https://github.com/citation-style-language/schema/raw/master/csl-citation.json"}</w:instrText>
      </w:r>
      <w:r w:rsidR="000E6A03" w:rsidRPr="005F2DAB">
        <w:rPr>
          <w:rFonts w:ascii="Times New Roman" w:hAnsi="Times New Roman"/>
          <w:color w:val="000000"/>
          <w:sz w:val="20"/>
          <w:szCs w:val="20"/>
        </w:rPr>
        <w:fldChar w:fldCharType="separate"/>
      </w:r>
      <w:r w:rsidRPr="005F2DAB">
        <w:rPr>
          <w:rFonts w:ascii="Times New Roman" w:hAnsi="Times New Roman"/>
          <w:noProof/>
          <w:color w:val="000000"/>
          <w:sz w:val="20"/>
          <w:szCs w:val="20"/>
        </w:rPr>
        <w:t>(2015, h.1)</w:t>
      </w:r>
      <w:r w:rsidR="000E6A03" w:rsidRPr="005F2DAB">
        <w:rPr>
          <w:rFonts w:ascii="Times New Roman" w:hAnsi="Times New Roman"/>
          <w:color w:val="000000"/>
          <w:sz w:val="20"/>
          <w:szCs w:val="20"/>
        </w:rPr>
        <w:fldChar w:fldCharType="end"/>
      </w:r>
      <w:r w:rsidRPr="005F2DAB">
        <w:rPr>
          <w:rFonts w:ascii="Times New Roman" w:hAnsi="Times New Roman"/>
          <w:color w:val="000000"/>
          <w:sz w:val="20"/>
          <w:szCs w:val="20"/>
        </w:rPr>
        <w:t>, “Sistem adalah suatu jaringan kerja dari prosedur-prosedur yang saling berhubungan, berk</w:t>
      </w:r>
      <w:r w:rsidRPr="005F2DAB">
        <w:rPr>
          <w:rFonts w:ascii="Times New Roman" w:hAnsi="Times New Roman"/>
          <w:color w:val="000000"/>
          <w:sz w:val="20"/>
          <w:szCs w:val="20"/>
        </w:rPr>
        <w:t>umpul bersama-sama untuk melakukan kegiatan atau untuk melakukan sasaran yang tertentu”.</w:t>
      </w:r>
    </w:p>
    <w:p w:rsidR="00E060E8" w:rsidRPr="005F2DAB" w:rsidRDefault="00E060E8" w:rsidP="00E060E8">
      <w:pPr>
        <w:widowControl w:val="0"/>
        <w:autoSpaceDE w:val="0"/>
        <w:autoSpaceDN w:val="0"/>
        <w:spacing w:after="0" w:line="240" w:lineRule="auto"/>
        <w:ind w:firstLine="567"/>
        <w:jc w:val="both"/>
        <w:rPr>
          <w:rFonts w:ascii="Times New Roman" w:eastAsia="Arial MT" w:hAnsi="Times New Roman"/>
          <w:sz w:val="20"/>
          <w:szCs w:val="20"/>
        </w:rPr>
      </w:pPr>
    </w:p>
    <w:p w:rsidR="00E060E8" w:rsidRPr="005F2DAB" w:rsidRDefault="0061565B" w:rsidP="00E060E8">
      <w:pPr>
        <w:widowControl w:val="0"/>
        <w:autoSpaceDE w:val="0"/>
        <w:autoSpaceDN w:val="0"/>
        <w:spacing w:after="0" w:line="240" w:lineRule="auto"/>
        <w:ind w:left="567" w:hanging="567"/>
        <w:rPr>
          <w:rFonts w:ascii="Times New Roman" w:eastAsia="Arial MT" w:hAnsi="Times New Roman"/>
          <w:b/>
          <w:sz w:val="20"/>
          <w:szCs w:val="20"/>
        </w:rPr>
      </w:pPr>
      <w:r w:rsidRPr="005F2DAB">
        <w:rPr>
          <w:rFonts w:ascii="Times New Roman" w:eastAsia="Arial MT" w:hAnsi="Times New Roman"/>
          <w:b/>
          <w:sz w:val="20"/>
          <w:szCs w:val="20"/>
        </w:rPr>
        <w:t>2.2.</w:t>
      </w:r>
      <w:r w:rsidRPr="005F2DAB">
        <w:rPr>
          <w:rFonts w:ascii="Times New Roman" w:eastAsia="Arial MT" w:hAnsi="Times New Roman"/>
          <w:b/>
          <w:sz w:val="20"/>
          <w:szCs w:val="20"/>
        </w:rPr>
        <w:tab/>
        <w:t>Pengertian Informasi</w:t>
      </w:r>
    </w:p>
    <w:p w:rsidR="00E060E8" w:rsidRPr="005F2DAB" w:rsidRDefault="00E060E8" w:rsidP="00E060E8">
      <w:pPr>
        <w:widowControl w:val="0"/>
        <w:autoSpaceDE w:val="0"/>
        <w:autoSpaceDN w:val="0"/>
        <w:spacing w:after="0" w:line="240" w:lineRule="auto"/>
        <w:ind w:firstLine="567"/>
        <w:jc w:val="both"/>
        <w:rPr>
          <w:rFonts w:ascii="Times New Roman" w:eastAsia="Arial MT" w:hAnsi="Times New Roman"/>
          <w:color w:val="000000"/>
          <w:sz w:val="20"/>
          <w:szCs w:val="20"/>
        </w:rPr>
      </w:pPr>
    </w:p>
    <w:p w:rsidR="00E060E8" w:rsidRPr="005F2DAB" w:rsidRDefault="0061565B" w:rsidP="00E060E8">
      <w:pPr>
        <w:spacing w:after="0" w:line="240" w:lineRule="auto"/>
        <w:ind w:firstLine="567"/>
        <w:jc w:val="both"/>
        <w:rPr>
          <w:rFonts w:ascii="Times New Roman" w:hAnsi="Times New Roman"/>
          <w:color w:val="000000"/>
          <w:sz w:val="20"/>
          <w:szCs w:val="20"/>
        </w:rPr>
      </w:pPr>
      <w:r w:rsidRPr="005F2DAB">
        <w:rPr>
          <w:rFonts w:ascii="Times New Roman" w:hAnsi="Times New Roman"/>
          <w:color w:val="000000"/>
          <w:sz w:val="20"/>
          <w:szCs w:val="20"/>
        </w:rPr>
        <w:t xml:space="preserve">Menurut  </w:t>
      </w:r>
      <w:r w:rsidRPr="005F2DAB">
        <w:rPr>
          <w:rFonts w:ascii="Times New Roman" w:hAnsi="Times New Roman"/>
          <w:noProof/>
          <w:color w:val="000000"/>
          <w:sz w:val="20"/>
          <w:szCs w:val="20"/>
        </w:rPr>
        <w:t>Pratita</w:t>
      </w:r>
      <w:r w:rsidR="000E6A03" w:rsidRPr="005F2DAB">
        <w:rPr>
          <w:rFonts w:ascii="Times New Roman" w:hAnsi="Times New Roman"/>
          <w:color w:val="000000"/>
          <w:sz w:val="20"/>
          <w:szCs w:val="20"/>
        </w:rPr>
        <w:fldChar w:fldCharType="begin" w:fldLock="1"/>
      </w:r>
      <w:r w:rsidRPr="005F2DAB">
        <w:rPr>
          <w:rFonts w:ascii="Times New Roman" w:hAnsi="Times New Roman"/>
          <w:color w:val="000000"/>
          <w:sz w:val="20"/>
          <w:szCs w:val="20"/>
        </w:rPr>
        <w:instrText xml:space="preserve">ADDIN CSL_CITATION </w:instrText>
      </w:r>
      <w:r w:rsidRPr="005F2DAB">
        <w:rPr>
          <w:rFonts w:ascii="Times New Roman" w:hAnsi="Times New Roman"/>
          <w:color w:val="000000"/>
          <w:sz w:val="20"/>
          <w:szCs w:val="20"/>
        </w:rPr>
        <w:instrText>{"citationItems":[{"id":"ITEM-1","itemData":{"author":[{"dropping-particle":"","family":"Pratita","given":"Yulia Djahir dan Dewi","non-dropping-particle":"","parse-names":false,"suffix":""}],"id":"ITEM-1","issued":{"date-parts":[["2015"]]},"number-of-pages</w:instrText>
      </w:r>
      <w:r w:rsidRPr="005F2DAB">
        <w:rPr>
          <w:rFonts w:ascii="Times New Roman" w:hAnsi="Times New Roman"/>
          <w:color w:val="000000"/>
          <w:sz w:val="20"/>
          <w:szCs w:val="20"/>
        </w:rPr>
        <w:instrText>":"8","publisher":"Deepublish","publisher-place":"Yogyakarta","title":"Bahan Ajar Sistem Informasi Manajemen","type":"book"},"uris":["http://www.mendeley.com/documents/?uuid=38562ca5-a7b4-482a-b122-689c8b5856da"]}],"mendeley":{"formattedCitation":"(Pratita</w:instrText>
      </w:r>
      <w:r w:rsidRPr="005F2DAB">
        <w:rPr>
          <w:rFonts w:ascii="Times New Roman" w:hAnsi="Times New Roman"/>
          <w:color w:val="000000"/>
          <w:sz w:val="20"/>
          <w:szCs w:val="20"/>
        </w:rPr>
        <w:instrText>, 2015)","plainTextFormattedCitation":"(Pratita, 2015)","previouslyFormattedCitation":"(Pratita, 2015)"},"properties":{"noteIndex":0},"schema":"https://github.com/citation-style-language/schema/raw/master/csl-citation.json"}</w:instrText>
      </w:r>
      <w:r w:rsidR="000E6A03" w:rsidRPr="005F2DAB">
        <w:rPr>
          <w:rFonts w:ascii="Times New Roman" w:hAnsi="Times New Roman"/>
          <w:color w:val="000000"/>
          <w:sz w:val="20"/>
          <w:szCs w:val="20"/>
        </w:rPr>
        <w:fldChar w:fldCharType="separate"/>
      </w:r>
      <w:r w:rsidRPr="005F2DAB">
        <w:rPr>
          <w:rFonts w:ascii="Times New Roman" w:hAnsi="Times New Roman"/>
          <w:noProof/>
          <w:color w:val="000000"/>
          <w:sz w:val="20"/>
          <w:szCs w:val="20"/>
        </w:rPr>
        <w:t>(2015, h.8)</w:t>
      </w:r>
      <w:r w:rsidR="000E6A03" w:rsidRPr="005F2DAB">
        <w:rPr>
          <w:rFonts w:ascii="Times New Roman" w:hAnsi="Times New Roman"/>
          <w:color w:val="000000"/>
          <w:sz w:val="20"/>
          <w:szCs w:val="20"/>
        </w:rPr>
        <w:fldChar w:fldCharType="end"/>
      </w:r>
      <w:r w:rsidRPr="005F2DAB">
        <w:rPr>
          <w:rFonts w:ascii="Times New Roman" w:hAnsi="Times New Roman"/>
          <w:color w:val="000000"/>
          <w:sz w:val="20"/>
          <w:szCs w:val="20"/>
        </w:rPr>
        <w:t>, “Informasi merup</w:t>
      </w:r>
      <w:r w:rsidRPr="005F2DAB">
        <w:rPr>
          <w:rFonts w:ascii="Times New Roman" w:hAnsi="Times New Roman"/>
          <w:color w:val="000000"/>
          <w:sz w:val="20"/>
          <w:szCs w:val="20"/>
        </w:rPr>
        <w:t>akan salah satu sumber daya yang paling utama yang dimiliki organisasi apapun jenis organisasi tersebut”.</w:t>
      </w:r>
    </w:p>
    <w:p w:rsidR="00E060E8" w:rsidRPr="005F2DAB" w:rsidRDefault="0061565B" w:rsidP="00E060E8">
      <w:pPr>
        <w:spacing w:after="0" w:line="240" w:lineRule="auto"/>
        <w:ind w:firstLine="567"/>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Menurut Mulyani </w:t>
      </w:r>
      <w:r w:rsidR="000E6A03" w:rsidRPr="005F2DAB">
        <w:rPr>
          <w:rFonts w:ascii="Times New Roman" w:eastAsia="Times New Roman" w:hAnsi="Times New Roman"/>
          <w:sz w:val="20"/>
          <w:szCs w:val="20"/>
        </w:rPr>
        <w:fldChar w:fldCharType="begin" w:fldLock="1"/>
      </w:r>
      <w:r w:rsidRPr="005F2DAB">
        <w:rPr>
          <w:rFonts w:ascii="Times New Roman" w:eastAsia="Times New Roman" w:hAnsi="Times New Roman"/>
          <w:sz w:val="20"/>
          <w:szCs w:val="20"/>
        </w:rPr>
        <w:instrText>ADDIN CSL_CITATION {"citationItems":[{"id":"ITEM-1","itemData":{"author":[{"dropping-particle":"","family":"Sri Mulyani","given":"","n</w:instrText>
      </w:r>
      <w:r w:rsidRPr="005F2DAB">
        <w:rPr>
          <w:rFonts w:ascii="Times New Roman" w:eastAsia="Times New Roman" w:hAnsi="Times New Roman"/>
          <w:sz w:val="20"/>
          <w:szCs w:val="20"/>
        </w:rPr>
        <w:instrText>on-dropping-particle":"","parse-names":false,"suffix":""}],"id":"ITEM-1","issued":{"date-parts":[["2016"]]},"publisher":"Abdi Sistematika","publisher-place":"Bandung","title":"Metode Analisis dan Perancangan Sistem","type":"book"},"uris":["http://www.mende</w:instrText>
      </w:r>
      <w:r w:rsidRPr="005F2DAB">
        <w:rPr>
          <w:rFonts w:ascii="Times New Roman" w:eastAsia="Times New Roman" w:hAnsi="Times New Roman"/>
          <w:sz w:val="20"/>
          <w:szCs w:val="20"/>
        </w:rPr>
        <w:instrText>ley.com/documents/?uuid=2864e20a-495b-4f01-b1cc-adc2d0e86d63","http://www.mendeley.com/documents/?uuid=168d51d3-999b-4450-b4d2-c4de095064dc"]}],"mendeley":{"formattedCitation":"(Sri Mulyani, 2016)","manualFormatting":"(2016, h.23)","plainTextFormattedCitat</w:instrText>
      </w:r>
      <w:r w:rsidRPr="005F2DAB">
        <w:rPr>
          <w:rFonts w:ascii="Times New Roman" w:eastAsia="Times New Roman" w:hAnsi="Times New Roman"/>
          <w:sz w:val="20"/>
          <w:szCs w:val="20"/>
        </w:rPr>
        <w:instrText>ion":"(Sri Mulyani, 2016)","previouslyFormattedCitation":"[5]"},"properties":{"noteIndex":0},"schema":"https://github.com/citation-style-language/schema/raw/master/csl-citation.json"}</w:instrText>
      </w:r>
      <w:r w:rsidR="000E6A03" w:rsidRPr="005F2DAB">
        <w:rPr>
          <w:rFonts w:ascii="Times New Roman" w:eastAsia="Times New Roman" w:hAnsi="Times New Roman"/>
          <w:sz w:val="20"/>
          <w:szCs w:val="20"/>
        </w:rPr>
        <w:fldChar w:fldCharType="separate"/>
      </w:r>
      <w:r w:rsidRPr="005F2DAB">
        <w:rPr>
          <w:rFonts w:ascii="Times New Roman" w:eastAsia="Times New Roman" w:hAnsi="Times New Roman"/>
          <w:noProof/>
          <w:sz w:val="20"/>
          <w:szCs w:val="20"/>
        </w:rPr>
        <w:t>(2016, h.23)</w:t>
      </w:r>
      <w:r w:rsidR="000E6A03" w:rsidRPr="005F2DAB">
        <w:rPr>
          <w:rFonts w:ascii="Times New Roman" w:eastAsia="Times New Roman" w:hAnsi="Times New Roman"/>
          <w:sz w:val="20"/>
          <w:szCs w:val="20"/>
        </w:rPr>
        <w:fldChar w:fldCharType="end"/>
      </w:r>
      <w:r w:rsidRPr="005F2DAB">
        <w:rPr>
          <w:rFonts w:ascii="Times New Roman" w:eastAsia="Times New Roman" w:hAnsi="Times New Roman"/>
          <w:sz w:val="20"/>
          <w:szCs w:val="20"/>
        </w:rPr>
        <w:t>, “Informasi merupakan data yang sudah diolah yang ditujuk</w:t>
      </w:r>
      <w:r w:rsidRPr="005F2DAB">
        <w:rPr>
          <w:rFonts w:ascii="Times New Roman" w:eastAsia="Times New Roman" w:hAnsi="Times New Roman"/>
          <w:sz w:val="20"/>
          <w:szCs w:val="20"/>
        </w:rPr>
        <w:t>an untuk seseorang, organisasi ataupun siapa saja yang membutuhkan”.</w:t>
      </w:r>
    </w:p>
    <w:p w:rsidR="00E060E8" w:rsidRPr="005F2DAB" w:rsidRDefault="0061565B" w:rsidP="00E060E8">
      <w:pPr>
        <w:widowControl w:val="0"/>
        <w:autoSpaceDE w:val="0"/>
        <w:autoSpaceDN w:val="0"/>
        <w:spacing w:after="0" w:line="240" w:lineRule="auto"/>
        <w:ind w:firstLine="567"/>
        <w:jc w:val="both"/>
        <w:rPr>
          <w:rFonts w:ascii="Times New Roman" w:hAnsi="Times New Roman"/>
          <w:sz w:val="20"/>
          <w:szCs w:val="20"/>
        </w:rPr>
      </w:pPr>
      <w:r w:rsidRPr="005F2DAB">
        <w:rPr>
          <w:rFonts w:ascii="Times New Roman" w:hAnsi="Times New Roman"/>
          <w:sz w:val="20"/>
          <w:szCs w:val="20"/>
        </w:rPr>
        <w:t xml:space="preserve">Menurut Tyoso </w:t>
      </w:r>
      <w:r w:rsidR="000E6A03" w:rsidRPr="005F2DAB">
        <w:rPr>
          <w:rFonts w:ascii="Times New Roman" w:hAnsi="Times New Roman"/>
          <w:sz w:val="20"/>
          <w:szCs w:val="20"/>
        </w:rPr>
        <w:fldChar w:fldCharType="begin" w:fldLock="1"/>
      </w:r>
      <w:r w:rsidRPr="005F2DAB">
        <w:rPr>
          <w:rFonts w:ascii="Times New Roman" w:hAnsi="Times New Roman"/>
          <w:sz w:val="20"/>
          <w:szCs w:val="20"/>
        </w:rPr>
        <w:instrText>ADDIN CSL_CITATION {"citationItems":[{"id":"ITEM-1","itemData":{"author":[{"dropping-particle":"","family":"Tyoso","given":"Jaluanto Sunu Punjul","non-dropping-particle":"",</w:instrText>
      </w:r>
      <w:r w:rsidRPr="005F2DAB">
        <w:rPr>
          <w:rFonts w:ascii="Times New Roman" w:hAnsi="Times New Roman"/>
          <w:sz w:val="20"/>
          <w:szCs w:val="20"/>
        </w:rPr>
        <w:instrText>"parse-names":false,"suffix":""}],"id":"ITEM-1","issued":{"date-parts":[["2016"]]},"number-of-pages":"1","publisher":"Deepublish","publisher-place":"Yogyakarta","title":"Sistem Informasi Manajemen","type":"book"},"uris":["http://www.mendeley.com/documents/</w:instrText>
      </w:r>
      <w:r w:rsidRPr="005F2DAB">
        <w:rPr>
          <w:rFonts w:ascii="Times New Roman" w:hAnsi="Times New Roman"/>
          <w:sz w:val="20"/>
          <w:szCs w:val="20"/>
        </w:rPr>
        <w:instrText>?uuid=50352825-5618-43a7-a9ba-ad51dfe9d126"]}],"mendeley":{"formattedCitation":"(Tyoso, 2016)","plainTextFormattedCitation":"(Tyoso, 2016)","previouslyFormattedCitation":"[6]"},"properties":{"noteIndex":0},"schema":"https://github.com/citation-style-langua</w:instrText>
      </w:r>
      <w:r w:rsidRPr="005F2DAB">
        <w:rPr>
          <w:rFonts w:ascii="Times New Roman" w:hAnsi="Times New Roman"/>
          <w:sz w:val="20"/>
          <w:szCs w:val="20"/>
        </w:rPr>
        <w:instrText>ge/schema/raw/master/csl-citation.json"}</w:instrText>
      </w:r>
      <w:r w:rsidR="000E6A03" w:rsidRPr="005F2DAB">
        <w:rPr>
          <w:rFonts w:ascii="Times New Roman" w:hAnsi="Times New Roman"/>
          <w:sz w:val="20"/>
          <w:szCs w:val="20"/>
        </w:rPr>
        <w:fldChar w:fldCharType="separate"/>
      </w:r>
      <w:r w:rsidRPr="005F2DAB">
        <w:rPr>
          <w:rFonts w:ascii="Times New Roman" w:hAnsi="Times New Roman"/>
          <w:noProof/>
          <w:sz w:val="20"/>
          <w:szCs w:val="20"/>
        </w:rPr>
        <w:t>(2016, h.44)</w:t>
      </w:r>
      <w:r w:rsidR="000E6A03" w:rsidRPr="005F2DAB">
        <w:rPr>
          <w:rFonts w:ascii="Times New Roman" w:hAnsi="Times New Roman"/>
          <w:sz w:val="20"/>
          <w:szCs w:val="20"/>
        </w:rPr>
        <w:fldChar w:fldCharType="end"/>
      </w:r>
      <w:r w:rsidRPr="005F2DAB">
        <w:rPr>
          <w:rFonts w:ascii="Times New Roman" w:hAnsi="Times New Roman"/>
          <w:sz w:val="20"/>
          <w:szCs w:val="20"/>
        </w:rPr>
        <w:t xml:space="preserve"> menyatakan bahwa Informasi adalah : Informasi adalah suatu pertambahan dalam ilmu pengetahuan yang menyumbangkan kepada konsep kerangka kerja yang umum dan fakta-fakta yang diketahui. Informasi bertumpu pada konteks dan pengetahuan umum si penerima untuk </w:t>
      </w:r>
      <w:r w:rsidRPr="005F2DAB">
        <w:rPr>
          <w:rFonts w:ascii="Times New Roman" w:hAnsi="Times New Roman"/>
          <w:sz w:val="20"/>
          <w:szCs w:val="20"/>
        </w:rPr>
        <w:t>kepentingannya</w:t>
      </w:r>
    </w:p>
    <w:p w:rsidR="00E060E8" w:rsidRPr="005F2DAB" w:rsidRDefault="00E060E8" w:rsidP="00E060E8">
      <w:pPr>
        <w:widowControl w:val="0"/>
        <w:autoSpaceDE w:val="0"/>
        <w:autoSpaceDN w:val="0"/>
        <w:spacing w:after="0" w:line="240" w:lineRule="auto"/>
        <w:jc w:val="both"/>
        <w:rPr>
          <w:rFonts w:ascii="Times New Roman" w:eastAsia="Arial MT" w:hAnsi="Times New Roman"/>
          <w:sz w:val="20"/>
          <w:szCs w:val="20"/>
        </w:rPr>
      </w:pPr>
    </w:p>
    <w:p w:rsidR="00E060E8" w:rsidRPr="005F2DAB" w:rsidRDefault="0061565B" w:rsidP="00E060E8">
      <w:pPr>
        <w:widowControl w:val="0"/>
        <w:autoSpaceDE w:val="0"/>
        <w:autoSpaceDN w:val="0"/>
        <w:spacing w:after="0" w:line="240" w:lineRule="auto"/>
        <w:ind w:left="567" w:hanging="567"/>
        <w:jc w:val="both"/>
        <w:rPr>
          <w:rFonts w:ascii="Times New Roman" w:eastAsia="Arial MT" w:hAnsi="Times New Roman"/>
          <w:b/>
          <w:sz w:val="20"/>
          <w:szCs w:val="20"/>
          <w:lang w:val="en-GB"/>
        </w:rPr>
      </w:pPr>
      <w:r w:rsidRPr="005F2DAB">
        <w:rPr>
          <w:rFonts w:ascii="Times New Roman" w:eastAsia="Arial MT" w:hAnsi="Times New Roman"/>
          <w:b/>
          <w:sz w:val="20"/>
          <w:szCs w:val="20"/>
          <w:lang w:val="en-GB"/>
        </w:rPr>
        <w:t>2.3.</w:t>
      </w:r>
      <w:r w:rsidRPr="005F2DAB">
        <w:rPr>
          <w:rFonts w:ascii="Times New Roman" w:eastAsia="Arial MT" w:hAnsi="Times New Roman"/>
          <w:b/>
          <w:sz w:val="20"/>
          <w:szCs w:val="20"/>
          <w:lang w:val="en-GB"/>
        </w:rPr>
        <w:tab/>
        <w:t>Pengertian Sistem Informasi</w:t>
      </w:r>
    </w:p>
    <w:p w:rsidR="00E060E8" w:rsidRPr="005F2DAB" w:rsidRDefault="00E060E8" w:rsidP="00E060E8">
      <w:pPr>
        <w:widowControl w:val="0"/>
        <w:tabs>
          <w:tab w:val="left" w:pos="1418"/>
        </w:tabs>
        <w:autoSpaceDE w:val="0"/>
        <w:autoSpaceDN w:val="0"/>
        <w:spacing w:after="0" w:line="240" w:lineRule="auto"/>
        <w:ind w:firstLine="567"/>
        <w:jc w:val="both"/>
        <w:rPr>
          <w:rFonts w:ascii="Times New Roman" w:eastAsia="Arial MT" w:hAnsi="Times New Roman"/>
          <w:sz w:val="20"/>
          <w:szCs w:val="20"/>
        </w:rPr>
      </w:pPr>
    </w:p>
    <w:p w:rsidR="00E060E8" w:rsidRPr="005F2DAB" w:rsidRDefault="0061565B" w:rsidP="00E060E8">
      <w:pPr>
        <w:widowControl w:val="0"/>
        <w:autoSpaceDE w:val="0"/>
        <w:autoSpaceDN w:val="0"/>
        <w:spacing w:after="0" w:line="240" w:lineRule="auto"/>
        <w:ind w:firstLine="567"/>
        <w:jc w:val="both"/>
        <w:rPr>
          <w:rFonts w:ascii="Times New Roman" w:eastAsia="Times New Roman" w:hAnsi="Times New Roman"/>
          <w:color w:val="000000"/>
          <w:sz w:val="20"/>
          <w:szCs w:val="20"/>
        </w:rPr>
      </w:pPr>
      <w:r w:rsidRPr="005F2DAB">
        <w:rPr>
          <w:rFonts w:ascii="Times New Roman" w:eastAsia="Times New Roman" w:hAnsi="Times New Roman"/>
          <w:color w:val="000000"/>
          <w:sz w:val="20"/>
          <w:szCs w:val="20"/>
        </w:rPr>
        <w:t xml:space="preserve">Menurut Raharjana </w:t>
      </w:r>
      <w:r w:rsidR="000E6A03" w:rsidRPr="005F2DAB">
        <w:rPr>
          <w:rFonts w:ascii="Times New Roman" w:eastAsia="Times New Roman" w:hAnsi="Times New Roman"/>
          <w:color w:val="000000"/>
          <w:sz w:val="20"/>
          <w:szCs w:val="20"/>
        </w:rPr>
        <w:fldChar w:fldCharType="begin" w:fldLock="1"/>
      </w:r>
      <w:r w:rsidRPr="005F2DAB">
        <w:rPr>
          <w:rFonts w:ascii="Times New Roman" w:eastAsia="Times New Roman" w:hAnsi="Times New Roman"/>
          <w:color w:val="000000"/>
          <w:sz w:val="20"/>
          <w:szCs w:val="20"/>
        </w:rPr>
        <w:instrText>ADDIN CSL_CITATION {"citationItems":[{"id":"ITEM-1","itemData":{"author":[{"dropping-particle":"","family":"Raharjana","given":"Indra Kharisma","non-dropping-particle":"","parse-names":fal</w:instrText>
      </w:r>
      <w:r w:rsidRPr="005F2DAB">
        <w:rPr>
          <w:rFonts w:ascii="Times New Roman" w:eastAsia="Times New Roman" w:hAnsi="Times New Roman"/>
          <w:color w:val="000000"/>
          <w:sz w:val="20"/>
          <w:szCs w:val="20"/>
        </w:rPr>
        <w:instrText>se,"suffix":""}],"id":"ITEM-1","issued":{"date-parts":[["2017"]]},"number-of-pages":"4","publisher":"Deepublish","publisher-place":"Yogyakarta","title":"Indra Kharisma RaharjanaPengembangan Sistem Informasi Menggunakan Metodologi Agile","type":"book"},"uri</w:instrText>
      </w:r>
      <w:r w:rsidRPr="005F2DAB">
        <w:rPr>
          <w:rFonts w:ascii="Times New Roman" w:eastAsia="Times New Roman" w:hAnsi="Times New Roman"/>
          <w:color w:val="000000"/>
          <w:sz w:val="20"/>
          <w:szCs w:val="20"/>
        </w:rPr>
        <w:instrText>s":["http://www.mendeley.com/documents/?uuid=43537680-16af-4ac6-b114-002ea1b39f46"]}],"mendeley":{"formattedCitation":"(Raharjana, 2017)","plainTextFormattedCitation":"(Raharjana, 2017)","previouslyFormattedCitation":"(Raharjana, 2017)"},"properties":{"not</w:instrText>
      </w:r>
      <w:r w:rsidRPr="005F2DAB">
        <w:rPr>
          <w:rFonts w:ascii="Times New Roman" w:eastAsia="Times New Roman" w:hAnsi="Times New Roman"/>
          <w:color w:val="000000"/>
          <w:sz w:val="20"/>
          <w:szCs w:val="20"/>
        </w:rPr>
        <w:instrText>eIndex":0},"schema":"https://github.com/citation-style-language/schema/raw/master/csl-citation.json"}</w:instrText>
      </w:r>
      <w:r w:rsidR="000E6A03" w:rsidRPr="005F2DAB">
        <w:rPr>
          <w:rFonts w:ascii="Times New Roman" w:eastAsia="Times New Roman" w:hAnsi="Times New Roman"/>
          <w:color w:val="000000"/>
          <w:sz w:val="20"/>
          <w:szCs w:val="20"/>
        </w:rPr>
        <w:fldChar w:fldCharType="separate"/>
      </w:r>
      <w:r w:rsidRPr="005F2DAB">
        <w:rPr>
          <w:rFonts w:ascii="Times New Roman" w:eastAsia="Times New Roman" w:hAnsi="Times New Roman"/>
          <w:noProof/>
          <w:color w:val="000000"/>
          <w:sz w:val="20"/>
          <w:szCs w:val="20"/>
        </w:rPr>
        <w:t>(2017, h.4)</w:t>
      </w:r>
      <w:r w:rsidR="000E6A03" w:rsidRPr="005F2DAB">
        <w:rPr>
          <w:rFonts w:ascii="Times New Roman" w:eastAsia="Times New Roman" w:hAnsi="Times New Roman"/>
          <w:color w:val="000000"/>
          <w:sz w:val="20"/>
          <w:szCs w:val="20"/>
        </w:rPr>
        <w:fldChar w:fldCharType="end"/>
      </w:r>
      <w:r w:rsidRPr="005F2DAB">
        <w:rPr>
          <w:rFonts w:ascii="Times New Roman" w:eastAsia="Times New Roman" w:hAnsi="Times New Roman"/>
          <w:color w:val="000000"/>
          <w:sz w:val="20"/>
          <w:szCs w:val="20"/>
        </w:rPr>
        <w:t xml:space="preserve"> menyatakan bahwa Sistem Informas adalah : Sistem informasi merupakan kesatuan banyak elemen yang saling terhubung yang mengumpulkan (</w:t>
      </w:r>
      <w:r w:rsidRPr="005F2DAB">
        <w:rPr>
          <w:rFonts w:ascii="Times New Roman" w:eastAsia="Times New Roman" w:hAnsi="Times New Roman"/>
          <w:i/>
          <w:color w:val="000000"/>
          <w:sz w:val="20"/>
          <w:szCs w:val="20"/>
        </w:rPr>
        <w:t>input</w:t>
      </w:r>
      <w:r w:rsidRPr="005F2DAB">
        <w:rPr>
          <w:rFonts w:ascii="Times New Roman" w:eastAsia="Times New Roman" w:hAnsi="Times New Roman"/>
          <w:color w:val="000000"/>
          <w:sz w:val="20"/>
          <w:szCs w:val="20"/>
        </w:rPr>
        <w:t>),</w:t>
      </w:r>
      <w:r w:rsidRPr="005F2DAB">
        <w:rPr>
          <w:rFonts w:ascii="Times New Roman" w:eastAsia="Times New Roman" w:hAnsi="Times New Roman"/>
          <w:color w:val="000000"/>
          <w:sz w:val="20"/>
          <w:szCs w:val="20"/>
        </w:rPr>
        <w:t xml:space="preserve"> manipulasi (</w:t>
      </w:r>
      <w:r w:rsidRPr="005F2DAB">
        <w:rPr>
          <w:rFonts w:ascii="Times New Roman" w:eastAsia="Times New Roman" w:hAnsi="Times New Roman"/>
          <w:i/>
          <w:color w:val="000000"/>
          <w:sz w:val="20"/>
          <w:szCs w:val="20"/>
        </w:rPr>
        <w:t>proses</w:t>
      </w:r>
      <w:r w:rsidRPr="005F2DAB">
        <w:rPr>
          <w:rFonts w:ascii="Times New Roman" w:eastAsia="Times New Roman" w:hAnsi="Times New Roman"/>
          <w:color w:val="000000"/>
          <w:sz w:val="20"/>
          <w:szCs w:val="20"/>
        </w:rPr>
        <w:t>), menyimpan, dan mendistribusikan (</w:t>
      </w:r>
      <w:r w:rsidRPr="005F2DAB">
        <w:rPr>
          <w:rFonts w:ascii="Times New Roman" w:eastAsia="Times New Roman" w:hAnsi="Times New Roman"/>
          <w:i/>
          <w:color w:val="000000"/>
          <w:sz w:val="20"/>
          <w:szCs w:val="20"/>
        </w:rPr>
        <w:t>output</w:t>
      </w:r>
      <w:r w:rsidRPr="005F2DAB">
        <w:rPr>
          <w:rFonts w:ascii="Times New Roman" w:eastAsia="Times New Roman" w:hAnsi="Times New Roman"/>
          <w:color w:val="000000"/>
          <w:sz w:val="20"/>
          <w:szCs w:val="20"/>
        </w:rPr>
        <w:t xml:space="preserve">) fakta atau informasi mengakibatkan reaksi </w:t>
      </w:r>
      <w:r w:rsidRPr="005F2DAB">
        <w:rPr>
          <w:rFonts w:ascii="Times New Roman" w:eastAsia="Times New Roman" w:hAnsi="Times New Roman"/>
          <w:color w:val="000000"/>
          <w:sz w:val="20"/>
          <w:szCs w:val="20"/>
        </w:rPr>
        <w:lastRenderedPageBreak/>
        <w:t xml:space="preserve">(mekanisme </w:t>
      </w:r>
      <w:r w:rsidRPr="005F2DAB">
        <w:rPr>
          <w:rFonts w:ascii="Times New Roman" w:eastAsia="Times New Roman" w:hAnsi="Times New Roman"/>
          <w:i/>
          <w:color w:val="000000"/>
          <w:sz w:val="20"/>
          <w:szCs w:val="20"/>
        </w:rPr>
        <w:t>feedback</w:t>
      </w:r>
      <w:r w:rsidRPr="005F2DAB">
        <w:rPr>
          <w:rFonts w:ascii="Times New Roman" w:eastAsia="Times New Roman" w:hAnsi="Times New Roman"/>
          <w:color w:val="000000"/>
          <w:sz w:val="20"/>
          <w:szCs w:val="20"/>
        </w:rPr>
        <w:t>) untuk mencapai suatu tujuan.</w:t>
      </w:r>
    </w:p>
    <w:p w:rsidR="00E060E8" w:rsidRPr="005F2DAB" w:rsidRDefault="0061565B" w:rsidP="00E060E8">
      <w:pPr>
        <w:widowControl w:val="0"/>
        <w:autoSpaceDE w:val="0"/>
        <w:autoSpaceDN w:val="0"/>
        <w:spacing w:after="0" w:line="240" w:lineRule="auto"/>
        <w:ind w:firstLine="426"/>
        <w:jc w:val="both"/>
        <w:rPr>
          <w:rFonts w:ascii="Times New Roman" w:eastAsia="Times New Roman" w:hAnsi="Times New Roman"/>
          <w:color w:val="000000"/>
          <w:sz w:val="20"/>
          <w:szCs w:val="20"/>
        </w:rPr>
      </w:pPr>
      <w:r w:rsidRPr="005F2DAB">
        <w:rPr>
          <w:rFonts w:ascii="Times New Roman" w:eastAsia="Times New Roman" w:hAnsi="Times New Roman"/>
          <w:color w:val="000000"/>
          <w:sz w:val="20"/>
          <w:szCs w:val="20"/>
        </w:rPr>
        <w:t xml:space="preserve">Menurut Tyoso </w:t>
      </w:r>
      <w:r w:rsidR="000E6A03" w:rsidRPr="005F2DAB">
        <w:rPr>
          <w:rFonts w:ascii="Times New Roman" w:eastAsia="Times New Roman" w:hAnsi="Times New Roman"/>
          <w:color w:val="000000"/>
          <w:sz w:val="20"/>
          <w:szCs w:val="20"/>
        </w:rPr>
        <w:fldChar w:fldCharType="begin" w:fldLock="1"/>
      </w:r>
      <w:r w:rsidRPr="005F2DAB">
        <w:rPr>
          <w:rFonts w:ascii="Times New Roman" w:eastAsia="Times New Roman" w:hAnsi="Times New Roman"/>
          <w:color w:val="000000"/>
          <w:sz w:val="20"/>
          <w:szCs w:val="20"/>
        </w:rPr>
        <w:instrText xml:space="preserve">ADDIN CSL_CITATION </w:instrText>
      </w:r>
      <w:r w:rsidRPr="005F2DAB">
        <w:rPr>
          <w:rFonts w:ascii="Times New Roman" w:eastAsia="Times New Roman" w:hAnsi="Times New Roman"/>
          <w:color w:val="000000"/>
          <w:sz w:val="20"/>
          <w:szCs w:val="20"/>
        </w:rPr>
        <w:instrText>{"citationItems":[{"id":"ITEM-1","itemData":{"author":[{"dropping-particle":"","family":"Tyoso","given":"Jaluanto Sunu Punjul","non-dropping-particle":"","parse-names":false,"suffix":""}],"id":"ITEM-1","issued":{"date-parts":[["2016"]]},"number-of-pages":"</w:instrText>
      </w:r>
      <w:r w:rsidRPr="005F2DAB">
        <w:rPr>
          <w:rFonts w:ascii="Times New Roman" w:eastAsia="Times New Roman" w:hAnsi="Times New Roman"/>
          <w:color w:val="000000"/>
          <w:sz w:val="20"/>
          <w:szCs w:val="20"/>
        </w:rPr>
        <w:instrText>1","publisher":"Deepublish","publisher-place":"Yogyakarta","title":"Sistem Informasi Manajemen","type":"book"},"uris":["http://www.mendeley.com/documents/?uuid=b686b74e-7d4b-4eb0-b489-afb4995278f5"]}],"mendeley":{"formattedCitation":"(Tyoso, 2016)","plainT</w:instrText>
      </w:r>
      <w:r w:rsidRPr="005F2DAB">
        <w:rPr>
          <w:rFonts w:ascii="Times New Roman" w:eastAsia="Times New Roman" w:hAnsi="Times New Roman"/>
          <w:color w:val="000000"/>
          <w:sz w:val="20"/>
          <w:szCs w:val="20"/>
        </w:rPr>
        <w:instrText>extFormattedCitation":"(Tyoso, 2016)","previouslyFormattedCitation":"(Tyoso, 2016)"},"properties":{"noteIndex":0},"schema":"https://github.com/citation-style-language/schema/raw/master/csl-citation.json"}</w:instrText>
      </w:r>
      <w:r w:rsidR="000E6A03" w:rsidRPr="005F2DAB">
        <w:rPr>
          <w:rFonts w:ascii="Times New Roman" w:eastAsia="Times New Roman" w:hAnsi="Times New Roman"/>
          <w:color w:val="000000"/>
          <w:sz w:val="20"/>
          <w:szCs w:val="20"/>
        </w:rPr>
        <w:fldChar w:fldCharType="separate"/>
      </w:r>
      <w:r w:rsidRPr="005F2DAB">
        <w:rPr>
          <w:rFonts w:ascii="Times New Roman" w:eastAsia="Times New Roman" w:hAnsi="Times New Roman"/>
          <w:noProof/>
          <w:color w:val="000000"/>
          <w:sz w:val="20"/>
          <w:szCs w:val="20"/>
        </w:rPr>
        <w:t>(2016 h.1)</w:t>
      </w:r>
      <w:r w:rsidR="000E6A03" w:rsidRPr="005F2DAB">
        <w:rPr>
          <w:rFonts w:ascii="Times New Roman" w:eastAsia="Times New Roman" w:hAnsi="Times New Roman"/>
          <w:color w:val="000000"/>
          <w:sz w:val="20"/>
          <w:szCs w:val="20"/>
        </w:rPr>
        <w:fldChar w:fldCharType="end"/>
      </w:r>
      <w:r w:rsidRPr="005F2DAB">
        <w:rPr>
          <w:rFonts w:ascii="Times New Roman" w:eastAsia="Times New Roman" w:hAnsi="Times New Roman"/>
          <w:color w:val="000000"/>
          <w:sz w:val="20"/>
          <w:szCs w:val="20"/>
        </w:rPr>
        <w:t>, “Sistem informasi adalah sistem fisik</w:t>
      </w:r>
      <w:r w:rsidRPr="005F2DAB">
        <w:rPr>
          <w:rFonts w:ascii="Times New Roman" w:eastAsia="Times New Roman" w:hAnsi="Times New Roman"/>
          <w:color w:val="000000"/>
          <w:sz w:val="20"/>
          <w:szCs w:val="20"/>
        </w:rPr>
        <w:t xml:space="preserve"> dan sosial yang ditata sedemikian rupa untuk mencapai tujuan tertentu”.</w:t>
      </w:r>
    </w:p>
    <w:p w:rsidR="00E060E8" w:rsidRPr="005F2DAB" w:rsidRDefault="00E060E8" w:rsidP="00E060E8">
      <w:pPr>
        <w:widowControl w:val="0"/>
        <w:autoSpaceDE w:val="0"/>
        <w:autoSpaceDN w:val="0"/>
        <w:spacing w:after="0" w:line="240" w:lineRule="auto"/>
        <w:jc w:val="both"/>
        <w:rPr>
          <w:rFonts w:ascii="Times New Roman" w:eastAsia="Arial MT" w:hAnsi="Times New Roman"/>
          <w:b/>
          <w:sz w:val="20"/>
          <w:szCs w:val="20"/>
          <w:lang w:val="en-GB"/>
        </w:rPr>
      </w:pPr>
    </w:p>
    <w:p w:rsidR="00E060E8" w:rsidRPr="005F2DAB" w:rsidRDefault="0061565B" w:rsidP="00E060E8">
      <w:pPr>
        <w:widowControl w:val="0"/>
        <w:tabs>
          <w:tab w:val="left" w:pos="567"/>
        </w:tabs>
        <w:autoSpaceDE w:val="0"/>
        <w:autoSpaceDN w:val="0"/>
        <w:spacing w:after="0" w:line="240" w:lineRule="auto"/>
        <w:jc w:val="both"/>
        <w:rPr>
          <w:rFonts w:ascii="Times New Roman" w:eastAsia="Arial MT" w:hAnsi="Times New Roman"/>
          <w:b/>
          <w:sz w:val="20"/>
          <w:szCs w:val="20"/>
          <w:lang w:val="en-GB"/>
        </w:rPr>
      </w:pPr>
      <w:r w:rsidRPr="005F2DAB">
        <w:rPr>
          <w:rFonts w:ascii="Times New Roman" w:eastAsia="Arial MT" w:hAnsi="Times New Roman"/>
          <w:b/>
          <w:sz w:val="20"/>
          <w:szCs w:val="20"/>
          <w:lang w:val="en-GB"/>
        </w:rPr>
        <w:t xml:space="preserve">2.4. </w:t>
      </w:r>
      <w:r w:rsidRPr="005F2DAB">
        <w:rPr>
          <w:rFonts w:ascii="Times New Roman" w:eastAsia="Arial MT" w:hAnsi="Times New Roman"/>
          <w:b/>
          <w:sz w:val="20"/>
          <w:szCs w:val="20"/>
          <w:lang w:val="en-GB"/>
        </w:rPr>
        <w:tab/>
        <w:t>Pengertian Rekam Medis</w:t>
      </w:r>
    </w:p>
    <w:p w:rsidR="00E060E8" w:rsidRPr="005F2DAB" w:rsidRDefault="00E060E8" w:rsidP="00E060E8">
      <w:pPr>
        <w:widowControl w:val="0"/>
        <w:tabs>
          <w:tab w:val="left" w:pos="567"/>
        </w:tabs>
        <w:autoSpaceDE w:val="0"/>
        <w:autoSpaceDN w:val="0"/>
        <w:spacing w:after="0" w:line="240" w:lineRule="auto"/>
        <w:jc w:val="both"/>
        <w:rPr>
          <w:rFonts w:ascii="Times New Roman" w:eastAsia="Arial MT" w:hAnsi="Times New Roman"/>
          <w:b/>
          <w:sz w:val="20"/>
          <w:szCs w:val="20"/>
          <w:lang w:val="en-GB"/>
        </w:rPr>
      </w:pPr>
    </w:p>
    <w:p w:rsidR="00E060E8" w:rsidRPr="005F2DAB" w:rsidRDefault="0061565B" w:rsidP="00E060E8">
      <w:pPr>
        <w:widowControl w:val="0"/>
        <w:autoSpaceDE w:val="0"/>
        <w:autoSpaceDN w:val="0"/>
        <w:spacing w:after="0" w:line="240" w:lineRule="auto"/>
        <w:ind w:firstLine="567"/>
        <w:jc w:val="both"/>
        <w:rPr>
          <w:rFonts w:ascii="Times New Roman" w:eastAsia="Times New Roman" w:hAnsi="Times New Roman"/>
          <w:color w:val="000000"/>
          <w:sz w:val="20"/>
          <w:szCs w:val="20"/>
        </w:rPr>
      </w:pPr>
      <w:r w:rsidRPr="005F2DAB">
        <w:rPr>
          <w:rFonts w:ascii="Times New Roman" w:eastAsia="Times New Roman" w:hAnsi="Times New Roman"/>
          <w:color w:val="000000"/>
          <w:sz w:val="20"/>
          <w:szCs w:val="20"/>
        </w:rPr>
        <w:t xml:space="preserve">Rekam medis adalah berkas yang berisi catatan dan dokumen tentang identitas pasien, pemeriksaan, pengobatan, tindakan dan pelayanan lain yang telah </w:t>
      </w:r>
      <w:r w:rsidRPr="005F2DAB">
        <w:rPr>
          <w:rFonts w:ascii="Times New Roman" w:eastAsia="Times New Roman" w:hAnsi="Times New Roman"/>
          <w:color w:val="000000"/>
          <w:sz w:val="20"/>
          <w:szCs w:val="20"/>
        </w:rPr>
        <w:t>diberikan kepada pasien. Catatan ini dapat berupa tulisan, gambar dan juga dapat berupa rekaman elektronik seperti komputer, microfilm, dan rekaman suara.</w:t>
      </w:r>
    </w:p>
    <w:p w:rsidR="00E060E8" w:rsidRPr="005F2DAB" w:rsidRDefault="0061565B" w:rsidP="00E060E8">
      <w:pPr>
        <w:widowControl w:val="0"/>
        <w:autoSpaceDE w:val="0"/>
        <w:autoSpaceDN w:val="0"/>
        <w:spacing w:after="0" w:line="240" w:lineRule="auto"/>
        <w:ind w:firstLine="567"/>
        <w:jc w:val="both"/>
        <w:rPr>
          <w:rFonts w:ascii="Times New Roman" w:eastAsia="Times New Roman" w:hAnsi="Times New Roman"/>
          <w:sz w:val="20"/>
          <w:szCs w:val="20"/>
        </w:rPr>
      </w:pPr>
      <w:r w:rsidRPr="005F2DAB">
        <w:rPr>
          <w:rFonts w:ascii="Times New Roman" w:eastAsia="Times New Roman" w:hAnsi="Times New Roman"/>
          <w:sz w:val="20"/>
          <w:szCs w:val="20"/>
        </w:rPr>
        <w:t>Peraturan Menteri Kesehatan RI Nomor 269 / MENKES / PER / III /2008 Pasal 1 ayat 1, yang dimaksud den</w:t>
      </w:r>
      <w:r w:rsidRPr="005F2DAB">
        <w:rPr>
          <w:rFonts w:ascii="Times New Roman" w:eastAsia="Times New Roman" w:hAnsi="Times New Roman"/>
          <w:sz w:val="20"/>
          <w:szCs w:val="20"/>
        </w:rPr>
        <w:t>gan rekam medis adalah berkas yang berisikan catatan dan dokumen tentang identitas pasien, pemeriksaan, pengobatan, tindakan dan pelayanan lain yang telah diberikan kepada pasien</w:t>
      </w:r>
    </w:p>
    <w:p w:rsidR="00E060E8" w:rsidRPr="005F2DAB" w:rsidRDefault="0061565B" w:rsidP="00E060E8">
      <w:pPr>
        <w:widowControl w:val="0"/>
        <w:autoSpaceDE w:val="0"/>
        <w:autoSpaceDN w:val="0"/>
        <w:spacing w:after="0" w:line="240" w:lineRule="auto"/>
        <w:ind w:firstLine="567"/>
        <w:jc w:val="both"/>
        <w:rPr>
          <w:rFonts w:ascii="Times New Roman" w:eastAsia="Times New Roman" w:hAnsi="Times New Roman"/>
          <w:sz w:val="20"/>
          <w:szCs w:val="20"/>
        </w:rPr>
      </w:pPr>
      <w:r w:rsidRPr="005F2DAB">
        <w:rPr>
          <w:rFonts w:ascii="Times New Roman" w:eastAsia="Times New Roman" w:hAnsi="Times New Roman"/>
          <w:sz w:val="20"/>
          <w:szCs w:val="20"/>
        </w:rPr>
        <w:t>Peraturan Menteri Kesehatan Republik Indonesia Nomor 24 Tahun 2022 Tentang Re</w:t>
      </w:r>
      <w:r w:rsidRPr="005F2DAB">
        <w:rPr>
          <w:rFonts w:ascii="Times New Roman" w:eastAsia="Times New Roman" w:hAnsi="Times New Roman"/>
          <w:sz w:val="20"/>
          <w:szCs w:val="20"/>
        </w:rPr>
        <w:t>kam Medis, Bab I, Pasal 1. Rekam Medis adalah dokumen yang berisikan data identitas pasien, pemeriksaan, pengobatan, tindakan, dan pelayanan lain yang telah diberikan kepada pasien.</w:t>
      </w:r>
    </w:p>
    <w:p w:rsidR="00E060E8" w:rsidRPr="005F2DAB" w:rsidRDefault="00E060E8" w:rsidP="00E060E8">
      <w:pPr>
        <w:widowControl w:val="0"/>
        <w:autoSpaceDE w:val="0"/>
        <w:autoSpaceDN w:val="0"/>
        <w:spacing w:after="0" w:line="240" w:lineRule="auto"/>
        <w:jc w:val="both"/>
        <w:rPr>
          <w:rFonts w:ascii="Times New Roman" w:eastAsia="Arial MT" w:hAnsi="Times New Roman"/>
          <w:sz w:val="20"/>
          <w:szCs w:val="20"/>
          <w:lang w:val="en-GB"/>
        </w:rPr>
      </w:pPr>
    </w:p>
    <w:p w:rsidR="00E060E8" w:rsidRPr="005F2DAB" w:rsidRDefault="0061565B" w:rsidP="00E060E8">
      <w:pPr>
        <w:widowControl w:val="0"/>
        <w:autoSpaceDE w:val="0"/>
        <w:autoSpaceDN w:val="0"/>
        <w:spacing w:after="0" w:line="240" w:lineRule="auto"/>
        <w:ind w:left="567" w:hanging="567"/>
        <w:jc w:val="both"/>
        <w:rPr>
          <w:rFonts w:ascii="Times New Roman" w:eastAsia="Arial MT" w:hAnsi="Times New Roman"/>
          <w:b/>
          <w:sz w:val="20"/>
          <w:szCs w:val="20"/>
          <w:lang w:val="en-GB"/>
        </w:rPr>
      </w:pPr>
      <w:r w:rsidRPr="005F2DAB">
        <w:rPr>
          <w:rFonts w:ascii="Times New Roman" w:eastAsia="Arial MT" w:hAnsi="Times New Roman"/>
          <w:b/>
          <w:sz w:val="20"/>
          <w:szCs w:val="20"/>
          <w:lang w:val="en-GB"/>
        </w:rPr>
        <w:t xml:space="preserve">2.5. </w:t>
      </w:r>
      <w:r w:rsidRPr="005F2DAB">
        <w:rPr>
          <w:rFonts w:ascii="Times New Roman" w:eastAsia="Arial MT" w:hAnsi="Times New Roman"/>
          <w:b/>
          <w:sz w:val="20"/>
          <w:szCs w:val="20"/>
          <w:lang w:val="en-GB"/>
        </w:rPr>
        <w:tab/>
        <w:t>Pengertian Pasien</w:t>
      </w:r>
    </w:p>
    <w:p w:rsidR="00E060E8" w:rsidRPr="005F2DAB" w:rsidRDefault="00E060E8" w:rsidP="00E060E8">
      <w:pPr>
        <w:widowControl w:val="0"/>
        <w:autoSpaceDE w:val="0"/>
        <w:autoSpaceDN w:val="0"/>
        <w:spacing w:after="0" w:line="240" w:lineRule="auto"/>
        <w:ind w:left="567" w:hanging="567"/>
        <w:jc w:val="both"/>
        <w:rPr>
          <w:rFonts w:ascii="Times New Roman" w:eastAsia="Arial MT" w:hAnsi="Times New Roman"/>
          <w:b/>
          <w:sz w:val="20"/>
          <w:szCs w:val="20"/>
          <w:lang w:val="en-GB"/>
        </w:rPr>
      </w:pPr>
    </w:p>
    <w:p w:rsidR="00E060E8" w:rsidRPr="005F2DAB" w:rsidRDefault="0061565B" w:rsidP="00E060E8">
      <w:pPr>
        <w:spacing w:after="0" w:line="240" w:lineRule="auto"/>
        <w:ind w:firstLine="567"/>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Peraturan menteri kesehatan republik indonesia n</w:t>
      </w:r>
      <w:r w:rsidRPr="005F2DAB">
        <w:rPr>
          <w:rFonts w:ascii="Times New Roman" w:eastAsia="Times New Roman" w:hAnsi="Times New Roman"/>
          <w:sz w:val="20"/>
          <w:szCs w:val="20"/>
        </w:rPr>
        <w:t>omor 4 tahun 2018, pasien adalah setiap orang yang melakukan konsultasi masalah kesehatannya untuk memperoleh pelayanan kesehatan yang diperlukan, baik secara langsung maupun tidak langsung di rumah sakit</w:t>
      </w:r>
    </w:p>
    <w:p w:rsidR="00E060E8" w:rsidRPr="005F2DAB" w:rsidRDefault="0061565B" w:rsidP="00E060E8">
      <w:pPr>
        <w:spacing w:after="0" w:line="240" w:lineRule="auto"/>
        <w:ind w:firstLine="567"/>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Pasien adalah orang yang memiliki kelemahan fisik a</w:t>
      </w:r>
      <w:r w:rsidRPr="005F2DAB">
        <w:rPr>
          <w:rFonts w:ascii="Times New Roman" w:eastAsia="Times New Roman" w:hAnsi="Times New Roman"/>
          <w:sz w:val="20"/>
          <w:szCs w:val="20"/>
        </w:rPr>
        <w:t>tau mentalnya menyerahkan pengawasan dan perawatannya, menerima dan mengikuti pengobatan yang ditetapkan oleh tenaga kesehatan yang dikemukakan oleh Prabowo (dalam Wilhamda, 2011).</w:t>
      </w:r>
    </w:p>
    <w:p w:rsidR="00E060E8" w:rsidRPr="005F2DAB" w:rsidRDefault="00E060E8" w:rsidP="00E060E8">
      <w:pPr>
        <w:spacing w:after="0" w:line="240" w:lineRule="auto"/>
        <w:ind w:firstLine="360"/>
        <w:contextualSpacing/>
        <w:rPr>
          <w:rFonts w:ascii="Times New Roman" w:eastAsia="Times New Roman" w:hAnsi="Times New Roman"/>
          <w:sz w:val="20"/>
          <w:szCs w:val="20"/>
        </w:rPr>
      </w:pPr>
    </w:p>
    <w:p w:rsidR="00E060E8" w:rsidRPr="005F2DAB" w:rsidRDefault="0061565B" w:rsidP="00E060E8">
      <w:pPr>
        <w:tabs>
          <w:tab w:val="left" w:pos="567"/>
        </w:tabs>
        <w:rPr>
          <w:rFonts w:ascii="Times New Roman" w:hAnsi="Times New Roman"/>
          <w:b/>
          <w:sz w:val="20"/>
          <w:szCs w:val="20"/>
        </w:rPr>
      </w:pPr>
      <w:r w:rsidRPr="005F2DAB">
        <w:rPr>
          <w:rFonts w:ascii="Times New Roman" w:hAnsi="Times New Roman"/>
          <w:b/>
          <w:sz w:val="20"/>
          <w:szCs w:val="20"/>
        </w:rPr>
        <w:t xml:space="preserve">2.6. </w:t>
      </w:r>
      <w:r w:rsidRPr="005F2DAB">
        <w:rPr>
          <w:rFonts w:ascii="Times New Roman" w:hAnsi="Times New Roman"/>
          <w:b/>
          <w:sz w:val="20"/>
          <w:szCs w:val="20"/>
        </w:rPr>
        <w:tab/>
        <w:t>Pengertian Klinik</w:t>
      </w:r>
    </w:p>
    <w:p w:rsidR="00E060E8" w:rsidRPr="005F2DAB" w:rsidRDefault="0061565B" w:rsidP="00E060E8">
      <w:pPr>
        <w:widowControl w:val="0"/>
        <w:autoSpaceDE w:val="0"/>
        <w:autoSpaceDN w:val="0"/>
        <w:spacing w:after="0" w:line="240" w:lineRule="auto"/>
        <w:ind w:firstLine="567"/>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Menurut Peraturan Menteri Kesehatan Republik </w:t>
      </w:r>
      <w:r w:rsidRPr="005F2DAB">
        <w:rPr>
          <w:rFonts w:ascii="Times New Roman" w:eastAsia="Times New Roman" w:hAnsi="Times New Roman"/>
          <w:sz w:val="20"/>
          <w:szCs w:val="20"/>
        </w:rPr>
        <w:t>Indonesia Klinik adalah fasilitas pelayanan kesehatan yang menyelenggarakan pelayanan kesehatan perorangan yang menyediakan pelayanan medis dasar dan/atau spesialistik.</w:t>
      </w:r>
    </w:p>
    <w:p w:rsidR="00E060E8" w:rsidRPr="005F2DAB" w:rsidRDefault="00E060E8" w:rsidP="00E060E8">
      <w:pPr>
        <w:widowControl w:val="0"/>
        <w:autoSpaceDE w:val="0"/>
        <w:autoSpaceDN w:val="0"/>
        <w:spacing w:after="0" w:line="240" w:lineRule="auto"/>
        <w:ind w:firstLine="426"/>
        <w:jc w:val="both"/>
        <w:rPr>
          <w:rFonts w:ascii="Times New Roman" w:eastAsia="Times New Roman" w:hAnsi="Times New Roman"/>
          <w:sz w:val="20"/>
          <w:szCs w:val="20"/>
        </w:rPr>
      </w:pPr>
    </w:p>
    <w:p w:rsidR="00E060E8" w:rsidRPr="005F2DAB" w:rsidRDefault="0061565B" w:rsidP="00E060E8">
      <w:pPr>
        <w:widowControl w:val="0"/>
        <w:tabs>
          <w:tab w:val="left" w:pos="567"/>
        </w:tabs>
        <w:autoSpaceDE w:val="0"/>
        <w:autoSpaceDN w:val="0"/>
        <w:spacing w:after="0" w:line="240" w:lineRule="auto"/>
        <w:jc w:val="both"/>
        <w:rPr>
          <w:rFonts w:ascii="Times New Roman" w:eastAsia="Times New Roman" w:hAnsi="Times New Roman"/>
          <w:b/>
          <w:sz w:val="20"/>
          <w:szCs w:val="20"/>
        </w:rPr>
      </w:pPr>
      <w:r w:rsidRPr="005F2DAB">
        <w:rPr>
          <w:rFonts w:ascii="Times New Roman" w:eastAsia="Times New Roman" w:hAnsi="Times New Roman"/>
          <w:b/>
          <w:sz w:val="20"/>
          <w:szCs w:val="20"/>
        </w:rPr>
        <w:t xml:space="preserve">2.7. </w:t>
      </w:r>
      <w:r w:rsidRPr="005F2DAB">
        <w:rPr>
          <w:rFonts w:ascii="Times New Roman" w:eastAsia="Times New Roman" w:hAnsi="Times New Roman"/>
          <w:b/>
          <w:sz w:val="20"/>
          <w:szCs w:val="20"/>
        </w:rPr>
        <w:tab/>
        <w:t>Pengertian Dokter</w:t>
      </w:r>
    </w:p>
    <w:p w:rsidR="00E060E8" w:rsidRPr="005F2DAB" w:rsidRDefault="00E060E8" w:rsidP="00E060E8">
      <w:pPr>
        <w:widowControl w:val="0"/>
        <w:tabs>
          <w:tab w:val="left" w:pos="567"/>
        </w:tabs>
        <w:autoSpaceDE w:val="0"/>
        <w:autoSpaceDN w:val="0"/>
        <w:spacing w:after="0" w:line="240" w:lineRule="auto"/>
        <w:jc w:val="both"/>
        <w:rPr>
          <w:rFonts w:ascii="Times New Roman" w:eastAsia="Times New Roman" w:hAnsi="Times New Roman"/>
          <w:b/>
          <w:sz w:val="20"/>
          <w:szCs w:val="20"/>
        </w:rPr>
      </w:pPr>
    </w:p>
    <w:p w:rsidR="00A2324E" w:rsidRDefault="00E060E8" w:rsidP="00E060E8">
      <w:pPr>
        <w:spacing w:after="0" w:line="240" w:lineRule="auto"/>
        <w:ind w:firstLine="567"/>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 Menurut Permen Kesehatan RI Nomor 44 Tahun 2015, Dokter dan dokter gigi adalah dokter, dokter spesialis, dokter gigi, dan dokter gigi spesialis lulusan pendidikan kedokteran atau kedokteran gigi baik di dalam maupun di luar negeri yang diakui oleh Pemerintah Republik Indonesia sesuai dengan</w:t>
      </w:r>
    </w:p>
    <w:p w:rsidR="00E060E8" w:rsidRPr="005F2DAB" w:rsidRDefault="0061565B" w:rsidP="003627A1">
      <w:pPr>
        <w:widowControl w:val="0"/>
        <w:autoSpaceDE w:val="0"/>
        <w:autoSpaceDN w:val="0"/>
        <w:spacing w:after="0" w:line="240" w:lineRule="auto"/>
        <w:jc w:val="both"/>
        <w:rPr>
          <w:rFonts w:ascii="Times New Roman" w:eastAsia="Times New Roman" w:hAnsi="Times New Roman"/>
          <w:sz w:val="20"/>
          <w:szCs w:val="20"/>
        </w:rPr>
      </w:pPr>
      <w:r w:rsidRPr="005F2DAB">
        <w:rPr>
          <w:rFonts w:ascii="Times New Roman" w:eastAsia="Times New Roman" w:hAnsi="Times New Roman"/>
          <w:sz w:val="20"/>
          <w:szCs w:val="20"/>
        </w:rPr>
        <w:t>peraturan perundang-undangan.</w:t>
      </w:r>
    </w:p>
    <w:p w:rsidR="00E060E8" w:rsidRPr="005F2DAB" w:rsidRDefault="00E060E8" w:rsidP="00E060E8">
      <w:pPr>
        <w:widowControl w:val="0"/>
        <w:autoSpaceDE w:val="0"/>
        <w:autoSpaceDN w:val="0"/>
        <w:spacing w:after="0" w:line="240" w:lineRule="auto"/>
        <w:ind w:firstLine="567"/>
        <w:jc w:val="both"/>
        <w:rPr>
          <w:rFonts w:ascii="Times New Roman" w:eastAsia="Times New Roman" w:hAnsi="Times New Roman"/>
          <w:sz w:val="20"/>
          <w:szCs w:val="20"/>
        </w:rPr>
      </w:pPr>
    </w:p>
    <w:p w:rsidR="00E060E8" w:rsidRPr="005F2DAB" w:rsidRDefault="0061565B" w:rsidP="00E060E8">
      <w:pPr>
        <w:spacing w:after="0" w:line="240" w:lineRule="auto"/>
        <w:jc w:val="center"/>
        <w:rPr>
          <w:rFonts w:ascii="Times New Roman" w:hAnsi="Times New Roman"/>
          <w:b/>
          <w:bCs/>
          <w:sz w:val="20"/>
          <w:szCs w:val="20"/>
        </w:rPr>
      </w:pPr>
      <w:r w:rsidRPr="005F2DAB">
        <w:rPr>
          <w:rFonts w:ascii="Times New Roman" w:eastAsia="Arial MT" w:hAnsi="Times New Roman"/>
          <w:b/>
          <w:bCs/>
          <w:color w:val="000000"/>
          <w:sz w:val="20"/>
          <w:szCs w:val="20"/>
        </w:rPr>
        <w:lastRenderedPageBreak/>
        <w:t>III.</w:t>
      </w:r>
      <w:r w:rsidRPr="005F2DAB">
        <w:rPr>
          <w:rFonts w:ascii="Times New Roman" w:eastAsia="Arial MT" w:hAnsi="Times New Roman"/>
          <w:b/>
          <w:bCs/>
          <w:color w:val="000000"/>
          <w:sz w:val="20"/>
          <w:szCs w:val="20"/>
        </w:rPr>
        <w:tab/>
        <w:t>HASIL DAN PEMBAHASAN</w:t>
      </w:r>
    </w:p>
    <w:p w:rsidR="00E060E8" w:rsidRPr="005F2DAB" w:rsidRDefault="00E060E8" w:rsidP="00E060E8">
      <w:pPr>
        <w:widowControl w:val="0"/>
        <w:autoSpaceDE w:val="0"/>
        <w:autoSpaceDN w:val="0"/>
        <w:spacing w:after="0" w:line="240" w:lineRule="auto"/>
        <w:ind w:right="108"/>
        <w:jc w:val="both"/>
        <w:rPr>
          <w:rFonts w:ascii="Times New Roman" w:eastAsia="Arial MT" w:hAnsi="Times New Roman"/>
          <w:b/>
          <w:sz w:val="20"/>
          <w:szCs w:val="20"/>
        </w:rPr>
      </w:pPr>
    </w:p>
    <w:p w:rsidR="00E060E8" w:rsidRDefault="0061565B" w:rsidP="003627A1">
      <w:pPr>
        <w:widowControl w:val="0"/>
        <w:autoSpaceDE w:val="0"/>
        <w:autoSpaceDN w:val="0"/>
        <w:spacing w:after="0" w:line="240" w:lineRule="auto"/>
        <w:ind w:left="567" w:right="-1" w:hanging="567"/>
        <w:jc w:val="both"/>
        <w:rPr>
          <w:rFonts w:ascii="Times New Roman" w:eastAsia="Arial MT" w:hAnsi="Times New Roman"/>
          <w:b/>
          <w:sz w:val="20"/>
          <w:szCs w:val="20"/>
        </w:rPr>
      </w:pPr>
      <w:r w:rsidRPr="005F2DAB">
        <w:rPr>
          <w:rFonts w:ascii="Times New Roman" w:eastAsia="Arial MT" w:hAnsi="Times New Roman"/>
          <w:b/>
          <w:sz w:val="20"/>
          <w:szCs w:val="20"/>
        </w:rPr>
        <w:t>3.1.</w:t>
      </w:r>
      <w:r w:rsidRPr="005F2DAB">
        <w:rPr>
          <w:rFonts w:ascii="Times New Roman" w:eastAsia="Arial MT" w:hAnsi="Times New Roman"/>
          <w:b/>
          <w:sz w:val="20"/>
          <w:szCs w:val="20"/>
        </w:rPr>
        <w:tab/>
        <w:t>Analisa Sistem</w:t>
      </w:r>
    </w:p>
    <w:p w:rsidR="00F978A4" w:rsidRPr="005F2DAB" w:rsidRDefault="00F978A4" w:rsidP="003627A1">
      <w:pPr>
        <w:widowControl w:val="0"/>
        <w:autoSpaceDE w:val="0"/>
        <w:autoSpaceDN w:val="0"/>
        <w:spacing w:after="0" w:line="240" w:lineRule="auto"/>
        <w:ind w:left="567" w:right="-1" w:hanging="567"/>
        <w:jc w:val="both"/>
        <w:rPr>
          <w:rFonts w:ascii="Times New Roman" w:eastAsia="Arial MT" w:hAnsi="Times New Roman"/>
          <w:b/>
          <w:sz w:val="20"/>
          <w:szCs w:val="20"/>
        </w:rPr>
      </w:pPr>
    </w:p>
    <w:p w:rsidR="00E060E8" w:rsidRPr="005F2DAB" w:rsidRDefault="0061565B" w:rsidP="003627A1">
      <w:pPr>
        <w:widowControl w:val="0"/>
        <w:autoSpaceDE w:val="0"/>
        <w:autoSpaceDN w:val="0"/>
        <w:spacing w:after="0" w:line="240" w:lineRule="auto"/>
        <w:ind w:firstLine="567"/>
        <w:jc w:val="both"/>
        <w:rPr>
          <w:rFonts w:ascii="Times New Roman" w:eastAsia="Times New Roman" w:hAnsi="Times New Roman"/>
          <w:color w:val="000000"/>
          <w:sz w:val="20"/>
          <w:szCs w:val="20"/>
          <w:lang w:val="id-ID"/>
        </w:rPr>
      </w:pPr>
      <w:r w:rsidRPr="005F2DAB">
        <w:rPr>
          <w:rFonts w:ascii="Times New Roman" w:eastAsia="Times New Roman" w:hAnsi="Times New Roman"/>
          <w:color w:val="000000"/>
          <w:sz w:val="20"/>
          <w:szCs w:val="20"/>
          <w:lang w:val="id-ID"/>
        </w:rPr>
        <w:t>Analisa sistem adalah penguraian dari sistem informasi yang utuh ke dalam bagian-bagian komponen dengan maksud untuk mengidentifikasi dan mengevaluasi permasalahan, kesempatan, dan hambatan-hambatan yang terjadi dan kebutuhan yang diharapkan sehingga dapat</w:t>
      </w:r>
      <w:r w:rsidRPr="005F2DAB">
        <w:rPr>
          <w:rFonts w:ascii="Times New Roman" w:eastAsia="Times New Roman" w:hAnsi="Times New Roman"/>
          <w:color w:val="000000"/>
          <w:sz w:val="20"/>
          <w:szCs w:val="20"/>
          <w:lang w:val="id-ID"/>
        </w:rPr>
        <w:t xml:space="preserve"> diusulkan perbaikan. </w:t>
      </w:r>
      <w:r w:rsidRPr="005F2DAB">
        <w:rPr>
          <w:rFonts w:ascii="Times New Roman" w:eastAsia="Times New Roman" w:hAnsi="Times New Roman"/>
          <w:color w:val="000000"/>
          <w:sz w:val="20"/>
          <w:szCs w:val="20"/>
        </w:rPr>
        <w:t xml:space="preserve">Tahapan analisa ini sangatlah penting karena dalam tahapan ini apabila terdapat kesalahan maka akan menyebabkan kesalahan pada tahap selanjutnya. Untuk itu pada tahap ini diperlukan tingkat ketelitian dan kecermatan yang tinggi untuk </w:t>
      </w:r>
      <w:r w:rsidRPr="005F2DAB">
        <w:rPr>
          <w:rFonts w:ascii="Times New Roman" w:eastAsia="Times New Roman" w:hAnsi="Times New Roman"/>
          <w:color w:val="000000"/>
          <w:sz w:val="20"/>
          <w:szCs w:val="20"/>
        </w:rPr>
        <w:t>mendapatkan kualitas hasil yang baik.</w:t>
      </w:r>
    </w:p>
    <w:p w:rsidR="00E060E8" w:rsidRPr="005F2DAB" w:rsidRDefault="00E060E8" w:rsidP="003627A1">
      <w:pPr>
        <w:widowControl w:val="0"/>
        <w:autoSpaceDE w:val="0"/>
        <w:autoSpaceDN w:val="0"/>
        <w:spacing w:after="0" w:line="240" w:lineRule="auto"/>
        <w:jc w:val="both"/>
        <w:outlineLvl w:val="1"/>
        <w:rPr>
          <w:rFonts w:ascii="Times New Roman" w:eastAsia="Times New Roman" w:hAnsi="Times New Roman"/>
          <w:b/>
          <w:sz w:val="20"/>
          <w:szCs w:val="20"/>
        </w:rPr>
      </w:pPr>
    </w:p>
    <w:p w:rsidR="00E060E8" w:rsidRPr="005F2DAB" w:rsidRDefault="0061565B" w:rsidP="003627A1">
      <w:pPr>
        <w:widowControl w:val="0"/>
        <w:autoSpaceDE w:val="0"/>
        <w:autoSpaceDN w:val="0"/>
        <w:spacing w:after="0" w:line="240" w:lineRule="auto"/>
        <w:ind w:left="567" w:hanging="567"/>
        <w:jc w:val="both"/>
        <w:outlineLvl w:val="1"/>
        <w:rPr>
          <w:rFonts w:ascii="Times New Roman" w:eastAsia="Times New Roman" w:hAnsi="Times New Roman"/>
          <w:b/>
          <w:i/>
          <w:sz w:val="20"/>
          <w:szCs w:val="20"/>
        </w:rPr>
      </w:pPr>
      <w:r w:rsidRPr="005F2DAB">
        <w:rPr>
          <w:rFonts w:ascii="Times New Roman" w:eastAsia="Times New Roman" w:hAnsi="Times New Roman"/>
          <w:b/>
          <w:sz w:val="20"/>
          <w:szCs w:val="20"/>
        </w:rPr>
        <w:t>3.2.</w:t>
      </w:r>
      <w:r w:rsidRPr="005F2DAB">
        <w:rPr>
          <w:rFonts w:ascii="Times New Roman" w:eastAsia="Times New Roman" w:hAnsi="Times New Roman"/>
          <w:b/>
          <w:i/>
          <w:sz w:val="20"/>
          <w:szCs w:val="20"/>
        </w:rPr>
        <w:tab/>
      </w:r>
      <w:r w:rsidRPr="005F2DAB">
        <w:rPr>
          <w:rFonts w:ascii="Times New Roman" w:eastAsia="Times New Roman" w:hAnsi="Times New Roman"/>
          <w:b/>
          <w:sz w:val="20"/>
          <w:szCs w:val="20"/>
        </w:rPr>
        <w:t>Sistem Yang Sedang Berjalan</w:t>
      </w:r>
      <w:r w:rsidRPr="005F2DAB">
        <w:rPr>
          <w:rFonts w:ascii="Times New Roman" w:eastAsia="Times New Roman" w:hAnsi="Times New Roman"/>
          <w:b/>
          <w:i/>
          <w:sz w:val="20"/>
          <w:szCs w:val="20"/>
        </w:rPr>
        <w:t xml:space="preserve"> </w:t>
      </w:r>
    </w:p>
    <w:p w:rsidR="00E060E8" w:rsidRPr="005F2DAB" w:rsidRDefault="00E060E8" w:rsidP="003627A1">
      <w:pPr>
        <w:widowControl w:val="0"/>
        <w:autoSpaceDE w:val="0"/>
        <w:autoSpaceDN w:val="0"/>
        <w:spacing w:after="0" w:line="240" w:lineRule="auto"/>
        <w:ind w:firstLine="567"/>
        <w:jc w:val="both"/>
        <w:rPr>
          <w:rFonts w:ascii="Times New Roman" w:eastAsia="Arial MT" w:hAnsi="Times New Roman"/>
          <w:sz w:val="20"/>
          <w:szCs w:val="20"/>
        </w:rPr>
      </w:pPr>
    </w:p>
    <w:p w:rsidR="00E060E8" w:rsidRPr="005F2DAB" w:rsidRDefault="0061565B" w:rsidP="003627A1">
      <w:pPr>
        <w:widowControl w:val="0"/>
        <w:autoSpaceDE w:val="0"/>
        <w:autoSpaceDN w:val="0"/>
        <w:spacing w:after="0" w:line="240" w:lineRule="auto"/>
        <w:ind w:firstLine="567"/>
        <w:jc w:val="both"/>
        <w:rPr>
          <w:rFonts w:ascii="Times New Roman" w:eastAsia="Times New Roman" w:hAnsi="Times New Roman"/>
          <w:color w:val="000000"/>
          <w:sz w:val="20"/>
          <w:szCs w:val="20"/>
        </w:rPr>
      </w:pPr>
      <w:r w:rsidRPr="005F2DAB">
        <w:rPr>
          <w:rFonts w:ascii="Times New Roman" w:eastAsia="Times New Roman" w:hAnsi="Times New Roman"/>
          <w:color w:val="000000"/>
          <w:sz w:val="20"/>
          <w:szCs w:val="20"/>
        </w:rPr>
        <w:t>Pada sistem yang sedang berjalan khususnya pada pengelolahan data rekam medis, Klinik Praktek Dokter Bersama masih dilakukan dengan cara manual yaitu mencatat ke dalam buku. Sehingga</w:t>
      </w:r>
      <w:r w:rsidRPr="005F2DAB">
        <w:rPr>
          <w:rFonts w:ascii="Times New Roman" w:eastAsia="Times New Roman" w:hAnsi="Times New Roman"/>
          <w:color w:val="000000"/>
          <w:sz w:val="20"/>
          <w:szCs w:val="20"/>
        </w:rPr>
        <w:t xml:space="preserve"> terdapat permasalahan dalam upaya pengolahan data rekam medis yaitu untuk mendapatkan informasi pasien, informasi kunjungan, informasi diagnosa dan informasi dokter masih membutuhkan waktu yang relatif lama karena harus mencari informasi secara menual di </w:t>
      </w:r>
      <w:r w:rsidRPr="005F2DAB">
        <w:rPr>
          <w:rFonts w:ascii="Times New Roman" w:eastAsia="Times New Roman" w:hAnsi="Times New Roman"/>
          <w:color w:val="000000"/>
          <w:sz w:val="20"/>
          <w:szCs w:val="20"/>
        </w:rPr>
        <w:t>dalam buku rekam medis. Setiap data dicatat kedalam buku di anggap kurang efektif dan efisien karena data tidak saling terintegrasi sehingga mengalami kesulitan saat harus merekap data dalam pembuatan laporan rekam medis karena harus menyusun kembali data-</w:t>
      </w:r>
      <w:r w:rsidRPr="005F2DAB">
        <w:rPr>
          <w:rFonts w:ascii="Times New Roman" w:eastAsia="Times New Roman" w:hAnsi="Times New Roman"/>
          <w:color w:val="000000"/>
          <w:sz w:val="20"/>
          <w:szCs w:val="20"/>
        </w:rPr>
        <w:t>data lama. Mempersulit pasien saat harus melakukan pendaftaran, karena pasien mesti datang langsung ke lokasi sehingga seringkali terjadinya antrian. Tingkat keamanan data yang masih rendah karena beberapa data yang disimpan dalam bentuk arsip sangat beres</w:t>
      </w:r>
      <w:r w:rsidRPr="005F2DAB">
        <w:rPr>
          <w:rFonts w:ascii="Times New Roman" w:eastAsia="Times New Roman" w:hAnsi="Times New Roman"/>
          <w:color w:val="000000"/>
          <w:sz w:val="20"/>
          <w:szCs w:val="20"/>
        </w:rPr>
        <w:t>iko terjadi kerusakan, maupun kehilangan data.</w:t>
      </w:r>
    </w:p>
    <w:p w:rsidR="00E060E8" w:rsidRPr="005F2DAB" w:rsidRDefault="00E060E8" w:rsidP="003627A1">
      <w:pPr>
        <w:widowControl w:val="0"/>
        <w:autoSpaceDE w:val="0"/>
        <w:autoSpaceDN w:val="0"/>
        <w:spacing w:after="0" w:line="240" w:lineRule="auto"/>
        <w:ind w:firstLine="567"/>
        <w:jc w:val="both"/>
        <w:rPr>
          <w:rFonts w:ascii="Times New Roman" w:eastAsia="Arial MT" w:hAnsi="Times New Roman"/>
          <w:sz w:val="20"/>
          <w:szCs w:val="20"/>
          <w:lang w:val="en-GB"/>
        </w:rPr>
      </w:pPr>
    </w:p>
    <w:p w:rsidR="00E060E8" w:rsidRPr="005F2DAB" w:rsidRDefault="0061565B" w:rsidP="003627A1">
      <w:pPr>
        <w:widowControl w:val="0"/>
        <w:autoSpaceDE w:val="0"/>
        <w:autoSpaceDN w:val="0"/>
        <w:spacing w:after="0" w:line="240" w:lineRule="auto"/>
        <w:ind w:left="567" w:hanging="567"/>
        <w:jc w:val="both"/>
        <w:rPr>
          <w:rFonts w:ascii="Times New Roman" w:hAnsi="Times New Roman"/>
          <w:b/>
          <w:sz w:val="20"/>
          <w:szCs w:val="20"/>
        </w:rPr>
      </w:pPr>
      <w:r w:rsidRPr="005F2DAB">
        <w:rPr>
          <w:rFonts w:ascii="Times New Roman" w:hAnsi="Times New Roman"/>
          <w:b/>
          <w:sz w:val="20"/>
          <w:szCs w:val="20"/>
        </w:rPr>
        <w:t>3.3.</w:t>
      </w:r>
      <w:r w:rsidRPr="005F2DAB">
        <w:rPr>
          <w:rFonts w:ascii="Times New Roman" w:hAnsi="Times New Roman"/>
          <w:b/>
          <w:i/>
          <w:sz w:val="20"/>
          <w:szCs w:val="20"/>
        </w:rPr>
        <w:tab/>
      </w:r>
      <w:r w:rsidRPr="005F2DAB">
        <w:rPr>
          <w:rFonts w:ascii="Times New Roman" w:hAnsi="Times New Roman"/>
          <w:b/>
          <w:sz w:val="20"/>
          <w:szCs w:val="20"/>
        </w:rPr>
        <w:t>Sistem Yang Diusulkan</w:t>
      </w:r>
    </w:p>
    <w:p w:rsidR="00E060E8" w:rsidRPr="005F2DAB" w:rsidRDefault="00E060E8" w:rsidP="003627A1">
      <w:pPr>
        <w:widowControl w:val="0"/>
        <w:autoSpaceDE w:val="0"/>
        <w:autoSpaceDN w:val="0"/>
        <w:spacing w:after="0" w:line="240" w:lineRule="auto"/>
        <w:ind w:left="567" w:hanging="567"/>
        <w:jc w:val="both"/>
        <w:rPr>
          <w:rFonts w:ascii="Times New Roman" w:hAnsi="Times New Roman"/>
          <w:b/>
          <w:i/>
          <w:sz w:val="20"/>
          <w:szCs w:val="20"/>
          <w:lang w:val="en-GB"/>
        </w:rPr>
      </w:pPr>
    </w:p>
    <w:p w:rsidR="00E060E8" w:rsidRPr="005F2DAB" w:rsidRDefault="0061565B" w:rsidP="003627A1">
      <w:pPr>
        <w:widowControl w:val="0"/>
        <w:autoSpaceDE w:val="0"/>
        <w:autoSpaceDN w:val="0"/>
        <w:spacing w:after="0" w:line="240" w:lineRule="auto"/>
        <w:ind w:firstLine="567"/>
        <w:jc w:val="both"/>
        <w:rPr>
          <w:rFonts w:ascii="Times New Roman" w:eastAsia="Times New Roman" w:hAnsi="Times New Roman"/>
          <w:color w:val="000000"/>
          <w:sz w:val="20"/>
          <w:szCs w:val="20"/>
        </w:rPr>
      </w:pPr>
      <w:r w:rsidRPr="005F2DAB">
        <w:rPr>
          <w:rFonts w:ascii="Times New Roman" w:eastAsia="Times New Roman" w:hAnsi="Times New Roman"/>
          <w:color w:val="000000"/>
          <w:sz w:val="20"/>
          <w:szCs w:val="20"/>
        </w:rPr>
        <w:t>Adapun sistem yang akan di rancang dapat menjadi solusi atas permasalahan sistem yang sedang berjalan, yaitu :</w:t>
      </w:r>
    </w:p>
    <w:p w:rsidR="00E060E8" w:rsidRPr="005F2DAB" w:rsidRDefault="0061565B" w:rsidP="0061565B">
      <w:pPr>
        <w:widowControl w:val="0"/>
        <w:numPr>
          <w:ilvl w:val="0"/>
          <w:numId w:val="9"/>
        </w:numPr>
        <w:autoSpaceDE w:val="0"/>
        <w:autoSpaceDN w:val="0"/>
        <w:spacing w:after="0" w:line="240" w:lineRule="auto"/>
        <w:ind w:left="284" w:hanging="284"/>
        <w:jc w:val="both"/>
        <w:rPr>
          <w:rFonts w:ascii="Times New Roman" w:eastAsia="Times New Roman" w:hAnsi="Times New Roman"/>
          <w:color w:val="000000"/>
          <w:sz w:val="20"/>
          <w:szCs w:val="20"/>
        </w:rPr>
      </w:pPr>
      <w:r w:rsidRPr="005F2DAB">
        <w:rPr>
          <w:rFonts w:ascii="Times New Roman" w:eastAsia="Times New Roman" w:hAnsi="Times New Roman"/>
          <w:color w:val="000000"/>
          <w:sz w:val="20"/>
          <w:szCs w:val="20"/>
        </w:rPr>
        <w:t xml:space="preserve">Sistem mampu melakukan penyampaian informasi Rekam Medis pada Klinik </w:t>
      </w:r>
      <w:r w:rsidRPr="005F2DAB">
        <w:rPr>
          <w:rFonts w:ascii="Times New Roman" w:eastAsia="Times New Roman" w:hAnsi="Times New Roman"/>
          <w:color w:val="000000"/>
          <w:sz w:val="20"/>
          <w:szCs w:val="20"/>
        </w:rPr>
        <w:t>Praktek Dokter Bersamadengan lebih baik karena informasi yang dihasilkan detail dan didapat dari referensi yang terpercaya.</w:t>
      </w:r>
    </w:p>
    <w:p w:rsidR="00E060E8" w:rsidRPr="005F2DAB" w:rsidRDefault="0061565B" w:rsidP="0061565B">
      <w:pPr>
        <w:widowControl w:val="0"/>
        <w:numPr>
          <w:ilvl w:val="0"/>
          <w:numId w:val="9"/>
        </w:numPr>
        <w:autoSpaceDE w:val="0"/>
        <w:autoSpaceDN w:val="0"/>
        <w:spacing w:after="0" w:line="240" w:lineRule="auto"/>
        <w:ind w:left="284" w:hanging="284"/>
        <w:jc w:val="both"/>
        <w:rPr>
          <w:rFonts w:ascii="Times New Roman" w:eastAsia="Times New Roman" w:hAnsi="Times New Roman"/>
          <w:color w:val="000000"/>
          <w:sz w:val="20"/>
          <w:szCs w:val="20"/>
        </w:rPr>
      </w:pPr>
      <w:r w:rsidRPr="005F2DAB">
        <w:rPr>
          <w:rFonts w:ascii="Times New Roman" w:eastAsia="Times New Roman" w:hAnsi="Times New Roman"/>
          <w:color w:val="000000"/>
          <w:sz w:val="20"/>
          <w:szCs w:val="20"/>
        </w:rPr>
        <w:t>Sistem cepat dalam pencarian informasi karena sistem yang dirancang dilengkapi fungsi pencarian data.</w:t>
      </w:r>
    </w:p>
    <w:p w:rsidR="00E060E8" w:rsidRPr="005F2DAB" w:rsidRDefault="0061565B" w:rsidP="0061565B">
      <w:pPr>
        <w:widowControl w:val="0"/>
        <w:numPr>
          <w:ilvl w:val="0"/>
          <w:numId w:val="9"/>
        </w:numPr>
        <w:autoSpaceDE w:val="0"/>
        <w:autoSpaceDN w:val="0"/>
        <w:spacing w:after="0" w:line="240" w:lineRule="auto"/>
        <w:ind w:left="284" w:hanging="284"/>
        <w:jc w:val="both"/>
        <w:rPr>
          <w:rFonts w:ascii="Times New Roman" w:eastAsia="Times New Roman" w:hAnsi="Times New Roman"/>
          <w:color w:val="000000"/>
          <w:sz w:val="20"/>
          <w:szCs w:val="20"/>
        </w:rPr>
      </w:pPr>
      <w:r w:rsidRPr="005F2DAB">
        <w:rPr>
          <w:rFonts w:ascii="Times New Roman" w:eastAsia="Times New Roman" w:hAnsi="Times New Roman"/>
          <w:color w:val="000000"/>
          <w:sz w:val="20"/>
          <w:szCs w:val="20"/>
        </w:rPr>
        <w:t xml:space="preserve">Sistem cepat dalam menjalankan aplikasi serta meminimalisir terjadinya </w:t>
      </w:r>
      <w:r w:rsidRPr="005F2DAB">
        <w:rPr>
          <w:rFonts w:ascii="Times New Roman" w:eastAsia="Times New Roman" w:hAnsi="Times New Roman"/>
          <w:i/>
          <w:color w:val="000000"/>
          <w:sz w:val="20"/>
          <w:szCs w:val="20"/>
        </w:rPr>
        <w:t>buffering</w:t>
      </w:r>
      <w:r w:rsidRPr="005F2DAB">
        <w:rPr>
          <w:rFonts w:ascii="Times New Roman" w:eastAsia="Times New Roman" w:hAnsi="Times New Roman"/>
          <w:color w:val="000000"/>
          <w:sz w:val="20"/>
          <w:szCs w:val="20"/>
        </w:rPr>
        <w:t xml:space="preserve"> karena kapasitas aplikasi sangat ringan, tidak membebani komputer</w:t>
      </w:r>
    </w:p>
    <w:p w:rsidR="003627A1" w:rsidRPr="00F978A4" w:rsidRDefault="00E060E8" w:rsidP="0061565B">
      <w:pPr>
        <w:widowControl w:val="0"/>
        <w:numPr>
          <w:ilvl w:val="0"/>
          <w:numId w:val="9"/>
        </w:numPr>
        <w:autoSpaceDE w:val="0"/>
        <w:autoSpaceDN w:val="0"/>
        <w:spacing w:after="0" w:line="240" w:lineRule="auto"/>
        <w:ind w:left="426" w:hanging="426"/>
        <w:jc w:val="both"/>
        <w:rPr>
          <w:rFonts w:ascii="Times New Roman" w:eastAsia="Times New Roman" w:hAnsi="Times New Roman"/>
          <w:color w:val="000000"/>
          <w:sz w:val="20"/>
          <w:szCs w:val="20"/>
        </w:rPr>
      </w:pPr>
      <w:r w:rsidRPr="005F2DAB">
        <w:rPr>
          <w:rFonts w:ascii="Times New Roman" w:eastAsia="Times New Roman" w:hAnsi="Times New Roman"/>
          <w:color w:val="000000"/>
          <w:sz w:val="20"/>
          <w:szCs w:val="20"/>
        </w:rPr>
        <w:t xml:space="preserve">Keamanan sistem lebih terjamin, karena sistem dilengkapin form login yang data </w:t>
      </w:r>
      <w:r w:rsidRPr="005F2DAB">
        <w:rPr>
          <w:rFonts w:ascii="Times New Roman" w:eastAsia="Times New Roman" w:hAnsi="Times New Roman"/>
          <w:i/>
          <w:color w:val="000000"/>
          <w:sz w:val="20"/>
          <w:szCs w:val="20"/>
        </w:rPr>
        <w:t>username</w:t>
      </w:r>
      <w:r w:rsidRPr="005F2DAB">
        <w:rPr>
          <w:rFonts w:ascii="Times New Roman" w:eastAsia="Times New Roman" w:hAnsi="Times New Roman"/>
          <w:color w:val="000000"/>
          <w:sz w:val="20"/>
          <w:szCs w:val="20"/>
        </w:rPr>
        <w:t xml:space="preserve"> </w:t>
      </w:r>
      <w:r w:rsidRPr="005F2DAB">
        <w:rPr>
          <w:rFonts w:ascii="Times New Roman" w:eastAsia="Times New Roman" w:hAnsi="Times New Roman"/>
          <w:color w:val="000000"/>
          <w:sz w:val="20"/>
          <w:szCs w:val="20"/>
        </w:rPr>
        <w:lastRenderedPageBreak/>
        <w:t xml:space="preserve">dan data </w:t>
      </w:r>
      <w:r w:rsidRPr="005F2DAB">
        <w:rPr>
          <w:rFonts w:ascii="Times New Roman" w:eastAsia="Times New Roman" w:hAnsi="Times New Roman"/>
          <w:i/>
          <w:color w:val="000000"/>
          <w:sz w:val="20"/>
          <w:szCs w:val="20"/>
        </w:rPr>
        <w:t>password</w:t>
      </w:r>
      <w:r w:rsidRPr="005F2DAB">
        <w:rPr>
          <w:rFonts w:ascii="Times New Roman" w:eastAsia="Times New Roman" w:hAnsi="Times New Roman"/>
          <w:color w:val="000000"/>
          <w:sz w:val="20"/>
          <w:szCs w:val="20"/>
        </w:rPr>
        <w:t xml:space="preserve"> admin dapat dimodifikasi secara berkala sehingga meminimalisir terjadinya pembobolan data.</w:t>
      </w:r>
    </w:p>
    <w:p w:rsidR="003627A1" w:rsidRDefault="003627A1" w:rsidP="003627A1">
      <w:pPr>
        <w:widowControl w:val="0"/>
        <w:tabs>
          <w:tab w:val="left" w:pos="567"/>
        </w:tabs>
        <w:autoSpaceDE w:val="0"/>
        <w:autoSpaceDN w:val="0"/>
        <w:spacing w:after="0" w:line="240" w:lineRule="auto"/>
        <w:jc w:val="both"/>
        <w:rPr>
          <w:rFonts w:ascii="Times New Roman" w:eastAsia="Times New Roman" w:hAnsi="Times New Roman"/>
          <w:b/>
          <w:color w:val="000000"/>
          <w:sz w:val="20"/>
          <w:szCs w:val="20"/>
        </w:rPr>
      </w:pPr>
    </w:p>
    <w:p w:rsidR="00E060E8" w:rsidRPr="005F2DAB" w:rsidRDefault="0061565B" w:rsidP="003627A1">
      <w:pPr>
        <w:widowControl w:val="0"/>
        <w:tabs>
          <w:tab w:val="left" w:pos="567"/>
        </w:tabs>
        <w:autoSpaceDE w:val="0"/>
        <w:autoSpaceDN w:val="0"/>
        <w:spacing w:after="0" w:line="240" w:lineRule="auto"/>
        <w:jc w:val="both"/>
        <w:rPr>
          <w:rFonts w:ascii="Times New Roman" w:eastAsia="Times New Roman" w:hAnsi="Times New Roman"/>
          <w:b/>
          <w:color w:val="000000"/>
          <w:sz w:val="20"/>
          <w:szCs w:val="20"/>
        </w:rPr>
      </w:pPr>
      <w:r w:rsidRPr="005F2DAB">
        <w:rPr>
          <w:rFonts w:ascii="Times New Roman" w:eastAsia="Times New Roman" w:hAnsi="Times New Roman"/>
          <w:b/>
          <w:color w:val="000000"/>
          <w:sz w:val="20"/>
          <w:szCs w:val="20"/>
        </w:rPr>
        <w:t xml:space="preserve">3.4 </w:t>
      </w:r>
      <w:r w:rsidRPr="005F2DAB">
        <w:rPr>
          <w:rFonts w:ascii="Times New Roman" w:eastAsia="Times New Roman" w:hAnsi="Times New Roman"/>
          <w:b/>
          <w:color w:val="000000"/>
          <w:sz w:val="20"/>
          <w:szCs w:val="20"/>
        </w:rPr>
        <w:tab/>
      </w:r>
      <w:r w:rsidRPr="005F2DAB">
        <w:rPr>
          <w:rFonts w:ascii="Times New Roman" w:eastAsia="Times New Roman" w:hAnsi="Times New Roman"/>
          <w:b/>
          <w:i/>
          <w:color w:val="000000"/>
          <w:sz w:val="20"/>
          <w:szCs w:val="20"/>
        </w:rPr>
        <w:t>Data Flow Diagram</w:t>
      </w:r>
      <w:r w:rsidRPr="005F2DAB">
        <w:rPr>
          <w:rFonts w:ascii="Times New Roman" w:eastAsia="Times New Roman" w:hAnsi="Times New Roman"/>
          <w:b/>
          <w:color w:val="000000"/>
          <w:sz w:val="20"/>
          <w:szCs w:val="20"/>
        </w:rPr>
        <w:t xml:space="preserve"> (DFD)</w:t>
      </w:r>
    </w:p>
    <w:p w:rsidR="00E060E8" w:rsidRPr="005F2DAB" w:rsidRDefault="00E060E8" w:rsidP="003627A1">
      <w:pPr>
        <w:widowControl w:val="0"/>
        <w:tabs>
          <w:tab w:val="left" w:pos="567"/>
        </w:tabs>
        <w:autoSpaceDE w:val="0"/>
        <w:autoSpaceDN w:val="0"/>
        <w:spacing w:after="0" w:line="240" w:lineRule="auto"/>
        <w:jc w:val="both"/>
        <w:rPr>
          <w:rFonts w:ascii="Times New Roman" w:eastAsia="Times New Roman" w:hAnsi="Times New Roman"/>
          <w:b/>
          <w:color w:val="000000"/>
          <w:sz w:val="20"/>
          <w:szCs w:val="20"/>
        </w:rPr>
      </w:pPr>
    </w:p>
    <w:p w:rsidR="00E060E8" w:rsidRPr="005F2DAB" w:rsidRDefault="0061565B" w:rsidP="003627A1">
      <w:pPr>
        <w:widowControl w:val="0"/>
        <w:tabs>
          <w:tab w:val="left" w:pos="567"/>
        </w:tabs>
        <w:autoSpaceDE w:val="0"/>
        <w:autoSpaceDN w:val="0"/>
        <w:spacing w:after="0" w:line="240" w:lineRule="auto"/>
        <w:jc w:val="both"/>
        <w:rPr>
          <w:rFonts w:ascii="Times New Roman" w:eastAsia="Times New Roman" w:hAnsi="Times New Roman"/>
          <w:color w:val="000000"/>
          <w:sz w:val="20"/>
          <w:szCs w:val="20"/>
        </w:rPr>
      </w:pPr>
      <w:r w:rsidRPr="005F2DAB">
        <w:rPr>
          <w:rFonts w:ascii="Times New Roman" w:eastAsia="Times New Roman" w:hAnsi="Times New Roman"/>
          <w:color w:val="000000"/>
        </w:rPr>
        <w:tab/>
      </w:r>
      <w:r w:rsidRPr="005F2DAB">
        <w:rPr>
          <w:rFonts w:ascii="Times New Roman" w:eastAsia="Times New Roman" w:hAnsi="Times New Roman"/>
          <w:color w:val="000000"/>
          <w:sz w:val="20"/>
          <w:szCs w:val="20"/>
        </w:rPr>
        <w:t xml:space="preserve">Data Flow Diagram (DFD) merupakan diagram yang mendeskripsikan interaksi antar komponen di dalam sistem, yang merupakan penggambaran </w:t>
      </w:r>
      <w:r w:rsidRPr="005F2DAB">
        <w:rPr>
          <w:rFonts w:ascii="Times New Roman" w:eastAsia="Times New Roman" w:hAnsi="Times New Roman"/>
          <w:color w:val="000000"/>
          <w:sz w:val="20"/>
          <w:szCs w:val="20"/>
        </w:rPr>
        <w:t>logika program dengan menggunakan simbol-simbol diagram arus data. Pada diagram alir data ini akan dijelaskan secara mendetail proses kerja sistem informasi Rekam Medis pada Klinik Praktek Dokter Bersama</w:t>
      </w:r>
    </w:p>
    <w:p w:rsidR="00E060E8" w:rsidRPr="005F2DAB" w:rsidRDefault="00E060E8" w:rsidP="003627A1">
      <w:pPr>
        <w:widowControl w:val="0"/>
        <w:tabs>
          <w:tab w:val="left" w:pos="567"/>
        </w:tabs>
        <w:autoSpaceDE w:val="0"/>
        <w:autoSpaceDN w:val="0"/>
        <w:spacing w:after="0" w:line="240" w:lineRule="auto"/>
        <w:jc w:val="both"/>
        <w:rPr>
          <w:rFonts w:ascii="Times New Roman" w:eastAsia="Times New Roman" w:hAnsi="Times New Roman"/>
          <w:color w:val="000000"/>
        </w:rPr>
      </w:pPr>
    </w:p>
    <w:p w:rsidR="00E060E8" w:rsidRPr="005F2DAB" w:rsidRDefault="0061565B" w:rsidP="003627A1">
      <w:pPr>
        <w:widowControl w:val="0"/>
        <w:tabs>
          <w:tab w:val="left" w:pos="567"/>
        </w:tabs>
        <w:autoSpaceDE w:val="0"/>
        <w:autoSpaceDN w:val="0"/>
        <w:spacing w:after="0" w:line="240" w:lineRule="auto"/>
        <w:jc w:val="both"/>
        <w:rPr>
          <w:rFonts w:ascii="Times New Roman" w:eastAsia="Times New Roman" w:hAnsi="Times New Roman"/>
          <w:b/>
          <w:color w:val="000000"/>
          <w:sz w:val="20"/>
          <w:szCs w:val="20"/>
        </w:rPr>
      </w:pPr>
      <w:r w:rsidRPr="005F2DAB">
        <w:rPr>
          <w:rFonts w:ascii="Times New Roman" w:eastAsia="Times New Roman" w:hAnsi="Times New Roman"/>
          <w:b/>
          <w:color w:val="000000"/>
          <w:sz w:val="20"/>
          <w:szCs w:val="20"/>
        </w:rPr>
        <w:t xml:space="preserve">3.5 </w:t>
      </w:r>
      <w:r w:rsidRPr="005F2DAB">
        <w:rPr>
          <w:rFonts w:ascii="Times New Roman" w:eastAsia="Times New Roman" w:hAnsi="Times New Roman"/>
          <w:b/>
          <w:color w:val="000000"/>
          <w:sz w:val="20"/>
          <w:szCs w:val="20"/>
        </w:rPr>
        <w:tab/>
        <w:t xml:space="preserve">Diagram Konteks </w:t>
      </w:r>
    </w:p>
    <w:p w:rsidR="00E060E8" w:rsidRPr="005F2DAB" w:rsidRDefault="00E060E8" w:rsidP="003627A1">
      <w:pPr>
        <w:widowControl w:val="0"/>
        <w:tabs>
          <w:tab w:val="left" w:pos="567"/>
        </w:tabs>
        <w:autoSpaceDE w:val="0"/>
        <w:autoSpaceDN w:val="0"/>
        <w:spacing w:after="0" w:line="240" w:lineRule="auto"/>
        <w:jc w:val="both"/>
        <w:rPr>
          <w:rFonts w:ascii="Times New Roman" w:eastAsia="Times New Roman" w:hAnsi="Times New Roman"/>
          <w:b/>
          <w:color w:val="000000"/>
          <w:sz w:val="20"/>
          <w:szCs w:val="20"/>
        </w:rPr>
      </w:pPr>
    </w:p>
    <w:p w:rsidR="00E060E8" w:rsidRDefault="0061565B" w:rsidP="003627A1">
      <w:pPr>
        <w:widowControl w:val="0"/>
        <w:autoSpaceDE w:val="0"/>
        <w:autoSpaceDN w:val="0"/>
        <w:spacing w:after="0" w:line="240" w:lineRule="auto"/>
        <w:ind w:firstLine="567"/>
        <w:jc w:val="both"/>
        <w:rPr>
          <w:rFonts w:ascii="Times New Roman" w:eastAsia="Times New Roman" w:hAnsi="Times New Roman"/>
          <w:color w:val="000000"/>
          <w:sz w:val="20"/>
          <w:szCs w:val="20"/>
        </w:rPr>
      </w:pPr>
      <w:r w:rsidRPr="005F2DAB">
        <w:rPr>
          <w:rFonts w:ascii="Times New Roman" w:eastAsia="Times New Roman" w:hAnsi="Times New Roman"/>
          <w:color w:val="000000"/>
          <w:sz w:val="20"/>
          <w:szCs w:val="20"/>
        </w:rPr>
        <w:t>Diagram Konteks merupakan di</w:t>
      </w:r>
      <w:r w:rsidRPr="005F2DAB">
        <w:rPr>
          <w:rFonts w:ascii="Times New Roman" w:eastAsia="Times New Roman" w:hAnsi="Times New Roman"/>
          <w:color w:val="000000"/>
          <w:sz w:val="20"/>
          <w:szCs w:val="20"/>
        </w:rPr>
        <w:t xml:space="preserve">agram yang terdiri dari satu proses yang mendeskripsikan interaksi langsung antara sistem yang dikaji dengan beberapa </w:t>
      </w:r>
      <w:r w:rsidRPr="005F2DAB">
        <w:rPr>
          <w:rFonts w:ascii="Times New Roman" w:eastAsia="Times New Roman" w:hAnsi="Times New Roman"/>
          <w:i/>
          <w:color w:val="000000"/>
          <w:sz w:val="20"/>
          <w:szCs w:val="20"/>
        </w:rPr>
        <w:t>entity</w:t>
      </w:r>
      <w:r w:rsidRPr="005F2DAB">
        <w:rPr>
          <w:rFonts w:ascii="Times New Roman" w:eastAsia="Times New Roman" w:hAnsi="Times New Roman"/>
          <w:color w:val="000000"/>
          <w:sz w:val="20"/>
          <w:szCs w:val="20"/>
        </w:rPr>
        <w:t xml:space="preserve"> yang berada di luar sistem. Penulis menggunakan diagram konteks untuk mengambarkan proses sistem informasi Rekam Medis pada Klinik </w:t>
      </w:r>
      <w:r w:rsidRPr="005F2DAB">
        <w:rPr>
          <w:rFonts w:ascii="Times New Roman" w:eastAsia="Times New Roman" w:hAnsi="Times New Roman"/>
          <w:color w:val="000000"/>
          <w:sz w:val="20"/>
          <w:szCs w:val="20"/>
        </w:rPr>
        <w:t xml:space="preserve">Praktek Dokter Bersama. Untuk lebih jelasnya dapat dilihat diagram konteks digunakan untuk mengambarkan secara umum, seperti gambar berikut ini </w:t>
      </w:r>
    </w:p>
    <w:p w:rsidR="003627A1" w:rsidRPr="005F2DAB" w:rsidRDefault="003627A1" w:rsidP="003627A1">
      <w:pPr>
        <w:widowControl w:val="0"/>
        <w:autoSpaceDE w:val="0"/>
        <w:autoSpaceDN w:val="0"/>
        <w:spacing w:after="0" w:line="240" w:lineRule="auto"/>
        <w:ind w:firstLine="567"/>
        <w:jc w:val="both"/>
        <w:rPr>
          <w:rFonts w:ascii="Times New Roman" w:eastAsia="Times New Roman" w:hAnsi="Times New Roman"/>
          <w:color w:val="000000"/>
          <w:sz w:val="20"/>
          <w:szCs w:val="20"/>
        </w:rPr>
      </w:pPr>
    </w:p>
    <w:p w:rsidR="00E060E8" w:rsidRPr="005F2DAB" w:rsidRDefault="002C6CEA" w:rsidP="003627A1">
      <w:pPr>
        <w:widowControl w:val="0"/>
        <w:autoSpaceDE w:val="0"/>
        <w:autoSpaceDN w:val="0"/>
        <w:spacing w:after="0" w:line="240" w:lineRule="auto"/>
        <w:jc w:val="center"/>
        <w:outlineLvl w:val="1"/>
        <w:rPr>
          <w:rFonts w:ascii="Times New Roman" w:eastAsia="Times New Roman" w:hAnsi="Times New Roman"/>
          <w:b/>
          <w:bCs/>
          <w:sz w:val="20"/>
          <w:szCs w:val="20"/>
        </w:rPr>
      </w:pPr>
      <w:r w:rsidRPr="000E6A03">
        <w:rPr>
          <w:rFonts w:ascii="Arial" w:eastAsia="Times New Roman" w:hAnsi="Arial" w:cs="Arial"/>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i1025" type="#_x0000_t75" style="width:215.05pt;height:120.6pt;visibility:visible">
            <v:imagedata r:id="rId15" o:title=""/>
          </v:shape>
        </w:pict>
      </w:r>
    </w:p>
    <w:p w:rsidR="00E060E8" w:rsidRPr="005F2DAB" w:rsidRDefault="00E060E8" w:rsidP="003627A1">
      <w:pPr>
        <w:widowControl w:val="0"/>
        <w:autoSpaceDE w:val="0"/>
        <w:autoSpaceDN w:val="0"/>
        <w:spacing w:after="0" w:line="240" w:lineRule="auto"/>
        <w:rPr>
          <w:rFonts w:ascii="Times New Roman" w:eastAsia="Times New Roman" w:hAnsi="Times New Roman"/>
          <w:sz w:val="11"/>
          <w:szCs w:val="20"/>
        </w:rPr>
      </w:pPr>
    </w:p>
    <w:p w:rsidR="00E060E8" w:rsidRPr="005F2DAB" w:rsidRDefault="0061565B" w:rsidP="003627A1">
      <w:pPr>
        <w:widowControl w:val="0"/>
        <w:autoSpaceDE w:val="0"/>
        <w:autoSpaceDN w:val="0"/>
        <w:spacing w:after="0" w:line="240" w:lineRule="auto"/>
        <w:ind w:left="1184"/>
        <w:rPr>
          <w:rFonts w:ascii="Times New Roman" w:eastAsia="Times New Roman" w:hAnsi="Times New Roman"/>
          <w:sz w:val="20"/>
          <w:szCs w:val="20"/>
        </w:rPr>
      </w:pPr>
      <w:r w:rsidRPr="005F2DAB">
        <w:rPr>
          <w:rFonts w:ascii="Times New Roman" w:eastAsia="Times New Roman" w:hAnsi="Times New Roman"/>
          <w:b/>
          <w:sz w:val="20"/>
          <w:szCs w:val="20"/>
        </w:rPr>
        <w:t xml:space="preserve">Gambar 1. </w:t>
      </w:r>
      <w:r w:rsidRPr="005F2DAB">
        <w:rPr>
          <w:rFonts w:ascii="Times New Roman" w:eastAsia="Times New Roman" w:hAnsi="Times New Roman"/>
          <w:sz w:val="20"/>
          <w:szCs w:val="20"/>
        </w:rPr>
        <w:t>Diagram Contex</w:t>
      </w:r>
    </w:p>
    <w:p w:rsidR="00E060E8" w:rsidRPr="005F2DAB" w:rsidRDefault="00E060E8" w:rsidP="003627A1">
      <w:pPr>
        <w:spacing w:after="0" w:line="240" w:lineRule="auto"/>
        <w:rPr>
          <w:rFonts w:ascii="Times New Roman" w:hAnsi="Times New Roman"/>
          <w:sz w:val="20"/>
          <w:szCs w:val="20"/>
          <w:lang w:val="en-GB"/>
        </w:rPr>
      </w:pPr>
    </w:p>
    <w:p w:rsidR="00E060E8" w:rsidRPr="005F2DAB" w:rsidRDefault="0061565B" w:rsidP="003627A1">
      <w:pPr>
        <w:widowControl w:val="0"/>
        <w:autoSpaceDE w:val="0"/>
        <w:autoSpaceDN w:val="0"/>
        <w:spacing w:after="0" w:line="240" w:lineRule="auto"/>
        <w:ind w:left="567" w:hanging="567"/>
        <w:jc w:val="both"/>
        <w:rPr>
          <w:rFonts w:ascii="Times New Roman" w:hAnsi="Times New Roman"/>
          <w:b/>
          <w:noProof/>
          <w:sz w:val="20"/>
          <w:szCs w:val="20"/>
          <w:lang w:val="en-GB"/>
        </w:rPr>
      </w:pPr>
      <w:r w:rsidRPr="005F2DAB">
        <w:rPr>
          <w:rFonts w:ascii="Times New Roman" w:hAnsi="Times New Roman"/>
          <w:b/>
          <w:noProof/>
          <w:sz w:val="20"/>
          <w:szCs w:val="20"/>
          <w:lang w:val="en-GB"/>
        </w:rPr>
        <w:t>3.6</w:t>
      </w:r>
      <w:r w:rsidRPr="005F2DAB">
        <w:rPr>
          <w:rFonts w:ascii="Times New Roman" w:hAnsi="Times New Roman"/>
          <w:b/>
          <w:noProof/>
          <w:sz w:val="20"/>
          <w:szCs w:val="20"/>
          <w:lang w:val="en-GB"/>
        </w:rPr>
        <w:tab/>
        <w:t>Rancangan Aplikasi Program</w:t>
      </w:r>
    </w:p>
    <w:p w:rsidR="00E060E8" w:rsidRPr="005F2DAB" w:rsidRDefault="00E060E8" w:rsidP="003627A1">
      <w:pPr>
        <w:widowControl w:val="0"/>
        <w:autoSpaceDE w:val="0"/>
        <w:autoSpaceDN w:val="0"/>
        <w:spacing w:after="0" w:line="240" w:lineRule="auto"/>
        <w:ind w:left="567" w:hanging="567"/>
        <w:jc w:val="both"/>
        <w:rPr>
          <w:rFonts w:ascii="Times New Roman" w:hAnsi="Times New Roman"/>
          <w:bCs/>
          <w:sz w:val="20"/>
          <w:szCs w:val="20"/>
        </w:rPr>
      </w:pPr>
    </w:p>
    <w:p w:rsidR="00E060E8" w:rsidRDefault="0061565B" w:rsidP="003627A1">
      <w:pPr>
        <w:widowControl w:val="0"/>
        <w:autoSpaceDE w:val="0"/>
        <w:autoSpaceDN w:val="0"/>
        <w:spacing w:after="0" w:line="240" w:lineRule="auto"/>
        <w:ind w:right="-1" w:firstLine="567"/>
        <w:jc w:val="both"/>
        <w:rPr>
          <w:rFonts w:ascii="Times New Roman" w:eastAsia="Times New Roman" w:hAnsi="Times New Roman"/>
          <w:sz w:val="20"/>
          <w:szCs w:val="20"/>
        </w:rPr>
      </w:pPr>
      <w:r w:rsidRPr="005F2DAB">
        <w:rPr>
          <w:rFonts w:ascii="Times New Roman" w:hAnsi="Times New Roman"/>
          <w:sz w:val="20"/>
          <w:szCs w:val="20"/>
        </w:rPr>
        <w:t>Dalam merancang sistem informasi Rekam Medis pada</w:t>
      </w:r>
      <w:r w:rsidRPr="005F2DAB">
        <w:rPr>
          <w:rFonts w:ascii="Times New Roman" w:hAnsi="Times New Roman"/>
          <w:sz w:val="20"/>
          <w:szCs w:val="20"/>
        </w:rPr>
        <w:t xml:space="preserve"> Klinik Dokter Bersama berbasis web,</w:t>
      </w:r>
      <w:r w:rsidRPr="005F2DAB">
        <w:rPr>
          <w:rFonts w:ascii="Times New Roman" w:eastAsia="Times New Roman" w:hAnsi="Times New Roman"/>
          <w:sz w:val="20"/>
          <w:szCs w:val="20"/>
        </w:rPr>
        <w:t xml:space="preserve"> penulis melalui beberapa tahapan penting untuk mendapatkan hasil yang maksimal meliputi:</w:t>
      </w:r>
    </w:p>
    <w:p w:rsidR="00E060E8" w:rsidRPr="005F2DAB" w:rsidRDefault="00E060E8" w:rsidP="003627A1">
      <w:pPr>
        <w:widowControl w:val="0"/>
        <w:autoSpaceDE w:val="0"/>
        <w:autoSpaceDN w:val="0"/>
        <w:spacing w:after="0" w:line="240" w:lineRule="auto"/>
        <w:ind w:right="-1" w:firstLine="567"/>
        <w:jc w:val="both"/>
        <w:rPr>
          <w:rFonts w:ascii="Times New Roman" w:eastAsia="Times New Roman" w:hAnsi="Times New Roman"/>
          <w:sz w:val="20"/>
          <w:szCs w:val="20"/>
        </w:rPr>
      </w:pPr>
    </w:p>
    <w:p w:rsidR="00E060E8" w:rsidRPr="005F2DAB" w:rsidRDefault="0061565B" w:rsidP="0061565B">
      <w:pPr>
        <w:widowControl w:val="0"/>
        <w:numPr>
          <w:ilvl w:val="0"/>
          <w:numId w:val="10"/>
        </w:numPr>
        <w:autoSpaceDE w:val="0"/>
        <w:autoSpaceDN w:val="0"/>
        <w:spacing w:after="0" w:line="240" w:lineRule="auto"/>
        <w:ind w:left="426" w:hanging="426"/>
        <w:contextualSpacing/>
        <w:jc w:val="both"/>
        <w:rPr>
          <w:rFonts w:ascii="Times New Roman" w:eastAsia="Times New Roman" w:hAnsi="Times New Roman"/>
          <w:b/>
          <w:sz w:val="20"/>
          <w:szCs w:val="24"/>
        </w:rPr>
      </w:pPr>
      <w:r w:rsidRPr="005F2DAB">
        <w:rPr>
          <w:rFonts w:ascii="Times New Roman" w:eastAsia="Times New Roman" w:hAnsi="Times New Roman"/>
          <w:b/>
          <w:sz w:val="20"/>
          <w:szCs w:val="24"/>
        </w:rPr>
        <w:t>RancanganLogin</w:t>
      </w:r>
    </w:p>
    <w:p w:rsidR="00E060E8" w:rsidRPr="005F2DAB" w:rsidRDefault="0061565B" w:rsidP="003627A1">
      <w:pPr>
        <w:widowControl w:val="0"/>
        <w:autoSpaceDE w:val="0"/>
        <w:autoSpaceDN w:val="0"/>
        <w:spacing w:after="0" w:line="240" w:lineRule="auto"/>
        <w:ind w:left="426"/>
        <w:jc w:val="both"/>
        <w:rPr>
          <w:rFonts w:ascii="Times New Roman" w:eastAsia="Times New Roman" w:hAnsi="Times New Roman"/>
          <w:sz w:val="20"/>
        </w:rPr>
      </w:pPr>
      <w:r w:rsidRPr="005F2DAB">
        <w:rPr>
          <w:rFonts w:ascii="Times New Roman" w:eastAsia="Times New Roman" w:hAnsi="Times New Roman"/>
          <w:color w:val="000000"/>
          <w:sz w:val="20"/>
          <w:szCs w:val="20"/>
        </w:rPr>
        <w:t xml:space="preserve">Rancangan </w:t>
      </w:r>
      <w:r w:rsidRPr="005F2DAB">
        <w:rPr>
          <w:rFonts w:ascii="Times New Roman" w:eastAsia="Times New Roman" w:hAnsi="Times New Roman"/>
          <w:i/>
          <w:color w:val="000000"/>
          <w:sz w:val="20"/>
          <w:szCs w:val="20"/>
        </w:rPr>
        <w:t>form inputlogin</w:t>
      </w:r>
      <w:r w:rsidRPr="005F2DAB">
        <w:rPr>
          <w:rFonts w:ascii="Times New Roman" w:eastAsia="Times New Roman" w:hAnsi="Times New Roman"/>
          <w:color w:val="000000"/>
          <w:sz w:val="20"/>
          <w:szCs w:val="20"/>
        </w:rPr>
        <w:t xml:space="preserve"> adalah rencana untuk membuat </w:t>
      </w:r>
      <w:r w:rsidRPr="005F2DAB">
        <w:rPr>
          <w:rFonts w:ascii="Times New Roman" w:eastAsia="Times New Roman" w:hAnsi="Times New Roman"/>
          <w:i/>
          <w:color w:val="000000"/>
          <w:sz w:val="20"/>
          <w:szCs w:val="20"/>
        </w:rPr>
        <w:t>form input login</w:t>
      </w:r>
      <w:r w:rsidRPr="005F2DAB">
        <w:rPr>
          <w:rFonts w:ascii="Times New Roman" w:eastAsia="Times New Roman" w:hAnsi="Times New Roman"/>
          <w:color w:val="000000"/>
          <w:sz w:val="20"/>
          <w:szCs w:val="20"/>
        </w:rPr>
        <w:t xml:space="preserve">. Adapun rancangan tampilan </w:t>
      </w:r>
      <w:r w:rsidRPr="005F2DAB">
        <w:rPr>
          <w:rFonts w:ascii="Times New Roman" w:eastAsia="Times New Roman" w:hAnsi="Times New Roman"/>
          <w:i/>
          <w:color w:val="000000"/>
          <w:sz w:val="20"/>
          <w:szCs w:val="20"/>
        </w:rPr>
        <w:t>form login</w:t>
      </w:r>
      <w:r w:rsidRPr="005F2DAB">
        <w:rPr>
          <w:rFonts w:ascii="Times New Roman" w:eastAsia="Times New Roman" w:hAnsi="Times New Roman"/>
          <w:color w:val="000000"/>
          <w:sz w:val="20"/>
          <w:szCs w:val="20"/>
        </w:rPr>
        <w:t xml:space="preserve"> adalah sebagai berikut :</w:t>
      </w:r>
    </w:p>
    <w:p w:rsidR="00E060E8" w:rsidRPr="005F2DAB" w:rsidRDefault="00E060E8" w:rsidP="003627A1">
      <w:pPr>
        <w:widowControl w:val="0"/>
        <w:autoSpaceDE w:val="0"/>
        <w:autoSpaceDN w:val="0"/>
        <w:spacing w:after="0" w:line="240" w:lineRule="auto"/>
        <w:jc w:val="both"/>
        <w:rPr>
          <w:rFonts w:ascii="Times New Roman" w:eastAsia="Times New Roman" w:hAnsi="Times New Roman"/>
          <w:sz w:val="20"/>
          <w:szCs w:val="20"/>
        </w:rPr>
      </w:pPr>
    </w:p>
    <w:p w:rsidR="00E060E8" w:rsidRPr="005F2DAB" w:rsidRDefault="002C6CEA" w:rsidP="003627A1">
      <w:pPr>
        <w:widowControl w:val="0"/>
        <w:autoSpaceDE w:val="0"/>
        <w:autoSpaceDN w:val="0"/>
        <w:spacing w:after="0" w:line="240" w:lineRule="auto"/>
        <w:jc w:val="center"/>
        <w:rPr>
          <w:rFonts w:ascii="Times New Roman" w:eastAsia="Times New Roman" w:hAnsi="Times New Roman"/>
          <w:szCs w:val="20"/>
        </w:rPr>
      </w:pPr>
      <w:r w:rsidRPr="000E6A03">
        <w:rPr>
          <w:rFonts w:ascii="Times New Roman" w:eastAsia="Times New Roman" w:hAnsi="Times New Roman"/>
          <w:noProof/>
          <w:szCs w:val="20"/>
        </w:rPr>
        <w:lastRenderedPageBreak/>
        <w:pict>
          <v:shape id="Picture 72" o:spid="_x0000_i1026" type="#_x0000_t75" style="width:196.35pt;height:130.9pt;visibility:visible">
            <v:imagedata r:id="rId16" o:title=""/>
          </v:shape>
        </w:pict>
      </w:r>
    </w:p>
    <w:p w:rsidR="00E060E8" w:rsidRDefault="0061565B" w:rsidP="003627A1">
      <w:pPr>
        <w:widowControl w:val="0"/>
        <w:autoSpaceDE w:val="0"/>
        <w:autoSpaceDN w:val="0"/>
        <w:spacing w:after="0" w:line="240" w:lineRule="auto"/>
        <w:jc w:val="center"/>
        <w:rPr>
          <w:rFonts w:ascii="Times New Roman" w:eastAsia="Times New Roman" w:hAnsi="Times New Roman"/>
          <w:sz w:val="20"/>
          <w:szCs w:val="20"/>
        </w:rPr>
      </w:pPr>
      <w:r w:rsidRPr="005F2DAB">
        <w:rPr>
          <w:rFonts w:ascii="Times New Roman" w:eastAsia="Times New Roman" w:hAnsi="Times New Roman"/>
          <w:b/>
          <w:sz w:val="20"/>
          <w:szCs w:val="20"/>
        </w:rPr>
        <w:t>Gambar 2.</w:t>
      </w:r>
      <w:r w:rsidRPr="005F2DAB">
        <w:rPr>
          <w:rFonts w:ascii="Times New Roman" w:eastAsia="Times New Roman" w:hAnsi="Times New Roman"/>
          <w:sz w:val="20"/>
          <w:szCs w:val="20"/>
        </w:rPr>
        <w:t xml:space="preserve"> Rancangan Login</w:t>
      </w:r>
    </w:p>
    <w:p w:rsidR="00E060E8" w:rsidRPr="005F2DAB" w:rsidRDefault="00E060E8" w:rsidP="003627A1">
      <w:pPr>
        <w:widowControl w:val="0"/>
        <w:autoSpaceDE w:val="0"/>
        <w:autoSpaceDN w:val="0"/>
        <w:spacing w:after="0" w:line="240" w:lineRule="auto"/>
        <w:jc w:val="center"/>
        <w:rPr>
          <w:rFonts w:ascii="Times New Roman" w:eastAsia="Times New Roman" w:hAnsi="Times New Roman"/>
          <w:sz w:val="20"/>
          <w:szCs w:val="20"/>
        </w:rPr>
      </w:pPr>
    </w:p>
    <w:p w:rsidR="00E060E8" w:rsidRPr="005F2DAB" w:rsidRDefault="0061565B" w:rsidP="0061565B">
      <w:pPr>
        <w:widowControl w:val="0"/>
        <w:numPr>
          <w:ilvl w:val="0"/>
          <w:numId w:val="10"/>
        </w:numPr>
        <w:tabs>
          <w:tab w:val="left" w:pos="426"/>
        </w:tabs>
        <w:autoSpaceDE w:val="0"/>
        <w:autoSpaceDN w:val="0"/>
        <w:spacing w:after="0" w:line="240" w:lineRule="auto"/>
        <w:ind w:left="426" w:hanging="426"/>
        <w:contextualSpacing/>
        <w:jc w:val="both"/>
        <w:rPr>
          <w:rFonts w:ascii="Times New Roman" w:eastAsia="Times New Roman" w:hAnsi="Times New Roman"/>
          <w:b/>
          <w:sz w:val="20"/>
          <w:szCs w:val="24"/>
        </w:rPr>
      </w:pPr>
      <w:r w:rsidRPr="005F2DAB">
        <w:rPr>
          <w:rFonts w:ascii="Times New Roman" w:eastAsia="Times New Roman" w:hAnsi="Times New Roman"/>
          <w:b/>
          <w:sz w:val="20"/>
          <w:szCs w:val="24"/>
        </w:rPr>
        <w:t>Rancangan Form Menu Dokter</w:t>
      </w:r>
    </w:p>
    <w:p w:rsidR="003627A1" w:rsidRDefault="00E060E8" w:rsidP="003627A1">
      <w:pPr>
        <w:widowControl w:val="0"/>
        <w:autoSpaceDE w:val="0"/>
        <w:autoSpaceDN w:val="0"/>
        <w:spacing w:after="0" w:line="240" w:lineRule="auto"/>
        <w:ind w:left="426"/>
        <w:jc w:val="both"/>
        <w:rPr>
          <w:rFonts w:ascii="Times New Roman" w:eastAsia="Times New Roman" w:hAnsi="Times New Roman"/>
          <w:color w:val="000000"/>
          <w:sz w:val="20"/>
          <w:szCs w:val="20"/>
        </w:rPr>
      </w:pPr>
      <w:r w:rsidRPr="005F2DAB">
        <w:rPr>
          <w:rFonts w:ascii="Times New Roman" w:eastAsia="Times New Roman" w:hAnsi="Times New Roman"/>
          <w:color w:val="000000"/>
          <w:sz w:val="20"/>
          <w:szCs w:val="20"/>
        </w:rPr>
        <w:t>Rancangan Menu Dokter adalah desain yang digunakan untuk membuat tampilan halaman pada program sebelum nantinya diimplementasikan ke pengguna, adapun tampilannya sebagai berikut :</w:t>
      </w:r>
    </w:p>
    <w:p w:rsidR="00E060E8" w:rsidRPr="003627A1" w:rsidRDefault="0061565B" w:rsidP="003627A1">
      <w:pPr>
        <w:widowControl w:val="0"/>
        <w:autoSpaceDE w:val="0"/>
        <w:autoSpaceDN w:val="0"/>
        <w:spacing w:after="0" w:line="240" w:lineRule="auto"/>
        <w:ind w:left="426"/>
        <w:jc w:val="both"/>
        <w:rPr>
          <w:rFonts w:ascii="Times New Roman" w:eastAsia="Times New Roman" w:hAnsi="Times New Roman"/>
          <w:color w:val="000000"/>
          <w:sz w:val="20"/>
          <w:szCs w:val="20"/>
        </w:rPr>
      </w:pPr>
      <w:r w:rsidRPr="005F2DAB">
        <w:rPr>
          <w:rFonts w:ascii="Times New Roman" w:eastAsia="Times New Roman" w:hAnsi="Times New Roman"/>
          <w:color w:val="000000"/>
          <w:sz w:val="20"/>
          <w:szCs w:val="20"/>
        </w:rPr>
        <w:t xml:space="preserve"> </w:t>
      </w:r>
    </w:p>
    <w:p w:rsidR="00E060E8" w:rsidRPr="005F2DAB" w:rsidRDefault="002C6CEA" w:rsidP="003627A1">
      <w:pPr>
        <w:widowControl w:val="0"/>
        <w:autoSpaceDE w:val="0"/>
        <w:autoSpaceDN w:val="0"/>
        <w:spacing w:after="0" w:line="240" w:lineRule="auto"/>
        <w:jc w:val="center"/>
        <w:rPr>
          <w:rFonts w:ascii="Times New Roman" w:eastAsia="Times New Roman" w:hAnsi="Times New Roman"/>
          <w:sz w:val="11"/>
          <w:szCs w:val="20"/>
        </w:rPr>
      </w:pPr>
      <w:r w:rsidRPr="000E6A03">
        <w:rPr>
          <w:rFonts w:ascii="Times New Roman" w:eastAsia="Times New Roman" w:hAnsi="Times New Roman"/>
          <w:noProof/>
          <w:sz w:val="11"/>
          <w:szCs w:val="20"/>
        </w:rPr>
        <w:pict>
          <v:shape id="Picture 74" o:spid="_x0000_i1027" type="#_x0000_t75" style="width:195.45pt;height:125.3pt;visibility:visible">
            <v:imagedata r:id="rId17" o:title=""/>
          </v:shape>
        </w:pict>
      </w:r>
    </w:p>
    <w:p w:rsidR="00E060E8" w:rsidRDefault="0061565B" w:rsidP="00E060E8">
      <w:pPr>
        <w:widowControl w:val="0"/>
        <w:autoSpaceDE w:val="0"/>
        <w:autoSpaceDN w:val="0"/>
        <w:spacing w:after="0" w:line="240" w:lineRule="auto"/>
        <w:jc w:val="center"/>
        <w:rPr>
          <w:rFonts w:ascii="Times New Roman" w:eastAsia="Times New Roman" w:hAnsi="Times New Roman"/>
          <w:sz w:val="20"/>
          <w:szCs w:val="20"/>
        </w:rPr>
      </w:pPr>
      <w:r w:rsidRPr="005F2DAB">
        <w:rPr>
          <w:rFonts w:ascii="Times New Roman" w:eastAsia="Times New Roman" w:hAnsi="Times New Roman"/>
          <w:b/>
          <w:sz w:val="20"/>
          <w:szCs w:val="20"/>
        </w:rPr>
        <w:t>Gambar 4.</w:t>
      </w:r>
      <w:r w:rsidRPr="005F2DAB">
        <w:rPr>
          <w:rFonts w:ascii="Times New Roman" w:eastAsia="Times New Roman" w:hAnsi="Times New Roman"/>
          <w:sz w:val="20"/>
          <w:szCs w:val="20"/>
        </w:rPr>
        <w:t xml:space="preserve"> Rancangan Form Dokter</w:t>
      </w:r>
    </w:p>
    <w:p w:rsidR="00E060E8" w:rsidRPr="005F2DAB" w:rsidRDefault="00E060E8" w:rsidP="00E060E8">
      <w:pPr>
        <w:widowControl w:val="0"/>
        <w:autoSpaceDE w:val="0"/>
        <w:autoSpaceDN w:val="0"/>
        <w:spacing w:after="0" w:line="240" w:lineRule="auto"/>
        <w:jc w:val="center"/>
        <w:rPr>
          <w:rFonts w:ascii="Times New Roman" w:eastAsia="Times New Roman" w:hAnsi="Times New Roman"/>
          <w:szCs w:val="20"/>
        </w:rPr>
      </w:pPr>
    </w:p>
    <w:p w:rsidR="00E060E8" w:rsidRPr="005F2DAB" w:rsidRDefault="0061565B" w:rsidP="0061565B">
      <w:pPr>
        <w:widowControl w:val="0"/>
        <w:numPr>
          <w:ilvl w:val="0"/>
          <w:numId w:val="10"/>
        </w:numPr>
        <w:autoSpaceDE w:val="0"/>
        <w:autoSpaceDN w:val="0"/>
        <w:spacing w:after="0" w:line="240" w:lineRule="auto"/>
        <w:ind w:left="426" w:hanging="426"/>
        <w:contextualSpacing/>
        <w:jc w:val="both"/>
        <w:rPr>
          <w:rFonts w:ascii="Times New Roman" w:eastAsia="Times New Roman" w:hAnsi="Times New Roman"/>
          <w:b/>
          <w:sz w:val="20"/>
          <w:szCs w:val="24"/>
        </w:rPr>
      </w:pPr>
      <w:r w:rsidRPr="005F2DAB">
        <w:rPr>
          <w:rFonts w:ascii="Times New Roman" w:eastAsia="Times New Roman" w:hAnsi="Times New Roman"/>
          <w:b/>
          <w:sz w:val="20"/>
          <w:szCs w:val="24"/>
        </w:rPr>
        <w:t>Rancangan Menu Pasien</w:t>
      </w:r>
    </w:p>
    <w:p w:rsidR="00E060E8" w:rsidRDefault="0061565B" w:rsidP="003627A1">
      <w:pPr>
        <w:widowControl w:val="0"/>
        <w:autoSpaceDE w:val="0"/>
        <w:autoSpaceDN w:val="0"/>
        <w:spacing w:after="0" w:line="240" w:lineRule="auto"/>
        <w:ind w:left="426"/>
        <w:jc w:val="both"/>
        <w:rPr>
          <w:rFonts w:ascii="Times New Roman" w:eastAsia="Times New Roman" w:hAnsi="Times New Roman"/>
          <w:color w:val="000000"/>
          <w:sz w:val="20"/>
          <w:szCs w:val="20"/>
        </w:rPr>
      </w:pPr>
      <w:r w:rsidRPr="005F2DAB">
        <w:rPr>
          <w:rFonts w:ascii="Times New Roman" w:eastAsia="Times New Roman" w:hAnsi="Times New Roman"/>
          <w:color w:val="000000"/>
          <w:sz w:val="20"/>
          <w:szCs w:val="20"/>
        </w:rPr>
        <w:t xml:space="preserve">Rancangan Menu Pasien adalah desain yang digunakan untuk membuat tampilan halaman pada program sebelum nantinya diimplementasikan ke pengguna, adapun tampilannya sebagai berikut : </w:t>
      </w:r>
    </w:p>
    <w:p w:rsidR="00E060E8" w:rsidRPr="005F2DAB" w:rsidRDefault="00E060E8" w:rsidP="003627A1">
      <w:pPr>
        <w:widowControl w:val="0"/>
        <w:autoSpaceDE w:val="0"/>
        <w:autoSpaceDN w:val="0"/>
        <w:spacing w:after="0" w:line="240" w:lineRule="auto"/>
        <w:ind w:left="426"/>
        <w:jc w:val="both"/>
        <w:rPr>
          <w:rFonts w:ascii="Times New Roman" w:eastAsia="Times New Roman" w:hAnsi="Times New Roman"/>
          <w:color w:val="000000"/>
          <w:sz w:val="20"/>
          <w:szCs w:val="20"/>
        </w:rPr>
      </w:pPr>
    </w:p>
    <w:p w:rsidR="00E060E8" w:rsidRPr="005F2DAB" w:rsidRDefault="00E060E8" w:rsidP="003627A1">
      <w:pPr>
        <w:widowControl w:val="0"/>
        <w:autoSpaceDE w:val="0"/>
        <w:autoSpaceDN w:val="0"/>
        <w:spacing w:after="0" w:line="240" w:lineRule="auto"/>
        <w:rPr>
          <w:rFonts w:ascii="Times New Roman" w:eastAsia="Times New Roman" w:hAnsi="Times New Roman"/>
          <w:sz w:val="3"/>
          <w:szCs w:val="20"/>
        </w:rPr>
      </w:pPr>
    </w:p>
    <w:p w:rsidR="00E060E8" w:rsidRPr="005F2DAB" w:rsidRDefault="002C6CEA" w:rsidP="003627A1">
      <w:pPr>
        <w:widowControl w:val="0"/>
        <w:autoSpaceDE w:val="0"/>
        <w:autoSpaceDN w:val="0"/>
        <w:spacing w:after="0" w:line="240" w:lineRule="auto"/>
        <w:jc w:val="center"/>
        <w:rPr>
          <w:rFonts w:ascii="Times New Roman" w:eastAsia="Times New Roman" w:hAnsi="Times New Roman"/>
          <w:sz w:val="20"/>
          <w:szCs w:val="20"/>
        </w:rPr>
      </w:pPr>
      <w:r w:rsidRPr="000E6A03">
        <w:rPr>
          <w:rFonts w:ascii="Times New Roman" w:eastAsia="Times New Roman" w:hAnsi="Times New Roman"/>
          <w:noProof/>
          <w:sz w:val="20"/>
          <w:szCs w:val="20"/>
        </w:rPr>
        <w:pict>
          <v:shape id="Picture 75" o:spid="_x0000_i1028" type="#_x0000_t75" style="width:191.7pt;height:139.3pt;visibility:visible">
            <v:imagedata r:id="rId18" o:title=""/>
          </v:shape>
        </w:pict>
      </w:r>
    </w:p>
    <w:p w:rsidR="00E060E8" w:rsidRPr="005F2DAB" w:rsidRDefault="0061565B" w:rsidP="003627A1">
      <w:pPr>
        <w:widowControl w:val="0"/>
        <w:autoSpaceDE w:val="0"/>
        <w:autoSpaceDN w:val="0"/>
        <w:spacing w:after="0" w:line="240" w:lineRule="auto"/>
        <w:jc w:val="center"/>
        <w:rPr>
          <w:rFonts w:ascii="Times New Roman" w:eastAsia="Times New Roman" w:hAnsi="Times New Roman"/>
          <w:sz w:val="20"/>
          <w:szCs w:val="20"/>
        </w:rPr>
      </w:pPr>
      <w:r w:rsidRPr="005F2DAB">
        <w:rPr>
          <w:rFonts w:ascii="Times New Roman" w:eastAsia="Times New Roman" w:hAnsi="Times New Roman"/>
          <w:b/>
          <w:sz w:val="20"/>
          <w:szCs w:val="20"/>
        </w:rPr>
        <w:t>Gambar 5.</w:t>
      </w:r>
      <w:r w:rsidRPr="005F2DAB">
        <w:rPr>
          <w:rFonts w:ascii="Times New Roman" w:eastAsia="Times New Roman" w:hAnsi="Times New Roman"/>
          <w:sz w:val="20"/>
          <w:szCs w:val="20"/>
        </w:rPr>
        <w:t xml:space="preserve"> Rancangan Menu Pasien</w:t>
      </w:r>
    </w:p>
    <w:p w:rsidR="00E060E8" w:rsidRPr="005F2DAB" w:rsidRDefault="00E060E8" w:rsidP="003627A1">
      <w:pPr>
        <w:widowControl w:val="0"/>
        <w:autoSpaceDE w:val="0"/>
        <w:autoSpaceDN w:val="0"/>
        <w:spacing w:after="0" w:line="240" w:lineRule="auto"/>
        <w:rPr>
          <w:rFonts w:ascii="Times New Roman" w:eastAsia="Times New Roman" w:hAnsi="Times New Roman"/>
          <w:sz w:val="18"/>
          <w:szCs w:val="20"/>
        </w:rPr>
      </w:pPr>
    </w:p>
    <w:p w:rsidR="00E060E8" w:rsidRPr="005F2DAB" w:rsidRDefault="0061565B" w:rsidP="0061565B">
      <w:pPr>
        <w:widowControl w:val="0"/>
        <w:numPr>
          <w:ilvl w:val="0"/>
          <w:numId w:val="10"/>
        </w:numPr>
        <w:autoSpaceDE w:val="0"/>
        <w:autoSpaceDN w:val="0"/>
        <w:spacing w:after="0" w:line="240" w:lineRule="auto"/>
        <w:ind w:left="426" w:hanging="426"/>
        <w:contextualSpacing/>
        <w:jc w:val="both"/>
        <w:rPr>
          <w:rFonts w:ascii="Times New Roman" w:eastAsia="Times New Roman" w:hAnsi="Times New Roman"/>
          <w:b/>
          <w:sz w:val="20"/>
          <w:szCs w:val="24"/>
        </w:rPr>
      </w:pPr>
      <w:r w:rsidRPr="005F2DAB">
        <w:rPr>
          <w:rFonts w:ascii="Times New Roman" w:eastAsia="Times New Roman" w:hAnsi="Times New Roman"/>
          <w:b/>
          <w:sz w:val="20"/>
          <w:szCs w:val="24"/>
        </w:rPr>
        <w:t>Rancangan Menu Rekam Medis</w:t>
      </w:r>
    </w:p>
    <w:p w:rsidR="00E060E8" w:rsidRDefault="0061565B" w:rsidP="003627A1">
      <w:pPr>
        <w:widowControl w:val="0"/>
        <w:autoSpaceDE w:val="0"/>
        <w:autoSpaceDN w:val="0"/>
        <w:spacing w:after="0" w:line="240" w:lineRule="auto"/>
        <w:ind w:left="426" w:right="-1"/>
        <w:jc w:val="both"/>
        <w:rPr>
          <w:rFonts w:ascii="Times New Roman" w:eastAsia="Times New Roman" w:hAnsi="Times New Roman"/>
          <w:color w:val="000000"/>
          <w:sz w:val="20"/>
          <w:szCs w:val="20"/>
        </w:rPr>
      </w:pPr>
      <w:r w:rsidRPr="005F2DAB">
        <w:rPr>
          <w:rFonts w:ascii="Times New Roman" w:eastAsia="Times New Roman" w:hAnsi="Times New Roman"/>
          <w:color w:val="000000"/>
          <w:sz w:val="20"/>
          <w:szCs w:val="20"/>
        </w:rPr>
        <w:t xml:space="preserve">Rancangan Menu Rekam Medis adalah desain yang digunakan untuk membuat tampilan halaman pada program sebelum nantinya diimplementasikan ke pengguna, adapun </w:t>
      </w:r>
      <w:r w:rsidRPr="005F2DAB">
        <w:rPr>
          <w:rFonts w:ascii="Times New Roman" w:eastAsia="Times New Roman" w:hAnsi="Times New Roman"/>
          <w:color w:val="000000"/>
          <w:sz w:val="20"/>
          <w:szCs w:val="20"/>
        </w:rPr>
        <w:lastRenderedPageBreak/>
        <w:t>tampilannya sebagai berikut :</w:t>
      </w:r>
    </w:p>
    <w:p w:rsidR="00CA2530" w:rsidRPr="005F2DAB" w:rsidRDefault="00CA2530" w:rsidP="003627A1">
      <w:pPr>
        <w:widowControl w:val="0"/>
        <w:autoSpaceDE w:val="0"/>
        <w:autoSpaceDN w:val="0"/>
        <w:spacing w:after="0" w:line="240" w:lineRule="auto"/>
        <w:ind w:left="426" w:right="-1"/>
        <w:jc w:val="both"/>
        <w:rPr>
          <w:rFonts w:ascii="Times New Roman" w:eastAsia="Times New Roman" w:hAnsi="Times New Roman"/>
          <w:color w:val="000000"/>
          <w:sz w:val="20"/>
          <w:szCs w:val="20"/>
        </w:rPr>
      </w:pPr>
    </w:p>
    <w:p w:rsidR="00E060E8" w:rsidRPr="005F2DAB" w:rsidRDefault="002C6CEA" w:rsidP="003627A1">
      <w:pPr>
        <w:widowControl w:val="0"/>
        <w:autoSpaceDE w:val="0"/>
        <w:autoSpaceDN w:val="0"/>
        <w:spacing w:after="0" w:line="240" w:lineRule="auto"/>
        <w:ind w:right="638" w:firstLine="284"/>
        <w:jc w:val="center"/>
        <w:rPr>
          <w:rFonts w:ascii="Times New Roman" w:eastAsia="Times New Roman" w:hAnsi="Times New Roman"/>
          <w:sz w:val="20"/>
          <w:szCs w:val="20"/>
        </w:rPr>
      </w:pPr>
      <w:r w:rsidRPr="000E6A03">
        <w:rPr>
          <w:rFonts w:ascii="Times New Roman" w:eastAsia="Times New Roman" w:hAnsi="Times New Roman"/>
          <w:noProof/>
          <w:sz w:val="20"/>
          <w:szCs w:val="20"/>
        </w:rPr>
        <w:pict>
          <v:shape id="Picture 76" o:spid="_x0000_i1029" type="#_x0000_t75" style="width:187pt;height:124.35pt;visibility:visible">
            <v:imagedata r:id="rId19" o:title=""/>
          </v:shape>
        </w:pict>
      </w:r>
    </w:p>
    <w:p w:rsidR="00E060E8" w:rsidRPr="005F2DAB" w:rsidRDefault="0061565B" w:rsidP="003627A1">
      <w:pPr>
        <w:widowControl w:val="0"/>
        <w:tabs>
          <w:tab w:val="left" w:pos="4252"/>
        </w:tabs>
        <w:autoSpaceDE w:val="0"/>
        <w:autoSpaceDN w:val="0"/>
        <w:spacing w:after="0" w:line="240" w:lineRule="auto"/>
        <w:ind w:right="-1"/>
        <w:jc w:val="center"/>
        <w:rPr>
          <w:rFonts w:ascii="Times New Roman" w:eastAsia="Times New Roman" w:hAnsi="Times New Roman"/>
          <w:sz w:val="20"/>
          <w:szCs w:val="20"/>
        </w:rPr>
      </w:pPr>
      <w:r w:rsidRPr="005F2DAB">
        <w:rPr>
          <w:rFonts w:ascii="Times New Roman" w:eastAsia="Times New Roman" w:hAnsi="Times New Roman"/>
          <w:b/>
          <w:sz w:val="20"/>
          <w:szCs w:val="20"/>
        </w:rPr>
        <w:t xml:space="preserve">Gambar </w:t>
      </w:r>
      <w:r w:rsidRPr="005F2DAB">
        <w:rPr>
          <w:rFonts w:ascii="Times New Roman" w:eastAsia="Times New Roman" w:hAnsi="Times New Roman"/>
          <w:b/>
          <w:sz w:val="20"/>
          <w:szCs w:val="20"/>
        </w:rPr>
        <w:t>3.6</w:t>
      </w:r>
      <w:r w:rsidRPr="005F2DAB">
        <w:rPr>
          <w:rFonts w:ascii="Times New Roman" w:eastAsia="Times New Roman" w:hAnsi="Times New Roman"/>
          <w:sz w:val="20"/>
          <w:szCs w:val="20"/>
        </w:rPr>
        <w:t xml:space="preserve"> Rancangan Menu Rekam Medis</w:t>
      </w:r>
    </w:p>
    <w:p w:rsidR="00E060E8" w:rsidRPr="005F2DAB" w:rsidRDefault="00E060E8" w:rsidP="003627A1">
      <w:pPr>
        <w:widowControl w:val="0"/>
        <w:autoSpaceDE w:val="0"/>
        <w:autoSpaceDN w:val="0"/>
        <w:spacing w:after="0" w:line="240" w:lineRule="auto"/>
        <w:rPr>
          <w:rFonts w:ascii="Times New Roman" w:eastAsia="Times New Roman" w:hAnsi="Times New Roman"/>
          <w:sz w:val="20"/>
          <w:szCs w:val="20"/>
        </w:rPr>
      </w:pPr>
    </w:p>
    <w:p w:rsidR="00E060E8" w:rsidRPr="005F2DAB" w:rsidRDefault="0061565B" w:rsidP="003627A1">
      <w:pPr>
        <w:widowControl w:val="0"/>
        <w:tabs>
          <w:tab w:val="left" w:pos="426"/>
        </w:tabs>
        <w:autoSpaceDE w:val="0"/>
        <w:autoSpaceDN w:val="0"/>
        <w:spacing w:after="0" w:line="240" w:lineRule="auto"/>
        <w:jc w:val="both"/>
        <w:rPr>
          <w:rFonts w:ascii="Times New Roman" w:eastAsia="Times New Roman" w:hAnsi="Times New Roman"/>
          <w:b/>
          <w:sz w:val="20"/>
        </w:rPr>
      </w:pPr>
      <w:r w:rsidRPr="005F2DAB">
        <w:rPr>
          <w:rFonts w:ascii="Times New Roman" w:eastAsia="Times New Roman" w:hAnsi="Times New Roman"/>
          <w:b/>
          <w:sz w:val="20"/>
        </w:rPr>
        <w:t xml:space="preserve">5. </w:t>
      </w:r>
      <w:r w:rsidRPr="005F2DAB">
        <w:rPr>
          <w:rFonts w:ascii="Times New Roman" w:eastAsia="Times New Roman" w:hAnsi="Times New Roman"/>
          <w:b/>
          <w:sz w:val="20"/>
        </w:rPr>
        <w:tab/>
        <w:t>Rancangan Menu Pemeriksaan</w:t>
      </w:r>
    </w:p>
    <w:p w:rsidR="00E060E8" w:rsidRPr="005F2DAB" w:rsidRDefault="0061565B" w:rsidP="003627A1">
      <w:pPr>
        <w:tabs>
          <w:tab w:val="left" w:pos="426"/>
        </w:tabs>
        <w:spacing w:after="0" w:line="240" w:lineRule="auto"/>
        <w:ind w:left="426"/>
        <w:jc w:val="both"/>
        <w:rPr>
          <w:rFonts w:ascii="Times New Roman" w:hAnsi="Times New Roman"/>
          <w:sz w:val="20"/>
          <w:szCs w:val="20"/>
          <w:lang w:val="id-ID"/>
        </w:rPr>
      </w:pPr>
      <w:r w:rsidRPr="005F2DAB">
        <w:rPr>
          <w:rFonts w:ascii="Times New Roman" w:hAnsi="Times New Roman"/>
          <w:color w:val="000000"/>
          <w:sz w:val="20"/>
          <w:szCs w:val="20"/>
          <w:lang w:val="id-ID"/>
        </w:rPr>
        <w:t xml:space="preserve">Rancangan </w:t>
      </w:r>
      <w:r w:rsidRPr="005F2DAB">
        <w:rPr>
          <w:rFonts w:ascii="Times New Roman" w:hAnsi="Times New Roman"/>
          <w:i/>
          <w:color w:val="000000"/>
          <w:sz w:val="20"/>
          <w:szCs w:val="20"/>
          <w:lang w:val="id-ID"/>
        </w:rPr>
        <w:t>Input</w:t>
      </w:r>
      <w:r w:rsidRPr="005F2DAB">
        <w:rPr>
          <w:rFonts w:ascii="Times New Roman" w:hAnsi="Times New Roman"/>
          <w:i/>
          <w:color w:val="000000"/>
          <w:sz w:val="20"/>
          <w:szCs w:val="20"/>
        </w:rPr>
        <w:t xml:space="preserve"> </w:t>
      </w:r>
      <w:r w:rsidRPr="005F2DAB">
        <w:rPr>
          <w:rFonts w:ascii="Times New Roman" w:hAnsi="Times New Roman"/>
          <w:i/>
          <w:color w:val="000000"/>
          <w:sz w:val="20"/>
          <w:szCs w:val="20"/>
          <w:lang w:val="id-ID"/>
        </w:rPr>
        <w:t xml:space="preserve">Form </w:t>
      </w:r>
      <w:r w:rsidRPr="005F2DAB">
        <w:rPr>
          <w:rFonts w:ascii="Times New Roman" w:hAnsi="Times New Roman"/>
          <w:color w:val="000000"/>
          <w:sz w:val="20"/>
          <w:szCs w:val="20"/>
          <w:lang w:val="id-ID"/>
        </w:rPr>
        <w:t>Menu</w:t>
      </w:r>
      <w:r w:rsidRPr="005F2DAB">
        <w:rPr>
          <w:rFonts w:ascii="Times New Roman" w:hAnsi="Times New Roman"/>
          <w:color w:val="000000"/>
          <w:sz w:val="20"/>
          <w:szCs w:val="20"/>
        </w:rPr>
        <w:t xml:space="preserve"> </w:t>
      </w:r>
      <w:r w:rsidRPr="005F2DAB">
        <w:rPr>
          <w:rFonts w:ascii="Times New Roman" w:hAnsi="Times New Roman"/>
          <w:color w:val="000000"/>
          <w:sz w:val="20"/>
          <w:szCs w:val="20"/>
          <w:lang w:val="id-ID"/>
        </w:rPr>
        <w:t>Pemeriksaan</w:t>
      </w:r>
      <w:r w:rsidRPr="005F2DAB">
        <w:rPr>
          <w:rFonts w:ascii="Times New Roman" w:hAnsi="Times New Roman"/>
          <w:color w:val="000000"/>
          <w:sz w:val="20"/>
          <w:szCs w:val="20"/>
        </w:rPr>
        <w:t xml:space="preserve"> adalah desain yang digunakan untuk membuat halaman inegrasi antara tambah, edit dan hapus pada system </w:t>
      </w:r>
      <w:r w:rsidRPr="005F2DAB">
        <w:rPr>
          <w:rFonts w:ascii="Times New Roman" w:hAnsi="Times New Roman"/>
          <w:sz w:val="20"/>
          <w:szCs w:val="20"/>
          <w:lang w:val="id-ID"/>
        </w:rPr>
        <w:t>dapat dilihat berikut:</w:t>
      </w:r>
    </w:p>
    <w:p w:rsidR="00E060E8" w:rsidRPr="005F2DAB" w:rsidRDefault="00E060E8" w:rsidP="003627A1">
      <w:pPr>
        <w:widowControl w:val="0"/>
        <w:autoSpaceDE w:val="0"/>
        <w:autoSpaceDN w:val="0"/>
        <w:spacing w:after="0" w:line="240" w:lineRule="auto"/>
        <w:rPr>
          <w:rFonts w:ascii="Times New Roman" w:eastAsia="Times New Roman" w:hAnsi="Times New Roman"/>
          <w:sz w:val="11"/>
          <w:szCs w:val="20"/>
        </w:rPr>
      </w:pPr>
    </w:p>
    <w:p w:rsidR="00E060E8" w:rsidRPr="005F2DAB" w:rsidRDefault="002C6CEA" w:rsidP="003627A1">
      <w:pPr>
        <w:widowControl w:val="0"/>
        <w:autoSpaceDE w:val="0"/>
        <w:autoSpaceDN w:val="0"/>
        <w:spacing w:after="0" w:line="240" w:lineRule="auto"/>
        <w:jc w:val="center"/>
        <w:rPr>
          <w:rFonts w:ascii="Times New Roman" w:eastAsia="Times New Roman" w:hAnsi="Times New Roman"/>
          <w:sz w:val="20"/>
          <w:szCs w:val="20"/>
        </w:rPr>
      </w:pPr>
      <w:r w:rsidRPr="000E6A03">
        <w:rPr>
          <w:rFonts w:ascii="Times New Roman" w:eastAsia="Times New Roman" w:hAnsi="Times New Roman"/>
          <w:noProof/>
          <w:sz w:val="20"/>
          <w:szCs w:val="20"/>
        </w:rPr>
        <w:pict>
          <v:shape id="Picture 77" o:spid="_x0000_i1030" type="#_x0000_t75" style="width:200.1pt;height:136.5pt;visibility:visible">
            <v:imagedata r:id="rId20" o:title=""/>
          </v:shape>
        </w:pict>
      </w:r>
    </w:p>
    <w:p w:rsidR="00E060E8" w:rsidRPr="005F2DAB" w:rsidRDefault="0061565B" w:rsidP="003627A1">
      <w:pPr>
        <w:widowControl w:val="0"/>
        <w:autoSpaceDE w:val="0"/>
        <w:autoSpaceDN w:val="0"/>
        <w:spacing w:after="0" w:line="240" w:lineRule="auto"/>
        <w:ind w:left="1251"/>
        <w:rPr>
          <w:rFonts w:ascii="Times New Roman" w:eastAsia="Times New Roman" w:hAnsi="Times New Roman"/>
          <w:sz w:val="20"/>
          <w:szCs w:val="20"/>
        </w:rPr>
      </w:pPr>
      <w:r w:rsidRPr="005F2DAB">
        <w:rPr>
          <w:rFonts w:ascii="Times New Roman" w:eastAsia="Times New Roman" w:hAnsi="Times New Roman"/>
          <w:b/>
          <w:sz w:val="20"/>
          <w:szCs w:val="20"/>
        </w:rPr>
        <w:t>Gambar 3.7</w:t>
      </w:r>
      <w:r w:rsidRPr="005F2DAB">
        <w:rPr>
          <w:rFonts w:ascii="Times New Roman" w:eastAsia="Times New Roman" w:hAnsi="Times New Roman"/>
          <w:sz w:val="20"/>
          <w:szCs w:val="20"/>
        </w:rPr>
        <w:t xml:space="preserve"> Menu Form</w:t>
      </w:r>
    </w:p>
    <w:p w:rsidR="00E060E8" w:rsidRPr="005F2DAB" w:rsidRDefault="00E060E8" w:rsidP="003627A1">
      <w:pPr>
        <w:widowControl w:val="0"/>
        <w:autoSpaceDE w:val="0"/>
        <w:autoSpaceDN w:val="0"/>
        <w:spacing w:after="0" w:line="240" w:lineRule="auto"/>
        <w:ind w:left="1251"/>
        <w:rPr>
          <w:rFonts w:ascii="Times New Roman" w:eastAsia="Times New Roman" w:hAnsi="Times New Roman"/>
          <w:b/>
          <w:sz w:val="20"/>
          <w:szCs w:val="20"/>
        </w:rPr>
      </w:pPr>
    </w:p>
    <w:p w:rsidR="00E060E8" w:rsidRPr="005F2DAB" w:rsidRDefault="0061565B" w:rsidP="003627A1">
      <w:pPr>
        <w:widowControl w:val="0"/>
        <w:tabs>
          <w:tab w:val="left" w:pos="426"/>
          <w:tab w:val="left" w:pos="567"/>
        </w:tabs>
        <w:autoSpaceDE w:val="0"/>
        <w:autoSpaceDN w:val="0"/>
        <w:spacing w:after="0" w:line="240" w:lineRule="auto"/>
        <w:rPr>
          <w:rFonts w:ascii="Times New Roman" w:hAnsi="Times New Roman"/>
          <w:b/>
          <w:color w:val="000000"/>
          <w:sz w:val="20"/>
          <w:szCs w:val="20"/>
          <w:lang w:val="en-GB"/>
        </w:rPr>
      </w:pPr>
      <w:r w:rsidRPr="005F2DAB">
        <w:rPr>
          <w:rFonts w:ascii="Times New Roman" w:hAnsi="Times New Roman"/>
          <w:b/>
          <w:color w:val="000000"/>
          <w:sz w:val="20"/>
          <w:szCs w:val="20"/>
          <w:lang w:val="en-GB"/>
        </w:rPr>
        <w:t xml:space="preserve">6. </w:t>
      </w:r>
      <w:r w:rsidRPr="005F2DAB">
        <w:rPr>
          <w:rFonts w:ascii="Times New Roman" w:hAnsi="Times New Roman"/>
          <w:b/>
          <w:color w:val="000000"/>
          <w:sz w:val="20"/>
          <w:szCs w:val="20"/>
          <w:lang w:val="en-GB"/>
        </w:rPr>
        <w:tab/>
      </w:r>
      <w:r w:rsidRPr="005F2DAB">
        <w:rPr>
          <w:rFonts w:ascii="Times New Roman" w:hAnsi="Times New Roman"/>
          <w:b/>
          <w:color w:val="000000"/>
          <w:sz w:val="20"/>
          <w:szCs w:val="20"/>
          <w:lang w:val="en-GB"/>
        </w:rPr>
        <w:t>Rancangan Menu Pembayaran</w:t>
      </w:r>
    </w:p>
    <w:p w:rsidR="00E060E8" w:rsidRPr="005F2DAB" w:rsidRDefault="0061565B" w:rsidP="003627A1">
      <w:pPr>
        <w:tabs>
          <w:tab w:val="left" w:pos="426"/>
        </w:tabs>
        <w:spacing w:after="0" w:line="240" w:lineRule="auto"/>
        <w:ind w:left="426"/>
        <w:jc w:val="both"/>
        <w:rPr>
          <w:rFonts w:ascii="Times New Roman" w:hAnsi="Times New Roman"/>
          <w:color w:val="000000"/>
          <w:sz w:val="20"/>
          <w:szCs w:val="20"/>
        </w:rPr>
      </w:pPr>
      <w:r w:rsidRPr="005F2DAB">
        <w:rPr>
          <w:rFonts w:ascii="Times New Roman" w:hAnsi="Times New Roman"/>
          <w:color w:val="000000"/>
          <w:sz w:val="20"/>
          <w:szCs w:val="20"/>
          <w:lang w:val="id-ID"/>
        </w:rPr>
        <w:t xml:space="preserve">Rancangan </w:t>
      </w:r>
      <w:r w:rsidRPr="005F2DAB">
        <w:rPr>
          <w:rFonts w:ascii="Times New Roman" w:hAnsi="Times New Roman"/>
          <w:i/>
          <w:color w:val="000000"/>
          <w:sz w:val="20"/>
          <w:szCs w:val="20"/>
          <w:lang w:val="id-ID"/>
        </w:rPr>
        <w:t>Input</w:t>
      </w:r>
      <w:r w:rsidRPr="005F2DAB">
        <w:rPr>
          <w:rFonts w:ascii="Times New Roman" w:hAnsi="Times New Roman"/>
          <w:i/>
          <w:color w:val="000000"/>
          <w:sz w:val="20"/>
          <w:szCs w:val="20"/>
        </w:rPr>
        <w:t xml:space="preserve"> </w:t>
      </w:r>
      <w:r w:rsidRPr="005F2DAB">
        <w:rPr>
          <w:rFonts w:ascii="Times New Roman" w:hAnsi="Times New Roman"/>
          <w:i/>
          <w:color w:val="000000"/>
          <w:sz w:val="20"/>
          <w:szCs w:val="20"/>
          <w:lang w:val="id-ID"/>
        </w:rPr>
        <w:t xml:space="preserve">Form </w:t>
      </w:r>
      <w:r w:rsidRPr="005F2DAB">
        <w:rPr>
          <w:rFonts w:ascii="Times New Roman" w:hAnsi="Times New Roman"/>
          <w:color w:val="000000"/>
          <w:sz w:val="20"/>
          <w:szCs w:val="20"/>
          <w:lang w:val="id-ID"/>
        </w:rPr>
        <w:t>Menu</w:t>
      </w:r>
      <w:r w:rsidRPr="005F2DAB">
        <w:rPr>
          <w:rFonts w:ascii="Times New Roman" w:hAnsi="Times New Roman"/>
          <w:color w:val="000000"/>
          <w:sz w:val="20"/>
          <w:szCs w:val="20"/>
        </w:rPr>
        <w:t xml:space="preserve"> </w:t>
      </w:r>
      <w:r w:rsidRPr="005F2DAB">
        <w:rPr>
          <w:rFonts w:ascii="Times New Roman" w:hAnsi="Times New Roman"/>
          <w:color w:val="000000"/>
          <w:sz w:val="20"/>
          <w:szCs w:val="20"/>
          <w:lang w:val="id-ID"/>
        </w:rPr>
        <w:t>Pembayaran</w:t>
      </w:r>
      <w:r w:rsidRPr="005F2DAB">
        <w:rPr>
          <w:rFonts w:ascii="Times New Roman" w:hAnsi="Times New Roman"/>
          <w:color w:val="000000"/>
          <w:sz w:val="20"/>
          <w:szCs w:val="20"/>
        </w:rPr>
        <w:t xml:space="preserve"> adalah desain yang digunakan untuk membuat halaman inegrasi antara tambah, edit dan hapus pada system, dapat dilihat pada Rancangan Menu Pembayaran</w:t>
      </w:r>
    </w:p>
    <w:p w:rsidR="00E060E8" w:rsidRPr="005F2DAB" w:rsidRDefault="00E060E8" w:rsidP="003627A1">
      <w:pPr>
        <w:spacing w:after="0" w:line="240" w:lineRule="auto"/>
        <w:jc w:val="both"/>
        <w:rPr>
          <w:rFonts w:ascii="Times New Roman" w:hAnsi="Times New Roman"/>
          <w:color w:val="000000"/>
          <w:sz w:val="20"/>
          <w:szCs w:val="20"/>
        </w:rPr>
      </w:pPr>
    </w:p>
    <w:p w:rsidR="00E060E8" w:rsidRPr="005F2DAB" w:rsidRDefault="002C6CEA" w:rsidP="003627A1">
      <w:pPr>
        <w:spacing w:after="0" w:line="240" w:lineRule="auto"/>
        <w:jc w:val="center"/>
        <w:rPr>
          <w:rFonts w:ascii="Times New Roman" w:hAnsi="Times New Roman"/>
          <w:color w:val="000000"/>
          <w:sz w:val="20"/>
          <w:szCs w:val="20"/>
        </w:rPr>
      </w:pPr>
      <w:r w:rsidRPr="000E6A03">
        <w:rPr>
          <w:rFonts w:ascii="Times New Roman" w:hAnsi="Times New Roman"/>
          <w:noProof/>
          <w:color w:val="000000"/>
          <w:sz w:val="20"/>
          <w:szCs w:val="20"/>
        </w:rPr>
        <w:pict>
          <v:shape id="Picture 1" o:spid="_x0000_i1031" type="#_x0000_t75" style="width:191.7pt;height:115.95pt;visibility:visible">
            <v:imagedata r:id="rId21" o:title=""/>
          </v:shape>
        </w:pict>
      </w:r>
    </w:p>
    <w:p w:rsidR="00E060E8" w:rsidRPr="005F2DAB" w:rsidRDefault="0061565B" w:rsidP="003627A1">
      <w:pPr>
        <w:spacing w:after="0" w:line="240" w:lineRule="auto"/>
        <w:jc w:val="center"/>
        <w:rPr>
          <w:rFonts w:ascii="Times New Roman" w:hAnsi="Times New Roman"/>
          <w:color w:val="000000"/>
          <w:sz w:val="20"/>
          <w:szCs w:val="20"/>
        </w:rPr>
      </w:pPr>
      <w:r w:rsidRPr="005F2DAB">
        <w:rPr>
          <w:rFonts w:ascii="Times New Roman" w:hAnsi="Times New Roman"/>
          <w:b/>
          <w:color w:val="000000"/>
          <w:sz w:val="20"/>
          <w:szCs w:val="20"/>
        </w:rPr>
        <w:t>Gambar 3.8</w:t>
      </w:r>
      <w:r w:rsidRPr="005F2DAB">
        <w:rPr>
          <w:rFonts w:ascii="Times New Roman" w:hAnsi="Times New Roman"/>
          <w:color w:val="000000"/>
          <w:sz w:val="20"/>
          <w:szCs w:val="20"/>
        </w:rPr>
        <w:t xml:space="preserve"> Menu Pemabayaran </w:t>
      </w:r>
    </w:p>
    <w:p w:rsidR="00E060E8" w:rsidRPr="005F2DAB" w:rsidRDefault="00E060E8" w:rsidP="003627A1">
      <w:pPr>
        <w:spacing w:after="0" w:line="240" w:lineRule="auto"/>
        <w:jc w:val="center"/>
        <w:rPr>
          <w:rFonts w:ascii="Times New Roman" w:hAnsi="Times New Roman"/>
          <w:b/>
          <w:color w:val="000000"/>
          <w:sz w:val="20"/>
          <w:szCs w:val="20"/>
        </w:rPr>
      </w:pPr>
    </w:p>
    <w:p w:rsidR="00E060E8" w:rsidRPr="005F2DAB" w:rsidRDefault="0061565B" w:rsidP="003627A1">
      <w:pPr>
        <w:widowControl w:val="0"/>
        <w:tabs>
          <w:tab w:val="left" w:pos="426"/>
        </w:tabs>
        <w:autoSpaceDE w:val="0"/>
        <w:autoSpaceDN w:val="0"/>
        <w:spacing w:after="0" w:line="240" w:lineRule="auto"/>
        <w:rPr>
          <w:rFonts w:ascii="Times New Roman" w:hAnsi="Times New Roman"/>
          <w:b/>
          <w:color w:val="000000"/>
          <w:sz w:val="20"/>
          <w:szCs w:val="20"/>
        </w:rPr>
      </w:pPr>
      <w:r w:rsidRPr="005F2DAB">
        <w:rPr>
          <w:rFonts w:ascii="Times New Roman" w:hAnsi="Times New Roman"/>
          <w:b/>
          <w:color w:val="000000"/>
          <w:sz w:val="20"/>
          <w:szCs w:val="20"/>
        </w:rPr>
        <w:t xml:space="preserve">7. </w:t>
      </w:r>
      <w:r w:rsidRPr="005F2DAB">
        <w:rPr>
          <w:rFonts w:ascii="Times New Roman" w:hAnsi="Times New Roman"/>
          <w:b/>
          <w:color w:val="000000"/>
          <w:sz w:val="20"/>
          <w:szCs w:val="20"/>
        </w:rPr>
        <w:tab/>
      </w:r>
      <w:r w:rsidRPr="005F2DAB">
        <w:rPr>
          <w:rFonts w:ascii="Times New Roman" w:hAnsi="Times New Roman"/>
          <w:b/>
          <w:color w:val="000000"/>
          <w:sz w:val="20"/>
          <w:szCs w:val="20"/>
        </w:rPr>
        <w:t>Rancangan Menu Obat</w:t>
      </w:r>
    </w:p>
    <w:p w:rsidR="00E060E8" w:rsidRPr="005F2DAB" w:rsidRDefault="0061565B" w:rsidP="003627A1">
      <w:pPr>
        <w:widowControl w:val="0"/>
        <w:tabs>
          <w:tab w:val="left" w:pos="426"/>
        </w:tabs>
        <w:autoSpaceDE w:val="0"/>
        <w:autoSpaceDN w:val="0"/>
        <w:spacing w:after="0" w:line="240" w:lineRule="auto"/>
        <w:ind w:left="426"/>
        <w:jc w:val="both"/>
        <w:rPr>
          <w:rFonts w:ascii="Times New Roman" w:eastAsia="Times New Roman" w:hAnsi="Times New Roman"/>
          <w:color w:val="000000"/>
          <w:sz w:val="20"/>
          <w:szCs w:val="20"/>
        </w:rPr>
      </w:pPr>
      <w:r w:rsidRPr="005F2DAB">
        <w:rPr>
          <w:rFonts w:ascii="Times New Roman" w:eastAsia="Times New Roman" w:hAnsi="Times New Roman"/>
          <w:color w:val="000000"/>
          <w:sz w:val="20"/>
          <w:szCs w:val="20"/>
        </w:rPr>
        <w:t xml:space="preserve">Rancangan Menu Obat adalah desain yang digunakan untuk membuat tampilan halaman pada program sebelum nantinya diimplementasikan ke pengguna, adapun tampilannya sebagai berikut : </w:t>
      </w:r>
    </w:p>
    <w:p w:rsidR="00E060E8" w:rsidRPr="005F2DAB" w:rsidRDefault="00E060E8" w:rsidP="003627A1">
      <w:pPr>
        <w:widowControl w:val="0"/>
        <w:tabs>
          <w:tab w:val="left" w:pos="426"/>
        </w:tabs>
        <w:autoSpaceDE w:val="0"/>
        <w:autoSpaceDN w:val="0"/>
        <w:spacing w:after="0" w:line="240" w:lineRule="auto"/>
        <w:ind w:left="426"/>
        <w:jc w:val="both"/>
        <w:rPr>
          <w:rFonts w:ascii="Times New Roman" w:eastAsia="Times New Roman" w:hAnsi="Times New Roman"/>
          <w:color w:val="000000"/>
          <w:sz w:val="20"/>
          <w:szCs w:val="20"/>
        </w:rPr>
      </w:pPr>
    </w:p>
    <w:p w:rsidR="00E060E8" w:rsidRPr="005F2DAB" w:rsidRDefault="002C6CEA" w:rsidP="003627A1">
      <w:pPr>
        <w:widowControl w:val="0"/>
        <w:autoSpaceDE w:val="0"/>
        <w:autoSpaceDN w:val="0"/>
        <w:spacing w:after="0" w:line="240" w:lineRule="auto"/>
        <w:ind w:firstLine="284"/>
        <w:jc w:val="center"/>
        <w:rPr>
          <w:rFonts w:ascii="Times New Roman" w:eastAsia="Times New Roman" w:hAnsi="Times New Roman"/>
          <w:color w:val="000000"/>
          <w:sz w:val="20"/>
          <w:szCs w:val="20"/>
        </w:rPr>
      </w:pPr>
      <w:r w:rsidRPr="000E6A03">
        <w:rPr>
          <w:rFonts w:ascii="Times New Roman" w:eastAsia="Times New Roman" w:hAnsi="Times New Roman"/>
          <w:noProof/>
          <w:color w:val="000000"/>
          <w:sz w:val="20"/>
          <w:szCs w:val="20"/>
        </w:rPr>
        <w:lastRenderedPageBreak/>
        <w:pict>
          <v:shape id="Picture 2" o:spid="_x0000_i1032" type="#_x0000_t75" style="width:201.95pt;height:117.8pt;visibility:visible">
            <v:imagedata r:id="rId22" o:title=""/>
          </v:shape>
        </w:pict>
      </w:r>
    </w:p>
    <w:p w:rsidR="00E060E8" w:rsidRPr="005F2DAB" w:rsidRDefault="0061565B" w:rsidP="003627A1">
      <w:pPr>
        <w:widowControl w:val="0"/>
        <w:autoSpaceDE w:val="0"/>
        <w:autoSpaceDN w:val="0"/>
        <w:spacing w:after="0" w:line="240" w:lineRule="auto"/>
        <w:jc w:val="center"/>
        <w:rPr>
          <w:rFonts w:ascii="Times New Roman" w:eastAsia="Times New Roman" w:hAnsi="Times New Roman"/>
          <w:color w:val="000000"/>
          <w:sz w:val="20"/>
          <w:szCs w:val="20"/>
        </w:rPr>
      </w:pPr>
      <w:r w:rsidRPr="005F2DAB">
        <w:rPr>
          <w:rFonts w:ascii="Times New Roman" w:eastAsia="Times New Roman" w:hAnsi="Times New Roman"/>
          <w:b/>
          <w:color w:val="000000"/>
          <w:sz w:val="20"/>
          <w:szCs w:val="20"/>
        </w:rPr>
        <w:t>Gambar 3.9</w:t>
      </w:r>
      <w:r w:rsidRPr="005F2DAB">
        <w:rPr>
          <w:rFonts w:ascii="Times New Roman" w:eastAsia="Times New Roman" w:hAnsi="Times New Roman"/>
          <w:color w:val="000000"/>
          <w:sz w:val="20"/>
          <w:szCs w:val="20"/>
        </w:rPr>
        <w:t xml:space="preserve"> Rancangan Menu Obat</w:t>
      </w:r>
    </w:p>
    <w:p w:rsidR="00E060E8" w:rsidRPr="005F2DAB" w:rsidRDefault="00E060E8" w:rsidP="003627A1">
      <w:pPr>
        <w:widowControl w:val="0"/>
        <w:tabs>
          <w:tab w:val="left" w:pos="567"/>
        </w:tabs>
        <w:autoSpaceDE w:val="0"/>
        <w:autoSpaceDN w:val="0"/>
        <w:spacing w:after="0" w:line="240" w:lineRule="auto"/>
        <w:outlineLvl w:val="1"/>
        <w:rPr>
          <w:rFonts w:ascii="Times New Roman" w:eastAsia="Times New Roman" w:hAnsi="Times New Roman"/>
          <w:b/>
          <w:bCs/>
          <w:sz w:val="20"/>
          <w:szCs w:val="20"/>
        </w:rPr>
      </w:pPr>
      <w:bookmarkStart w:id="1" w:name="1.6_User_Interface"/>
      <w:bookmarkEnd w:id="1"/>
    </w:p>
    <w:p w:rsidR="00E060E8" w:rsidRPr="005F2DAB" w:rsidRDefault="0061565B" w:rsidP="003627A1">
      <w:pPr>
        <w:widowControl w:val="0"/>
        <w:tabs>
          <w:tab w:val="left" w:pos="567"/>
        </w:tabs>
        <w:autoSpaceDE w:val="0"/>
        <w:autoSpaceDN w:val="0"/>
        <w:spacing w:after="0" w:line="240" w:lineRule="auto"/>
        <w:outlineLvl w:val="1"/>
        <w:rPr>
          <w:rFonts w:ascii="Times New Roman" w:eastAsia="Times New Roman" w:hAnsi="Times New Roman"/>
          <w:b/>
          <w:bCs/>
          <w:sz w:val="20"/>
          <w:szCs w:val="20"/>
        </w:rPr>
      </w:pPr>
      <w:r w:rsidRPr="005F2DAB">
        <w:rPr>
          <w:rFonts w:ascii="Times New Roman" w:eastAsia="Times New Roman" w:hAnsi="Times New Roman"/>
          <w:b/>
          <w:bCs/>
          <w:sz w:val="20"/>
          <w:szCs w:val="20"/>
        </w:rPr>
        <w:t xml:space="preserve">3.7 </w:t>
      </w:r>
      <w:r w:rsidRPr="005F2DAB">
        <w:rPr>
          <w:rFonts w:ascii="Times New Roman" w:eastAsia="Times New Roman" w:hAnsi="Times New Roman"/>
          <w:b/>
          <w:bCs/>
          <w:sz w:val="20"/>
          <w:szCs w:val="20"/>
        </w:rPr>
        <w:tab/>
        <w:t>UserInterface</w:t>
      </w:r>
    </w:p>
    <w:p w:rsidR="00E060E8" w:rsidRPr="005F2DAB" w:rsidRDefault="0061565B" w:rsidP="0061565B">
      <w:pPr>
        <w:widowControl w:val="0"/>
        <w:numPr>
          <w:ilvl w:val="0"/>
          <w:numId w:val="11"/>
        </w:numPr>
        <w:tabs>
          <w:tab w:val="left" w:pos="284"/>
        </w:tabs>
        <w:autoSpaceDE w:val="0"/>
        <w:autoSpaceDN w:val="0"/>
        <w:spacing w:after="0" w:line="240" w:lineRule="auto"/>
        <w:ind w:hanging="1520"/>
        <w:contextualSpacing/>
        <w:rPr>
          <w:rFonts w:ascii="Times New Roman" w:eastAsia="Times New Roman" w:hAnsi="Times New Roman"/>
          <w:b/>
          <w:sz w:val="20"/>
          <w:szCs w:val="24"/>
        </w:rPr>
      </w:pPr>
      <w:r w:rsidRPr="005F2DAB">
        <w:rPr>
          <w:rFonts w:ascii="Times New Roman" w:eastAsia="Times New Roman" w:hAnsi="Times New Roman"/>
          <w:b/>
          <w:sz w:val="20"/>
          <w:szCs w:val="24"/>
        </w:rPr>
        <w:t>Tampilan Form Login</w:t>
      </w:r>
    </w:p>
    <w:p w:rsidR="00E060E8" w:rsidRDefault="0061565B" w:rsidP="000E191D">
      <w:pPr>
        <w:tabs>
          <w:tab w:val="left" w:pos="284"/>
        </w:tabs>
        <w:spacing w:after="0" w:line="240" w:lineRule="auto"/>
        <w:ind w:left="284"/>
        <w:jc w:val="both"/>
        <w:rPr>
          <w:rFonts w:ascii="Times New Roman" w:hAnsi="Times New Roman"/>
          <w:b/>
          <w:sz w:val="20"/>
        </w:rPr>
      </w:pPr>
      <w:r w:rsidRPr="005F2DAB">
        <w:rPr>
          <w:rFonts w:ascii="Times New Roman" w:hAnsi="Times New Roman"/>
          <w:color w:val="000000"/>
          <w:sz w:val="20"/>
          <w:szCs w:val="20"/>
        </w:rPr>
        <w:t xml:space="preserve">Tampilan form input login digunakan </w:t>
      </w:r>
      <w:r w:rsidRPr="005F2DAB">
        <w:rPr>
          <w:rFonts w:ascii="Times New Roman" w:eastAsia="Batang" w:hAnsi="Times New Roman"/>
          <w:color w:val="000000"/>
          <w:sz w:val="20"/>
          <w:szCs w:val="20"/>
          <w:lang w:eastAsia="ko-KR"/>
        </w:rPr>
        <w:t xml:space="preserve">pada saat pertama kali </w:t>
      </w:r>
      <w:r w:rsidRPr="005F2DAB">
        <w:rPr>
          <w:rFonts w:ascii="Times New Roman" w:eastAsia="Batang" w:hAnsi="Times New Roman"/>
          <w:i/>
          <w:color w:val="000000"/>
          <w:sz w:val="20"/>
          <w:szCs w:val="20"/>
          <w:lang w:eastAsia="ko-KR"/>
        </w:rPr>
        <w:t>user</w:t>
      </w:r>
      <w:r w:rsidRPr="005F2DAB">
        <w:rPr>
          <w:rFonts w:ascii="Times New Roman" w:eastAsia="Batang" w:hAnsi="Times New Roman"/>
          <w:color w:val="000000"/>
          <w:sz w:val="20"/>
          <w:szCs w:val="20"/>
          <w:lang w:eastAsia="ko-KR"/>
        </w:rPr>
        <w:t xml:space="preserve"> menjalankan aplikasi</w:t>
      </w:r>
      <w:r w:rsidRPr="005F2DAB">
        <w:rPr>
          <w:rFonts w:ascii="Times New Roman" w:hAnsi="Times New Roman"/>
          <w:b/>
          <w:sz w:val="20"/>
        </w:rPr>
        <w:t>.</w:t>
      </w:r>
    </w:p>
    <w:p w:rsidR="00CA2530" w:rsidRPr="005F2DAB" w:rsidRDefault="00CA2530" w:rsidP="003627A1">
      <w:pPr>
        <w:tabs>
          <w:tab w:val="left" w:pos="567"/>
        </w:tabs>
        <w:spacing w:after="0" w:line="240" w:lineRule="auto"/>
        <w:ind w:left="567"/>
        <w:jc w:val="both"/>
        <w:rPr>
          <w:rFonts w:ascii="Times New Roman" w:hAnsi="Times New Roman"/>
          <w:b/>
          <w:sz w:val="20"/>
        </w:rPr>
      </w:pPr>
    </w:p>
    <w:p w:rsidR="00E060E8" w:rsidRPr="005F2DAB" w:rsidRDefault="002C6CEA" w:rsidP="00CA2530">
      <w:pPr>
        <w:widowControl w:val="0"/>
        <w:autoSpaceDE w:val="0"/>
        <w:autoSpaceDN w:val="0"/>
        <w:spacing w:before="1" w:after="0" w:line="240" w:lineRule="auto"/>
        <w:ind w:firstLine="284"/>
        <w:jc w:val="center"/>
        <w:rPr>
          <w:rFonts w:ascii="Times New Roman" w:eastAsia="Times New Roman" w:hAnsi="Times New Roman"/>
          <w:b/>
          <w:sz w:val="17"/>
          <w:szCs w:val="20"/>
        </w:rPr>
      </w:pPr>
      <w:r w:rsidRPr="000E6A03">
        <w:rPr>
          <w:rFonts w:ascii="Arial" w:hAnsi="Arial" w:cs="Arial"/>
          <w:noProof/>
          <w:sz w:val="20"/>
          <w:szCs w:val="20"/>
        </w:rPr>
        <w:pict>
          <v:shape id="Picture 66" o:spid="_x0000_i1033" type="#_x0000_t75" style="width:192.6pt;height:106.6pt;visibility:visible">
            <v:imagedata r:id="rId23" o:title=""/>
          </v:shape>
        </w:pict>
      </w:r>
    </w:p>
    <w:p w:rsidR="00E060E8" w:rsidRDefault="0061565B" w:rsidP="00E060E8">
      <w:pPr>
        <w:widowControl w:val="0"/>
        <w:autoSpaceDE w:val="0"/>
        <w:autoSpaceDN w:val="0"/>
        <w:spacing w:before="1" w:after="0" w:line="240" w:lineRule="auto"/>
        <w:ind w:firstLine="567"/>
        <w:jc w:val="center"/>
        <w:rPr>
          <w:rFonts w:ascii="Times New Roman" w:eastAsia="Times New Roman" w:hAnsi="Times New Roman"/>
          <w:sz w:val="20"/>
          <w:szCs w:val="20"/>
        </w:rPr>
      </w:pPr>
      <w:r w:rsidRPr="005F2DAB">
        <w:rPr>
          <w:rFonts w:ascii="Times New Roman" w:eastAsia="Times New Roman" w:hAnsi="Times New Roman"/>
          <w:b/>
          <w:sz w:val="20"/>
          <w:szCs w:val="20"/>
        </w:rPr>
        <w:t xml:space="preserve">Gambar 10. </w:t>
      </w:r>
      <w:r w:rsidRPr="005F2DAB">
        <w:rPr>
          <w:rFonts w:ascii="Times New Roman" w:eastAsia="Times New Roman" w:hAnsi="Times New Roman"/>
          <w:sz w:val="20"/>
          <w:szCs w:val="20"/>
        </w:rPr>
        <w:t>Tampilan Form Login</w:t>
      </w:r>
    </w:p>
    <w:p w:rsidR="00E060E8" w:rsidRPr="005F2DAB" w:rsidRDefault="00E060E8" w:rsidP="00E060E8">
      <w:pPr>
        <w:widowControl w:val="0"/>
        <w:autoSpaceDE w:val="0"/>
        <w:autoSpaceDN w:val="0"/>
        <w:spacing w:before="1" w:after="0" w:line="240" w:lineRule="auto"/>
        <w:ind w:firstLine="567"/>
        <w:jc w:val="center"/>
        <w:rPr>
          <w:rFonts w:ascii="Times New Roman" w:eastAsia="Times New Roman" w:hAnsi="Times New Roman"/>
          <w:sz w:val="20"/>
          <w:szCs w:val="20"/>
        </w:rPr>
      </w:pPr>
    </w:p>
    <w:p w:rsidR="00E060E8" w:rsidRPr="005F2DAB" w:rsidRDefault="0061565B" w:rsidP="000E191D">
      <w:pPr>
        <w:widowControl w:val="0"/>
        <w:tabs>
          <w:tab w:val="left" w:pos="284"/>
        </w:tabs>
        <w:autoSpaceDE w:val="0"/>
        <w:autoSpaceDN w:val="0"/>
        <w:spacing w:after="0" w:line="240" w:lineRule="auto"/>
        <w:contextualSpacing/>
        <w:outlineLvl w:val="1"/>
        <w:rPr>
          <w:rFonts w:ascii="Times New Roman" w:eastAsia="Times New Roman" w:hAnsi="Times New Roman"/>
          <w:b/>
          <w:bCs/>
          <w:sz w:val="20"/>
          <w:szCs w:val="20"/>
        </w:rPr>
      </w:pPr>
      <w:r>
        <w:rPr>
          <w:rFonts w:ascii="Times New Roman" w:eastAsia="Times New Roman" w:hAnsi="Times New Roman"/>
          <w:b/>
          <w:bCs/>
          <w:sz w:val="20"/>
          <w:szCs w:val="20"/>
        </w:rPr>
        <w:t xml:space="preserve">b. </w:t>
      </w:r>
      <w:r>
        <w:rPr>
          <w:rFonts w:ascii="Times New Roman" w:eastAsia="Times New Roman" w:hAnsi="Times New Roman"/>
          <w:b/>
          <w:bCs/>
          <w:sz w:val="20"/>
          <w:szCs w:val="20"/>
        </w:rPr>
        <w:tab/>
      </w:r>
      <w:r w:rsidRPr="005F2DAB">
        <w:rPr>
          <w:rFonts w:ascii="Times New Roman" w:eastAsia="Times New Roman" w:hAnsi="Times New Roman"/>
          <w:b/>
          <w:bCs/>
          <w:sz w:val="20"/>
          <w:szCs w:val="20"/>
        </w:rPr>
        <w:t>Tampilan Halaman Depan</w:t>
      </w:r>
    </w:p>
    <w:p w:rsidR="00E060E8" w:rsidRPr="005F2DAB" w:rsidRDefault="0061565B" w:rsidP="000E191D">
      <w:pPr>
        <w:widowControl w:val="0"/>
        <w:autoSpaceDE w:val="0"/>
        <w:autoSpaceDN w:val="0"/>
        <w:spacing w:after="0" w:line="240" w:lineRule="auto"/>
        <w:ind w:left="284"/>
        <w:contextualSpacing/>
        <w:jc w:val="both"/>
        <w:outlineLvl w:val="1"/>
        <w:rPr>
          <w:rFonts w:ascii="Times New Roman" w:eastAsia="Times New Roman" w:hAnsi="Times New Roman"/>
          <w:color w:val="000000"/>
          <w:sz w:val="20"/>
          <w:szCs w:val="20"/>
        </w:rPr>
      </w:pPr>
      <w:r w:rsidRPr="005F2DAB">
        <w:rPr>
          <w:rFonts w:ascii="Times New Roman" w:eastAsia="Times New Roman" w:hAnsi="Times New Roman"/>
          <w:color w:val="000000"/>
          <w:sz w:val="20"/>
          <w:szCs w:val="20"/>
        </w:rPr>
        <w:t>Desain untuk membuat tampilan menu utama yang berfungsi mengintegrasikan semua menu pada</w:t>
      </w:r>
      <w:r w:rsidRPr="005F2DAB">
        <w:rPr>
          <w:rFonts w:ascii="Times New Roman" w:eastAsia="Times New Roman" w:hAnsi="Times New Roman"/>
          <w:color w:val="000000"/>
          <w:sz w:val="20"/>
          <w:szCs w:val="20"/>
        </w:rPr>
        <w:t xml:space="preserve"> satu halaman utama</w:t>
      </w:r>
    </w:p>
    <w:p w:rsidR="00E060E8" w:rsidRPr="005F2DAB" w:rsidRDefault="00E060E8" w:rsidP="00E060E8">
      <w:pPr>
        <w:widowControl w:val="0"/>
        <w:tabs>
          <w:tab w:val="left" w:pos="798"/>
        </w:tabs>
        <w:autoSpaceDE w:val="0"/>
        <w:autoSpaceDN w:val="0"/>
        <w:spacing w:after="0" w:line="240" w:lineRule="auto"/>
        <w:ind w:left="784" w:hanging="28"/>
        <w:contextualSpacing/>
        <w:jc w:val="both"/>
        <w:outlineLvl w:val="1"/>
        <w:rPr>
          <w:rFonts w:ascii="Times New Roman" w:eastAsia="Times New Roman" w:hAnsi="Times New Roman"/>
          <w:b/>
          <w:bCs/>
          <w:sz w:val="20"/>
          <w:szCs w:val="20"/>
        </w:rPr>
      </w:pPr>
    </w:p>
    <w:p w:rsidR="00E060E8" w:rsidRPr="005F2DAB" w:rsidRDefault="002C6CEA" w:rsidP="00E060E8">
      <w:pPr>
        <w:widowControl w:val="0"/>
        <w:autoSpaceDE w:val="0"/>
        <w:autoSpaceDN w:val="0"/>
        <w:spacing w:after="0" w:line="240" w:lineRule="auto"/>
        <w:ind w:firstLine="284"/>
        <w:jc w:val="center"/>
        <w:rPr>
          <w:rFonts w:ascii="Times New Roman" w:eastAsia="Times New Roman" w:hAnsi="Times New Roman"/>
          <w:b/>
          <w:sz w:val="10"/>
          <w:szCs w:val="20"/>
        </w:rPr>
      </w:pPr>
      <w:r w:rsidRPr="000E6A03">
        <w:rPr>
          <w:rFonts w:ascii="Arial" w:hAnsi="Arial" w:cs="Arial"/>
          <w:noProof/>
          <w:sz w:val="24"/>
          <w:szCs w:val="24"/>
        </w:rPr>
        <w:pict>
          <v:shape id="Picture 67" o:spid="_x0000_i1034" type="#_x0000_t75" style="width:197.3pt;height:117.8pt;visibility:visible">
            <v:imagedata r:id="rId24" o:title=""/>
          </v:shape>
        </w:pict>
      </w:r>
    </w:p>
    <w:p w:rsidR="00E060E8" w:rsidRPr="005F2DAB" w:rsidRDefault="0061565B" w:rsidP="00E060E8">
      <w:pPr>
        <w:widowControl w:val="0"/>
        <w:autoSpaceDE w:val="0"/>
        <w:autoSpaceDN w:val="0"/>
        <w:spacing w:after="0" w:line="240" w:lineRule="auto"/>
        <w:ind w:firstLine="567"/>
        <w:jc w:val="center"/>
        <w:rPr>
          <w:rFonts w:ascii="Times New Roman" w:eastAsia="Times New Roman" w:hAnsi="Times New Roman"/>
          <w:sz w:val="20"/>
          <w:szCs w:val="20"/>
        </w:rPr>
      </w:pPr>
      <w:r w:rsidRPr="005F2DAB">
        <w:rPr>
          <w:rFonts w:ascii="Times New Roman" w:eastAsia="Times New Roman" w:hAnsi="Times New Roman"/>
          <w:b/>
          <w:sz w:val="20"/>
          <w:szCs w:val="20"/>
        </w:rPr>
        <w:t xml:space="preserve">Gambar 11. </w:t>
      </w:r>
      <w:r w:rsidRPr="005F2DAB">
        <w:rPr>
          <w:rFonts w:ascii="Times New Roman" w:eastAsia="Times New Roman" w:hAnsi="Times New Roman"/>
          <w:sz w:val="20"/>
          <w:szCs w:val="20"/>
        </w:rPr>
        <w:t>Tampilan Halaman Depan</w:t>
      </w:r>
    </w:p>
    <w:p w:rsidR="00E060E8" w:rsidRPr="005F2DAB" w:rsidRDefault="00E060E8" w:rsidP="00E060E8">
      <w:pPr>
        <w:widowControl w:val="0"/>
        <w:autoSpaceDE w:val="0"/>
        <w:autoSpaceDN w:val="0"/>
        <w:spacing w:after="0" w:line="240" w:lineRule="auto"/>
        <w:jc w:val="center"/>
        <w:rPr>
          <w:rFonts w:ascii="Times New Roman" w:eastAsia="Times New Roman" w:hAnsi="Times New Roman"/>
          <w:b/>
          <w:sz w:val="10"/>
          <w:szCs w:val="20"/>
        </w:rPr>
      </w:pPr>
    </w:p>
    <w:p w:rsidR="00E060E8" w:rsidRPr="005F2DAB" w:rsidRDefault="0061565B" w:rsidP="00E060E8">
      <w:pPr>
        <w:widowControl w:val="0"/>
        <w:tabs>
          <w:tab w:val="left" w:pos="0"/>
          <w:tab w:val="left" w:pos="284"/>
        </w:tabs>
        <w:autoSpaceDE w:val="0"/>
        <w:autoSpaceDN w:val="0"/>
        <w:spacing w:after="0" w:line="240" w:lineRule="auto"/>
        <w:rPr>
          <w:rFonts w:ascii="Times New Roman" w:hAnsi="Times New Roman"/>
          <w:b/>
          <w:sz w:val="20"/>
        </w:rPr>
      </w:pPr>
      <w:r w:rsidRPr="005F2DAB">
        <w:rPr>
          <w:rFonts w:ascii="Times New Roman" w:hAnsi="Times New Roman"/>
          <w:b/>
          <w:sz w:val="20"/>
        </w:rPr>
        <w:t xml:space="preserve">c. </w:t>
      </w:r>
      <w:r w:rsidRPr="005F2DAB">
        <w:rPr>
          <w:rFonts w:ascii="Times New Roman" w:hAnsi="Times New Roman"/>
          <w:b/>
          <w:sz w:val="20"/>
        </w:rPr>
        <w:tab/>
        <w:t>Tampilan Menu Dokter</w:t>
      </w:r>
    </w:p>
    <w:p w:rsidR="00E060E8" w:rsidRPr="005F2DAB" w:rsidRDefault="0061565B" w:rsidP="00E060E8">
      <w:pPr>
        <w:widowControl w:val="0"/>
        <w:autoSpaceDE w:val="0"/>
        <w:autoSpaceDN w:val="0"/>
        <w:spacing w:after="0" w:line="240" w:lineRule="auto"/>
        <w:ind w:left="284"/>
        <w:jc w:val="both"/>
        <w:rPr>
          <w:rFonts w:ascii="Times New Roman" w:eastAsia="Times New Roman" w:hAnsi="Times New Roman"/>
          <w:b/>
          <w:sz w:val="20"/>
        </w:rPr>
      </w:pPr>
      <w:r w:rsidRPr="005F2DAB">
        <w:rPr>
          <w:rFonts w:ascii="Times New Roman" w:eastAsia="Times New Roman" w:hAnsi="Times New Roman"/>
          <w:color w:val="000000"/>
          <w:sz w:val="20"/>
          <w:szCs w:val="20"/>
        </w:rPr>
        <w:t>Desain untuk melakukan pengolahan atau menampilkan data Dokter.</w:t>
      </w:r>
    </w:p>
    <w:p w:rsidR="00E060E8" w:rsidRPr="005F2DAB" w:rsidRDefault="00E060E8" w:rsidP="00E060E8">
      <w:pPr>
        <w:widowControl w:val="0"/>
        <w:tabs>
          <w:tab w:val="left" w:pos="647"/>
        </w:tabs>
        <w:autoSpaceDE w:val="0"/>
        <w:autoSpaceDN w:val="0"/>
        <w:spacing w:after="0" w:line="240" w:lineRule="auto"/>
        <w:ind w:left="567"/>
        <w:jc w:val="both"/>
        <w:rPr>
          <w:rFonts w:ascii="Times New Roman" w:eastAsia="Times New Roman" w:hAnsi="Times New Roman"/>
          <w:b/>
          <w:sz w:val="20"/>
        </w:rPr>
      </w:pPr>
    </w:p>
    <w:p w:rsidR="00E060E8" w:rsidRPr="005F2DAB" w:rsidRDefault="002C6CEA" w:rsidP="00E060E8">
      <w:pPr>
        <w:widowControl w:val="0"/>
        <w:autoSpaceDE w:val="0"/>
        <w:autoSpaceDN w:val="0"/>
        <w:spacing w:after="0" w:line="240" w:lineRule="auto"/>
        <w:ind w:firstLine="284"/>
        <w:jc w:val="center"/>
        <w:rPr>
          <w:rFonts w:ascii="Times New Roman" w:eastAsia="Times New Roman" w:hAnsi="Times New Roman"/>
          <w:sz w:val="20"/>
          <w:szCs w:val="20"/>
        </w:rPr>
      </w:pPr>
      <w:r w:rsidRPr="000E6A03">
        <w:rPr>
          <w:rFonts w:ascii="Arial" w:hAnsi="Arial" w:cs="Arial"/>
          <w:noProof/>
          <w:sz w:val="24"/>
          <w:szCs w:val="24"/>
        </w:rPr>
        <w:pict>
          <v:shape id="Picture 68" o:spid="_x0000_i1035" type="#_x0000_t75" style="width:193.55pt;height:116.9pt;visibility:visible">
            <v:imagedata r:id="rId25" o:title=""/>
          </v:shape>
        </w:pict>
      </w:r>
    </w:p>
    <w:p w:rsidR="00E060E8" w:rsidRPr="000949B6" w:rsidRDefault="0061565B" w:rsidP="00CA2530">
      <w:pPr>
        <w:widowControl w:val="0"/>
        <w:autoSpaceDE w:val="0"/>
        <w:autoSpaceDN w:val="0"/>
        <w:spacing w:after="0" w:line="240" w:lineRule="auto"/>
        <w:ind w:left="122" w:firstLine="445"/>
        <w:jc w:val="center"/>
        <w:rPr>
          <w:rFonts w:ascii="Times New Roman" w:eastAsia="Times New Roman" w:hAnsi="Times New Roman"/>
          <w:sz w:val="20"/>
          <w:szCs w:val="20"/>
        </w:rPr>
      </w:pPr>
      <w:r w:rsidRPr="005F2DAB">
        <w:rPr>
          <w:rFonts w:ascii="Times New Roman" w:eastAsia="Times New Roman" w:hAnsi="Times New Roman"/>
          <w:b/>
          <w:sz w:val="20"/>
          <w:szCs w:val="20"/>
        </w:rPr>
        <w:lastRenderedPageBreak/>
        <w:t>Gambar 12.</w:t>
      </w:r>
      <w:r w:rsidRPr="005F2DAB">
        <w:rPr>
          <w:rFonts w:ascii="Times New Roman" w:eastAsia="Times New Roman" w:hAnsi="Times New Roman"/>
          <w:sz w:val="20"/>
          <w:szCs w:val="20"/>
        </w:rPr>
        <w:t xml:space="preserve"> Tampilan Menu Dokter</w:t>
      </w:r>
    </w:p>
    <w:p w:rsidR="00E060E8" w:rsidRPr="005F2DAB" w:rsidRDefault="0061565B" w:rsidP="00CA2530">
      <w:pPr>
        <w:widowControl w:val="0"/>
        <w:tabs>
          <w:tab w:val="left" w:pos="0"/>
        </w:tabs>
        <w:autoSpaceDE w:val="0"/>
        <w:autoSpaceDN w:val="0"/>
        <w:spacing w:after="0" w:line="240" w:lineRule="auto"/>
        <w:ind w:left="284" w:hanging="284"/>
        <w:rPr>
          <w:rFonts w:ascii="Times New Roman" w:eastAsia="Times New Roman" w:hAnsi="Times New Roman"/>
          <w:b/>
          <w:bCs/>
          <w:sz w:val="20"/>
          <w:szCs w:val="20"/>
        </w:rPr>
      </w:pPr>
      <w:r w:rsidRPr="005F2DAB">
        <w:rPr>
          <w:rFonts w:ascii="Times New Roman" w:hAnsi="Times New Roman"/>
          <w:b/>
          <w:bCs/>
          <w:sz w:val="20"/>
          <w:szCs w:val="20"/>
        </w:rPr>
        <w:t xml:space="preserve">d. </w:t>
      </w:r>
      <w:r w:rsidRPr="005F2DAB">
        <w:rPr>
          <w:rFonts w:ascii="Times New Roman" w:hAnsi="Times New Roman"/>
          <w:b/>
          <w:bCs/>
          <w:sz w:val="20"/>
          <w:szCs w:val="20"/>
        </w:rPr>
        <w:tab/>
        <w:t>Tampilan Halaman Menu Pasien</w:t>
      </w:r>
    </w:p>
    <w:p w:rsidR="00E060E8" w:rsidRPr="005F2DAB" w:rsidRDefault="0061565B" w:rsidP="005C6ECF">
      <w:pPr>
        <w:widowControl w:val="0"/>
        <w:autoSpaceDE w:val="0"/>
        <w:autoSpaceDN w:val="0"/>
        <w:spacing w:after="0" w:line="240" w:lineRule="auto"/>
        <w:ind w:left="284"/>
        <w:jc w:val="both"/>
        <w:rPr>
          <w:rFonts w:ascii="Times New Roman" w:hAnsi="Times New Roman"/>
          <w:bCs/>
          <w:sz w:val="20"/>
          <w:szCs w:val="20"/>
        </w:rPr>
      </w:pPr>
      <w:r w:rsidRPr="005F2DAB">
        <w:rPr>
          <w:rFonts w:ascii="Times New Roman" w:hAnsi="Times New Roman"/>
          <w:bCs/>
          <w:sz w:val="20"/>
          <w:szCs w:val="20"/>
        </w:rPr>
        <w:t xml:space="preserve">Desain untuk melakukan pengolahan atau </w:t>
      </w:r>
      <w:r w:rsidRPr="005F2DAB">
        <w:rPr>
          <w:rFonts w:ascii="Times New Roman" w:hAnsi="Times New Roman"/>
          <w:bCs/>
          <w:sz w:val="20"/>
          <w:szCs w:val="20"/>
        </w:rPr>
        <w:t>menampilkan data Pasien.</w:t>
      </w:r>
    </w:p>
    <w:p w:rsidR="00E060E8" w:rsidRPr="005F2DAB" w:rsidRDefault="00E060E8" w:rsidP="00CA2530">
      <w:pPr>
        <w:widowControl w:val="0"/>
        <w:autoSpaceDE w:val="0"/>
        <w:autoSpaceDN w:val="0"/>
        <w:spacing w:after="0" w:line="240" w:lineRule="auto"/>
        <w:ind w:left="567"/>
        <w:rPr>
          <w:rFonts w:ascii="Times New Roman" w:hAnsi="Times New Roman"/>
          <w:bCs/>
          <w:sz w:val="20"/>
          <w:szCs w:val="20"/>
        </w:rPr>
      </w:pPr>
    </w:p>
    <w:p w:rsidR="00E060E8" w:rsidRPr="005F2DAB" w:rsidRDefault="002C6CEA" w:rsidP="00CA2530">
      <w:pPr>
        <w:widowControl w:val="0"/>
        <w:autoSpaceDE w:val="0"/>
        <w:autoSpaceDN w:val="0"/>
        <w:spacing w:after="0" w:line="240" w:lineRule="auto"/>
        <w:ind w:left="567" w:hanging="283"/>
        <w:outlineLvl w:val="1"/>
        <w:rPr>
          <w:rFonts w:ascii="Times New Roman" w:eastAsia="Times New Roman" w:hAnsi="Times New Roman"/>
          <w:b/>
          <w:bCs/>
          <w:sz w:val="20"/>
          <w:szCs w:val="20"/>
        </w:rPr>
      </w:pPr>
      <w:r w:rsidRPr="000E6A03">
        <w:rPr>
          <w:rFonts w:ascii="Arial" w:hAnsi="Arial" w:cs="Arial"/>
          <w:b/>
          <w:noProof/>
          <w:sz w:val="24"/>
          <w:szCs w:val="24"/>
        </w:rPr>
        <w:pict>
          <v:shape id="Picture 69" o:spid="_x0000_i1036" type="#_x0000_t75" style="width:195.45pt;height:109.4pt;visibility:visible">
            <v:imagedata r:id="rId26" o:title=""/>
          </v:shape>
        </w:pict>
      </w:r>
    </w:p>
    <w:p w:rsidR="00E060E8" w:rsidRPr="005F2DAB" w:rsidRDefault="0061565B" w:rsidP="00CA2530">
      <w:pPr>
        <w:widowControl w:val="0"/>
        <w:autoSpaceDE w:val="0"/>
        <w:autoSpaceDN w:val="0"/>
        <w:spacing w:after="0" w:line="240" w:lineRule="auto"/>
        <w:ind w:left="567"/>
        <w:jc w:val="center"/>
        <w:outlineLvl w:val="1"/>
        <w:rPr>
          <w:rFonts w:ascii="Times New Roman" w:hAnsi="Times New Roman"/>
          <w:bCs/>
          <w:sz w:val="20"/>
          <w:szCs w:val="20"/>
        </w:rPr>
      </w:pPr>
      <w:r w:rsidRPr="005F2DAB">
        <w:rPr>
          <w:rFonts w:ascii="Times New Roman" w:hAnsi="Times New Roman"/>
          <w:b/>
          <w:bCs/>
          <w:sz w:val="20"/>
          <w:szCs w:val="20"/>
        </w:rPr>
        <w:t xml:space="preserve">Gambar 13. </w:t>
      </w:r>
      <w:r w:rsidRPr="005F2DAB">
        <w:rPr>
          <w:rFonts w:ascii="Times New Roman" w:hAnsi="Times New Roman"/>
          <w:bCs/>
          <w:sz w:val="20"/>
          <w:szCs w:val="20"/>
        </w:rPr>
        <w:t>Tampilan Menu Pasien</w:t>
      </w:r>
    </w:p>
    <w:p w:rsidR="00E060E8" w:rsidRPr="005F2DAB" w:rsidRDefault="00E060E8" w:rsidP="00CA2530">
      <w:pPr>
        <w:widowControl w:val="0"/>
        <w:autoSpaceDE w:val="0"/>
        <w:autoSpaceDN w:val="0"/>
        <w:spacing w:after="0" w:line="240" w:lineRule="auto"/>
        <w:ind w:left="567"/>
        <w:jc w:val="center"/>
        <w:outlineLvl w:val="1"/>
        <w:rPr>
          <w:rFonts w:ascii="Times New Roman" w:hAnsi="Times New Roman"/>
          <w:bCs/>
          <w:sz w:val="20"/>
          <w:szCs w:val="20"/>
        </w:rPr>
      </w:pPr>
    </w:p>
    <w:p w:rsidR="00E060E8" w:rsidRPr="005F2DAB" w:rsidRDefault="0061565B" w:rsidP="00CA2530">
      <w:pPr>
        <w:widowControl w:val="0"/>
        <w:tabs>
          <w:tab w:val="left" w:pos="284"/>
          <w:tab w:val="left" w:pos="851"/>
        </w:tabs>
        <w:autoSpaceDE w:val="0"/>
        <w:autoSpaceDN w:val="0"/>
        <w:spacing w:after="0" w:line="240" w:lineRule="auto"/>
        <w:rPr>
          <w:rFonts w:ascii="Times New Roman" w:hAnsi="Times New Roman"/>
          <w:b/>
          <w:sz w:val="20"/>
        </w:rPr>
      </w:pPr>
      <w:r w:rsidRPr="005F2DAB">
        <w:rPr>
          <w:rFonts w:ascii="Times New Roman" w:hAnsi="Times New Roman"/>
          <w:b/>
          <w:sz w:val="20"/>
        </w:rPr>
        <w:t xml:space="preserve">e. </w:t>
      </w:r>
      <w:r w:rsidRPr="005F2DAB">
        <w:rPr>
          <w:rFonts w:ascii="Times New Roman" w:hAnsi="Times New Roman"/>
          <w:b/>
          <w:sz w:val="20"/>
        </w:rPr>
        <w:tab/>
        <w:t xml:space="preserve">Tampilan </w:t>
      </w:r>
      <w:r w:rsidRPr="005F2DAB">
        <w:rPr>
          <w:rFonts w:ascii="Times New Roman" w:hAnsi="Times New Roman"/>
          <w:b/>
          <w:spacing w:val="1"/>
          <w:sz w:val="20"/>
        </w:rPr>
        <w:t xml:space="preserve">Halaman </w:t>
      </w:r>
      <w:r w:rsidRPr="005F2DAB">
        <w:rPr>
          <w:rFonts w:ascii="Times New Roman" w:hAnsi="Times New Roman"/>
          <w:b/>
          <w:sz w:val="20"/>
        </w:rPr>
        <w:t>Rekam Medis</w:t>
      </w:r>
    </w:p>
    <w:p w:rsidR="00E060E8" w:rsidRPr="005F2DAB" w:rsidRDefault="0061565B" w:rsidP="00CA2530">
      <w:pPr>
        <w:widowControl w:val="0"/>
        <w:autoSpaceDE w:val="0"/>
        <w:autoSpaceDN w:val="0"/>
        <w:spacing w:after="0" w:line="240" w:lineRule="auto"/>
        <w:ind w:left="284"/>
        <w:jc w:val="both"/>
        <w:rPr>
          <w:rFonts w:ascii="Times New Roman" w:eastAsia="Times New Roman" w:hAnsi="Times New Roman"/>
          <w:sz w:val="20"/>
        </w:rPr>
      </w:pPr>
      <w:r w:rsidRPr="005F2DAB">
        <w:rPr>
          <w:rFonts w:ascii="Times New Roman" w:eastAsia="Times New Roman" w:hAnsi="Times New Roman"/>
          <w:sz w:val="20"/>
        </w:rPr>
        <w:t>Desain untuk melakukan pengolahan data rekam medis pasien.</w:t>
      </w:r>
    </w:p>
    <w:p w:rsidR="00E060E8" w:rsidRPr="005F2DAB" w:rsidRDefault="00E060E8" w:rsidP="00CA2530">
      <w:pPr>
        <w:widowControl w:val="0"/>
        <w:autoSpaceDE w:val="0"/>
        <w:autoSpaceDN w:val="0"/>
        <w:spacing w:after="0" w:line="240" w:lineRule="auto"/>
        <w:ind w:left="851"/>
        <w:jc w:val="both"/>
        <w:rPr>
          <w:rFonts w:ascii="Times New Roman" w:eastAsia="Times New Roman" w:hAnsi="Times New Roman"/>
          <w:sz w:val="20"/>
        </w:rPr>
      </w:pPr>
    </w:p>
    <w:p w:rsidR="00E060E8" w:rsidRPr="005F2DAB" w:rsidRDefault="002C6CEA" w:rsidP="00CA2530">
      <w:pPr>
        <w:widowControl w:val="0"/>
        <w:tabs>
          <w:tab w:val="left" w:pos="709"/>
        </w:tabs>
        <w:autoSpaceDE w:val="0"/>
        <w:autoSpaceDN w:val="0"/>
        <w:spacing w:after="0" w:line="240" w:lineRule="auto"/>
        <w:ind w:left="284" w:hanging="142"/>
        <w:jc w:val="center"/>
        <w:rPr>
          <w:rFonts w:ascii="Times New Roman" w:eastAsia="Times New Roman" w:hAnsi="Times New Roman"/>
          <w:b/>
          <w:sz w:val="15"/>
          <w:szCs w:val="20"/>
        </w:rPr>
      </w:pPr>
      <w:r w:rsidRPr="000E6A03">
        <w:rPr>
          <w:rFonts w:ascii="Arial" w:hAnsi="Arial" w:cs="Arial"/>
          <w:noProof/>
          <w:sz w:val="24"/>
          <w:szCs w:val="24"/>
        </w:rPr>
        <w:pict>
          <v:shape id="Picture 70" o:spid="_x0000_i1037" type="#_x0000_t75" style="width:188.9pt;height:98.2pt;visibility:visible">
            <v:imagedata r:id="rId27" o:title=""/>
          </v:shape>
        </w:pict>
      </w:r>
    </w:p>
    <w:p w:rsidR="00E060E8" w:rsidRDefault="0061565B" w:rsidP="00CA2530">
      <w:pPr>
        <w:widowControl w:val="0"/>
        <w:autoSpaceDE w:val="0"/>
        <w:autoSpaceDN w:val="0"/>
        <w:spacing w:after="0" w:line="240" w:lineRule="auto"/>
        <w:ind w:firstLine="567"/>
        <w:jc w:val="center"/>
        <w:rPr>
          <w:rFonts w:ascii="Times New Roman" w:eastAsia="Times New Roman" w:hAnsi="Times New Roman"/>
          <w:sz w:val="20"/>
          <w:szCs w:val="20"/>
        </w:rPr>
      </w:pPr>
      <w:r w:rsidRPr="005F2DAB">
        <w:rPr>
          <w:rFonts w:ascii="Times New Roman" w:eastAsia="Times New Roman" w:hAnsi="Times New Roman"/>
          <w:b/>
          <w:sz w:val="20"/>
          <w:szCs w:val="20"/>
        </w:rPr>
        <w:t>Gambar 14.</w:t>
      </w:r>
      <w:r w:rsidRPr="005F2DAB">
        <w:rPr>
          <w:rFonts w:ascii="Times New Roman" w:eastAsia="Times New Roman" w:hAnsi="Times New Roman"/>
          <w:sz w:val="20"/>
          <w:szCs w:val="20"/>
        </w:rPr>
        <w:t xml:space="preserve"> Tampilan Halaman Rekam Medis</w:t>
      </w:r>
    </w:p>
    <w:p w:rsidR="00E060E8" w:rsidRPr="005F2DAB" w:rsidRDefault="00E060E8" w:rsidP="00CA2530">
      <w:pPr>
        <w:widowControl w:val="0"/>
        <w:autoSpaceDE w:val="0"/>
        <w:autoSpaceDN w:val="0"/>
        <w:spacing w:after="0" w:line="240" w:lineRule="auto"/>
        <w:ind w:firstLine="567"/>
        <w:jc w:val="center"/>
        <w:rPr>
          <w:rFonts w:ascii="Times New Roman" w:eastAsia="Times New Roman" w:hAnsi="Times New Roman"/>
          <w:sz w:val="15"/>
          <w:szCs w:val="20"/>
        </w:rPr>
      </w:pPr>
    </w:p>
    <w:p w:rsidR="00E060E8" w:rsidRPr="005F2DAB" w:rsidRDefault="0061565B" w:rsidP="00CA2530">
      <w:pPr>
        <w:widowControl w:val="0"/>
        <w:tabs>
          <w:tab w:val="left" w:pos="284"/>
        </w:tabs>
        <w:autoSpaceDE w:val="0"/>
        <w:autoSpaceDN w:val="0"/>
        <w:spacing w:after="0" w:line="240" w:lineRule="auto"/>
        <w:rPr>
          <w:rFonts w:ascii="Times New Roman" w:hAnsi="Times New Roman"/>
          <w:b/>
          <w:bCs/>
          <w:sz w:val="20"/>
          <w:szCs w:val="20"/>
        </w:rPr>
      </w:pPr>
      <w:r w:rsidRPr="005F2DAB">
        <w:rPr>
          <w:rFonts w:ascii="Times New Roman" w:hAnsi="Times New Roman"/>
          <w:b/>
          <w:bCs/>
          <w:sz w:val="20"/>
          <w:szCs w:val="20"/>
        </w:rPr>
        <w:t xml:space="preserve">f. </w:t>
      </w:r>
      <w:r w:rsidRPr="005F2DAB">
        <w:rPr>
          <w:rFonts w:ascii="Times New Roman" w:hAnsi="Times New Roman"/>
          <w:b/>
          <w:bCs/>
          <w:sz w:val="20"/>
          <w:szCs w:val="20"/>
        </w:rPr>
        <w:tab/>
        <w:t>Tampilan Halaman Pemeriksaan</w:t>
      </w:r>
    </w:p>
    <w:p w:rsidR="00E060E8" w:rsidRPr="005F2DAB" w:rsidRDefault="0061565B" w:rsidP="00CA2530">
      <w:pPr>
        <w:widowControl w:val="0"/>
        <w:tabs>
          <w:tab w:val="left" w:pos="426"/>
        </w:tabs>
        <w:autoSpaceDE w:val="0"/>
        <w:autoSpaceDN w:val="0"/>
        <w:spacing w:after="0" w:line="240" w:lineRule="auto"/>
        <w:ind w:left="284"/>
        <w:jc w:val="both"/>
        <w:outlineLvl w:val="1"/>
        <w:rPr>
          <w:rFonts w:ascii="Times New Roman" w:eastAsia="Times New Roman" w:hAnsi="Times New Roman"/>
          <w:bCs/>
          <w:sz w:val="20"/>
          <w:szCs w:val="20"/>
        </w:rPr>
      </w:pPr>
      <w:r w:rsidRPr="005F2DAB">
        <w:rPr>
          <w:rFonts w:ascii="Times New Roman" w:eastAsia="Times New Roman" w:hAnsi="Times New Roman"/>
          <w:bCs/>
          <w:sz w:val="20"/>
          <w:szCs w:val="20"/>
        </w:rPr>
        <w:t xml:space="preserve">Desain untuk melakukan </w:t>
      </w:r>
      <w:r w:rsidRPr="005F2DAB">
        <w:rPr>
          <w:rFonts w:ascii="Times New Roman" w:eastAsia="Times New Roman" w:hAnsi="Times New Roman"/>
          <w:bCs/>
          <w:sz w:val="20"/>
          <w:szCs w:val="20"/>
        </w:rPr>
        <w:t>pengolahan data hasil pemeriksaan pasien.</w:t>
      </w:r>
    </w:p>
    <w:p w:rsidR="00E060E8" w:rsidRPr="005F2DAB" w:rsidRDefault="00E060E8" w:rsidP="00CA2530">
      <w:pPr>
        <w:widowControl w:val="0"/>
        <w:autoSpaceDE w:val="0"/>
        <w:autoSpaceDN w:val="0"/>
        <w:spacing w:after="0" w:line="240" w:lineRule="auto"/>
        <w:ind w:firstLine="567"/>
        <w:rPr>
          <w:rFonts w:ascii="Times New Roman" w:eastAsia="Times New Roman" w:hAnsi="Times New Roman"/>
          <w:b/>
          <w:sz w:val="15"/>
          <w:szCs w:val="20"/>
        </w:rPr>
      </w:pPr>
    </w:p>
    <w:p w:rsidR="00E060E8" w:rsidRPr="005F2DAB" w:rsidRDefault="00E060E8" w:rsidP="00CA2530">
      <w:pPr>
        <w:widowControl w:val="0"/>
        <w:autoSpaceDE w:val="0"/>
        <w:autoSpaceDN w:val="0"/>
        <w:spacing w:after="0" w:line="240" w:lineRule="auto"/>
        <w:rPr>
          <w:rFonts w:ascii="Times New Roman" w:eastAsia="Times New Roman" w:hAnsi="Times New Roman"/>
          <w:b/>
          <w:sz w:val="8"/>
          <w:szCs w:val="20"/>
        </w:rPr>
      </w:pPr>
    </w:p>
    <w:p w:rsidR="00E060E8" w:rsidRPr="005F2DAB" w:rsidRDefault="002C6CEA" w:rsidP="00CA2530">
      <w:pPr>
        <w:widowControl w:val="0"/>
        <w:autoSpaceDE w:val="0"/>
        <w:autoSpaceDN w:val="0"/>
        <w:spacing w:after="0" w:line="240" w:lineRule="auto"/>
        <w:ind w:left="222"/>
        <w:jc w:val="center"/>
        <w:rPr>
          <w:rFonts w:ascii="Times New Roman" w:eastAsia="Times New Roman" w:hAnsi="Times New Roman"/>
          <w:sz w:val="20"/>
          <w:szCs w:val="20"/>
        </w:rPr>
      </w:pPr>
      <w:r w:rsidRPr="000E6A03">
        <w:rPr>
          <w:rFonts w:ascii="Arial" w:hAnsi="Arial" w:cs="Arial"/>
          <w:noProof/>
          <w:sz w:val="24"/>
          <w:szCs w:val="24"/>
        </w:rPr>
        <w:pict>
          <v:shape id="Picture 71" o:spid="_x0000_i1038" type="#_x0000_t75" style="width:201.95pt;height:98.2pt;visibility:visible">
            <v:imagedata r:id="rId28" o:title=""/>
          </v:shape>
        </w:pict>
      </w:r>
    </w:p>
    <w:p w:rsidR="00E060E8" w:rsidRPr="005F2DAB" w:rsidRDefault="0061565B" w:rsidP="00CA2530">
      <w:pPr>
        <w:widowControl w:val="0"/>
        <w:autoSpaceDE w:val="0"/>
        <w:autoSpaceDN w:val="0"/>
        <w:spacing w:after="0" w:line="240" w:lineRule="auto"/>
        <w:ind w:left="222"/>
        <w:jc w:val="center"/>
        <w:rPr>
          <w:rFonts w:ascii="Times New Roman" w:eastAsia="Times New Roman" w:hAnsi="Times New Roman"/>
          <w:b/>
          <w:sz w:val="20"/>
          <w:szCs w:val="20"/>
        </w:rPr>
      </w:pPr>
      <w:r w:rsidRPr="005F2DAB">
        <w:rPr>
          <w:rFonts w:ascii="Times New Roman" w:eastAsia="Times New Roman" w:hAnsi="Times New Roman"/>
          <w:b/>
          <w:sz w:val="20"/>
          <w:szCs w:val="20"/>
        </w:rPr>
        <w:t xml:space="preserve">Gambar 15. Tampilan Pemeriksaan </w:t>
      </w:r>
    </w:p>
    <w:p w:rsidR="00E060E8" w:rsidRPr="005F2DAB" w:rsidRDefault="00E060E8" w:rsidP="00CA2530">
      <w:pPr>
        <w:widowControl w:val="0"/>
        <w:autoSpaceDE w:val="0"/>
        <w:autoSpaceDN w:val="0"/>
        <w:spacing w:after="0" w:line="240" w:lineRule="auto"/>
        <w:ind w:left="222"/>
        <w:jc w:val="center"/>
        <w:rPr>
          <w:rFonts w:ascii="Times New Roman" w:eastAsia="Times New Roman" w:hAnsi="Times New Roman"/>
          <w:b/>
          <w:sz w:val="20"/>
          <w:szCs w:val="20"/>
        </w:rPr>
      </w:pPr>
    </w:p>
    <w:p w:rsidR="00E060E8" w:rsidRPr="005F2DAB" w:rsidRDefault="0061565B" w:rsidP="00CA2530">
      <w:pPr>
        <w:widowControl w:val="0"/>
        <w:tabs>
          <w:tab w:val="left" w:pos="284"/>
        </w:tabs>
        <w:autoSpaceDE w:val="0"/>
        <w:autoSpaceDN w:val="0"/>
        <w:spacing w:after="0" w:line="240" w:lineRule="auto"/>
        <w:rPr>
          <w:rFonts w:ascii="Times New Roman" w:hAnsi="Times New Roman"/>
          <w:b/>
          <w:sz w:val="20"/>
          <w:szCs w:val="20"/>
        </w:rPr>
      </w:pPr>
      <w:r w:rsidRPr="005F2DAB">
        <w:rPr>
          <w:rFonts w:ascii="Times New Roman" w:hAnsi="Times New Roman"/>
          <w:b/>
          <w:sz w:val="20"/>
          <w:szCs w:val="20"/>
        </w:rPr>
        <w:t xml:space="preserve">g. </w:t>
      </w:r>
      <w:r w:rsidRPr="005F2DAB">
        <w:rPr>
          <w:rFonts w:ascii="Times New Roman" w:hAnsi="Times New Roman"/>
          <w:b/>
          <w:sz w:val="20"/>
          <w:szCs w:val="20"/>
        </w:rPr>
        <w:tab/>
        <w:t>Tampilan Halaman Menu Pembayaran</w:t>
      </w:r>
    </w:p>
    <w:p w:rsidR="00E060E8" w:rsidRPr="005F2DAB" w:rsidRDefault="0061565B" w:rsidP="00CA2530">
      <w:pPr>
        <w:spacing w:after="0" w:line="240" w:lineRule="auto"/>
        <w:ind w:left="284"/>
        <w:jc w:val="both"/>
        <w:rPr>
          <w:rFonts w:ascii="Times New Roman" w:eastAsia="Times New Roman" w:hAnsi="Times New Roman"/>
          <w:sz w:val="20"/>
          <w:szCs w:val="20"/>
        </w:rPr>
      </w:pPr>
      <w:r w:rsidRPr="005F2DAB">
        <w:rPr>
          <w:rFonts w:ascii="Times New Roman" w:eastAsia="Times New Roman" w:hAnsi="Times New Roman"/>
          <w:sz w:val="20"/>
          <w:szCs w:val="20"/>
        </w:rPr>
        <w:t>Desain untuk melakukan pengolahan data pembayaran dari pasien.</w:t>
      </w:r>
    </w:p>
    <w:p w:rsidR="00E060E8" w:rsidRPr="005F2DAB" w:rsidRDefault="00E060E8" w:rsidP="00CA2530">
      <w:pPr>
        <w:spacing w:after="0" w:line="240" w:lineRule="auto"/>
        <w:jc w:val="both"/>
        <w:rPr>
          <w:rFonts w:ascii="Times New Roman" w:eastAsia="Times New Roman" w:hAnsi="Times New Roman"/>
          <w:sz w:val="20"/>
          <w:szCs w:val="20"/>
        </w:rPr>
      </w:pPr>
    </w:p>
    <w:p w:rsidR="00E060E8" w:rsidRPr="005F2DAB" w:rsidRDefault="002C6CEA" w:rsidP="00CA2530">
      <w:pPr>
        <w:widowControl w:val="0"/>
        <w:autoSpaceDE w:val="0"/>
        <w:autoSpaceDN w:val="0"/>
        <w:spacing w:after="0" w:line="240" w:lineRule="auto"/>
        <w:ind w:left="142"/>
        <w:jc w:val="center"/>
        <w:rPr>
          <w:rFonts w:ascii="Times New Roman" w:eastAsia="Times New Roman" w:hAnsi="Times New Roman"/>
          <w:sz w:val="20"/>
          <w:szCs w:val="20"/>
        </w:rPr>
      </w:pPr>
      <w:r w:rsidRPr="000E6A03">
        <w:rPr>
          <w:rFonts w:ascii="Times New Roman" w:eastAsia="Times New Roman" w:hAnsi="Times New Roman"/>
          <w:noProof/>
          <w:sz w:val="20"/>
          <w:szCs w:val="20"/>
        </w:rPr>
        <w:pict>
          <v:shape id="Picture 5" o:spid="_x0000_i1039" type="#_x0000_t75" style="width:204.8pt;height:103.8pt;visibility:visible">
            <v:imagedata r:id="rId29" o:title=""/>
          </v:shape>
        </w:pict>
      </w:r>
    </w:p>
    <w:p w:rsidR="00E060E8" w:rsidRPr="005F2DAB" w:rsidRDefault="0061565B" w:rsidP="00CA2530">
      <w:pPr>
        <w:widowControl w:val="0"/>
        <w:autoSpaceDE w:val="0"/>
        <w:autoSpaceDN w:val="0"/>
        <w:spacing w:after="0" w:line="240" w:lineRule="auto"/>
        <w:ind w:left="142"/>
        <w:jc w:val="center"/>
        <w:rPr>
          <w:rFonts w:ascii="Times New Roman" w:eastAsia="Times New Roman" w:hAnsi="Times New Roman"/>
          <w:sz w:val="20"/>
          <w:szCs w:val="20"/>
        </w:rPr>
      </w:pPr>
      <w:r w:rsidRPr="005F2DAB">
        <w:rPr>
          <w:rFonts w:ascii="Times New Roman" w:eastAsia="Times New Roman" w:hAnsi="Times New Roman"/>
          <w:b/>
          <w:sz w:val="20"/>
          <w:szCs w:val="20"/>
        </w:rPr>
        <w:lastRenderedPageBreak/>
        <w:t xml:space="preserve">Gambar 16. </w:t>
      </w:r>
      <w:r w:rsidRPr="005F2DAB">
        <w:rPr>
          <w:rFonts w:ascii="Times New Roman" w:eastAsia="Times New Roman" w:hAnsi="Times New Roman"/>
          <w:sz w:val="20"/>
          <w:szCs w:val="20"/>
        </w:rPr>
        <w:t xml:space="preserve">Tampilan Halaman Menu Pembayaran </w:t>
      </w:r>
    </w:p>
    <w:p w:rsidR="00E060E8" w:rsidRPr="005F2DAB" w:rsidRDefault="0061565B" w:rsidP="00E060E8">
      <w:pPr>
        <w:widowControl w:val="0"/>
        <w:tabs>
          <w:tab w:val="left" w:pos="284"/>
        </w:tabs>
        <w:autoSpaceDE w:val="0"/>
        <w:autoSpaceDN w:val="0"/>
        <w:spacing w:after="0" w:line="240" w:lineRule="auto"/>
        <w:rPr>
          <w:rFonts w:ascii="Times New Roman" w:hAnsi="Times New Roman"/>
          <w:b/>
          <w:sz w:val="20"/>
          <w:szCs w:val="20"/>
        </w:rPr>
      </w:pPr>
      <w:r>
        <w:rPr>
          <w:rFonts w:ascii="Times New Roman" w:hAnsi="Times New Roman"/>
          <w:b/>
          <w:sz w:val="20"/>
          <w:szCs w:val="20"/>
        </w:rPr>
        <w:t xml:space="preserve">h. </w:t>
      </w:r>
      <w:r>
        <w:rPr>
          <w:rFonts w:ascii="Times New Roman" w:hAnsi="Times New Roman"/>
          <w:b/>
          <w:sz w:val="20"/>
          <w:szCs w:val="20"/>
        </w:rPr>
        <w:tab/>
      </w:r>
      <w:r w:rsidRPr="005F2DAB">
        <w:rPr>
          <w:rFonts w:ascii="Times New Roman" w:hAnsi="Times New Roman"/>
          <w:b/>
          <w:sz w:val="20"/>
          <w:szCs w:val="20"/>
        </w:rPr>
        <w:t xml:space="preserve">Tampilan Halaman Menu </w:t>
      </w:r>
      <w:r w:rsidRPr="005F2DAB">
        <w:rPr>
          <w:rFonts w:ascii="Times New Roman" w:hAnsi="Times New Roman"/>
          <w:b/>
          <w:sz w:val="20"/>
          <w:szCs w:val="20"/>
        </w:rPr>
        <w:t>Obat</w:t>
      </w:r>
    </w:p>
    <w:p w:rsidR="00E060E8" w:rsidRPr="005F2DAB" w:rsidRDefault="0061565B" w:rsidP="00E060E8">
      <w:pPr>
        <w:spacing w:after="0" w:line="240" w:lineRule="auto"/>
        <w:ind w:left="284"/>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Desain untuk menampilkan semua data obat yang ada di apotek </w:t>
      </w:r>
    </w:p>
    <w:p w:rsidR="00E060E8" w:rsidRPr="005F2DAB" w:rsidRDefault="00E060E8" w:rsidP="00E060E8">
      <w:pPr>
        <w:spacing w:after="0" w:line="240" w:lineRule="auto"/>
        <w:ind w:left="284"/>
        <w:jc w:val="both"/>
        <w:rPr>
          <w:rFonts w:ascii="Times New Roman" w:eastAsia="Times New Roman" w:hAnsi="Times New Roman"/>
          <w:sz w:val="20"/>
          <w:szCs w:val="20"/>
        </w:rPr>
      </w:pPr>
    </w:p>
    <w:p w:rsidR="00E060E8" w:rsidRPr="005F2DAB" w:rsidRDefault="002C6CEA" w:rsidP="00E060E8">
      <w:pPr>
        <w:widowControl w:val="0"/>
        <w:autoSpaceDE w:val="0"/>
        <w:autoSpaceDN w:val="0"/>
        <w:spacing w:after="0" w:line="240" w:lineRule="auto"/>
        <w:ind w:left="222"/>
        <w:jc w:val="center"/>
        <w:rPr>
          <w:rFonts w:ascii="Times New Roman" w:eastAsia="Times New Roman" w:hAnsi="Times New Roman"/>
          <w:sz w:val="20"/>
          <w:szCs w:val="20"/>
        </w:rPr>
      </w:pPr>
      <w:r w:rsidRPr="000E6A03">
        <w:rPr>
          <w:rFonts w:ascii="Times New Roman" w:eastAsia="Times New Roman" w:hAnsi="Times New Roman"/>
          <w:noProof/>
          <w:sz w:val="20"/>
          <w:szCs w:val="20"/>
        </w:rPr>
        <w:pict>
          <v:shape id="Picture 7" o:spid="_x0000_i1040" type="#_x0000_t75" style="width:194.5pt;height:134.65pt;visibility:visible">
            <v:imagedata r:id="rId30" o:title=""/>
          </v:shape>
        </w:pict>
      </w:r>
    </w:p>
    <w:p w:rsidR="00E060E8" w:rsidRPr="00CA2530" w:rsidRDefault="0061565B" w:rsidP="00CA2530">
      <w:pPr>
        <w:widowControl w:val="0"/>
        <w:autoSpaceDE w:val="0"/>
        <w:autoSpaceDN w:val="0"/>
        <w:spacing w:after="0" w:line="240" w:lineRule="auto"/>
        <w:ind w:left="222"/>
        <w:jc w:val="center"/>
        <w:rPr>
          <w:rFonts w:ascii="Times New Roman" w:eastAsia="Times New Roman" w:hAnsi="Times New Roman"/>
          <w:sz w:val="20"/>
          <w:szCs w:val="20"/>
        </w:rPr>
      </w:pPr>
      <w:r w:rsidRPr="005F2DAB">
        <w:rPr>
          <w:rFonts w:ascii="Times New Roman" w:eastAsia="Times New Roman" w:hAnsi="Times New Roman"/>
          <w:b/>
          <w:sz w:val="20"/>
          <w:szCs w:val="20"/>
        </w:rPr>
        <w:t xml:space="preserve">Gambar 17. </w:t>
      </w:r>
      <w:r w:rsidRPr="005F2DAB">
        <w:rPr>
          <w:rFonts w:ascii="Times New Roman" w:eastAsia="Times New Roman" w:hAnsi="Times New Roman"/>
          <w:sz w:val="20"/>
          <w:szCs w:val="20"/>
        </w:rPr>
        <w:t>Tampilan Menu Obat</w:t>
      </w:r>
    </w:p>
    <w:p w:rsidR="00E060E8" w:rsidRDefault="00E060E8" w:rsidP="00E060E8">
      <w:pPr>
        <w:widowControl w:val="0"/>
        <w:autoSpaceDE w:val="0"/>
        <w:autoSpaceDN w:val="0"/>
        <w:spacing w:after="0" w:line="240" w:lineRule="auto"/>
        <w:jc w:val="center"/>
        <w:rPr>
          <w:rFonts w:ascii="Times New Roman" w:eastAsia="Arial MT" w:hAnsi="Times New Roman"/>
          <w:b/>
          <w:sz w:val="20"/>
          <w:szCs w:val="20"/>
        </w:rPr>
      </w:pPr>
    </w:p>
    <w:p w:rsidR="00E060E8" w:rsidRPr="005F2DAB" w:rsidRDefault="0061565B" w:rsidP="00E060E8">
      <w:pPr>
        <w:widowControl w:val="0"/>
        <w:autoSpaceDE w:val="0"/>
        <w:autoSpaceDN w:val="0"/>
        <w:spacing w:after="0" w:line="240" w:lineRule="auto"/>
        <w:jc w:val="center"/>
        <w:rPr>
          <w:rFonts w:ascii="Times New Roman" w:eastAsia="Arial MT" w:hAnsi="Times New Roman"/>
          <w:sz w:val="20"/>
          <w:szCs w:val="20"/>
        </w:rPr>
      </w:pPr>
      <w:r w:rsidRPr="005F2DAB">
        <w:rPr>
          <w:rFonts w:ascii="Times New Roman" w:eastAsia="Arial MT" w:hAnsi="Times New Roman"/>
          <w:b/>
          <w:sz w:val="20"/>
          <w:szCs w:val="20"/>
        </w:rPr>
        <w:t>IV.</w:t>
      </w:r>
      <w:r w:rsidRPr="005F2DAB">
        <w:rPr>
          <w:rFonts w:ascii="Times New Roman" w:eastAsia="Arial MT" w:hAnsi="Times New Roman"/>
          <w:b/>
          <w:sz w:val="20"/>
          <w:szCs w:val="20"/>
        </w:rPr>
        <w:tab/>
        <w:t>PENUTUP</w:t>
      </w:r>
    </w:p>
    <w:p w:rsidR="00E060E8" w:rsidRPr="005F2DAB" w:rsidRDefault="00E060E8" w:rsidP="00E060E8">
      <w:pPr>
        <w:widowControl w:val="0"/>
        <w:autoSpaceDE w:val="0"/>
        <w:autoSpaceDN w:val="0"/>
        <w:spacing w:after="0" w:line="240" w:lineRule="auto"/>
        <w:ind w:firstLine="567"/>
        <w:jc w:val="both"/>
        <w:rPr>
          <w:rFonts w:ascii="Times New Roman" w:eastAsia="Arial MT" w:hAnsi="Times New Roman"/>
          <w:sz w:val="20"/>
          <w:szCs w:val="20"/>
        </w:rPr>
      </w:pPr>
    </w:p>
    <w:p w:rsidR="00E060E8" w:rsidRPr="005F2DAB" w:rsidRDefault="0061565B" w:rsidP="00E060E8">
      <w:pPr>
        <w:widowControl w:val="0"/>
        <w:autoSpaceDE w:val="0"/>
        <w:autoSpaceDN w:val="0"/>
        <w:spacing w:after="0" w:line="240" w:lineRule="auto"/>
        <w:ind w:left="567" w:hanging="567"/>
        <w:jc w:val="both"/>
        <w:rPr>
          <w:rFonts w:ascii="Times New Roman" w:eastAsia="Arial MT" w:hAnsi="Times New Roman"/>
          <w:b/>
          <w:sz w:val="20"/>
          <w:szCs w:val="20"/>
        </w:rPr>
      </w:pPr>
      <w:r w:rsidRPr="005F2DAB">
        <w:rPr>
          <w:rFonts w:ascii="Times New Roman" w:eastAsia="Arial MT" w:hAnsi="Times New Roman"/>
          <w:b/>
          <w:sz w:val="20"/>
          <w:szCs w:val="20"/>
        </w:rPr>
        <w:t>4.1.</w:t>
      </w:r>
      <w:r w:rsidRPr="005F2DAB">
        <w:rPr>
          <w:rFonts w:ascii="Times New Roman" w:eastAsia="Arial MT" w:hAnsi="Times New Roman"/>
          <w:b/>
          <w:sz w:val="20"/>
          <w:szCs w:val="20"/>
        </w:rPr>
        <w:tab/>
        <w:t>Kesimpulan</w:t>
      </w:r>
    </w:p>
    <w:p w:rsidR="00E060E8" w:rsidRPr="005F2DAB" w:rsidRDefault="00E060E8" w:rsidP="00E060E8">
      <w:pPr>
        <w:widowControl w:val="0"/>
        <w:autoSpaceDE w:val="0"/>
        <w:autoSpaceDN w:val="0"/>
        <w:spacing w:after="0" w:line="240" w:lineRule="auto"/>
        <w:ind w:left="567" w:hanging="567"/>
        <w:jc w:val="both"/>
        <w:rPr>
          <w:rFonts w:ascii="Times New Roman" w:eastAsia="Arial MT" w:hAnsi="Times New Roman"/>
          <w:b/>
          <w:sz w:val="20"/>
          <w:szCs w:val="20"/>
        </w:rPr>
      </w:pPr>
    </w:p>
    <w:p w:rsidR="00E060E8" w:rsidRPr="005F2DAB" w:rsidRDefault="0061565B" w:rsidP="0061565B">
      <w:pPr>
        <w:numPr>
          <w:ilvl w:val="0"/>
          <w:numId w:val="13"/>
        </w:numPr>
        <w:spacing w:after="0" w:line="240" w:lineRule="auto"/>
        <w:ind w:left="567" w:right="194" w:hanging="425"/>
        <w:contextualSpacing/>
        <w:jc w:val="both"/>
        <w:rPr>
          <w:rFonts w:ascii="Times New Roman" w:eastAsia="Times New Roman" w:hAnsi="Times New Roman"/>
          <w:b/>
          <w:sz w:val="20"/>
          <w:szCs w:val="20"/>
        </w:rPr>
      </w:pPr>
      <w:r w:rsidRPr="005F2DAB">
        <w:rPr>
          <w:rFonts w:ascii="Times New Roman" w:eastAsia="Times New Roman" w:hAnsi="Times New Roman"/>
          <w:sz w:val="20"/>
          <w:szCs w:val="20"/>
        </w:rPr>
        <w:t xml:space="preserve">Aplikasi ini membantu </w:t>
      </w:r>
      <w:r w:rsidRPr="005F2DAB">
        <w:rPr>
          <w:rFonts w:ascii="Times New Roman" w:eastAsia="Times New Roman" w:hAnsi="Times New Roman"/>
          <w:color w:val="000000"/>
          <w:sz w:val="20"/>
          <w:szCs w:val="20"/>
        </w:rPr>
        <w:t>Satuan Klinik Praktek Dokter Bersama</w:t>
      </w:r>
      <w:r w:rsidRPr="005F2DAB">
        <w:rPr>
          <w:rFonts w:ascii="Times New Roman" w:eastAsia="Times New Roman" w:hAnsi="Times New Roman"/>
          <w:sz w:val="20"/>
          <w:szCs w:val="20"/>
        </w:rPr>
        <w:t xml:space="preserve"> dalam mendapatkan Informasi Rekam Medis Pasienlebih efektif karena sistem dilengkapi fungsi pencarian sehingga informasi yang dibutuhkan lebih cepat ditemukan.  </w:t>
      </w:r>
    </w:p>
    <w:p w:rsidR="00E060E8" w:rsidRPr="005F2DAB" w:rsidRDefault="0061565B" w:rsidP="0061565B">
      <w:pPr>
        <w:numPr>
          <w:ilvl w:val="0"/>
          <w:numId w:val="13"/>
        </w:numPr>
        <w:spacing w:after="0" w:line="240" w:lineRule="auto"/>
        <w:ind w:left="567" w:right="194" w:hanging="425"/>
        <w:contextualSpacing/>
        <w:jc w:val="both"/>
        <w:rPr>
          <w:rFonts w:ascii="Times New Roman" w:eastAsia="Times New Roman" w:hAnsi="Times New Roman"/>
          <w:b/>
          <w:sz w:val="20"/>
          <w:szCs w:val="20"/>
        </w:rPr>
      </w:pPr>
      <w:r w:rsidRPr="005F2DAB">
        <w:rPr>
          <w:rFonts w:ascii="Times New Roman" w:eastAsia="Times New Roman" w:hAnsi="Times New Roman"/>
          <w:sz w:val="20"/>
          <w:szCs w:val="20"/>
        </w:rPr>
        <w:t>Penelitian ini menghasilkan sistem informasi Rekam Medis Pasienyang Terdapat fitur pengolahan</w:t>
      </w:r>
      <w:r w:rsidRPr="005F2DAB">
        <w:rPr>
          <w:rFonts w:ascii="Times New Roman" w:eastAsia="Times New Roman" w:hAnsi="Times New Roman"/>
          <w:sz w:val="20"/>
          <w:szCs w:val="20"/>
        </w:rPr>
        <w:t xml:space="preserve"> Admin, antrian, berita, dokter, galeri, pasien, profil, rekam medis, pemeriksaan, pembayaran dan jadwal dokter.</w:t>
      </w:r>
    </w:p>
    <w:p w:rsidR="00E060E8" w:rsidRPr="005F2DAB" w:rsidRDefault="0061565B" w:rsidP="0061565B">
      <w:pPr>
        <w:numPr>
          <w:ilvl w:val="0"/>
          <w:numId w:val="13"/>
        </w:numPr>
        <w:spacing w:after="0" w:line="240" w:lineRule="auto"/>
        <w:ind w:left="567" w:right="123" w:hanging="425"/>
        <w:contextualSpacing/>
        <w:jc w:val="both"/>
        <w:rPr>
          <w:rFonts w:ascii="Times New Roman" w:eastAsia="Times New Roman" w:hAnsi="Times New Roman"/>
          <w:b/>
          <w:sz w:val="20"/>
          <w:szCs w:val="20"/>
        </w:rPr>
      </w:pPr>
      <w:r w:rsidRPr="005F2DAB">
        <w:rPr>
          <w:rFonts w:ascii="Times New Roman" w:eastAsia="Times New Roman" w:hAnsi="Times New Roman"/>
          <w:sz w:val="20"/>
          <w:szCs w:val="20"/>
        </w:rPr>
        <w:t xml:space="preserve">Aplikasi ini dapat membantu bagian Admin dalam pengolahan data dan memperoleh informasi Rekam Medis Pasiendalam bentuk Laporan rekam medis dan </w:t>
      </w:r>
      <w:r w:rsidRPr="005F2DAB">
        <w:rPr>
          <w:rFonts w:ascii="Times New Roman" w:eastAsia="Times New Roman" w:hAnsi="Times New Roman"/>
          <w:sz w:val="20"/>
          <w:szCs w:val="20"/>
        </w:rPr>
        <w:t>laporan pasien.</w:t>
      </w:r>
    </w:p>
    <w:p w:rsidR="00E060E8" w:rsidRPr="005F2DAB" w:rsidRDefault="00E060E8" w:rsidP="00E060E8">
      <w:pPr>
        <w:widowControl w:val="0"/>
        <w:autoSpaceDE w:val="0"/>
        <w:autoSpaceDN w:val="0"/>
        <w:spacing w:after="0" w:line="240" w:lineRule="auto"/>
        <w:rPr>
          <w:rFonts w:ascii="Times New Roman" w:eastAsia="Arial MT" w:hAnsi="Times New Roman"/>
          <w:sz w:val="20"/>
          <w:szCs w:val="20"/>
        </w:rPr>
      </w:pPr>
    </w:p>
    <w:p w:rsidR="00E060E8" w:rsidRPr="005F2DAB" w:rsidRDefault="0061565B" w:rsidP="00E060E8">
      <w:pPr>
        <w:widowControl w:val="0"/>
        <w:autoSpaceDE w:val="0"/>
        <w:autoSpaceDN w:val="0"/>
        <w:spacing w:after="0" w:line="240" w:lineRule="auto"/>
        <w:ind w:left="567" w:hanging="567"/>
        <w:outlineLvl w:val="1"/>
        <w:rPr>
          <w:rFonts w:ascii="Times New Roman" w:eastAsia="Times New Roman" w:hAnsi="Times New Roman"/>
          <w:b/>
          <w:bCs/>
          <w:sz w:val="20"/>
          <w:szCs w:val="20"/>
        </w:rPr>
      </w:pPr>
      <w:r w:rsidRPr="005F2DAB">
        <w:rPr>
          <w:rFonts w:ascii="Times New Roman" w:eastAsia="Times New Roman" w:hAnsi="Times New Roman"/>
          <w:b/>
          <w:bCs/>
          <w:sz w:val="20"/>
          <w:szCs w:val="20"/>
        </w:rPr>
        <w:t xml:space="preserve">4.2 </w:t>
      </w:r>
      <w:r w:rsidRPr="005F2DAB">
        <w:rPr>
          <w:rFonts w:ascii="Times New Roman" w:eastAsia="Times New Roman" w:hAnsi="Times New Roman"/>
          <w:b/>
          <w:bCs/>
          <w:sz w:val="20"/>
          <w:szCs w:val="20"/>
        </w:rPr>
        <w:tab/>
        <w:t>Saran</w:t>
      </w:r>
    </w:p>
    <w:p w:rsidR="00E060E8" w:rsidRPr="005F2DAB" w:rsidRDefault="00E060E8" w:rsidP="00E060E8">
      <w:pPr>
        <w:widowControl w:val="0"/>
        <w:autoSpaceDE w:val="0"/>
        <w:autoSpaceDN w:val="0"/>
        <w:spacing w:before="3" w:after="0" w:line="240" w:lineRule="auto"/>
        <w:rPr>
          <w:rFonts w:ascii="Times New Roman" w:eastAsia="Times New Roman" w:hAnsi="Times New Roman"/>
          <w:b/>
          <w:sz w:val="19"/>
          <w:szCs w:val="20"/>
        </w:rPr>
      </w:pPr>
    </w:p>
    <w:p w:rsidR="00E060E8" w:rsidRPr="005F2DAB" w:rsidRDefault="0061565B" w:rsidP="0061565B">
      <w:pPr>
        <w:widowControl w:val="0"/>
        <w:numPr>
          <w:ilvl w:val="0"/>
          <w:numId w:val="12"/>
        </w:numPr>
        <w:autoSpaceDE w:val="0"/>
        <w:autoSpaceDN w:val="0"/>
        <w:spacing w:after="0" w:line="240" w:lineRule="auto"/>
        <w:ind w:left="567" w:hanging="425"/>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Dianjurkan bagi admin untuk melakukan pergantian </w:t>
      </w:r>
      <w:r w:rsidRPr="005F2DAB">
        <w:rPr>
          <w:rFonts w:ascii="Times New Roman" w:eastAsia="Times New Roman" w:hAnsi="Times New Roman"/>
          <w:i/>
          <w:sz w:val="20"/>
          <w:szCs w:val="20"/>
        </w:rPr>
        <w:t>username</w:t>
      </w:r>
      <w:r w:rsidRPr="005F2DAB">
        <w:rPr>
          <w:rFonts w:ascii="Times New Roman" w:eastAsia="Times New Roman" w:hAnsi="Times New Roman"/>
          <w:sz w:val="20"/>
          <w:szCs w:val="20"/>
        </w:rPr>
        <w:t xml:space="preserve"> dan </w:t>
      </w:r>
      <w:r w:rsidRPr="005F2DAB">
        <w:rPr>
          <w:rFonts w:ascii="Times New Roman" w:eastAsia="Times New Roman" w:hAnsi="Times New Roman"/>
          <w:i/>
          <w:sz w:val="20"/>
          <w:szCs w:val="20"/>
        </w:rPr>
        <w:t>Password</w:t>
      </w:r>
      <w:r w:rsidRPr="005F2DAB">
        <w:rPr>
          <w:rFonts w:ascii="Times New Roman" w:eastAsia="Times New Roman" w:hAnsi="Times New Roman"/>
          <w:sz w:val="20"/>
          <w:szCs w:val="20"/>
        </w:rPr>
        <w:t xml:space="preserve"> secara berkala untuk mengantisipasi terjadinya pembobolan sistem oleh pihak tidak terkait dengan sistem yang sedang digunakan.</w:t>
      </w:r>
    </w:p>
    <w:p w:rsidR="00E060E8" w:rsidRPr="005F2DAB" w:rsidRDefault="0061565B" w:rsidP="0061565B">
      <w:pPr>
        <w:widowControl w:val="0"/>
        <w:numPr>
          <w:ilvl w:val="0"/>
          <w:numId w:val="12"/>
        </w:numPr>
        <w:autoSpaceDE w:val="0"/>
        <w:autoSpaceDN w:val="0"/>
        <w:spacing w:after="0" w:line="240" w:lineRule="auto"/>
        <w:ind w:left="567" w:hanging="425"/>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Dikarenakan belum memiliki fi</w:t>
      </w:r>
      <w:r w:rsidRPr="005F2DAB">
        <w:rPr>
          <w:rFonts w:ascii="Times New Roman" w:eastAsia="Times New Roman" w:hAnsi="Times New Roman"/>
          <w:sz w:val="20"/>
          <w:szCs w:val="20"/>
        </w:rPr>
        <w:t xml:space="preserve">tur </w:t>
      </w:r>
      <w:r w:rsidRPr="005F2DAB">
        <w:rPr>
          <w:rFonts w:ascii="Times New Roman" w:eastAsia="Times New Roman" w:hAnsi="Times New Roman"/>
          <w:i/>
          <w:sz w:val="20"/>
          <w:szCs w:val="20"/>
        </w:rPr>
        <w:t>Help</w:t>
      </w:r>
      <w:r w:rsidRPr="005F2DAB">
        <w:rPr>
          <w:rFonts w:ascii="Times New Roman" w:eastAsia="Times New Roman" w:hAnsi="Times New Roman"/>
          <w:sz w:val="20"/>
          <w:szCs w:val="20"/>
        </w:rPr>
        <w:t>/Petunjuk aplikasi maka sebelum menggunakan aplikasi ini hendaknya bagian administrasi terlebih dahulu mendapatkan pelatihan, agar aplikasi ini dapat berfungsi secara maksimal.</w:t>
      </w:r>
    </w:p>
    <w:p w:rsidR="00E060E8" w:rsidRPr="005F2DAB" w:rsidRDefault="0061565B" w:rsidP="0061565B">
      <w:pPr>
        <w:widowControl w:val="0"/>
        <w:numPr>
          <w:ilvl w:val="0"/>
          <w:numId w:val="12"/>
        </w:numPr>
        <w:autoSpaceDE w:val="0"/>
        <w:autoSpaceDN w:val="0"/>
        <w:spacing w:after="0" w:line="240" w:lineRule="auto"/>
        <w:ind w:left="567" w:hanging="425"/>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Karena belum memiliki fitur </w:t>
      </w:r>
      <w:r w:rsidRPr="005F2DAB">
        <w:rPr>
          <w:rFonts w:ascii="Times New Roman" w:eastAsia="Times New Roman" w:hAnsi="Times New Roman"/>
          <w:i/>
          <w:sz w:val="20"/>
          <w:szCs w:val="20"/>
        </w:rPr>
        <w:t>backup</w:t>
      </w:r>
      <w:r w:rsidRPr="005F2DAB">
        <w:rPr>
          <w:rFonts w:ascii="Times New Roman" w:eastAsia="Times New Roman" w:hAnsi="Times New Roman"/>
          <w:sz w:val="20"/>
          <w:szCs w:val="20"/>
        </w:rPr>
        <w:t>, diharapkan admin selalu mem-</w:t>
      </w:r>
      <w:r w:rsidRPr="005F2DAB">
        <w:rPr>
          <w:rFonts w:ascii="Times New Roman" w:eastAsia="Times New Roman" w:hAnsi="Times New Roman"/>
          <w:i/>
          <w:sz w:val="20"/>
          <w:szCs w:val="20"/>
        </w:rPr>
        <w:t xml:space="preserve"> backup</w:t>
      </w:r>
      <w:r w:rsidRPr="005F2DAB">
        <w:rPr>
          <w:rFonts w:ascii="Times New Roman" w:eastAsia="Times New Roman" w:hAnsi="Times New Roman"/>
          <w:sz w:val="20"/>
          <w:szCs w:val="20"/>
        </w:rPr>
        <w:t xml:space="preserve"> data-data penting minimal 3 kali dalam 1 bulan.</w:t>
      </w:r>
    </w:p>
    <w:p w:rsidR="00E060E8" w:rsidRDefault="00E060E8" w:rsidP="00E060E8">
      <w:pPr>
        <w:widowControl w:val="0"/>
        <w:autoSpaceDE w:val="0"/>
        <w:autoSpaceDN w:val="0"/>
        <w:spacing w:after="0" w:line="240" w:lineRule="auto"/>
        <w:ind w:right="43"/>
        <w:outlineLvl w:val="0"/>
        <w:rPr>
          <w:rFonts w:ascii="Times New Roman" w:eastAsia="Arial" w:hAnsi="Times New Roman"/>
          <w:b/>
          <w:bCs/>
          <w:sz w:val="20"/>
          <w:szCs w:val="20"/>
        </w:rPr>
      </w:pPr>
    </w:p>
    <w:p w:rsidR="00CA2530" w:rsidRDefault="00CA2530" w:rsidP="00E060E8">
      <w:pPr>
        <w:widowControl w:val="0"/>
        <w:autoSpaceDE w:val="0"/>
        <w:autoSpaceDN w:val="0"/>
        <w:spacing w:after="0" w:line="240" w:lineRule="auto"/>
        <w:ind w:right="43"/>
        <w:jc w:val="center"/>
        <w:outlineLvl w:val="0"/>
        <w:rPr>
          <w:rFonts w:ascii="Times New Roman" w:eastAsia="Arial" w:hAnsi="Times New Roman"/>
          <w:b/>
          <w:bCs/>
          <w:sz w:val="20"/>
          <w:szCs w:val="20"/>
        </w:rPr>
      </w:pPr>
    </w:p>
    <w:p w:rsidR="00CA2530" w:rsidRDefault="00CA2530" w:rsidP="00E060E8">
      <w:pPr>
        <w:widowControl w:val="0"/>
        <w:autoSpaceDE w:val="0"/>
        <w:autoSpaceDN w:val="0"/>
        <w:spacing w:after="0" w:line="240" w:lineRule="auto"/>
        <w:ind w:right="43"/>
        <w:jc w:val="center"/>
        <w:outlineLvl w:val="0"/>
        <w:rPr>
          <w:rFonts w:ascii="Times New Roman" w:eastAsia="Arial" w:hAnsi="Times New Roman"/>
          <w:b/>
          <w:bCs/>
          <w:sz w:val="20"/>
          <w:szCs w:val="20"/>
        </w:rPr>
      </w:pPr>
    </w:p>
    <w:p w:rsidR="00E060E8" w:rsidRPr="005F2DAB" w:rsidRDefault="0061565B" w:rsidP="00E060E8">
      <w:pPr>
        <w:widowControl w:val="0"/>
        <w:autoSpaceDE w:val="0"/>
        <w:autoSpaceDN w:val="0"/>
        <w:spacing w:after="0" w:line="240" w:lineRule="auto"/>
        <w:ind w:right="43"/>
        <w:jc w:val="center"/>
        <w:outlineLvl w:val="0"/>
        <w:rPr>
          <w:rFonts w:ascii="Times New Roman" w:eastAsia="Arial" w:hAnsi="Times New Roman"/>
          <w:b/>
          <w:bCs/>
          <w:sz w:val="20"/>
          <w:szCs w:val="20"/>
        </w:rPr>
      </w:pPr>
      <w:r w:rsidRPr="005F2DAB">
        <w:rPr>
          <w:rFonts w:ascii="Times New Roman" w:eastAsia="Arial" w:hAnsi="Times New Roman"/>
          <w:b/>
          <w:bCs/>
          <w:sz w:val="20"/>
          <w:szCs w:val="20"/>
        </w:rPr>
        <w:t>DAFTAR REFERENSI</w:t>
      </w:r>
    </w:p>
    <w:p w:rsidR="00E060E8" w:rsidRPr="005F2DAB" w:rsidRDefault="00E060E8" w:rsidP="00E060E8">
      <w:pPr>
        <w:widowControl w:val="0"/>
        <w:autoSpaceDE w:val="0"/>
        <w:autoSpaceDN w:val="0"/>
        <w:spacing w:after="0" w:line="240" w:lineRule="auto"/>
        <w:ind w:right="43"/>
        <w:jc w:val="center"/>
        <w:outlineLvl w:val="0"/>
        <w:rPr>
          <w:rFonts w:ascii="Times New Roman" w:eastAsia="Arial" w:hAnsi="Times New Roman"/>
          <w:b/>
          <w:bCs/>
          <w:sz w:val="20"/>
          <w:szCs w:val="20"/>
        </w:rPr>
      </w:pPr>
    </w:p>
    <w:p w:rsidR="00E060E8" w:rsidRPr="005F2DAB" w:rsidRDefault="0061565B" w:rsidP="00E060E8">
      <w:pPr>
        <w:spacing w:after="0" w:line="240" w:lineRule="auto"/>
        <w:ind w:left="720" w:hanging="720"/>
        <w:jc w:val="both"/>
        <w:rPr>
          <w:rFonts w:ascii="Times New Roman" w:hAnsi="Times New Roman"/>
          <w:noProof/>
          <w:sz w:val="20"/>
          <w:szCs w:val="20"/>
        </w:rPr>
      </w:pPr>
      <w:r w:rsidRPr="005F2DAB">
        <w:rPr>
          <w:rFonts w:ascii="Times New Roman" w:hAnsi="Times New Roman"/>
          <w:noProof/>
          <w:sz w:val="20"/>
          <w:szCs w:val="20"/>
        </w:rPr>
        <w:t xml:space="preserve">Hamidin, M. Dan D. (2017) </w:t>
      </w:r>
      <w:r w:rsidRPr="005F2DAB">
        <w:rPr>
          <w:rFonts w:ascii="Times New Roman" w:hAnsi="Times New Roman"/>
          <w:i/>
          <w:iCs/>
          <w:noProof/>
          <w:sz w:val="20"/>
          <w:szCs w:val="20"/>
        </w:rPr>
        <w:t>Maniah Dan Dini Hamidin</w:t>
      </w:r>
      <w:r w:rsidRPr="005F2DAB">
        <w:rPr>
          <w:rFonts w:ascii="Times New Roman" w:hAnsi="Times New Roman"/>
          <w:noProof/>
          <w:sz w:val="20"/>
          <w:szCs w:val="20"/>
        </w:rPr>
        <w:t>. Yogyakarta: Deepublish.</w:t>
      </w:r>
    </w:p>
    <w:p w:rsidR="00E060E8" w:rsidRPr="005F2DAB" w:rsidRDefault="0061565B" w:rsidP="00E060E8">
      <w:pPr>
        <w:spacing w:after="0" w:line="240" w:lineRule="auto"/>
        <w:ind w:left="720" w:hanging="720"/>
        <w:jc w:val="both"/>
        <w:rPr>
          <w:rFonts w:ascii="Times New Roman" w:hAnsi="Times New Roman"/>
          <w:noProof/>
          <w:sz w:val="20"/>
          <w:szCs w:val="20"/>
        </w:rPr>
      </w:pPr>
      <w:r w:rsidRPr="005F2DAB">
        <w:rPr>
          <w:rFonts w:ascii="Times New Roman" w:hAnsi="Times New Roman"/>
          <w:noProof/>
          <w:sz w:val="20"/>
          <w:szCs w:val="20"/>
        </w:rPr>
        <w:t xml:space="preserve">Hutahaean, J. (2015) </w:t>
      </w:r>
      <w:r w:rsidRPr="005F2DAB">
        <w:rPr>
          <w:rFonts w:ascii="Times New Roman" w:hAnsi="Times New Roman"/>
          <w:i/>
          <w:iCs/>
          <w:noProof/>
          <w:sz w:val="20"/>
          <w:szCs w:val="20"/>
        </w:rPr>
        <w:t>Konsep Sistem Informasi</w:t>
      </w:r>
      <w:r w:rsidRPr="005F2DAB">
        <w:rPr>
          <w:rFonts w:ascii="Times New Roman" w:hAnsi="Times New Roman"/>
          <w:noProof/>
          <w:sz w:val="20"/>
          <w:szCs w:val="20"/>
        </w:rPr>
        <w:t>. Yogyakarta: Deepublish.</w:t>
      </w:r>
    </w:p>
    <w:p w:rsidR="00E060E8" w:rsidRPr="005F2DAB" w:rsidRDefault="0061565B" w:rsidP="00E060E8">
      <w:pPr>
        <w:spacing w:after="0" w:line="240" w:lineRule="auto"/>
        <w:ind w:left="720" w:hanging="720"/>
        <w:jc w:val="both"/>
        <w:rPr>
          <w:rFonts w:ascii="Times New Roman" w:hAnsi="Times New Roman"/>
          <w:noProof/>
          <w:sz w:val="20"/>
          <w:szCs w:val="20"/>
        </w:rPr>
      </w:pPr>
      <w:r w:rsidRPr="005F2DAB">
        <w:rPr>
          <w:rFonts w:ascii="Times New Roman" w:hAnsi="Times New Roman"/>
          <w:noProof/>
          <w:sz w:val="20"/>
          <w:szCs w:val="20"/>
        </w:rPr>
        <w:t xml:space="preserve">Pratita, Y. D. Dan D. (2015) </w:t>
      </w:r>
      <w:r w:rsidRPr="005F2DAB">
        <w:rPr>
          <w:rFonts w:ascii="Times New Roman" w:hAnsi="Times New Roman"/>
          <w:i/>
          <w:iCs/>
          <w:noProof/>
          <w:sz w:val="20"/>
          <w:szCs w:val="20"/>
        </w:rPr>
        <w:t xml:space="preserve">Bahan Ajar </w:t>
      </w:r>
      <w:r w:rsidRPr="005F2DAB">
        <w:rPr>
          <w:rFonts w:ascii="Times New Roman" w:hAnsi="Times New Roman"/>
          <w:i/>
          <w:iCs/>
          <w:noProof/>
          <w:sz w:val="20"/>
          <w:szCs w:val="20"/>
        </w:rPr>
        <w:t>Sistem Informasi Manajemen</w:t>
      </w:r>
      <w:r w:rsidRPr="005F2DAB">
        <w:rPr>
          <w:rFonts w:ascii="Times New Roman" w:hAnsi="Times New Roman"/>
          <w:noProof/>
          <w:sz w:val="20"/>
          <w:szCs w:val="20"/>
        </w:rPr>
        <w:t>. Yogyakarta: Deepublish.</w:t>
      </w:r>
    </w:p>
    <w:p w:rsidR="00E060E8" w:rsidRPr="005F2DAB" w:rsidRDefault="0061565B" w:rsidP="00E060E8">
      <w:pPr>
        <w:spacing w:after="0" w:line="240" w:lineRule="auto"/>
        <w:ind w:left="720" w:hanging="720"/>
        <w:jc w:val="both"/>
        <w:rPr>
          <w:rFonts w:ascii="Times New Roman" w:hAnsi="Times New Roman"/>
          <w:noProof/>
          <w:sz w:val="20"/>
          <w:szCs w:val="20"/>
        </w:rPr>
      </w:pPr>
      <w:r w:rsidRPr="005F2DAB">
        <w:rPr>
          <w:rFonts w:ascii="Times New Roman" w:hAnsi="Times New Roman"/>
          <w:noProof/>
          <w:sz w:val="20"/>
          <w:szCs w:val="20"/>
        </w:rPr>
        <w:t xml:space="preserve">Mulyani, S. (2017) </w:t>
      </w:r>
      <w:r w:rsidRPr="005F2DAB">
        <w:rPr>
          <w:rFonts w:ascii="Times New Roman" w:hAnsi="Times New Roman"/>
          <w:i/>
          <w:iCs/>
          <w:noProof/>
          <w:sz w:val="20"/>
          <w:szCs w:val="20"/>
        </w:rPr>
        <w:t>Analisis Dan Perancangan Sistem Informasi Manajemen Keuangan Daerah Notasi Pemodelan Unified Modeling Language (Uml)</w:t>
      </w:r>
      <w:r w:rsidRPr="005F2DAB">
        <w:rPr>
          <w:rFonts w:ascii="Times New Roman" w:hAnsi="Times New Roman"/>
          <w:noProof/>
          <w:sz w:val="20"/>
          <w:szCs w:val="20"/>
        </w:rPr>
        <w:t>. Bandung: Abdi Sistematika.</w:t>
      </w:r>
    </w:p>
    <w:p w:rsidR="00E060E8" w:rsidRPr="005F2DAB" w:rsidRDefault="0061565B" w:rsidP="00E060E8">
      <w:pPr>
        <w:spacing w:after="0" w:line="240" w:lineRule="auto"/>
        <w:ind w:left="720" w:hanging="720"/>
        <w:jc w:val="both"/>
        <w:rPr>
          <w:rFonts w:ascii="Times New Roman" w:hAnsi="Times New Roman"/>
          <w:noProof/>
          <w:sz w:val="20"/>
          <w:szCs w:val="20"/>
        </w:rPr>
      </w:pPr>
      <w:r w:rsidRPr="005F2DAB">
        <w:rPr>
          <w:rFonts w:ascii="Times New Roman" w:hAnsi="Times New Roman"/>
          <w:noProof/>
          <w:sz w:val="20"/>
          <w:szCs w:val="20"/>
        </w:rPr>
        <w:t xml:space="preserve">Tyoso, J. S. P. (2016) </w:t>
      </w:r>
      <w:r w:rsidRPr="005F2DAB">
        <w:rPr>
          <w:rFonts w:ascii="Times New Roman" w:hAnsi="Times New Roman"/>
          <w:i/>
          <w:iCs/>
          <w:noProof/>
          <w:sz w:val="20"/>
          <w:szCs w:val="20"/>
        </w:rPr>
        <w:t xml:space="preserve">Sistem Informasi </w:t>
      </w:r>
      <w:r w:rsidRPr="005F2DAB">
        <w:rPr>
          <w:rFonts w:ascii="Times New Roman" w:hAnsi="Times New Roman"/>
          <w:i/>
          <w:iCs/>
          <w:noProof/>
          <w:sz w:val="20"/>
          <w:szCs w:val="20"/>
        </w:rPr>
        <w:t>Manajemen</w:t>
      </w:r>
      <w:r w:rsidRPr="005F2DAB">
        <w:rPr>
          <w:rFonts w:ascii="Times New Roman" w:hAnsi="Times New Roman"/>
          <w:noProof/>
          <w:sz w:val="20"/>
          <w:szCs w:val="20"/>
        </w:rPr>
        <w:t>. Yogyakarta: Deepublish.</w:t>
      </w:r>
    </w:p>
    <w:p w:rsidR="00E060E8" w:rsidRPr="005F2DAB" w:rsidRDefault="0061565B" w:rsidP="00E060E8">
      <w:pPr>
        <w:spacing w:after="0" w:line="240" w:lineRule="auto"/>
        <w:ind w:left="720" w:hanging="720"/>
        <w:jc w:val="both"/>
        <w:rPr>
          <w:rFonts w:ascii="Times New Roman" w:hAnsi="Times New Roman"/>
          <w:noProof/>
          <w:sz w:val="20"/>
          <w:szCs w:val="20"/>
        </w:rPr>
      </w:pPr>
      <w:r w:rsidRPr="005F2DAB">
        <w:rPr>
          <w:rFonts w:ascii="Times New Roman" w:hAnsi="Times New Roman"/>
          <w:noProof/>
          <w:sz w:val="20"/>
          <w:szCs w:val="20"/>
        </w:rPr>
        <w:t xml:space="preserve">Suryana, K. Dan T. (2014) </w:t>
      </w:r>
      <w:r w:rsidRPr="005F2DAB">
        <w:rPr>
          <w:rFonts w:ascii="Times New Roman" w:hAnsi="Times New Roman"/>
          <w:i/>
          <w:iCs/>
          <w:noProof/>
          <w:sz w:val="20"/>
          <w:szCs w:val="20"/>
        </w:rPr>
        <w:t>Aplikasi Internet Menggunakan Internet Menggunakan Html, Css Dan Java Script</w:t>
      </w:r>
      <w:r w:rsidRPr="005F2DAB">
        <w:rPr>
          <w:rFonts w:ascii="Times New Roman" w:hAnsi="Times New Roman"/>
          <w:noProof/>
          <w:sz w:val="20"/>
          <w:szCs w:val="20"/>
        </w:rPr>
        <w:t>. Jakarta: Pt. Elex Media Koputindo.</w:t>
      </w:r>
    </w:p>
    <w:p w:rsidR="00E060E8" w:rsidRPr="005F2DAB" w:rsidRDefault="0061565B" w:rsidP="00E060E8">
      <w:pPr>
        <w:spacing w:after="0" w:line="240" w:lineRule="auto"/>
        <w:ind w:left="720" w:hanging="720"/>
        <w:jc w:val="both"/>
        <w:rPr>
          <w:rFonts w:ascii="Times New Roman" w:hAnsi="Times New Roman"/>
          <w:sz w:val="20"/>
          <w:szCs w:val="20"/>
        </w:rPr>
      </w:pPr>
      <w:r w:rsidRPr="005F2DAB">
        <w:rPr>
          <w:rFonts w:ascii="Times New Roman" w:hAnsi="Times New Roman"/>
          <w:sz w:val="20"/>
          <w:szCs w:val="20"/>
        </w:rPr>
        <w:t>Peraturan Menteri Kesehatan RI Nomor 269 / MENKES / PER / III /2008 Pasal 1 ayat 1</w:t>
      </w:r>
    </w:p>
    <w:p w:rsidR="00E060E8" w:rsidRPr="005F2DAB" w:rsidRDefault="0061565B" w:rsidP="00CA2530">
      <w:pPr>
        <w:spacing w:after="0" w:line="240" w:lineRule="auto"/>
        <w:ind w:left="720" w:hanging="720"/>
        <w:jc w:val="both"/>
        <w:rPr>
          <w:rFonts w:ascii="Times New Roman" w:hAnsi="Times New Roman"/>
          <w:sz w:val="20"/>
          <w:szCs w:val="20"/>
        </w:rPr>
      </w:pPr>
      <w:r w:rsidRPr="005F2DAB">
        <w:rPr>
          <w:rFonts w:ascii="Times New Roman" w:hAnsi="Times New Roman"/>
          <w:sz w:val="20"/>
          <w:szCs w:val="20"/>
        </w:rPr>
        <w:t>Peraturan Menteri Kesehatan Republik Indonesia Nomor 24 Tahun 2022 Tentang Rekam Medis, Bab I, Pasal 1</w:t>
      </w:r>
    </w:p>
    <w:p w:rsidR="00E060E8" w:rsidRPr="005F2DAB" w:rsidRDefault="0061565B" w:rsidP="00E060E8">
      <w:pPr>
        <w:spacing w:after="0" w:line="240" w:lineRule="auto"/>
        <w:ind w:left="720" w:hanging="720"/>
        <w:jc w:val="both"/>
        <w:rPr>
          <w:rFonts w:ascii="Times New Roman" w:hAnsi="Times New Roman"/>
          <w:sz w:val="20"/>
          <w:szCs w:val="20"/>
        </w:rPr>
      </w:pPr>
      <w:r w:rsidRPr="005F2DAB">
        <w:rPr>
          <w:rFonts w:ascii="Times New Roman" w:hAnsi="Times New Roman"/>
          <w:sz w:val="20"/>
          <w:szCs w:val="20"/>
        </w:rPr>
        <w:t>Peraturan menteri kesehatan republik indonesia nomor 4 tahun 2018, Pasal 1 Ayat 2</w:t>
      </w:r>
    </w:p>
    <w:p w:rsidR="00E060E8" w:rsidRPr="005F2DAB" w:rsidRDefault="0061565B" w:rsidP="00E060E8">
      <w:pPr>
        <w:spacing w:after="0" w:line="240" w:lineRule="auto"/>
        <w:ind w:left="720" w:hanging="720"/>
        <w:jc w:val="both"/>
        <w:rPr>
          <w:rFonts w:ascii="Times New Roman" w:hAnsi="Times New Roman"/>
          <w:sz w:val="20"/>
          <w:szCs w:val="20"/>
        </w:rPr>
      </w:pPr>
      <w:r w:rsidRPr="005F2DAB">
        <w:rPr>
          <w:rFonts w:ascii="Times New Roman" w:hAnsi="Times New Roman"/>
          <w:sz w:val="20"/>
          <w:szCs w:val="20"/>
        </w:rPr>
        <w:t>Prabowo, H. 2011. Hubungan persepsi Pasien dengan Kepuasan Pasien Terh</w:t>
      </w:r>
      <w:r w:rsidRPr="005F2DAB">
        <w:rPr>
          <w:rFonts w:ascii="Times New Roman" w:hAnsi="Times New Roman"/>
          <w:sz w:val="20"/>
          <w:szCs w:val="20"/>
        </w:rPr>
        <w:t>adap Pelayanan Gizi Pada RSUD dr. Soediran MS Wonogiri. Skripsi, Program Studi Gizi Fakultas Ilmu Kesehatan UMS, Surakarta.</w:t>
      </w:r>
    </w:p>
    <w:p w:rsidR="00E060E8" w:rsidRPr="005F2DAB" w:rsidRDefault="0061565B" w:rsidP="00E060E8">
      <w:pPr>
        <w:spacing w:after="0" w:line="240" w:lineRule="auto"/>
        <w:ind w:left="720" w:hanging="720"/>
        <w:jc w:val="both"/>
        <w:rPr>
          <w:rFonts w:ascii="Times New Roman" w:hAnsi="Times New Roman"/>
          <w:sz w:val="20"/>
          <w:szCs w:val="20"/>
        </w:rPr>
      </w:pPr>
      <w:r w:rsidRPr="005F2DAB">
        <w:rPr>
          <w:rFonts w:ascii="Times New Roman" w:hAnsi="Times New Roman"/>
          <w:sz w:val="20"/>
          <w:szCs w:val="20"/>
        </w:rPr>
        <w:t>Peraturan Menteri Kesehatan Republik Indonesia Nomor 9 Tahun 2014 Tentang Klinik</w:t>
      </w:r>
    </w:p>
    <w:p w:rsidR="00E060E8" w:rsidRPr="005F2DAB" w:rsidRDefault="0061565B" w:rsidP="00E060E8">
      <w:pPr>
        <w:spacing w:after="0" w:line="240" w:lineRule="auto"/>
        <w:ind w:left="720" w:hanging="720"/>
        <w:jc w:val="both"/>
        <w:rPr>
          <w:rFonts w:ascii="Times New Roman" w:hAnsi="Times New Roman"/>
          <w:sz w:val="20"/>
          <w:szCs w:val="20"/>
        </w:rPr>
      </w:pPr>
      <w:r w:rsidRPr="005F2DAB">
        <w:rPr>
          <w:rFonts w:ascii="Times New Roman" w:hAnsi="Times New Roman"/>
          <w:sz w:val="20"/>
          <w:szCs w:val="20"/>
        </w:rPr>
        <w:t>Peraturan Menteri Kesehatan Republik Indonesia Nomo</w:t>
      </w:r>
      <w:r w:rsidRPr="005F2DAB">
        <w:rPr>
          <w:rFonts w:ascii="Times New Roman" w:hAnsi="Times New Roman"/>
          <w:sz w:val="20"/>
          <w:szCs w:val="20"/>
        </w:rPr>
        <w:t xml:space="preserve">r 44 Tahun 2015 Tentang Program Bantuan Pendidikan Dokter Spesialis/Pendidikan Dokter Gigi Spesialis </w:t>
      </w:r>
    </w:p>
    <w:p w:rsidR="00E060E8" w:rsidRPr="005F2DAB" w:rsidRDefault="00E060E8" w:rsidP="00E060E8">
      <w:pPr>
        <w:spacing w:after="0" w:line="240" w:lineRule="auto"/>
        <w:ind w:left="720" w:hanging="720"/>
        <w:rPr>
          <w:rFonts w:ascii="Times New Roman" w:hAnsi="Times New Roman"/>
          <w:sz w:val="20"/>
          <w:szCs w:val="20"/>
        </w:rPr>
      </w:pPr>
    </w:p>
    <w:p w:rsidR="00E060E8" w:rsidRPr="005F2DAB" w:rsidRDefault="0061565B" w:rsidP="00E060E8">
      <w:pPr>
        <w:keepNext/>
        <w:keepLines/>
        <w:widowControl w:val="0"/>
        <w:autoSpaceDE w:val="0"/>
        <w:autoSpaceDN w:val="0"/>
        <w:spacing w:after="0" w:line="240" w:lineRule="auto"/>
        <w:ind w:left="567" w:hanging="567"/>
        <w:jc w:val="center"/>
        <w:outlineLvl w:val="1"/>
        <w:rPr>
          <w:rFonts w:ascii="Times New Roman" w:eastAsia="Times New Roman" w:hAnsi="Times New Roman"/>
          <w:b/>
          <w:sz w:val="20"/>
          <w:szCs w:val="20"/>
        </w:rPr>
      </w:pPr>
      <w:r w:rsidRPr="005F2DAB">
        <w:rPr>
          <w:rFonts w:ascii="Times New Roman" w:eastAsia="Times New Roman" w:hAnsi="Times New Roman"/>
          <w:b/>
          <w:sz w:val="20"/>
          <w:szCs w:val="20"/>
        </w:rPr>
        <w:t>IDENTITAS PENULIS</w:t>
      </w:r>
    </w:p>
    <w:p w:rsidR="00E060E8" w:rsidRPr="005F2DAB" w:rsidRDefault="00E060E8" w:rsidP="00E060E8">
      <w:pPr>
        <w:widowControl w:val="0"/>
        <w:autoSpaceDE w:val="0"/>
        <w:autoSpaceDN w:val="0"/>
        <w:spacing w:after="0" w:line="240" w:lineRule="auto"/>
        <w:rPr>
          <w:rFonts w:ascii="Times New Roman" w:eastAsia="Arial MT" w:hAnsi="Times New Roman"/>
          <w:sz w:val="20"/>
          <w:szCs w:val="20"/>
        </w:rPr>
      </w:pPr>
    </w:p>
    <w:p w:rsidR="00E060E8" w:rsidRPr="005F2DAB" w:rsidRDefault="0061565B" w:rsidP="00E060E8">
      <w:pPr>
        <w:widowControl w:val="0"/>
        <w:tabs>
          <w:tab w:val="left" w:pos="1843"/>
        </w:tabs>
        <w:autoSpaceDE w:val="0"/>
        <w:autoSpaceDN w:val="0"/>
        <w:spacing w:after="0" w:line="240" w:lineRule="auto"/>
        <w:outlineLvl w:val="1"/>
        <w:rPr>
          <w:rFonts w:ascii="Times New Roman" w:eastAsia="Times New Roman" w:hAnsi="Times New Roman"/>
          <w:bCs/>
          <w:sz w:val="20"/>
          <w:szCs w:val="20"/>
        </w:rPr>
      </w:pPr>
      <w:r w:rsidRPr="005F2DAB">
        <w:rPr>
          <w:rFonts w:ascii="Times New Roman" w:eastAsia="Times New Roman" w:hAnsi="Times New Roman"/>
          <w:bCs/>
          <w:sz w:val="20"/>
          <w:szCs w:val="20"/>
        </w:rPr>
        <w:t xml:space="preserve">Nama  </w:t>
      </w:r>
      <w:r w:rsidRPr="005F2DAB">
        <w:rPr>
          <w:rFonts w:ascii="Times New Roman" w:eastAsia="Times New Roman" w:hAnsi="Times New Roman"/>
          <w:bCs/>
          <w:sz w:val="20"/>
          <w:szCs w:val="20"/>
        </w:rPr>
        <w:tab/>
        <w:t>: Elzas, M.Kom</w:t>
      </w:r>
    </w:p>
    <w:p w:rsidR="00E060E8" w:rsidRPr="005F2DAB" w:rsidRDefault="0061565B" w:rsidP="00E060E8">
      <w:pPr>
        <w:widowControl w:val="0"/>
        <w:tabs>
          <w:tab w:val="left" w:pos="1843"/>
        </w:tabs>
        <w:autoSpaceDE w:val="0"/>
        <w:autoSpaceDN w:val="0"/>
        <w:spacing w:after="0" w:line="240" w:lineRule="auto"/>
        <w:ind w:left="647" w:hanging="647"/>
        <w:outlineLvl w:val="1"/>
        <w:rPr>
          <w:rFonts w:ascii="Times New Roman" w:eastAsia="Times New Roman" w:hAnsi="Times New Roman"/>
          <w:bCs/>
          <w:spacing w:val="-1"/>
          <w:sz w:val="20"/>
          <w:szCs w:val="20"/>
        </w:rPr>
      </w:pPr>
      <w:r w:rsidRPr="005F2DAB">
        <w:rPr>
          <w:rFonts w:ascii="Times New Roman" w:eastAsia="Times New Roman" w:hAnsi="Times New Roman"/>
          <w:bCs/>
          <w:sz w:val="20"/>
          <w:szCs w:val="20"/>
        </w:rPr>
        <w:t>NIK/NIDN</w:t>
      </w:r>
      <w:r w:rsidRPr="005F2DAB">
        <w:rPr>
          <w:rFonts w:ascii="Times New Roman" w:eastAsia="Times New Roman" w:hAnsi="Times New Roman"/>
          <w:bCs/>
          <w:sz w:val="20"/>
          <w:szCs w:val="20"/>
        </w:rPr>
        <w:tab/>
      </w:r>
      <w:r w:rsidRPr="005F2DAB">
        <w:rPr>
          <w:rFonts w:ascii="Times New Roman" w:eastAsia="Times New Roman" w:hAnsi="Times New Roman"/>
          <w:bCs/>
          <w:spacing w:val="-1"/>
          <w:sz w:val="20"/>
          <w:szCs w:val="20"/>
        </w:rPr>
        <w:t xml:space="preserve">:78.11.2.0038 /1004107801 </w:t>
      </w:r>
    </w:p>
    <w:p w:rsidR="00E060E8" w:rsidRPr="005F2DAB" w:rsidRDefault="0061565B" w:rsidP="00E060E8">
      <w:pPr>
        <w:widowControl w:val="0"/>
        <w:tabs>
          <w:tab w:val="left" w:pos="1843"/>
        </w:tabs>
        <w:autoSpaceDE w:val="0"/>
        <w:autoSpaceDN w:val="0"/>
        <w:spacing w:after="0" w:line="240" w:lineRule="auto"/>
        <w:ind w:left="2127" w:hanging="2127"/>
        <w:outlineLvl w:val="1"/>
        <w:rPr>
          <w:rFonts w:ascii="Times New Roman" w:eastAsia="Times New Roman" w:hAnsi="Times New Roman"/>
          <w:bCs/>
          <w:sz w:val="20"/>
          <w:szCs w:val="20"/>
        </w:rPr>
      </w:pPr>
      <w:r w:rsidRPr="005F2DAB">
        <w:rPr>
          <w:rFonts w:ascii="Times New Roman" w:eastAsia="Times New Roman" w:hAnsi="Times New Roman"/>
          <w:bCs/>
          <w:sz w:val="20"/>
          <w:szCs w:val="20"/>
        </w:rPr>
        <w:t>TTL</w:t>
      </w:r>
      <w:r w:rsidRPr="005F2DAB">
        <w:rPr>
          <w:rFonts w:ascii="Times New Roman" w:eastAsia="Times New Roman" w:hAnsi="Times New Roman"/>
          <w:bCs/>
          <w:sz w:val="20"/>
          <w:szCs w:val="20"/>
        </w:rPr>
        <w:tab/>
      </w:r>
      <w:r w:rsidRPr="005F2DAB">
        <w:rPr>
          <w:rFonts w:ascii="Times New Roman" w:eastAsia="Times New Roman" w:hAnsi="Times New Roman"/>
          <w:bCs/>
          <w:spacing w:val="-1"/>
          <w:sz w:val="20"/>
          <w:szCs w:val="20"/>
        </w:rPr>
        <w:t xml:space="preserve">: Jambi/04 </w:t>
      </w:r>
      <w:r w:rsidRPr="005F2DAB">
        <w:rPr>
          <w:rFonts w:ascii="Times New Roman" w:eastAsia="Times New Roman" w:hAnsi="Times New Roman"/>
          <w:bCs/>
          <w:sz w:val="20"/>
          <w:szCs w:val="20"/>
        </w:rPr>
        <w:t>Oktober 1978</w:t>
      </w:r>
    </w:p>
    <w:p w:rsidR="00E060E8" w:rsidRPr="005F2DAB" w:rsidRDefault="0061565B" w:rsidP="00E060E8">
      <w:pPr>
        <w:widowControl w:val="0"/>
        <w:tabs>
          <w:tab w:val="left" w:pos="1843"/>
        </w:tabs>
        <w:autoSpaceDE w:val="0"/>
        <w:autoSpaceDN w:val="0"/>
        <w:spacing w:after="0" w:line="240" w:lineRule="auto"/>
        <w:ind w:left="2127" w:hanging="2127"/>
        <w:outlineLvl w:val="1"/>
        <w:rPr>
          <w:rFonts w:ascii="Times New Roman" w:eastAsia="Times New Roman" w:hAnsi="Times New Roman"/>
          <w:bCs/>
          <w:sz w:val="20"/>
          <w:szCs w:val="20"/>
        </w:rPr>
      </w:pPr>
      <w:r w:rsidRPr="005F2DAB">
        <w:rPr>
          <w:rFonts w:ascii="Times New Roman" w:eastAsia="Times New Roman" w:hAnsi="Times New Roman"/>
          <w:bCs/>
          <w:sz w:val="20"/>
          <w:szCs w:val="20"/>
        </w:rPr>
        <w:t>Pangkat/Gol</w:t>
      </w:r>
      <w:r w:rsidRPr="005F2DAB">
        <w:rPr>
          <w:rFonts w:ascii="Times New Roman" w:eastAsia="Times New Roman" w:hAnsi="Times New Roman"/>
          <w:bCs/>
          <w:sz w:val="20"/>
          <w:szCs w:val="20"/>
        </w:rPr>
        <w:tab/>
        <w:t>: Penata Tk.I/ III. D</w:t>
      </w:r>
    </w:p>
    <w:p w:rsidR="00E060E8" w:rsidRPr="005F2DAB" w:rsidRDefault="0061565B" w:rsidP="00E060E8">
      <w:pPr>
        <w:widowControl w:val="0"/>
        <w:tabs>
          <w:tab w:val="left" w:pos="1843"/>
        </w:tabs>
        <w:autoSpaceDE w:val="0"/>
        <w:autoSpaceDN w:val="0"/>
        <w:spacing w:after="0" w:line="240" w:lineRule="auto"/>
        <w:ind w:left="2127" w:hanging="2127"/>
        <w:outlineLvl w:val="1"/>
        <w:rPr>
          <w:rFonts w:ascii="Times New Roman" w:eastAsia="Times New Roman" w:hAnsi="Times New Roman"/>
          <w:bCs/>
          <w:spacing w:val="-47"/>
          <w:sz w:val="20"/>
          <w:szCs w:val="20"/>
        </w:rPr>
      </w:pPr>
      <w:r w:rsidRPr="005F2DAB">
        <w:rPr>
          <w:rFonts w:ascii="Times New Roman" w:eastAsia="Times New Roman" w:hAnsi="Times New Roman"/>
          <w:bCs/>
          <w:sz w:val="20"/>
          <w:szCs w:val="20"/>
        </w:rPr>
        <w:t>Fungsional</w:t>
      </w:r>
      <w:r w:rsidRPr="005F2DAB">
        <w:rPr>
          <w:rFonts w:ascii="Times New Roman" w:eastAsia="Times New Roman" w:hAnsi="Times New Roman"/>
          <w:bCs/>
          <w:sz w:val="20"/>
          <w:szCs w:val="20"/>
        </w:rPr>
        <w:tab/>
        <w:t xml:space="preserve">: </w:t>
      </w:r>
      <w:r w:rsidRPr="005F2DAB">
        <w:rPr>
          <w:rFonts w:ascii="Times New Roman" w:eastAsia="Times New Roman" w:hAnsi="Times New Roman"/>
          <w:bCs/>
          <w:sz w:val="20"/>
          <w:szCs w:val="20"/>
        </w:rPr>
        <w:t>Lektor (300)</w:t>
      </w:r>
    </w:p>
    <w:p w:rsidR="00E060E8" w:rsidRPr="005F2DAB" w:rsidRDefault="0061565B" w:rsidP="00E060E8">
      <w:pPr>
        <w:widowControl w:val="0"/>
        <w:tabs>
          <w:tab w:val="left" w:pos="1843"/>
        </w:tabs>
        <w:autoSpaceDE w:val="0"/>
        <w:autoSpaceDN w:val="0"/>
        <w:spacing w:after="0" w:line="240" w:lineRule="auto"/>
        <w:ind w:left="1843" w:hanging="1843"/>
        <w:outlineLvl w:val="1"/>
        <w:rPr>
          <w:rFonts w:ascii="Times New Roman" w:eastAsia="Times New Roman" w:hAnsi="Times New Roman"/>
          <w:bCs/>
          <w:sz w:val="20"/>
          <w:szCs w:val="20"/>
        </w:rPr>
      </w:pPr>
      <w:r w:rsidRPr="005F2DAB">
        <w:rPr>
          <w:rFonts w:ascii="Times New Roman" w:eastAsia="Times New Roman" w:hAnsi="Times New Roman"/>
          <w:bCs/>
          <w:sz w:val="20"/>
          <w:szCs w:val="20"/>
        </w:rPr>
        <w:t>Alamat Rumah</w:t>
      </w:r>
      <w:r w:rsidRPr="005F2DAB">
        <w:rPr>
          <w:rFonts w:ascii="Times New Roman" w:eastAsia="Times New Roman" w:hAnsi="Times New Roman"/>
          <w:bCs/>
          <w:sz w:val="20"/>
          <w:szCs w:val="20"/>
        </w:rPr>
        <w:tab/>
        <w:t xml:space="preserve">: Jalan KS Tubun No.29 </w:t>
      </w:r>
    </w:p>
    <w:p w:rsidR="00E060E8" w:rsidRPr="005F2DAB" w:rsidRDefault="0061565B" w:rsidP="00E060E8">
      <w:pPr>
        <w:widowControl w:val="0"/>
        <w:tabs>
          <w:tab w:val="left" w:pos="1843"/>
        </w:tabs>
        <w:autoSpaceDE w:val="0"/>
        <w:autoSpaceDN w:val="0"/>
        <w:spacing w:after="0" w:line="240" w:lineRule="auto"/>
        <w:ind w:left="1843" w:hanging="1843"/>
        <w:outlineLvl w:val="1"/>
        <w:rPr>
          <w:rFonts w:ascii="Times New Roman" w:eastAsia="Times New Roman" w:hAnsi="Times New Roman"/>
          <w:bCs/>
          <w:spacing w:val="1"/>
          <w:sz w:val="20"/>
          <w:szCs w:val="20"/>
        </w:rPr>
      </w:pPr>
      <w:r w:rsidRPr="005F2DAB">
        <w:rPr>
          <w:rFonts w:ascii="Times New Roman" w:eastAsia="Times New Roman" w:hAnsi="Times New Roman"/>
          <w:bCs/>
          <w:sz w:val="20"/>
          <w:szCs w:val="20"/>
        </w:rPr>
        <w:tab/>
        <w:t xml:space="preserve">  RT.06/02 Telanaipura</w:t>
      </w:r>
    </w:p>
    <w:p w:rsidR="00E060E8" w:rsidRPr="005F2DAB" w:rsidRDefault="0061565B" w:rsidP="00E060E8">
      <w:pPr>
        <w:widowControl w:val="0"/>
        <w:autoSpaceDE w:val="0"/>
        <w:autoSpaceDN w:val="0"/>
        <w:spacing w:after="0" w:line="240" w:lineRule="auto"/>
        <w:ind w:left="1843" w:hanging="1843"/>
        <w:outlineLvl w:val="1"/>
        <w:rPr>
          <w:rFonts w:ascii="Times New Roman" w:eastAsia="Times New Roman" w:hAnsi="Times New Roman"/>
          <w:bCs/>
          <w:sz w:val="20"/>
          <w:szCs w:val="20"/>
        </w:rPr>
      </w:pPr>
      <w:r w:rsidRPr="005F2DAB">
        <w:rPr>
          <w:rFonts w:ascii="Times New Roman" w:eastAsia="Times New Roman" w:hAnsi="Times New Roman"/>
          <w:bCs/>
          <w:sz w:val="20"/>
          <w:szCs w:val="20"/>
        </w:rPr>
        <w:t>Telepon</w:t>
      </w:r>
      <w:r w:rsidRPr="005F2DAB">
        <w:rPr>
          <w:rFonts w:ascii="Times New Roman" w:eastAsia="Times New Roman" w:hAnsi="Times New Roman"/>
          <w:bCs/>
          <w:sz w:val="20"/>
          <w:szCs w:val="20"/>
        </w:rPr>
        <w:tab/>
        <w:t>: 081314517278</w:t>
      </w:r>
    </w:p>
    <w:p w:rsidR="003627A1" w:rsidRPr="005F2DAB" w:rsidRDefault="00E060E8" w:rsidP="003627A1">
      <w:pPr>
        <w:widowControl w:val="0"/>
        <w:autoSpaceDE w:val="0"/>
        <w:autoSpaceDN w:val="0"/>
        <w:spacing w:after="0" w:line="240" w:lineRule="auto"/>
        <w:ind w:left="1843" w:hanging="1843"/>
        <w:outlineLvl w:val="1"/>
        <w:rPr>
          <w:rFonts w:ascii="Times New Roman" w:eastAsia="Times New Roman" w:hAnsi="Times New Roman"/>
          <w:bCs/>
          <w:sz w:val="20"/>
          <w:szCs w:val="20"/>
        </w:rPr>
      </w:pPr>
      <w:r w:rsidRPr="005F2DAB">
        <w:rPr>
          <w:rFonts w:ascii="Times New Roman" w:eastAsia="Times New Roman" w:hAnsi="Times New Roman"/>
          <w:bCs/>
          <w:sz w:val="20"/>
          <w:szCs w:val="20"/>
        </w:rPr>
        <w:t>Email</w:t>
      </w:r>
      <w:r w:rsidRPr="005F2DAB">
        <w:rPr>
          <w:rFonts w:ascii="Times New Roman" w:eastAsia="Times New Roman" w:hAnsi="Times New Roman"/>
          <w:bCs/>
          <w:sz w:val="20"/>
          <w:szCs w:val="20"/>
        </w:rPr>
        <w:tab/>
        <w:t xml:space="preserve">: </w:t>
      </w:r>
      <w:hyperlink r:id="rId31" w:history="1">
        <w:r w:rsidR="0061565B" w:rsidRPr="00CA771B">
          <w:rPr>
            <w:rStyle w:val="Hyperlink"/>
            <w:rFonts w:ascii="Times New Roman" w:eastAsia="Times New Roman" w:hAnsi="Times New Roman"/>
            <w:bCs/>
            <w:sz w:val="20"/>
            <w:szCs w:val="20"/>
          </w:rPr>
          <w:t>ethas78@gmail.com</w:t>
        </w:r>
      </w:hyperlink>
      <w:r w:rsidR="0061565B">
        <w:rPr>
          <w:rFonts w:ascii="Times New Roman" w:eastAsia="Times New Roman" w:hAnsi="Times New Roman"/>
          <w:bCs/>
          <w:sz w:val="20"/>
          <w:szCs w:val="20"/>
        </w:rPr>
        <w:t xml:space="preserve"> </w:t>
      </w:r>
    </w:p>
    <w:p w:rsidR="00E060E8" w:rsidRPr="005F2DAB" w:rsidRDefault="00E060E8" w:rsidP="00E060E8">
      <w:pPr>
        <w:widowControl w:val="0"/>
        <w:autoSpaceDE w:val="0"/>
        <w:autoSpaceDN w:val="0"/>
        <w:spacing w:after="0" w:line="240" w:lineRule="auto"/>
        <w:rPr>
          <w:rFonts w:ascii="Times New Roman" w:eastAsia="Times New Roman" w:hAnsi="Times New Roman"/>
          <w:sz w:val="20"/>
          <w:szCs w:val="20"/>
        </w:rPr>
      </w:pPr>
    </w:p>
    <w:p w:rsidR="00E060E8" w:rsidRPr="005F2DAB" w:rsidRDefault="0061565B" w:rsidP="00E060E8">
      <w:pPr>
        <w:widowControl w:val="0"/>
        <w:tabs>
          <w:tab w:val="left" w:pos="1843"/>
        </w:tabs>
        <w:autoSpaceDE w:val="0"/>
        <w:autoSpaceDN w:val="0"/>
        <w:spacing w:after="0" w:line="240" w:lineRule="auto"/>
        <w:ind w:left="1843" w:hanging="1843"/>
        <w:outlineLvl w:val="1"/>
        <w:rPr>
          <w:rFonts w:ascii="Times New Roman" w:eastAsia="Times New Roman" w:hAnsi="Times New Roman"/>
          <w:bCs/>
          <w:sz w:val="20"/>
          <w:szCs w:val="20"/>
        </w:rPr>
      </w:pPr>
      <w:r w:rsidRPr="005F2DAB">
        <w:rPr>
          <w:rFonts w:ascii="Times New Roman" w:eastAsia="Times New Roman" w:hAnsi="Times New Roman"/>
          <w:bCs/>
          <w:sz w:val="20"/>
          <w:szCs w:val="20"/>
        </w:rPr>
        <w:t xml:space="preserve">Nama  </w:t>
      </w:r>
      <w:r w:rsidRPr="005F2DAB">
        <w:rPr>
          <w:rFonts w:ascii="Times New Roman" w:eastAsia="Times New Roman" w:hAnsi="Times New Roman"/>
          <w:bCs/>
          <w:sz w:val="20"/>
          <w:szCs w:val="20"/>
        </w:rPr>
        <w:tab/>
        <w:t>: Yeni Nurjani, M.Kom</w:t>
      </w:r>
    </w:p>
    <w:p w:rsidR="00E060E8" w:rsidRPr="005F2DAB" w:rsidRDefault="0061565B" w:rsidP="003627A1">
      <w:pPr>
        <w:widowControl w:val="0"/>
        <w:tabs>
          <w:tab w:val="left" w:pos="1843"/>
        </w:tabs>
        <w:autoSpaceDE w:val="0"/>
        <w:autoSpaceDN w:val="0"/>
        <w:spacing w:after="0" w:line="240" w:lineRule="auto"/>
        <w:rPr>
          <w:rFonts w:ascii="Times New Roman" w:eastAsia="Times New Roman" w:hAnsi="Times New Roman"/>
          <w:sz w:val="20"/>
          <w:szCs w:val="20"/>
        </w:rPr>
      </w:pPr>
      <w:r w:rsidRPr="005F2DAB">
        <w:rPr>
          <w:rFonts w:ascii="Times New Roman" w:eastAsia="Times New Roman" w:hAnsi="Times New Roman"/>
          <w:sz w:val="20"/>
          <w:szCs w:val="20"/>
        </w:rPr>
        <w:t>NIK/NIDN</w:t>
      </w:r>
      <w:r w:rsidRPr="005F2DAB">
        <w:rPr>
          <w:rFonts w:ascii="Times New Roman" w:eastAsia="Times New Roman" w:hAnsi="Times New Roman"/>
          <w:sz w:val="20"/>
          <w:szCs w:val="20"/>
        </w:rPr>
        <w:tab/>
      </w:r>
      <w:r w:rsidRPr="005F2DAB">
        <w:rPr>
          <w:rFonts w:ascii="Times New Roman" w:eastAsia="Times New Roman" w:hAnsi="Times New Roman"/>
          <w:spacing w:val="-1"/>
          <w:sz w:val="20"/>
          <w:szCs w:val="20"/>
        </w:rPr>
        <w:t>: 72.97.2.007</w:t>
      </w:r>
      <w:r w:rsidRPr="005F2DAB">
        <w:rPr>
          <w:rFonts w:ascii="Times New Roman" w:eastAsia="Times New Roman" w:hAnsi="Times New Roman"/>
          <w:sz w:val="20"/>
          <w:szCs w:val="20"/>
        </w:rPr>
        <w:t>/1016067203</w:t>
      </w:r>
    </w:p>
    <w:p w:rsidR="00E060E8" w:rsidRPr="005F2DAB" w:rsidRDefault="0061565B" w:rsidP="00E060E8">
      <w:pPr>
        <w:widowControl w:val="0"/>
        <w:tabs>
          <w:tab w:val="left" w:pos="1843"/>
        </w:tabs>
        <w:autoSpaceDE w:val="0"/>
        <w:autoSpaceDN w:val="0"/>
        <w:spacing w:after="0" w:line="240" w:lineRule="auto"/>
        <w:ind w:left="1843" w:hanging="1843"/>
        <w:outlineLvl w:val="1"/>
        <w:rPr>
          <w:rFonts w:ascii="Times New Roman" w:eastAsia="Times New Roman" w:hAnsi="Times New Roman"/>
          <w:bCs/>
          <w:sz w:val="20"/>
          <w:szCs w:val="20"/>
        </w:rPr>
      </w:pPr>
      <w:r w:rsidRPr="005F2DAB">
        <w:rPr>
          <w:rFonts w:ascii="Times New Roman" w:eastAsia="Times New Roman" w:hAnsi="Times New Roman"/>
          <w:bCs/>
          <w:sz w:val="20"/>
          <w:szCs w:val="20"/>
        </w:rPr>
        <w:t>TTL</w:t>
      </w:r>
      <w:r w:rsidRPr="005F2DAB">
        <w:rPr>
          <w:rFonts w:ascii="Times New Roman" w:eastAsia="Times New Roman" w:hAnsi="Times New Roman"/>
          <w:bCs/>
          <w:sz w:val="20"/>
          <w:szCs w:val="20"/>
        </w:rPr>
        <w:tab/>
      </w:r>
      <w:r w:rsidRPr="005F2DAB">
        <w:rPr>
          <w:rFonts w:ascii="Times New Roman" w:eastAsia="Times New Roman" w:hAnsi="Times New Roman"/>
          <w:bCs/>
          <w:spacing w:val="-1"/>
          <w:sz w:val="20"/>
          <w:szCs w:val="20"/>
        </w:rPr>
        <w:t xml:space="preserve">: Jambi/16 Juni </w:t>
      </w:r>
      <w:r w:rsidRPr="005F2DAB">
        <w:rPr>
          <w:rFonts w:ascii="Times New Roman" w:eastAsia="Times New Roman" w:hAnsi="Times New Roman"/>
          <w:bCs/>
          <w:sz w:val="20"/>
          <w:szCs w:val="20"/>
        </w:rPr>
        <w:t>1972</w:t>
      </w:r>
    </w:p>
    <w:p w:rsidR="00E060E8" w:rsidRPr="005F2DAB" w:rsidRDefault="0061565B" w:rsidP="00E060E8">
      <w:pPr>
        <w:widowControl w:val="0"/>
        <w:tabs>
          <w:tab w:val="left" w:pos="1843"/>
        </w:tabs>
        <w:autoSpaceDE w:val="0"/>
        <w:autoSpaceDN w:val="0"/>
        <w:spacing w:after="0" w:line="240" w:lineRule="auto"/>
        <w:ind w:left="1843" w:hanging="1843"/>
        <w:outlineLvl w:val="1"/>
        <w:rPr>
          <w:rFonts w:ascii="Times New Roman" w:eastAsia="Times New Roman" w:hAnsi="Times New Roman"/>
          <w:bCs/>
          <w:sz w:val="20"/>
          <w:szCs w:val="20"/>
        </w:rPr>
      </w:pPr>
      <w:r w:rsidRPr="005F2DAB">
        <w:rPr>
          <w:rFonts w:ascii="Times New Roman" w:eastAsia="Times New Roman" w:hAnsi="Times New Roman"/>
          <w:bCs/>
          <w:sz w:val="20"/>
          <w:szCs w:val="20"/>
        </w:rPr>
        <w:t>Pangkat/Gol</w:t>
      </w:r>
      <w:r w:rsidRPr="005F2DAB">
        <w:rPr>
          <w:rFonts w:ascii="Times New Roman" w:eastAsia="Times New Roman" w:hAnsi="Times New Roman"/>
          <w:bCs/>
          <w:sz w:val="20"/>
          <w:szCs w:val="20"/>
        </w:rPr>
        <w:tab/>
        <w:t>: Penata Tk.I/III.D</w:t>
      </w:r>
    </w:p>
    <w:p w:rsidR="00E060E8" w:rsidRPr="005F2DAB" w:rsidRDefault="0061565B" w:rsidP="00E060E8">
      <w:pPr>
        <w:widowControl w:val="0"/>
        <w:tabs>
          <w:tab w:val="left" w:pos="1843"/>
        </w:tabs>
        <w:autoSpaceDE w:val="0"/>
        <w:autoSpaceDN w:val="0"/>
        <w:spacing w:after="0" w:line="240" w:lineRule="auto"/>
        <w:ind w:left="1843" w:hanging="1843"/>
        <w:outlineLvl w:val="1"/>
        <w:rPr>
          <w:rFonts w:ascii="Times New Roman" w:eastAsia="Times New Roman" w:hAnsi="Times New Roman"/>
          <w:bCs/>
          <w:spacing w:val="-47"/>
          <w:sz w:val="20"/>
          <w:szCs w:val="20"/>
        </w:rPr>
      </w:pPr>
      <w:r w:rsidRPr="005F2DAB">
        <w:rPr>
          <w:rFonts w:ascii="Times New Roman" w:eastAsia="Times New Roman" w:hAnsi="Times New Roman"/>
          <w:bCs/>
          <w:sz w:val="20"/>
          <w:szCs w:val="20"/>
        </w:rPr>
        <w:t>Fungsional</w:t>
      </w:r>
      <w:r w:rsidRPr="005F2DAB">
        <w:rPr>
          <w:rFonts w:ascii="Times New Roman" w:eastAsia="Times New Roman" w:hAnsi="Times New Roman"/>
          <w:bCs/>
          <w:sz w:val="20"/>
          <w:szCs w:val="20"/>
        </w:rPr>
        <w:tab/>
        <w:t>: Lektor (300)</w:t>
      </w:r>
    </w:p>
    <w:p w:rsidR="00E060E8" w:rsidRPr="005F2DAB" w:rsidRDefault="0061565B" w:rsidP="00E060E8">
      <w:pPr>
        <w:widowControl w:val="0"/>
        <w:tabs>
          <w:tab w:val="left" w:pos="1843"/>
        </w:tabs>
        <w:autoSpaceDE w:val="0"/>
        <w:autoSpaceDN w:val="0"/>
        <w:spacing w:after="0" w:line="240" w:lineRule="auto"/>
        <w:ind w:left="2127" w:hanging="2127"/>
        <w:outlineLvl w:val="1"/>
        <w:rPr>
          <w:rFonts w:ascii="Times New Roman" w:eastAsia="Times New Roman" w:hAnsi="Times New Roman"/>
          <w:bCs/>
          <w:sz w:val="20"/>
          <w:szCs w:val="20"/>
        </w:rPr>
      </w:pPr>
      <w:r w:rsidRPr="005F2DAB">
        <w:rPr>
          <w:rFonts w:ascii="Times New Roman" w:eastAsia="Times New Roman" w:hAnsi="Times New Roman"/>
          <w:bCs/>
          <w:sz w:val="20"/>
          <w:szCs w:val="20"/>
        </w:rPr>
        <w:t>Pangkat/Gol</w:t>
      </w:r>
      <w:r w:rsidRPr="005F2DAB">
        <w:rPr>
          <w:rFonts w:ascii="Times New Roman" w:eastAsia="Times New Roman" w:hAnsi="Times New Roman"/>
          <w:bCs/>
          <w:sz w:val="20"/>
          <w:szCs w:val="20"/>
        </w:rPr>
        <w:tab/>
        <w:t>: Penata Tk.I/ III. D</w:t>
      </w:r>
    </w:p>
    <w:p w:rsidR="00E060E8" w:rsidRPr="005F2DAB" w:rsidRDefault="0061565B" w:rsidP="00E060E8">
      <w:pPr>
        <w:widowControl w:val="0"/>
        <w:tabs>
          <w:tab w:val="left" w:pos="1843"/>
        </w:tabs>
        <w:autoSpaceDE w:val="0"/>
        <w:autoSpaceDN w:val="0"/>
        <w:spacing w:after="0" w:line="240" w:lineRule="auto"/>
        <w:ind w:left="2127" w:hanging="2127"/>
        <w:outlineLvl w:val="1"/>
        <w:rPr>
          <w:rFonts w:ascii="Times New Roman" w:eastAsia="Times New Roman" w:hAnsi="Times New Roman"/>
          <w:bCs/>
          <w:spacing w:val="-47"/>
          <w:sz w:val="20"/>
          <w:szCs w:val="20"/>
        </w:rPr>
      </w:pPr>
      <w:r w:rsidRPr="005F2DAB">
        <w:rPr>
          <w:rFonts w:ascii="Times New Roman" w:eastAsia="Times New Roman" w:hAnsi="Times New Roman"/>
          <w:bCs/>
          <w:sz w:val="20"/>
          <w:szCs w:val="20"/>
        </w:rPr>
        <w:t>Fungsional</w:t>
      </w:r>
      <w:r w:rsidRPr="005F2DAB">
        <w:rPr>
          <w:rFonts w:ascii="Times New Roman" w:eastAsia="Times New Roman" w:hAnsi="Times New Roman"/>
          <w:bCs/>
          <w:sz w:val="20"/>
          <w:szCs w:val="20"/>
        </w:rPr>
        <w:tab/>
        <w:t>: Lektor (300)</w:t>
      </w:r>
    </w:p>
    <w:p w:rsidR="00E060E8" w:rsidRPr="005F2DAB" w:rsidRDefault="0061565B" w:rsidP="00E060E8">
      <w:pPr>
        <w:widowControl w:val="0"/>
        <w:tabs>
          <w:tab w:val="left" w:pos="1843"/>
        </w:tabs>
        <w:autoSpaceDE w:val="0"/>
        <w:autoSpaceDN w:val="0"/>
        <w:spacing w:after="0" w:line="240" w:lineRule="auto"/>
        <w:ind w:left="1843" w:hanging="1843"/>
        <w:outlineLvl w:val="1"/>
        <w:rPr>
          <w:rFonts w:ascii="Times New Roman" w:eastAsia="Times New Roman" w:hAnsi="Times New Roman"/>
          <w:bCs/>
          <w:sz w:val="20"/>
          <w:szCs w:val="20"/>
        </w:rPr>
      </w:pPr>
      <w:r w:rsidRPr="005F2DAB">
        <w:rPr>
          <w:rFonts w:ascii="Times New Roman" w:eastAsia="Times New Roman" w:hAnsi="Times New Roman"/>
          <w:bCs/>
          <w:sz w:val="20"/>
          <w:szCs w:val="20"/>
        </w:rPr>
        <w:lastRenderedPageBreak/>
        <w:t>Alamat Rumah</w:t>
      </w:r>
      <w:r w:rsidRPr="005F2DAB">
        <w:rPr>
          <w:rFonts w:ascii="Times New Roman" w:eastAsia="Times New Roman" w:hAnsi="Times New Roman"/>
          <w:bCs/>
          <w:sz w:val="20"/>
          <w:szCs w:val="20"/>
        </w:rPr>
        <w:tab/>
        <w:t xml:space="preserve">: Jalan Sulawesi No.61 RT.19 </w:t>
      </w:r>
    </w:p>
    <w:p w:rsidR="00E060E8" w:rsidRPr="00E060E8" w:rsidRDefault="0061565B" w:rsidP="00E060E8">
      <w:pPr>
        <w:widowControl w:val="0"/>
        <w:tabs>
          <w:tab w:val="left" w:pos="1843"/>
        </w:tabs>
        <w:autoSpaceDE w:val="0"/>
        <w:autoSpaceDN w:val="0"/>
        <w:spacing w:after="0" w:line="240" w:lineRule="auto"/>
        <w:ind w:left="1843" w:hanging="1843"/>
        <w:outlineLvl w:val="1"/>
        <w:rPr>
          <w:rFonts w:ascii="Times New Roman" w:eastAsia="Times New Roman" w:hAnsi="Times New Roman"/>
          <w:bCs/>
          <w:sz w:val="20"/>
          <w:szCs w:val="20"/>
        </w:rPr>
      </w:pPr>
      <w:r w:rsidRPr="005F2DAB">
        <w:rPr>
          <w:rFonts w:ascii="Times New Roman" w:eastAsia="Times New Roman" w:hAnsi="Times New Roman"/>
          <w:bCs/>
          <w:sz w:val="20"/>
          <w:szCs w:val="20"/>
        </w:rPr>
        <w:tab/>
        <w:t xml:space="preserve">  /03 Kel.Lebak Bandung</w:t>
      </w:r>
    </w:p>
    <w:p w:rsidR="00E060E8" w:rsidRPr="005F2DAB" w:rsidRDefault="0061565B" w:rsidP="00E060E8">
      <w:pPr>
        <w:widowControl w:val="0"/>
        <w:autoSpaceDE w:val="0"/>
        <w:autoSpaceDN w:val="0"/>
        <w:spacing w:after="0" w:line="240" w:lineRule="auto"/>
        <w:ind w:left="1843" w:hanging="1843"/>
        <w:outlineLvl w:val="1"/>
        <w:rPr>
          <w:rFonts w:ascii="Times New Roman" w:eastAsia="Times New Roman" w:hAnsi="Times New Roman"/>
          <w:bCs/>
          <w:sz w:val="20"/>
          <w:szCs w:val="20"/>
        </w:rPr>
      </w:pPr>
      <w:r w:rsidRPr="005F2DAB">
        <w:rPr>
          <w:rFonts w:ascii="Times New Roman" w:eastAsia="Times New Roman" w:hAnsi="Times New Roman"/>
          <w:bCs/>
          <w:sz w:val="20"/>
          <w:szCs w:val="20"/>
        </w:rPr>
        <w:t>Telepon</w:t>
      </w:r>
      <w:r w:rsidRPr="005F2DAB">
        <w:rPr>
          <w:rFonts w:ascii="Times New Roman" w:eastAsia="Times New Roman" w:hAnsi="Times New Roman"/>
          <w:bCs/>
          <w:sz w:val="20"/>
          <w:szCs w:val="20"/>
        </w:rPr>
        <w:tab/>
        <w:t>: 08127415492</w:t>
      </w:r>
    </w:p>
    <w:p w:rsidR="00E060E8" w:rsidRPr="005F2DAB" w:rsidRDefault="0061565B" w:rsidP="00E060E8">
      <w:pPr>
        <w:widowControl w:val="0"/>
        <w:autoSpaceDE w:val="0"/>
        <w:autoSpaceDN w:val="0"/>
        <w:spacing w:after="0" w:line="240" w:lineRule="auto"/>
        <w:ind w:left="1843" w:hanging="1843"/>
        <w:outlineLvl w:val="1"/>
        <w:rPr>
          <w:rFonts w:ascii="Times New Roman" w:eastAsia="Times New Roman" w:hAnsi="Times New Roman"/>
          <w:bCs/>
          <w:sz w:val="20"/>
          <w:szCs w:val="20"/>
        </w:rPr>
      </w:pPr>
      <w:r w:rsidRPr="005F2DAB">
        <w:rPr>
          <w:rFonts w:ascii="Times New Roman" w:eastAsia="Times New Roman" w:hAnsi="Times New Roman"/>
          <w:bCs/>
          <w:sz w:val="20"/>
          <w:szCs w:val="20"/>
        </w:rPr>
        <w:t>Email</w:t>
      </w:r>
      <w:r w:rsidRPr="005F2DAB">
        <w:rPr>
          <w:rFonts w:ascii="Times New Roman" w:eastAsia="Times New Roman" w:hAnsi="Times New Roman"/>
          <w:bCs/>
          <w:sz w:val="20"/>
          <w:szCs w:val="20"/>
        </w:rPr>
        <w:tab/>
        <w:t xml:space="preserve">: </w:t>
      </w:r>
      <w:hyperlink r:id="rId32" w:history="1">
        <w:r w:rsidR="003627A1" w:rsidRPr="00CA771B">
          <w:rPr>
            <w:rStyle w:val="Hyperlink"/>
            <w:rFonts w:ascii="Times New Roman" w:eastAsia="Times New Roman" w:hAnsi="Times New Roman"/>
            <w:bCs/>
            <w:sz w:val="20"/>
            <w:szCs w:val="20"/>
          </w:rPr>
          <w:t>nurjaniyeni2@gmail.com</w:t>
        </w:r>
      </w:hyperlink>
      <w:r w:rsidR="003627A1">
        <w:rPr>
          <w:rFonts w:ascii="Times New Roman" w:eastAsia="Times New Roman" w:hAnsi="Times New Roman"/>
          <w:bCs/>
          <w:sz w:val="20"/>
          <w:szCs w:val="20"/>
        </w:rPr>
        <w:t xml:space="preserve"> </w:t>
      </w:r>
    </w:p>
    <w:p w:rsidR="00E060E8" w:rsidRPr="005F2DAB" w:rsidRDefault="00E060E8" w:rsidP="00E060E8">
      <w:pPr>
        <w:widowControl w:val="0"/>
        <w:autoSpaceDE w:val="0"/>
        <w:autoSpaceDN w:val="0"/>
        <w:spacing w:after="0" w:line="240" w:lineRule="auto"/>
        <w:outlineLvl w:val="1"/>
        <w:rPr>
          <w:rFonts w:ascii="Times New Roman" w:eastAsia="Times New Roman" w:hAnsi="Times New Roman"/>
          <w:b/>
          <w:bCs/>
          <w:sz w:val="20"/>
          <w:szCs w:val="20"/>
        </w:rPr>
      </w:pPr>
    </w:p>
    <w:p w:rsidR="00E060E8" w:rsidRPr="005F2DAB" w:rsidRDefault="0061565B" w:rsidP="00E060E8">
      <w:pPr>
        <w:widowControl w:val="0"/>
        <w:tabs>
          <w:tab w:val="left" w:pos="1843"/>
        </w:tabs>
        <w:autoSpaceDE w:val="0"/>
        <w:autoSpaceDN w:val="0"/>
        <w:spacing w:after="0" w:line="240" w:lineRule="auto"/>
        <w:ind w:left="1843" w:hanging="1843"/>
        <w:outlineLvl w:val="1"/>
        <w:rPr>
          <w:rFonts w:ascii="Times New Roman" w:eastAsia="Times New Roman" w:hAnsi="Times New Roman"/>
          <w:bCs/>
          <w:sz w:val="20"/>
          <w:szCs w:val="20"/>
        </w:rPr>
      </w:pPr>
      <w:r w:rsidRPr="005F2DAB">
        <w:rPr>
          <w:rFonts w:ascii="Times New Roman" w:eastAsia="Times New Roman" w:hAnsi="Times New Roman"/>
          <w:bCs/>
          <w:sz w:val="20"/>
          <w:szCs w:val="20"/>
        </w:rPr>
        <w:t xml:space="preserve">Nama  </w:t>
      </w:r>
      <w:r w:rsidRPr="005F2DAB">
        <w:rPr>
          <w:rFonts w:ascii="Times New Roman" w:eastAsia="Times New Roman" w:hAnsi="Times New Roman"/>
          <w:bCs/>
          <w:sz w:val="20"/>
          <w:szCs w:val="20"/>
        </w:rPr>
        <w:tab/>
        <w:t>:  Wita Putriani</w:t>
      </w:r>
    </w:p>
    <w:p w:rsidR="00E060E8" w:rsidRPr="005F2DAB" w:rsidRDefault="0061565B" w:rsidP="00E060E8">
      <w:pPr>
        <w:widowControl w:val="0"/>
        <w:tabs>
          <w:tab w:val="left" w:pos="1843"/>
        </w:tabs>
        <w:autoSpaceDE w:val="0"/>
        <w:autoSpaceDN w:val="0"/>
        <w:spacing w:after="0" w:line="240" w:lineRule="auto"/>
        <w:ind w:left="1843" w:hanging="1843"/>
        <w:rPr>
          <w:rFonts w:ascii="Times New Roman" w:eastAsia="Times New Roman" w:hAnsi="Times New Roman"/>
          <w:sz w:val="20"/>
          <w:szCs w:val="20"/>
        </w:rPr>
      </w:pPr>
      <w:r w:rsidRPr="005F2DAB">
        <w:rPr>
          <w:rFonts w:ascii="Times New Roman" w:eastAsia="Times New Roman" w:hAnsi="Times New Roman"/>
          <w:sz w:val="20"/>
          <w:szCs w:val="20"/>
        </w:rPr>
        <w:t>NIM</w:t>
      </w:r>
      <w:r w:rsidRPr="005F2DAB">
        <w:rPr>
          <w:rFonts w:ascii="Times New Roman" w:eastAsia="Times New Roman" w:hAnsi="Times New Roman"/>
          <w:sz w:val="20"/>
          <w:szCs w:val="20"/>
        </w:rPr>
        <w:tab/>
      </w:r>
      <w:r w:rsidRPr="005F2DAB">
        <w:rPr>
          <w:rFonts w:ascii="Times New Roman" w:eastAsia="Times New Roman" w:hAnsi="Times New Roman"/>
          <w:spacing w:val="-1"/>
          <w:sz w:val="20"/>
          <w:szCs w:val="20"/>
        </w:rPr>
        <w:t xml:space="preserve">:  </w:t>
      </w:r>
      <w:r w:rsidRPr="005F2DAB">
        <w:rPr>
          <w:rFonts w:ascii="Times New Roman" w:eastAsia="Times New Roman" w:hAnsi="Times New Roman"/>
          <w:sz w:val="20"/>
          <w:szCs w:val="20"/>
        </w:rPr>
        <w:t>1801066</w:t>
      </w:r>
    </w:p>
    <w:p w:rsidR="00E060E8" w:rsidRDefault="0061565B" w:rsidP="00E060E8">
      <w:pPr>
        <w:widowControl w:val="0"/>
        <w:autoSpaceDE w:val="0"/>
        <w:autoSpaceDN w:val="0"/>
        <w:spacing w:after="0" w:line="240" w:lineRule="auto"/>
        <w:ind w:left="1843" w:right="-284" w:hanging="1843"/>
        <w:rPr>
          <w:rFonts w:ascii="Times New Roman" w:eastAsia="Times New Roman" w:hAnsi="Times New Roman"/>
          <w:sz w:val="20"/>
          <w:u w:val="single"/>
        </w:rPr>
      </w:pPr>
      <w:r w:rsidRPr="005F2DAB">
        <w:rPr>
          <w:rFonts w:ascii="Times New Roman" w:eastAsia="Times New Roman" w:hAnsi="Times New Roman"/>
          <w:sz w:val="20"/>
          <w:szCs w:val="20"/>
        </w:rPr>
        <w:lastRenderedPageBreak/>
        <w:t>Email</w:t>
      </w:r>
      <w:r w:rsidRPr="005F2DAB">
        <w:rPr>
          <w:rFonts w:ascii="Times New Roman" w:eastAsia="Times New Roman" w:hAnsi="Times New Roman"/>
          <w:sz w:val="20"/>
          <w:szCs w:val="20"/>
        </w:rPr>
        <w:tab/>
        <w:t xml:space="preserve">: </w:t>
      </w:r>
      <w:hyperlink r:id="rId33" w:history="1">
        <w:r w:rsidR="003627A1" w:rsidRPr="00CA771B">
          <w:rPr>
            <w:rStyle w:val="Hyperlink"/>
            <w:rFonts w:ascii="Times New Roman" w:eastAsia="Times New Roman" w:hAnsi="Times New Roman"/>
            <w:sz w:val="20"/>
            <w:lang w:val="id-ID"/>
          </w:rPr>
          <w:t>witaputriani</w:t>
        </w:r>
        <w:r w:rsidR="003627A1" w:rsidRPr="00CA771B">
          <w:rPr>
            <w:rStyle w:val="Hyperlink"/>
            <w:rFonts w:ascii="Times New Roman" w:eastAsia="Times New Roman" w:hAnsi="Times New Roman"/>
            <w:sz w:val="20"/>
          </w:rPr>
          <w:t>11</w:t>
        </w:r>
        <w:r w:rsidR="003627A1" w:rsidRPr="00CA771B">
          <w:rPr>
            <w:rStyle w:val="Hyperlink"/>
            <w:rFonts w:ascii="Times New Roman" w:eastAsia="Times New Roman" w:hAnsi="Times New Roman"/>
            <w:sz w:val="20"/>
            <w:lang w:val="id-ID"/>
          </w:rPr>
          <w:t>22</w:t>
        </w:r>
        <w:r w:rsidR="003627A1" w:rsidRPr="00CA771B">
          <w:rPr>
            <w:rStyle w:val="Hyperlink"/>
            <w:rFonts w:ascii="Times New Roman" w:eastAsia="Times New Roman" w:hAnsi="Times New Roman"/>
            <w:sz w:val="20"/>
          </w:rPr>
          <w:t>@gmail.com</w:t>
        </w:r>
      </w:hyperlink>
    </w:p>
    <w:p w:rsidR="00CA2530" w:rsidRDefault="00CA2530" w:rsidP="00E060E8">
      <w:pPr>
        <w:widowControl w:val="0"/>
        <w:autoSpaceDE w:val="0"/>
        <w:autoSpaceDN w:val="0"/>
        <w:spacing w:after="0" w:line="240" w:lineRule="auto"/>
        <w:ind w:left="1843" w:right="-284" w:hanging="1843"/>
        <w:rPr>
          <w:rFonts w:ascii="Times New Roman" w:eastAsia="Times New Roman" w:hAnsi="Times New Roman"/>
          <w:sz w:val="20"/>
          <w:u w:val="single"/>
        </w:rPr>
      </w:pPr>
    </w:p>
    <w:p w:rsidR="00CA2530" w:rsidRPr="00CA2530" w:rsidRDefault="00CA2530" w:rsidP="00E060E8">
      <w:pPr>
        <w:widowControl w:val="0"/>
        <w:autoSpaceDE w:val="0"/>
        <w:autoSpaceDN w:val="0"/>
        <w:spacing w:after="0" w:line="240" w:lineRule="auto"/>
        <w:ind w:left="1843" w:right="-284" w:hanging="1843"/>
        <w:rPr>
          <w:rFonts w:ascii="Times New Roman" w:eastAsia="Times New Roman" w:hAnsi="Times New Roman"/>
          <w:sz w:val="20"/>
          <w:u w:val="single"/>
        </w:rPr>
      </w:pPr>
    </w:p>
    <w:p w:rsidR="003627A1" w:rsidRPr="005F2DAB" w:rsidRDefault="003627A1" w:rsidP="00E060E8">
      <w:pPr>
        <w:widowControl w:val="0"/>
        <w:autoSpaceDE w:val="0"/>
        <w:autoSpaceDN w:val="0"/>
        <w:spacing w:after="0" w:line="240" w:lineRule="auto"/>
        <w:ind w:left="1843" w:right="-284" w:hanging="1843"/>
        <w:rPr>
          <w:rFonts w:ascii="Times New Roman" w:eastAsia="Times New Roman" w:hAnsi="Times New Roman"/>
          <w:sz w:val="20"/>
          <w:u w:val="single"/>
        </w:rPr>
      </w:pPr>
    </w:p>
    <w:p w:rsidR="0047476B" w:rsidRPr="008175E5" w:rsidRDefault="0047476B" w:rsidP="0047476B">
      <w:pPr>
        <w:spacing w:after="0" w:line="240" w:lineRule="auto"/>
        <w:ind w:left="567" w:hanging="567"/>
        <w:jc w:val="both"/>
        <w:rPr>
          <w:rFonts w:ascii="Times New Roman" w:hAnsi="Times New Roman"/>
          <w:sz w:val="20"/>
          <w:szCs w:val="20"/>
        </w:rPr>
      </w:pPr>
    </w:p>
    <w:p w:rsidR="00A44338" w:rsidRPr="001E1FE4" w:rsidRDefault="00A44338" w:rsidP="00A44338">
      <w:pPr>
        <w:tabs>
          <w:tab w:val="left" w:pos="1701"/>
          <w:tab w:val="left" w:pos="1843"/>
        </w:tabs>
        <w:spacing w:after="0" w:line="240" w:lineRule="auto"/>
        <w:rPr>
          <w:rFonts w:ascii="Times New Roman" w:hAnsi="Times New Roman"/>
          <w:b/>
          <w:bCs/>
          <w:sz w:val="20"/>
          <w:szCs w:val="20"/>
          <w:lang w:val="id-ID"/>
        </w:rPr>
      </w:pPr>
    </w:p>
    <w:p w:rsidR="00A44338" w:rsidRDefault="00A44338" w:rsidP="00A44338">
      <w:pPr>
        <w:spacing w:after="0" w:line="240" w:lineRule="auto"/>
        <w:jc w:val="center"/>
        <w:rPr>
          <w:sz w:val="20"/>
          <w:szCs w:val="20"/>
        </w:rPr>
        <w:sectPr w:rsidR="00A44338" w:rsidSect="00F978A4">
          <w:type w:val="continuous"/>
          <w:pgSz w:w="11907" w:h="16839" w:code="9"/>
          <w:pgMar w:top="1440" w:right="1134" w:bottom="1440" w:left="1701" w:header="397" w:footer="454" w:gutter="0"/>
          <w:cols w:num="2" w:space="568"/>
          <w:docGrid w:linePitch="360"/>
        </w:sectPr>
      </w:pPr>
    </w:p>
    <w:p w:rsidR="00A44338" w:rsidRDefault="00A44338" w:rsidP="00A44338">
      <w:pPr>
        <w:spacing w:after="0" w:line="240" w:lineRule="auto"/>
        <w:jc w:val="center"/>
        <w:rPr>
          <w:sz w:val="20"/>
          <w:szCs w:val="20"/>
        </w:rPr>
      </w:pPr>
    </w:p>
    <w:p w:rsidR="00A44338" w:rsidRDefault="00A44338" w:rsidP="00A44338">
      <w:pPr>
        <w:spacing w:after="0" w:line="240" w:lineRule="auto"/>
        <w:jc w:val="center"/>
        <w:rPr>
          <w:sz w:val="20"/>
          <w:szCs w:val="20"/>
        </w:rPr>
      </w:pPr>
    </w:p>
    <w:p w:rsidR="00A44338" w:rsidRDefault="00A44338" w:rsidP="00A44338">
      <w:pPr>
        <w:spacing w:after="0" w:line="240" w:lineRule="auto"/>
        <w:jc w:val="center"/>
        <w:rPr>
          <w:sz w:val="20"/>
          <w:szCs w:val="20"/>
        </w:rPr>
      </w:pPr>
    </w:p>
    <w:p w:rsidR="00A44338" w:rsidRDefault="00A44338" w:rsidP="00A44338">
      <w:pPr>
        <w:spacing w:after="0" w:line="240" w:lineRule="auto"/>
        <w:jc w:val="center"/>
        <w:rPr>
          <w:sz w:val="20"/>
          <w:szCs w:val="20"/>
        </w:rPr>
      </w:pPr>
    </w:p>
    <w:p w:rsidR="00E060E8" w:rsidRDefault="00E060E8" w:rsidP="00B94D0C">
      <w:pPr>
        <w:spacing w:after="0" w:line="240" w:lineRule="auto"/>
        <w:rPr>
          <w:rFonts w:ascii="Times New Roman" w:hAnsi="Times New Roman"/>
          <w:b/>
          <w:sz w:val="28"/>
          <w:szCs w:val="28"/>
        </w:rPr>
      </w:pPr>
    </w:p>
    <w:p w:rsidR="00CA2530" w:rsidRDefault="00CA2530" w:rsidP="00972BDC">
      <w:pPr>
        <w:spacing w:after="0" w:line="240" w:lineRule="auto"/>
        <w:jc w:val="center"/>
        <w:rPr>
          <w:rFonts w:ascii="Times New Roman" w:hAnsi="Times New Roman"/>
          <w:b/>
          <w:color w:val="000000"/>
          <w:sz w:val="28"/>
          <w:szCs w:val="24"/>
        </w:rPr>
      </w:pPr>
    </w:p>
    <w:p w:rsidR="00CA2530" w:rsidRDefault="00CA2530" w:rsidP="00972BDC">
      <w:pPr>
        <w:spacing w:after="0" w:line="240" w:lineRule="auto"/>
        <w:jc w:val="center"/>
        <w:rPr>
          <w:rFonts w:ascii="Times New Roman" w:hAnsi="Times New Roman"/>
          <w:b/>
          <w:color w:val="000000"/>
          <w:sz w:val="28"/>
          <w:szCs w:val="24"/>
        </w:rPr>
      </w:pPr>
    </w:p>
    <w:p w:rsidR="00CA2530" w:rsidRDefault="00CA2530" w:rsidP="00972BDC">
      <w:pPr>
        <w:spacing w:after="0" w:line="240" w:lineRule="auto"/>
        <w:jc w:val="center"/>
        <w:rPr>
          <w:rFonts w:ascii="Times New Roman" w:hAnsi="Times New Roman"/>
          <w:b/>
          <w:color w:val="000000"/>
          <w:sz w:val="28"/>
          <w:szCs w:val="24"/>
        </w:rPr>
      </w:pPr>
    </w:p>
    <w:p w:rsidR="00CA2530" w:rsidRDefault="00CA2530" w:rsidP="00972BDC">
      <w:pPr>
        <w:spacing w:after="0" w:line="240" w:lineRule="auto"/>
        <w:jc w:val="center"/>
        <w:rPr>
          <w:rFonts w:ascii="Times New Roman" w:hAnsi="Times New Roman"/>
          <w:b/>
          <w:color w:val="000000"/>
          <w:sz w:val="28"/>
          <w:szCs w:val="24"/>
        </w:rPr>
      </w:pPr>
    </w:p>
    <w:p w:rsidR="00CA2530" w:rsidRDefault="00CA2530" w:rsidP="00972BDC">
      <w:pPr>
        <w:spacing w:after="0" w:line="240" w:lineRule="auto"/>
        <w:jc w:val="center"/>
        <w:rPr>
          <w:rFonts w:ascii="Times New Roman" w:hAnsi="Times New Roman"/>
          <w:b/>
          <w:color w:val="000000"/>
          <w:sz w:val="28"/>
          <w:szCs w:val="24"/>
        </w:rPr>
      </w:pPr>
    </w:p>
    <w:p w:rsidR="00CA2530" w:rsidRDefault="00CA2530" w:rsidP="00972BDC">
      <w:pPr>
        <w:spacing w:after="0" w:line="240" w:lineRule="auto"/>
        <w:jc w:val="center"/>
        <w:rPr>
          <w:rFonts w:ascii="Times New Roman" w:hAnsi="Times New Roman"/>
          <w:b/>
          <w:color w:val="000000"/>
          <w:sz w:val="28"/>
          <w:szCs w:val="24"/>
        </w:rPr>
      </w:pPr>
    </w:p>
    <w:p w:rsidR="00CA2530" w:rsidRDefault="00CA2530" w:rsidP="00972BDC">
      <w:pPr>
        <w:spacing w:after="0" w:line="240" w:lineRule="auto"/>
        <w:jc w:val="center"/>
        <w:rPr>
          <w:rFonts w:ascii="Times New Roman" w:hAnsi="Times New Roman"/>
          <w:b/>
          <w:color w:val="000000"/>
          <w:sz w:val="28"/>
          <w:szCs w:val="24"/>
        </w:rPr>
      </w:pPr>
    </w:p>
    <w:p w:rsidR="00CA2530" w:rsidRDefault="00CA2530" w:rsidP="00972BDC">
      <w:pPr>
        <w:spacing w:after="0" w:line="240" w:lineRule="auto"/>
        <w:jc w:val="center"/>
        <w:rPr>
          <w:rFonts w:ascii="Times New Roman" w:hAnsi="Times New Roman"/>
          <w:b/>
          <w:color w:val="000000"/>
          <w:sz w:val="28"/>
          <w:szCs w:val="24"/>
        </w:rPr>
      </w:pPr>
    </w:p>
    <w:p w:rsidR="00CA2530" w:rsidRDefault="00CA2530" w:rsidP="00972BDC">
      <w:pPr>
        <w:spacing w:after="0" w:line="240" w:lineRule="auto"/>
        <w:jc w:val="center"/>
        <w:rPr>
          <w:rFonts w:ascii="Times New Roman" w:hAnsi="Times New Roman"/>
          <w:b/>
          <w:color w:val="000000"/>
          <w:sz w:val="28"/>
          <w:szCs w:val="24"/>
        </w:rPr>
      </w:pPr>
    </w:p>
    <w:sectPr w:rsidR="00CA2530" w:rsidSect="00040085">
      <w:type w:val="continuous"/>
      <w:pgSz w:w="11907" w:h="16839" w:code="9"/>
      <w:pgMar w:top="1440" w:right="1134" w:bottom="1440" w:left="1701" w:header="397" w:footer="454" w:gutter="0"/>
      <w:cols w:space="56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65B" w:rsidRDefault="0061565B" w:rsidP="000E6A03">
      <w:pPr>
        <w:spacing w:after="0" w:line="240" w:lineRule="auto"/>
      </w:pPr>
      <w:r>
        <w:separator/>
      </w:r>
    </w:p>
  </w:endnote>
  <w:endnote w:type="continuationSeparator" w:id="1">
    <w:p w:rsidR="0061565B" w:rsidRDefault="0061565B" w:rsidP="000E6A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CEA" w:rsidRDefault="002C6CEA" w:rsidP="002C6CEA">
    <w:pPr>
      <w:pStyle w:val="Footer"/>
      <w:jc w:val="right"/>
    </w:pPr>
    <w:r w:rsidRPr="000E6A03">
      <w:rPr>
        <w:rFonts w:ascii="Bell Gothic Std Light" w:hAnsi="Bell Gothic Std Light"/>
        <w:shadow/>
        <w:noProof/>
      </w:rPr>
      <w:pict>
        <v:line id="_x0000_s2062" style="position:absolute;left:0;text-align:left;z-index:7;visibility:visible" from="206.4pt,7.1pt" to="438.15pt,7.1pt" strokeweight="6pt">
          <v:stroke linestyle="thickBetweenThin"/>
        </v:line>
      </w:pict>
    </w:r>
    <w:r>
      <w:rPr>
        <w:rFonts w:ascii="Bell Gothic Std Light" w:hAnsi="Bell Gothic Std Light"/>
        <w:shadow/>
      </w:rPr>
      <w:t>LPPM UNIVERSITAS NURDIN HAMZAH</w:t>
    </w:r>
    <w:r>
      <w:rPr>
        <w:shadow/>
      </w:rPr>
      <w:tab/>
    </w:r>
    <w:r>
      <w:rPr>
        <w:shadow/>
      </w:rPr>
      <w:tab/>
    </w:r>
  </w:p>
  <w:p w:rsidR="002C6CEA" w:rsidRDefault="002C6C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Default="000E6A03">
    <w:pPr>
      <w:pStyle w:val="Footer"/>
      <w:jc w:val="right"/>
    </w:pPr>
    <w:r w:rsidRPr="000E6A03">
      <w:rPr>
        <w:rFonts w:ascii="Bell Gothic Std Light" w:hAnsi="Bell Gothic Std Light"/>
        <w:shadow/>
        <w:noProof/>
      </w:rPr>
      <w:pict>
        <v:line id="_x0000_s2058" style="position:absolute;left:0;text-align:left;z-index:3;visibility:visible" from="206.4pt,7.1pt" to="438.15pt,7.1pt" strokeweight="6pt">
          <v:stroke linestyle="thickBetweenThin"/>
        </v:line>
      </w:pict>
    </w:r>
    <w:r w:rsidR="0061565B">
      <w:rPr>
        <w:rFonts w:ascii="Bell Gothic Std Light" w:hAnsi="Bell Gothic Std Light"/>
        <w:shadow/>
      </w:rPr>
      <w:t xml:space="preserve">LPPM UNIVERSITAS NURDIN </w:t>
    </w:r>
    <w:r w:rsidR="0061565B">
      <w:rPr>
        <w:rFonts w:ascii="Bell Gothic Std Light" w:hAnsi="Bell Gothic Std Light"/>
        <w:shadow/>
      </w:rPr>
      <w:t>HAMZAH</w:t>
    </w:r>
    <w:r w:rsidR="0061565B">
      <w:rPr>
        <w:shadow/>
      </w:rPr>
      <w:tab/>
    </w:r>
    <w:r w:rsidR="0061565B">
      <w:rPr>
        <w:shadow/>
      </w:rPr>
      <w:tab/>
    </w:r>
  </w:p>
  <w:p w:rsidR="00F978A4" w:rsidRDefault="00F978A4" w:rsidP="0040045F">
    <w:pPr>
      <w:pStyle w:val="Footer"/>
      <w:tabs>
        <w:tab w:val="clear" w:pos="9026"/>
        <w:tab w:val="right" w:pos="9498"/>
      </w:tabs>
      <w:jc w:val="right"/>
      <w:rPr>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Pr="00146AC7" w:rsidRDefault="000E6A03" w:rsidP="0040045F">
    <w:pPr>
      <w:pStyle w:val="Footer"/>
      <w:tabs>
        <w:tab w:val="clear" w:pos="9026"/>
        <w:tab w:val="right" w:pos="9072"/>
      </w:tabs>
      <w:rPr>
        <w:lang w:val="id-ID"/>
      </w:rPr>
    </w:pPr>
    <w:r w:rsidRPr="000E6A03">
      <w:rPr>
        <w:rFonts w:ascii="Bell Gothic Std Light" w:hAnsi="Bell Gothic Std Light"/>
        <w:shadow/>
        <w:noProof/>
      </w:rPr>
      <w:pict>
        <v:line id="_x0000_s2059" style="position:absolute;z-index:1" from="204.45pt,6.7pt" to="436.2pt,6.7pt" strokeweight="6pt">
          <v:stroke linestyle="thickBetweenThin"/>
        </v:line>
      </w:pict>
    </w:r>
    <w:r w:rsidR="0061565B" w:rsidRPr="00E22279">
      <w:rPr>
        <w:rFonts w:ascii="Bell Gothic Std Light" w:hAnsi="Bell Gothic Std Light"/>
        <w:shadow/>
      </w:rPr>
      <w:t>LP2M STMIK NURDIN HAMZAH JAMBI</w:t>
    </w:r>
    <w:r w:rsidR="0061565B">
      <w:rPr>
        <w:shadow/>
      </w:rPr>
      <w:tab/>
    </w:r>
    <w:r w:rsidR="0061565B">
      <w:rPr>
        <w:shadow/>
      </w:rPr>
      <w:tab/>
    </w:r>
    <w:r>
      <w:rPr>
        <w:noProof/>
      </w:rPr>
      <w:fldChar w:fldCharType="begin"/>
    </w:r>
    <w:r w:rsidR="0061565B">
      <w:rPr>
        <w:noProof/>
      </w:rPr>
      <w:instrText xml:space="preserve"> PAGE   \* MERGEFORMAT </w:instrText>
    </w:r>
    <w:r>
      <w:rPr>
        <w:noProof/>
      </w:rPr>
      <w:fldChar w:fldCharType="separate"/>
    </w:r>
    <w:r w:rsidR="0061565B">
      <w:rPr>
        <w:noProof/>
      </w:rPr>
      <w:t>109</w:t>
    </w:r>
    <w:r>
      <w:rPr>
        <w:noProof/>
      </w:rPr>
      <w:fldChar w:fldCharType="end"/>
    </w:r>
  </w:p>
  <w:p w:rsidR="00F978A4" w:rsidRPr="00194FC8" w:rsidRDefault="00F978A4">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65B" w:rsidRDefault="0061565B" w:rsidP="000E6A03">
      <w:pPr>
        <w:spacing w:after="0" w:line="240" w:lineRule="auto"/>
      </w:pPr>
      <w:r>
        <w:separator/>
      </w:r>
    </w:p>
  </w:footnote>
  <w:footnote w:type="continuationSeparator" w:id="1">
    <w:p w:rsidR="0061565B" w:rsidRDefault="0061565B" w:rsidP="000E6A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CEA" w:rsidRDefault="002C6CEA" w:rsidP="002C6CEA">
    <w:pPr>
      <w:tabs>
        <w:tab w:val="left" w:pos="2058"/>
        <w:tab w:val="left" w:pos="2245"/>
      </w:tabs>
      <w:spacing w:after="120" w:line="240" w:lineRule="auto"/>
      <w:rPr>
        <w:rFonts w:ascii="Monotype Corsiva" w:hAnsi="Monotype Corsiva"/>
        <w:b/>
      </w:rPr>
    </w:pPr>
    <w:r>
      <w:rPr>
        <w:rFonts w:ascii="Monotype Corsiva" w:hAnsi="Monotype Corsiva"/>
        <w:b/>
      </w:rPr>
      <w:t>p-</w:t>
    </w:r>
    <w:r w:rsidRPr="00A9220E">
      <w:rPr>
        <w:rFonts w:ascii="Monotype Corsiva" w:hAnsi="Monotype Corsiva"/>
        <w:b/>
      </w:rPr>
      <w:t>ISSN</w:t>
    </w:r>
    <w:r>
      <w:rPr>
        <w:rFonts w:ascii="Monotype Corsiva" w:hAnsi="Monotype Corsiva"/>
        <w:b/>
      </w:rPr>
      <w:t xml:space="preserve"> : 1907 - 3984</w:t>
    </w:r>
    <w:r w:rsidRPr="000E6A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alt="Description: Description: Backup_of_LOGO LAPTI 2" style="position:absolute;margin-left:14pt;margin-top:.3pt;width:54pt;height:27.75pt;z-index:5;visibility:visible;mso-position-horizontal:right;mso-position-horizontal-relative:text;mso-position-vertical-relative:text">
          <v:imagedata r:id="rId1" o:title=" Backup_of_LOGO LAPTI 2"/>
        </v:shape>
      </w:pict>
    </w:r>
  </w:p>
  <w:p w:rsidR="002C6CEA" w:rsidRPr="00A9220E" w:rsidRDefault="002C6CEA" w:rsidP="002C6CEA">
    <w:pPr>
      <w:spacing w:before="120"/>
    </w:pPr>
    <w:r>
      <w:rPr>
        <w:rFonts w:ascii="Monotype Corsiva" w:hAnsi="Monotype Corsiva"/>
        <w:b/>
      </w:rPr>
      <w:t>e-ISSN : 2541 - 1760</w:t>
    </w:r>
    <w:r>
      <w:rPr>
        <w:noProof/>
      </w:rPr>
      <w:pict>
        <v:line id="_x0000_s2061" style="position:absolute;z-index:6;visibility:visible;mso-position-horizontal-relative:text;mso-position-vertical-relative:text" from="-1pt,16.45pt" to="453.55pt,16.45pt" strokeweight="1pt"/>
      </w:pict>
    </w:r>
  </w:p>
  <w:p w:rsidR="002C6CEA" w:rsidRDefault="002C6C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Default="0061565B" w:rsidP="0040045F">
    <w:pPr>
      <w:tabs>
        <w:tab w:val="left" w:pos="2058"/>
        <w:tab w:val="left" w:pos="2245"/>
      </w:tabs>
      <w:spacing w:after="120" w:line="240" w:lineRule="auto"/>
      <w:rPr>
        <w:rFonts w:ascii="Monotype Corsiva" w:hAnsi="Monotype Corsiva"/>
        <w:b/>
      </w:rPr>
    </w:pPr>
    <w:r>
      <w:rPr>
        <w:rFonts w:ascii="Monotype Corsiva" w:hAnsi="Monotype Corsiva"/>
        <w:b/>
      </w:rPr>
      <w:t>p-</w:t>
    </w:r>
    <w:r w:rsidRPr="00A9220E">
      <w:rPr>
        <w:rFonts w:ascii="Monotype Corsiva" w:hAnsi="Monotype Corsiva"/>
        <w:b/>
      </w:rPr>
      <w:t>ISSN</w:t>
    </w:r>
    <w:r>
      <w:rPr>
        <w:rFonts w:ascii="Monotype Corsiva" w:hAnsi="Monotype Corsiva"/>
        <w:b/>
      </w:rPr>
      <w:t xml:space="preserve"> : 1907 - 3984</w:t>
    </w:r>
    <w:r w:rsidR="000E6A03" w:rsidRPr="000E6A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6" type="#_x0000_t75" alt="Description: Description: Backup_of_LOGO LAPTI 2" style="position:absolute;margin-left:14pt;margin-top:.3pt;width:54pt;height:27.75pt;z-index:2;visibility:visible;mso-position-horizontal:right;mso-position-horizontal-relative:text;mso-position-vertical-relative:text">
          <v:imagedata r:id="rId1" o:title=" Backup_of_LOGO LAPTI 2"/>
        </v:shape>
      </w:pict>
    </w:r>
  </w:p>
  <w:p w:rsidR="00F978A4" w:rsidRPr="00A9220E" w:rsidRDefault="0061565B" w:rsidP="0040045F">
    <w:pPr>
      <w:spacing w:before="120"/>
    </w:pPr>
    <w:r>
      <w:rPr>
        <w:rFonts w:ascii="Monotype Corsiva" w:hAnsi="Monotype Corsiva"/>
        <w:b/>
      </w:rPr>
      <w:t>e-ISSN : 2541 - 1760</w:t>
    </w:r>
    <w:r w:rsidR="000E6A03">
      <w:rPr>
        <w:noProof/>
      </w:rPr>
      <w:pict>
        <v:line id="_x0000_s2057" style="position:absolute;z-index:4;visibility:visible;mso-position-horizontal-relative:text;mso-position-vertical-relative:text" from="-1pt,16.45pt" to="453.55pt,16.45pt" strokeweight="1pt"/>
      </w:pict>
    </w:r>
  </w:p>
  <w:p w:rsidR="00F978A4" w:rsidRPr="008B4765" w:rsidRDefault="00F978A4" w:rsidP="004004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74EE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rPr>
    </w:lvl>
  </w:abstractNum>
  <w:abstractNum w:abstractNumId="2">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3">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4">
    <w:nsid w:val="10106454"/>
    <w:multiLevelType w:val="hybridMultilevel"/>
    <w:tmpl w:val="90B4B246"/>
    <w:lvl w:ilvl="0" w:tplc="929A8EB0">
      <w:start w:val="1"/>
      <w:numFmt w:val="decimal"/>
      <w:lvlText w:val="%1."/>
      <w:lvlJc w:val="left"/>
      <w:pPr>
        <w:ind w:left="1080" w:hanging="360"/>
      </w:pPr>
      <w:rPr>
        <w:rFonts w:hint="default"/>
      </w:rPr>
    </w:lvl>
    <w:lvl w:ilvl="1" w:tplc="5E0EB1EE" w:tentative="1">
      <w:start w:val="1"/>
      <w:numFmt w:val="lowerLetter"/>
      <w:lvlText w:val="%2."/>
      <w:lvlJc w:val="left"/>
      <w:pPr>
        <w:ind w:left="1800" w:hanging="360"/>
      </w:pPr>
    </w:lvl>
    <w:lvl w:ilvl="2" w:tplc="87A688CA" w:tentative="1">
      <w:start w:val="1"/>
      <w:numFmt w:val="lowerRoman"/>
      <w:lvlText w:val="%3."/>
      <w:lvlJc w:val="right"/>
      <w:pPr>
        <w:ind w:left="2520" w:hanging="180"/>
      </w:pPr>
    </w:lvl>
    <w:lvl w:ilvl="3" w:tplc="49EAE600" w:tentative="1">
      <w:start w:val="1"/>
      <w:numFmt w:val="decimal"/>
      <w:lvlText w:val="%4."/>
      <w:lvlJc w:val="left"/>
      <w:pPr>
        <w:ind w:left="3240" w:hanging="360"/>
      </w:pPr>
    </w:lvl>
    <w:lvl w:ilvl="4" w:tplc="4ACCD148" w:tentative="1">
      <w:start w:val="1"/>
      <w:numFmt w:val="lowerLetter"/>
      <w:lvlText w:val="%5."/>
      <w:lvlJc w:val="left"/>
      <w:pPr>
        <w:ind w:left="3960" w:hanging="360"/>
      </w:pPr>
    </w:lvl>
    <w:lvl w:ilvl="5" w:tplc="2E62E436" w:tentative="1">
      <w:start w:val="1"/>
      <w:numFmt w:val="lowerRoman"/>
      <w:lvlText w:val="%6."/>
      <w:lvlJc w:val="right"/>
      <w:pPr>
        <w:ind w:left="4680" w:hanging="180"/>
      </w:pPr>
    </w:lvl>
    <w:lvl w:ilvl="6" w:tplc="7E864F1E" w:tentative="1">
      <w:start w:val="1"/>
      <w:numFmt w:val="decimal"/>
      <w:lvlText w:val="%7."/>
      <w:lvlJc w:val="left"/>
      <w:pPr>
        <w:ind w:left="5400" w:hanging="360"/>
      </w:pPr>
    </w:lvl>
    <w:lvl w:ilvl="7" w:tplc="B3BA782A" w:tentative="1">
      <w:start w:val="1"/>
      <w:numFmt w:val="lowerLetter"/>
      <w:lvlText w:val="%8."/>
      <w:lvlJc w:val="left"/>
      <w:pPr>
        <w:ind w:left="6120" w:hanging="360"/>
      </w:pPr>
    </w:lvl>
    <w:lvl w:ilvl="8" w:tplc="6E485B9E" w:tentative="1">
      <w:start w:val="1"/>
      <w:numFmt w:val="lowerRoman"/>
      <w:lvlText w:val="%9."/>
      <w:lvlJc w:val="right"/>
      <w:pPr>
        <w:ind w:left="6840" w:hanging="180"/>
      </w:pPr>
    </w:lvl>
  </w:abstractNum>
  <w:abstractNum w:abstractNumId="5">
    <w:nsid w:val="11D31129"/>
    <w:multiLevelType w:val="multilevel"/>
    <w:tmpl w:val="39A4A82C"/>
    <w:styleLink w:val="Style1"/>
    <w:lvl w:ilvl="0">
      <w:start w:val="2"/>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A88787C"/>
    <w:multiLevelType w:val="multilevel"/>
    <w:tmpl w:val="9CC8109C"/>
    <w:lvl w:ilvl="0">
      <w:start w:val="1"/>
      <w:numFmt w:val="lowerLetter"/>
      <w:pStyle w:val="Numbered1"/>
      <w:lvlText w:val="%1."/>
      <w:lvlJc w:val="left"/>
      <w:pPr>
        <w:ind w:left="0" w:firstLine="0"/>
      </w:pPr>
      <w:rPr>
        <w:rFonts w:hint="default"/>
        <w:b/>
      </w:rPr>
    </w:lvl>
    <w:lvl w:ilvl="1">
      <w:start w:val="1"/>
      <w:numFmt w:val="lowerLetter"/>
      <w:pStyle w:val="Numbered2"/>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D2676A1"/>
    <w:multiLevelType w:val="hybridMultilevel"/>
    <w:tmpl w:val="BC5C9BD8"/>
    <w:lvl w:ilvl="0" w:tplc="9D729B6A">
      <w:start w:val="1"/>
      <w:numFmt w:val="decimal"/>
      <w:lvlText w:val="%1."/>
      <w:lvlJc w:val="left"/>
      <w:pPr>
        <w:ind w:left="720" w:hanging="360"/>
      </w:pPr>
    </w:lvl>
    <w:lvl w:ilvl="1" w:tplc="ABAEB8C8" w:tentative="1">
      <w:start w:val="1"/>
      <w:numFmt w:val="lowerLetter"/>
      <w:lvlText w:val="%2."/>
      <w:lvlJc w:val="left"/>
      <w:pPr>
        <w:ind w:left="1440" w:hanging="360"/>
      </w:pPr>
    </w:lvl>
    <w:lvl w:ilvl="2" w:tplc="8996C59A" w:tentative="1">
      <w:start w:val="1"/>
      <w:numFmt w:val="lowerRoman"/>
      <w:lvlText w:val="%3."/>
      <w:lvlJc w:val="right"/>
      <w:pPr>
        <w:ind w:left="2160" w:hanging="180"/>
      </w:pPr>
    </w:lvl>
    <w:lvl w:ilvl="3" w:tplc="519AFC4E" w:tentative="1">
      <w:start w:val="1"/>
      <w:numFmt w:val="decimal"/>
      <w:lvlText w:val="%4."/>
      <w:lvlJc w:val="left"/>
      <w:pPr>
        <w:ind w:left="2880" w:hanging="360"/>
      </w:pPr>
    </w:lvl>
    <w:lvl w:ilvl="4" w:tplc="C4F8021C" w:tentative="1">
      <w:start w:val="1"/>
      <w:numFmt w:val="lowerLetter"/>
      <w:lvlText w:val="%5."/>
      <w:lvlJc w:val="left"/>
      <w:pPr>
        <w:ind w:left="3600" w:hanging="360"/>
      </w:pPr>
    </w:lvl>
    <w:lvl w:ilvl="5" w:tplc="46CA3738" w:tentative="1">
      <w:start w:val="1"/>
      <w:numFmt w:val="lowerRoman"/>
      <w:lvlText w:val="%6."/>
      <w:lvlJc w:val="right"/>
      <w:pPr>
        <w:ind w:left="4320" w:hanging="180"/>
      </w:pPr>
    </w:lvl>
    <w:lvl w:ilvl="6" w:tplc="B6F8DE1A" w:tentative="1">
      <w:start w:val="1"/>
      <w:numFmt w:val="decimal"/>
      <w:lvlText w:val="%7."/>
      <w:lvlJc w:val="left"/>
      <w:pPr>
        <w:ind w:left="5040" w:hanging="360"/>
      </w:pPr>
    </w:lvl>
    <w:lvl w:ilvl="7" w:tplc="198A0306" w:tentative="1">
      <w:start w:val="1"/>
      <w:numFmt w:val="lowerLetter"/>
      <w:lvlText w:val="%8."/>
      <w:lvlJc w:val="left"/>
      <w:pPr>
        <w:ind w:left="5760" w:hanging="360"/>
      </w:pPr>
    </w:lvl>
    <w:lvl w:ilvl="8" w:tplc="3D7A045A" w:tentative="1">
      <w:start w:val="1"/>
      <w:numFmt w:val="lowerRoman"/>
      <w:lvlText w:val="%9."/>
      <w:lvlJc w:val="right"/>
      <w:pPr>
        <w:ind w:left="6480" w:hanging="180"/>
      </w:pPr>
    </w:lvl>
  </w:abstractNum>
  <w:abstractNum w:abstractNumId="8">
    <w:nsid w:val="411333C4"/>
    <w:multiLevelType w:val="multilevel"/>
    <w:tmpl w:val="298E8002"/>
    <w:lvl w:ilvl="0">
      <w:start w:val="1"/>
      <w:numFmt w:val="decimal"/>
      <w:pStyle w:val="NamaGambar"/>
      <w:suff w:val="space"/>
      <w:lvlText w:val="Gambar %1."/>
      <w:lvlJc w:val="center"/>
      <w:pPr>
        <w:ind w:left="0" w:firstLine="284"/>
      </w:pPr>
      <w:rPr>
        <w:rFonts w:hint="default"/>
        <w:b/>
      </w:rPr>
    </w:lvl>
    <w:lvl w:ilvl="1">
      <w:start w:val="1"/>
      <w:numFmt w:val="lowerLetter"/>
      <w:lvlText w:val="%2."/>
      <w:lvlJc w:val="left"/>
      <w:pPr>
        <w:ind w:left="1366" w:firstLine="0"/>
      </w:pPr>
      <w:rPr>
        <w:rFonts w:hint="default"/>
      </w:rPr>
    </w:lvl>
    <w:lvl w:ilvl="2">
      <w:start w:val="1"/>
      <w:numFmt w:val="lowerRoman"/>
      <w:lvlText w:val="%3."/>
      <w:lvlJc w:val="right"/>
      <w:pPr>
        <w:ind w:left="2732" w:firstLine="0"/>
      </w:pPr>
      <w:rPr>
        <w:rFonts w:hint="default"/>
      </w:rPr>
    </w:lvl>
    <w:lvl w:ilvl="3">
      <w:start w:val="1"/>
      <w:numFmt w:val="decimal"/>
      <w:lvlText w:val="%4."/>
      <w:lvlJc w:val="left"/>
      <w:pPr>
        <w:ind w:left="4098" w:firstLine="0"/>
      </w:pPr>
      <w:rPr>
        <w:rFonts w:hint="default"/>
      </w:rPr>
    </w:lvl>
    <w:lvl w:ilvl="4">
      <w:start w:val="1"/>
      <w:numFmt w:val="lowerLetter"/>
      <w:lvlText w:val="%5."/>
      <w:lvlJc w:val="left"/>
      <w:pPr>
        <w:ind w:left="5464" w:firstLine="0"/>
      </w:pPr>
      <w:rPr>
        <w:rFonts w:hint="default"/>
      </w:rPr>
    </w:lvl>
    <w:lvl w:ilvl="5">
      <w:start w:val="1"/>
      <w:numFmt w:val="lowerRoman"/>
      <w:lvlText w:val="%6."/>
      <w:lvlJc w:val="right"/>
      <w:pPr>
        <w:ind w:left="6830" w:firstLine="0"/>
      </w:pPr>
      <w:rPr>
        <w:rFonts w:hint="default"/>
      </w:rPr>
    </w:lvl>
    <w:lvl w:ilvl="6">
      <w:start w:val="1"/>
      <w:numFmt w:val="decimal"/>
      <w:lvlText w:val="%7."/>
      <w:lvlJc w:val="left"/>
      <w:pPr>
        <w:ind w:left="8196" w:firstLine="0"/>
      </w:pPr>
      <w:rPr>
        <w:rFonts w:hint="default"/>
      </w:rPr>
    </w:lvl>
    <w:lvl w:ilvl="7">
      <w:start w:val="1"/>
      <w:numFmt w:val="lowerLetter"/>
      <w:lvlText w:val="%8."/>
      <w:lvlJc w:val="left"/>
      <w:pPr>
        <w:ind w:left="9562" w:firstLine="0"/>
      </w:pPr>
      <w:rPr>
        <w:rFonts w:hint="default"/>
      </w:rPr>
    </w:lvl>
    <w:lvl w:ilvl="8">
      <w:start w:val="1"/>
      <w:numFmt w:val="lowerRoman"/>
      <w:lvlText w:val="%9."/>
      <w:lvlJc w:val="right"/>
      <w:pPr>
        <w:ind w:left="10928" w:firstLine="0"/>
      </w:pPr>
      <w:rPr>
        <w:rFonts w:hint="default"/>
      </w:rPr>
    </w:lvl>
  </w:abstractNum>
  <w:abstractNum w:abstractNumId="9">
    <w:nsid w:val="4BDC7336"/>
    <w:multiLevelType w:val="multilevel"/>
    <w:tmpl w:val="233E55F6"/>
    <w:lvl w:ilvl="0">
      <w:start w:val="1"/>
      <w:numFmt w:val="decimal"/>
      <w:lvlText w:val="%1."/>
      <w:lvlJc w:val="left"/>
      <w:pPr>
        <w:tabs>
          <w:tab w:val="num" w:pos="340"/>
        </w:tabs>
        <w:ind w:left="0" w:firstLine="0"/>
      </w:pPr>
      <w:rPr>
        <w:rFonts w:hint="default"/>
      </w:rPr>
    </w:lvl>
    <w:lvl w:ilvl="1">
      <w:start w:val="1"/>
      <w:numFmt w:val="decimal"/>
      <w:pStyle w:val="SubJudul2"/>
      <w:lvlText w:val="%1.%2"/>
      <w:lvlJc w:val="left"/>
      <w:pPr>
        <w:tabs>
          <w:tab w:val="num" w:pos="340"/>
        </w:tabs>
        <w:ind w:left="0" w:firstLine="0"/>
      </w:pPr>
      <w:rPr>
        <w:rFonts w:hint="default"/>
      </w:rPr>
    </w:lvl>
    <w:lvl w:ilvl="2">
      <w:start w:val="1"/>
      <w:numFmt w:val="lowerRoman"/>
      <w:lvlText w:val="%3."/>
      <w:lvlJc w:val="right"/>
      <w:pPr>
        <w:tabs>
          <w:tab w:val="num" w:pos="340"/>
        </w:tabs>
        <w:ind w:left="0" w:firstLine="0"/>
      </w:pPr>
      <w:rPr>
        <w:rFonts w:hint="default"/>
      </w:rPr>
    </w:lvl>
    <w:lvl w:ilvl="3">
      <w:start w:val="1"/>
      <w:numFmt w:val="decimal"/>
      <w:lvlText w:val="%4."/>
      <w:lvlJc w:val="left"/>
      <w:pPr>
        <w:tabs>
          <w:tab w:val="num" w:pos="340"/>
        </w:tabs>
        <w:ind w:left="0" w:firstLine="0"/>
      </w:pPr>
      <w:rPr>
        <w:rFonts w:hint="default"/>
      </w:rPr>
    </w:lvl>
    <w:lvl w:ilvl="4">
      <w:start w:val="1"/>
      <w:numFmt w:val="lowerLetter"/>
      <w:lvlText w:val="%5."/>
      <w:lvlJc w:val="left"/>
      <w:pPr>
        <w:tabs>
          <w:tab w:val="num" w:pos="340"/>
        </w:tabs>
        <w:ind w:left="0" w:firstLine="0"/>
      </w:pPr>
      <w:rPr>
        <w:rFonts w:hint="default"/>
      </w:rPr>
    </w:lvl>
    <w:lvl w:ilvl="5">
      <w:start w:val="1"/>
      <w:numFmt w:val="lowerRoman"/>
      <w:lvlText w:val="%6."/>
      <w:lvlJc w:val="right"/>
      <w:pPr>
        <w:tabs>
          <w:tab w:val="num" w:pos="340"/>
        </w:tabs>
        <w:ind w:left="0" w:firstLine="0"/>
      </w:pPr>
      <w:rPr>
        <w:rFonts w:hint="default"/>
      </w:rPr>
    </w:lvl>
    <w:lvl w:ilvl="6">
      <w:start w:val="1"/>
      <w:numFmt w:val="decimal"/>
      <w:lvlText w:val="%7."/>
      <w:lvlJc w:val="left"/>
      <w:pPr>
        <w:tabs>
          <w:tab w:val="num" w:pos="340"/>
        </w:tabs>
        <w:ind w:left="0" w:firstLine="0"/>
      </w:pPr>
      <w:rPr>
        <w:rFonts w:hint="default"/>
      </w:rPr>
    </w:lvl>
    <w:lvl w:ilvl="7">
      <w:start w:val="1"/>
      <w:numFmt w:val="lowerLetter"/>
      <w:lvlText w:val="%8."/>
      <w:lvlJc w:val="left"/>
      <w:pPr>
        <w:tabs>
          <w:tab w:val="num" w:pos="340"/>
        </w:tabs>
        <w:ind w:left="0" w:firstLine="0"/>
      </w:pPr>
      <w:rPr>
        <w:rFonts w:hint="default"/>
      </w:rPr>
    </w:lvl>
    <w:lvl w:ilvl="8">
      <w:start w:val="1"/>
      <w:numFmt w:val="lowerRoman"/>
      <w:lvlText w:val="%9."/>
      <w:lvlJc w:val="right"/>
      <w:pPr>
        <w:tabs>
          <w:tab w:val="num" w:pos="340"/>
        </w:tabs>
        <w:ind w:left="0" w:firstLine="0"/>
      </w:pPr>
      <w:rPr>
        <w:rFonts w:hint="default"/>
      </w:rPr>
    </w:lvl>
  </w:abstractNum>
  <w:abstractNum w:abstractNumId="10">
    <w:nsid w:val="559B5902"/>
    <w:multiLevelType w:val="multilevel"/>
    <w:tmpl w:val="0421001F"/>
    <w:styleLink w:val="Style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8EF23FC"/>
    <w:multiLevelType w:val="hybridMultilevel"/>
    <w:tmpl w:val="897AA996"/>
    <w:name w:val="WWNum12"/>
    <w:lvl w:ilvl="0" w:tplc="B7BC1960">
      <w:start w:val="1"/>
      <w:numFmt w:val="lowerLetter"/>
      <w:lvlText w:val="%1."/>
      <w:lvlJc w:val="left"/>
      <w:pPr>
        <w:tabs>
          <w:tab w:val="num" w:pos="360"/>
        </w:tabs>
        <w:ind w:left="360" w:hanging="360"/>
      </w:pPr>
      <w:rPr>
        <w:rFonts w:hint="default"/>
      </w:rPr>
    </w:lvl>
    <w:lvl w:ilvl="1" w:tplc="E00A8A62" w:tentative="1">
      <w:start w:val="1"/>
      <w:numFmt w:val="lowerLetter"/>
      <w:lvlText w:val="%2."/>
      <w:lvlJc w:val="left"/>
      <w:pPr>
        <w:tabs>
          <w:tab w:val="num" w:pos="1440"/>
        </w:tabs>
        <w:ind w:left="1440" w:hanging="360"/>
      </w:pPr>
    </w:lvl>
    <w:lvl w:ilvl="2" w:tplc="4F7EEA7C" w:tentative="1">
      <w:start w:val="1"/>
      <w:numFmt w:val="lowerRoman"/>
      <w:lvlText w:val="%3."/>
      <w:lvlJc w:val="right"/>
      <w:pPr>
        <w:tabs>
          <w:tab w:val="num" w:pos="2160"/>
        </w:tabs>
        <w:ind w:left="2160" w:hanging="180"/>
      </w:pPr>
    </w:lvl>
    <w:lvl w:ilvl="3" w:tplc="3EBE8616" w:tentative="1">
      <w:start w:val="1"/>
      <w:numFmt w:val="decimal"/>
      <w:lvlText w:val="%4."/>
      <w:lvlJc w:val="left"/>
      <w:pPr>
        <w:tabs>
          <w:tab w:val="num" w:pos="2880"/>
        </w:tabs>
        <w:ind w:left="2880" w:hanging="360"/>
      </w:pPr>
    </w:lvl>
    <w:lvl w:ilvl="4" w:tplc="955A14AA" w:tentative="1">
      <w:start w:val="1"/>
      <w:numFmt w:val="lowerLetter"/>
      <w:lvlText w:val="%5."/>
      <w:lvlJc w:val="left"/>
      <w:pPr>
        <w:tabs>
          <w:tab w:val="num" w:pos="3600"/>
        </w:tabs>
        <w:ind w:left="3600" w:hanging="360"/>
      </w:pPr>
    </w:lvl>
    <w:lvl w:ilvl="5" w:tplc="FF9EDF6C" w:tentative="1">
      <w:start w:val="1"/>
      <w:numFmt w:val="lowerRoman"/>
      <w:lvlText w:val="%6."/>
      <w:lvlJc w:val="right"/>
      <w:pPr>
        <w:tabs>
          <w:tab w:val="num" w:pos="4320"/>
        </w:tabs>
        <w:ind w:left="4320" w:hanging="180"/>
      </w:pPr>
    </w:lvl>
    <w:lvl w:ilvl="6" w:tplc="D102E158" w:tentative="1">
      <w:start w:val="1"/>
      <w:numFmt w:val="decimal"/>
      <w:lvlText w:val="%7."/>
      <w:lvlJc w:val="left"/>
      <w:pPr>
        <w:tabs>
          <w:tab w:val="num" w:pos="5040"/>
        </w:tabs>
        <w:ind w:left="5040" w:hanging="360"/>
      </w:pPr>
    </w:lvl>
    <w:lvl w:ilvl="7" w:tplc="7D26BA58" w:tentative="1">
      <w:start w:val="1"/>
      <w:numFmt w:val="lowerLetter"/>
      <w:lvlText w:val="%8."/>
      <w:lvlJc w:val="left"/>
      <w:pPr>
        <w:tabs>
          <w:tab w:val="num" w:pos="5760"/>
        </w:tabs>
        <w:ind w:left="5760" w:hanging="360"/>
      </w:pPr>
    </w:lvl>
    <w:lvl w:ilvl="8" w:tplc="75EC4E4A" w:tentative="1">
      <w:start w:val="1"/>
      <w:numFmt w:val="lowerRoman"/>
      <w:lvlText w:val="%9."/>
      <w:lvlJc w:val="right"/>
      <w:pPr>
        <w:tabs>
          <w:tab w:val="num" w:pos="6480"/>
        </w:tabs>
        <w:ind w:left="6480" w:hanging="180"/>
      </w:pPr>
    </w:lvl>
  </w:abstractNum>
  <w:abstractNum w:abstractNumId="12">
    <w:nsid w:val="61426A19"/>
    <w:multiLevelType w:val="hybridMultilevel"/>
    <w:tmpl w:val="C2D631E4"/>
    <w:lvl w:ilvl="0" w:tplc="03589908">
      <w:start w:val="1"/>
      <w:numFmt w:val="decimal"/>
      <w:lvlText w:val="%1."/>
      <w:lvlJc w:val="left"/>
      <w:pPr>
        <w:ind w:left="720" w:hanging="360"/>
      </w:pPr>
      <w:rPr>
        <w:b w:val="0"/>
      </w:rPr>
    </w:lvl>
    <w:lvl w:ilvl="1" w:tplc="37564336" w:tentative="1">
      <w:start w:val="1"/>
      <w:numFmt w:val="lowerLetter"/>
      <w:lvlText w:val="%2."/>
      <w:lvlJc w:val="left"/>
      <w:pPr>
        <w:ind w:left="1440" w:hanging="360"/>
      </w:pPr>
    </w:lvl>
    <w:lvl w:ilvl="2" w:tplc="F4DC4A02" w:tentative="1">
      <w:start w:val="1"/>
      <w:numFmt w:val="lowerRoman"/>
      <w:lvlText w:val="%3."/>
      <w:lvlJc w:val="right"/>
      <w:pPr>
        <w:ind w:left="2160" w:hanging="180"/>
      </w:pPr>
    </w:lvl>
    <w:lvl w:ilvl="3" w:tplc="C6ECE720" w:tentative="1">
      <w:start w:val="1"/>
      <w:numFmt w:val="decimal"/>
      <w:lvlText w:val="%4."/>
      <w:lvlJc w:val="left"/>
      <w:pPr>
        <w:ind w:left="2880" w:hanging="360"/>
      </w:pPr>
    </w:lvl>
    <w:lvl w:ilvl="4" w:tplc="387403D0" w:tentative="1">
      <w:start w:val="1"/>
      <w:numFmt w:val="lowerLetter"/>
      <w:lvlText w:val="%5."/>
      <w:lvlJc w:val="left"/>
      <w:pPr>
        <w:ind w:left="3600" w:hanging="360"/>
      </w:pPr>
    </w:lvl>
    <w:lvl w:ilvl="5" w:tplc="805A982E" w:tentative="1">
      <w:start w:val="1"/>
      <w:numFmt w:val="lowerRoman"/>
      <w:lvlText w:val="%6."/>
      <w:lvlJc w:val="right"/>
      <w:pPr>
        <w:ind w:left="4320" w:hanging="180"/>
      </w:pPr>
    </w:lvl>
    <w:lvl w:ilvl="6" w:tplc="A57E4A34" w:tentative="1">
      <w:start w:val="1"/>
      <w:numFmt w:val="decimal"/>
      <w:lvlText w:val="%7."/>
      <w:lvlJc w:val="left"/>
      <w:pPr>
        <w:ind w:left="5040" w:hanging="360"/>
      </w:pPr>
    </w:lvl>
    <w:lvl w:ilvl="7" w:tplc="045A3742" w:tentative="1">
      <w:start w:val="1"/>
      <w:numFmt w:val="lowerLetter"/>
      <w:lvlText w:val="%8."/>
      <w:lvlJc w:val="left"/>
      <w:pPr>
        <w:ind w:left="5760" w:hanging="360"/>
      </w:pPr>
    </w:lvl>
    <w:lvl w:ilvl="8" w:tplc="3ADC8A1C" w:tentative="1">
      <w:start w:val="1"/>
      <w:numFmt w:val="lowerRoman"/>
      <w:lvlText w:val="%9."/>
      <w:lvlJc w:val="right"/>
      <w:pPr>
        <w:ind w:left="6480" w:hanging="180"/>
      </w:pPr>
    </w:lvl>
  </w:abstractNum>
  <w:abstractNum w:abstractNumId="13">
    <w:nsid w:val="61BA6BD9"/>
    <w:multiLevelType w:val="hybridMultilevel"/>
    <w:tmpl w:val="A4083CBA"/>
    <w:lvl w:ilvl="0" w:tplc="13D2C33C">
      <w:start w:val="1"/>
      <w:numFmt w:val="decimal"/>
      <w:lvlText w:val="%1."/>
      <w:lvlJc w:val="left"/>
      <w:pPr>
        <w:ind w:left="720" w:hanging="360"/>
      </w:pPr>
      <w:rPr>
        <w:rFonts w:ascii="Times New Roman" w:eastAsia="Times New Roman" w:hAnsi="Times New Roman" w:cs="Times New Roman" w:hint="default"/>
        <w:b/>
        <w:bCs/>
        <w:w w:val="100"/>
        <w:sz w:val="20"/>
        <w:szCs w:val="20"/>
        <w:lang w:val="en-US" w:eastAsia="en-US" w:bidi="ar-SA"/>
      </w:rPr>
    </w:lvl>
    <w:lvl w:ilvl="1" w:tplc="8450699A" w:tentative="1">
      <w:start w:val="1"/>
      <w:numFmt w:val="lowerLetter"/>
      <w:lvlText w:val="%2."/>
      <w:lvlJc w:val="left"/>
      <w:pPr>
        <w:ind w:left="1440" w:hanging="360"/>
      </w:pPr>
    </w:lvl>
    <w:lvl w:ilvl="2" w:tplc="A2D44506" w:tentative="1">
      <w:start w:val="1"/>
      <w:numFmt w:val="lowerRoman"/>
      <w:lvlText w:val="%3."/>
      <w:lvlJc w:val="right"/>
      <w:pPr>
        <w:ind w:left="2160" w:hanging="180"/>
      </w:pPr>
    </w:lvl>
    <w:lvl w:ilvl="3" w:tplc="8938AD22" w:tentative="1">
      <w:start w:val="1"/>
      <w:numFmt w:val="decimal"/>
      <w:lvlText w:val="%4."/>
      <w:lvlJc w:val="left"/>
      <w:pPr>
        <w:ind w:left="2880" w:hanging="360"/>
      </w:pPr>
    </w:lvl>
    <w:lvl w:ilvl="4" w:tplc="7C041804" w:tentative="1">
      <w:start w:val="1"/>
      <w:numFmt w:val="lowerLetter"/>
      <w:lvlText w:val="%5."/>
      <w:lvlJc w:val="left"/>
      <w:pPr>
        <w:ind w:left="3600" w:hanging="360"/>
      </w:pPr>
    </w:lvl>
    <w:lvl w:ilvl="5" w:tplc="B400FAC6" w:tentative="1">
      <w:start w:val="1"/>
      <w:numFmt w:val="lowerRoman"/>
      <w:lvlText w:val="%6."/>
      <w:lvlJc w:val="right"/>
      <w:pPr>
        <w:ind w:left="4320" w:hanging="180"/>
      </w:pPr>
    </w:lvl>
    <w:lvl w:ilvl="6" w:tplc="272ACD7C" w:tentative="1">
      <w:start w:val="1"/>
      <w:numFmt w:val="decimal"/>
      <w:lvlText w:val="%7."/>
      <w:lvlJc w:val="left"/>
      <w:pPr>
        <w:ind w:left="5040" w:hanging="360"/>
      </w:pPr>
    </w:lvl>
    <w:lvl w:ilvl="7" w:tplc="8744DBE2" w:tentative="1">
      <w:start w:val="1"/>
      <w:numFmt w:val="lowerLetter"/>
      <w:lvlText w:val="%8."/>
      <w:lvlJc w:val="left"/>
      <w:pPr>
        <w:ind w:left="5760" w:hanging="360"/>
      </w:pPr>
    </w:lvl>
    <w:lvl w:ilvl="8" w:tplc="08E82FE8" w:tentative="1">
      <w:start w:val="1"/>
      <w:numFmt w:val="lowerRoman"/>
      <w:lvlText w:val="%9."/>
      <w:lvlJc w:val="right"/>
      <w:pPr>
        <w:ind w:left="6480" w:hanging="180"/>
      </w:pPr>
    </w:lvl>
  </w:abstractNum>
  <w:abstractNum w:abstractNumId="14">
    <w:nsid w:val="644B6DA6"/>
    <w:multiLevelType w:val="hybridMultilevel"/>
    <w:tmpl w:val="CAB03E60"/>
    <w:lvl w:ilvl="0" w:tplc="23C4A27E">
      <w:start w:val="1"/>
      <w:numFmt w:val="decimal"/>
      <w:lvlText w:val="%1."/>
      <w:lvlJc w:val="left"/>
      <w:pPr>
        <w:ind w:left="720" w:hanging="360"/>
      </w:pPr>
      <w:rPr>
        <w:b w:val="0"/>
      </w:rPr>
    </w:lvl>
    <w:lvl w:ilvl="1" w:tplc="63B8EF9E" w:tentative="1">
      <w:start w:val="1"/>
      <w:numFmt w:val="lowerLetter"/>
      <w:lvlText w:val="%2."/>
      <w:lvlJc w:val="left"/>
      <w:pPr>
        <w:ind w:left="1440" w:hanging="360"/>
      </w:pPr>
    </w:lvl>
    <w:lvl w:ilvl="2" w:tplc="39CE210E" w:tentative="1">
      <w:start w:val="1"/>
      <w:numFmt w:val="lowerRoman"/>
      <w:lvlText w:val="%3."/>
      <w:lvlJc w:val="right"/>
      <w:pPr>
        <w:ind w:left="2160" w:hanging="180"/>
      </w:pPr>
    </w:lvl>
    <w:lvl w:ilvl="3" w:tplc="9702C5D8" w:tentative="1">
      <w:start w:val="1"/>
      <w:numFmt w:val="decimal"/>
      <w:lvlText w:val="%4."/>
      <w:lvlJc w:val="left"/>
      <w:pPr>
        <w:ind w:left="2880" w:hanging="360"/>
      </w:pPr>
    </w:lvl>
    <w:lvl w:ilvl="4" w:tplc="756ACCA0" w:tentative="1">
      <w:start w:val="1"/>
      <w:numFmt w:val="lowerLetter"/>
      <w:lvlText w:val="%5."/>
      <w:lvlJc w:val="left"/>
      <w:pPr>
        <w:ind w:left="3600" w:hanging="360"/>
      </w:pPr>
    </w:lvl>
    <w:lvl w:ilvl="5" w:tplc="A5D45382" w:tentative="1">
      <w:start w:val="1"/>
      <w:numFmt w:val="lowerRoman"/>
      <w:lvlText w:val="%6."/>
      <w:lvlJc w:val="right"/>
      <w:pPr>
        <w:ind w:left="4320" w:hanging="180"/>
      </w:pPr>
    </w:lvl>
    <w:lvl w:ilvl="6" w:tplc="22E03D64" w:tentative="1">
      <w:start w:val="1"/>
      <w:numFmt w:val="decimal"/>
      <w:lvlText w:val="%7."/>
      <w:lvlJc w:val="left"/>
      <w:pPr>
        <w:ind w:left="5040" w:hanging="360"/>
      </w:pPr>
    </w:lvl>
    <w:lvl w:ilvl="7" w:tplc="7B142AEA" w:tentative="1">
      <w:start w:val="1"/>
      <w:numFmt w:val="lowerLetter"/>
      <w:lvlText w:val="%8."/>
      <w:lvlJc w:val="left"/>
      <w:pPr>
        <w:ind w:left="5760" w:hanging="360"/>
      </w:pPr>
    </w:lvl>
    <w:lvl w:ilvl="8" w:tplc="BA7E1E0A" w:tentative="1">
      <w:start w:val="1"/>
      <w:numFmt w:val="lowerRoman"/>
      <w:lvlText w:val="%9."/>
      <w:lvlJc w:val="right"/>
      <w:pPr>
        <w:ind w:left="6480" w:hanging="180"/>
      </w:pPr>
    </w:lvl>
  </w:abstractNum>
  <w:abstractNum w:abstractNumId="15">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6">
    <w:nsid w:val="7DE35440"/>
    <w:multiLevelType w:val="hybridMultilevel"/>
    <w:tmpl w:val="00540A26"/>
    <w:lvl w:ilvl="0" w:tplc="687E499A">
      <w:start w:val="1"/>
      <w:numFmt w:val="lowerLetter"/>
      <w:lvlText w:val="%1."/>
      <w:lvlJc w:val="left"/>
      <w:pPr>
        <w:ind w:left="1520" w:hanging="360"/>
      </w:pPr>
      <w:rPr>
        <w:rFonts w:ascii="Times New Roman" w:eastAsia="Times New Roman" w:hAnsi="Times New Roman" w:cs="Times New Roman" w:hint="default"/>
        <w:b/>
        <w:bCs/>
        <w:color w:val="auto"/>
        <w:spacing w:val="-4"/>
        <w:w w:val="95"/>
        <w:sz w:val="20"/>
        <w:szCs w:val="20"/>
        <w:lang w:val="en-US" w:eastAsia="en-US" w:bidi="ar-SA"/>
      </w:rPr>
    </w:lvl>
    <w:lvl w:ilvl="1" w:tplc="F320D166" w:tentative="1">
      <w:start w:val="1"/>
      <w:numFmt w:val="lowerLetter"/>
      <w:lvlText w:val="%2."/>
      <w:lvlJc w:val="left"/>
      <w:pPr>
        <w:ind w:left="2240" w:hanging="360"/>
      </w:pPr>
    </w:lvl>
    <w:lvl w:ilvl="2" w:tplc="B094AB1A" w:tentative="1">
      <w:start w:val="1"/>
      <w:numFmt w:val="lowerRoman"/>
      <w:lvlText w:val="%3."/>
      <w:lvlJc w:val="right"/>
      <w:pPr>
        <w:ind w:left="2960" w:hanging="180"/>
      </w:pPr>
    </w:lvl>
    <w:lvl w:ilvl="3" w:tplc="7E527F64" w:tentative="1">
      <w:start w:val="1"/>
      <w:numFmt w:val="decimal"/>
      <w:lvlText w:val="%4."/>
      <w:lvlJc w:val="left"/>
      <w:pPr>
        <w:ind w:left="3680" w:hanging="360"/>
      </w:pPr>
    </w:lvl>
    <w:lvl w:ilvl="4" w:tplc="8062C174" w:tentative="1">
      <w:start w:val="1"/>
      <w:numFmt w:val="lowerLetter"/>
      <w:lvlText w:val="%5."/>
      <w:lvlJc w:val="left"/>
      <w:pPr>
        <w:ind w:left="4400" w:hanging="360"/>
      </w:pPr>
    </w:lvl>
    <w:lvl w:ilvl="5" w:tplc="0400C708" w:tentative="1">
      <w:start w:val="1"/>
      <w:numFmt w:val="lowerRoman"/>
      <w:lvlText w:val="%6."/>
      <w:lvlJc w:val="right"/>
      <w:pPr>
        <w:ind w:left="5120" w:hanging="180"/>
      </w:pPr>
    </w:lvl>
    <w:lvl w:ilvl="6" w:tplc="FD2082CC" w:tentative="1">
      <w:start w:val="1"/>
      <w:numFmt w:val="decimal"/>
      <w:lvlText w:val="%7."/>
      <w:lvlJc w:val="left"/>
      <w:pPr>
        <w:ind w:left="5840" w:hanging="360"/>
      </w:pPr>
    </w:lvl>
    <w:lvl w:ilvl="7" w:tplc="5DA03734" w:tentative="1">
      <w:start w:val="1"/>
      <w:numFmt w:val="lowerLetter"/>
      <w:lvlText w:val="%8."/>
      <w:lvlJc w:val="left"/>
      <w:pPr>
        <w:ind w:left="6560" w:hanging="360"/>
      </w:pPr>
    </w:lvl>
    <w:lvl w:ilvl="8" w:tplc="29D2EA8A" w:tentative="1">
      <w:start w:val="1"/>
      <w:numFmt w:val="lowerRoman"/>
      <w:lvlText w:val="%9."/>
      <w:lvlJc w:val="right"/>
      <w:pPr>
        <w:ind w:left="7280" w:hanging="180"/>
      </w:pPr>
    </w:lvl>
  </w:abstractNum>
  <w:abstractNum w:abstractNumId="17">
    <w:nsid w:val="7FC32711"/>
    <w:multiLevelType w:val="multilevel"/>
    <w:tmpl w:val="A9943B68"/>
    <w:lvl w:ilvl="0">
      <w:start w:val="1"/>
      <w:numFmt w:val="upperRoman"/>
      <w:lvlText w:val="%1."/>
      <w:lvlJc w:val="left"/>
      <w:pPr>
        <w:ind w:left="1080" w:hanging="72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9"/>
  </w:num>
  <w:num w:numId="4">
    <w:abstractNumId w:val="6"/>
  </w:num>
  <w:num w:numId="5">
    <w:abstractNumId w:val="8"/>
  </w:num>
  <w:num w:numId="6">
    <w:abstractNumId w:val="10"/>
  </w:num>
  <w:num w:numId="7">
    <w:abstractNumId w:val="15"/>
  </w:num>
  <w:num w:numId="8">
    <w:abstractNumId w:val="14"/>
  </w:num>
  <w:num w:numId="9">
    <w:abstractNumId w:val="4"/>
  </w:num>
  <w:num w:numId="10">
    <w:abstractNumId w:val="13"/>
  </w:num>
  <w:num w:numId="11">
    <w:abstractNumId w:val="16"/>
  </w:num>
  <w:num w:numId="12">
    <w:abstractNumId w:val="7"/>
  </w:num>
  <w:num w:numId="13">
    <w:abstractNumId w:val="12"/>
  </w:num>
  <w:num w:numId="14">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mirrorMargins/>
  <w:hideSpellingErrors/>
  <w:hideGrammaticalErrors/>
  <w:doNotTrackMoves/>
  <w:defaultTabStop w:val="720"/>
  <w:evenAndOddHeaders/>
  <w:drawingGridHorizontalSpacing w:val="110"/>
  <w:displayHorizontalDrawingGridEvery w:val="2"/>
  <w:characterSpacingControl w:val="doNotCompress"/>
  <w:hdrShapeDefaults>
    <o:shapedefaults v:ext="edit" spidmax="4098"/>
    <o:shapelayout v:ext="edit">
      <o:idmap v:ext="edit" data="1,2"/>
    </o:shapelayout>
  </w:hdrShapeDefaults>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35AA"/>
    <w:rsid w:val="00001F49"/>
    <w:rsid w:val="00002287"/>
    <w:rsid w:val="00002D26"/>
    <w:rsid w:val="0000398F"/>
    <w:rsid w:val="000044B4"/>
    <w:rsid w:val="00004A51"/>
    <w:rsid w:val="00005977"/>
    <w:rsid w:val="0000765A"/>
    <w:rsid w:val="00010BB3"/>
    <w:rsid w:val="00012B22"/>
    <w:rsid w:val="00012E68"/>
    <w:rsid w:val="0001378D"/>
    <w:rsid w:val="00014AB1"/>
    <w:rsid w:val="00014E11"/>
    <w:rsid w:val="00015AA5"/>
    <w:rsid w:val="00015CB9"/>
    <w:rsid w:val="00016E10"/>
    <w:rsid w:val="000176D5"/>
    <w:rsid w:val="00017E54"/>
    <w:rsid w:val="00017E9A"/>
    <w:rsid w:val="000202D8"/>
    <w:rsid w:val="00021C7F"/>
    <w:rsid w:val="00021E03"/>
    <w:rsid w:val="00022955"/>
    <w:rsid w:val="0002384E"/>
    <w:rsid w:val="00023954"/>
    <w:rsid w:val="00023A3D"/>
    <w:rsid w:val="0002425E"/>
    <w:rsid w:val="00024302"/>
    <w:rsid w:val="00024573"/>
    <w:rsid w:val="00026AE6"/>
    <w:rsid w:val="00027E6B"/>
    <w:rsid w:val="000300A8"/>
    <w:rsid w:val="0003054B"/>
    <w:rsid w:val="00030E5C"/>
    <w:rsid w:val="00031A10"/>
    <w:rsid w:val="00031A8A"/>
    <w:rsid w:val="00032C70"/>
    <w:rsid w:val="00034072"/>
    <w:rsid w:val="0003600F"/>
    <w:rsid w:val="00036049"/>
    <w:rsid w:val="00037D36"/>
    <w:rsid w:val="00040085"/>
    <w:rsid w:val="00040222"/>
    <w:rsid w:val="00040BF0"/>
    <w:rsid w:val="00040EE5"/>
    <w:rsid w:val="00041E42"/>
    <w:rsid w:val="0004220C"/>
    <w:rsid w:val="000423E7"/>
    <w:rsid w:val="000433A7"/>
    <w:rsid w:val="00043D18"/>
    <w:rsid w:val="00045466"/>
    <w:rsid w:val="00045854"/>
    <w:rsid w:val="00046132"/>
    <w:rsid w:val="00046C55"/>
    <w:rsid w:val="00046E77"/>
    <w:rsid w:val="00051126"/>
    <w:rsid w:val="0005463C"/>
    <w:rsid w:val="00055ABC"/>
    <w:rsid w:val="00056B2F"/>
    <w:rsid w:val="00056F7E"/>
    <w:rsid w:val="00060174"/>
    <w:rsid w:val="00060D0F"/>
    <w:rsid w:val="00063142"/>
    <w:rsid w:val="00063339"/>
    <w:rsid w:val="0006415B"/>
    <w:rsid w:val="0006438E"/>
    <w:rsid w:val="000645F3"/>
    <w:rsid w:val="00064911"/>
    <w:rsid w:val="00064EA4"/>
    <w:rsid w:val="000651EB"/>
    <w:rsid w:val="0006670D"/>
    <w:rsid w:val="00066D0A"/>
    <w:rsid w:val="00066DD4"/>
    <w:rsid w:val="000673D0"/>
    <w:rsid w:val="00067AAC"/>
    <w:rsid w:val="0007180F"/>
    <w:rsid w:val="000733EC"/>
    <w:rsid w:val="000749F0"/>
    <w:rsid w:val="00074C73"/>
    <w:rsid w:val="00075698"/>
    <w:rsid w:val="00075A85"/>
    <w:rsid w:val="00075E39"/>
    <w:rsid w:val="000765AB"/>
    <w:rsid w:val="00076CD7"/>
    <w:rsid w:val="00077749"/>
    <w:rsid w:val="000805F0"/>
    <w:rsid w:val="000807FB"/>
    <w:rsid w:val="00080961"/>
    <w:rsid w:val="00080D1A"/>
    <w:rsid w:val="00081B73"/>
    <w:rsid w:val="000828AB"/>
    <w:rsid w:val="000829F4"/>
    <w:rsid w:val="00083E4C"/>
    <w:rsid w:val="00086355"/>
    <w:rsid w:val="000864E8"/>
    <w:rsid w:val="00086A41"/>
    <w:rsid w:val="00086E4B"/>
    <w:rsid w:val="00087C97"/>
    <w:rsid w:val="00090ACD"/>
    <w:rsid w:val="00090CBD"/>
    <w:rsid w:val="00091BB4"/>
    <w:rsid w:val="00094235"/>
    <w:rsid w:val="000949B6"/>
    <w:rsid w:val="00095F22"/>
    <w:rsid w:val="0009676B"/>
    <w:rsid w:val="0009686E"/>
    <w:rsid w:val="00096979"/>
    <w:rsid w:val="00096E08"/>
    <w:rsid w:val="000976CA"/>
    <w:rsid w:val="000A1823"/>
    <w:rsid w:val="000A2499"/>
    <w:rsid w:val="000A32FA"/>
    <w:rsid w:val="000A3512"/>
    <w:rsid w:val="000A5556"/>
    <w:rsid w:val="000A57DA"/>
    <w:rsid w:val="000A5F8D"/>
    <w:rsid w:val="000A697E"/>
    <w:rsid w:val="000A6E1F"/>
    <w:rsid w:val="000A7278"/>
    <w:rsid w:val="000B0970"/>
    <w:rsid w:val="000B28D4"/>
    <w:rsid w:val="000B2C7A"/>
    <w:rsid w:val="000B2E8C"/>
    <w:rsid w:val="000B3077"/>
    <w:rsid w:val="000B4F63"/>
    <w:rsid w:val="000B5D53"/>
    <w:rsid w:val="000B649F"/>
    <w:rsid w:val="000B6547"/>
    <w:rsid w:val="000B7069"/>
    <w:rsid w:val="000B7E9D"/>
    <w:rsid w:val="000C0375"/>
    <w:rsid w:val="000C0A8A"/>
    <w:rsid w:val="000C1677"/>
    <w:rsid w:val="000C23C8"/>
    <w:rsid w:val="000C2BD3"/>
    <w:rsid w:val="000C358F"/>
    <w:rsid w:val="000C3E04"/>
    <w:rsid w:val="000C3E21"/>
    <w:rsid w:val="000C462A"/>
    <w:rsid w:val="000C5159"/>
    <w:rsid w:val="000C52DE"/>
    <w:rsid w:val="000C6313"/>
    <w:rsid w:val="000D153F"/>
    <w:rsid w:val="000D1D5B"/>
    <w:rsid w:val="000D2176"/>
    <w:rsid w:val="000D25BC"/>
    <w:rsid w:val="000D3662"/>
    <w:rsid w:val="000D45A2"/>
    <w:rsid w:val="000D51F3"/>
    <w:rsid w:val="000D5E18"/>
    <w:rsid w:val="000D5E35"/>
    <w:rsid w:val="000D6CD7"/>
    <w:rsid w:val="000D747F"/>
    <w:rsid w:val="000E191D"/>
    <w:rsid w:val="000E1FBF"/>
    <w:rsid w:val="000E31C8"/>
    <w:rsid w:val="000E40A4"/>
    <w:rsid w:val="000E44EB"/>
    <w:rsid w:val="000E466F"/>
    <w:rsid w:val="000E50EC"/>
    <w:rsid w:val="000E570A"/>
    <w:rsid w:val="000E58D8"/>
    <w:rsid w:val="000E5E30"/>
    <w:rsid w:val="000E6A03"/>
    <w:rsid w:val="000F007A"/>
    <w:rsid w:val="000F01B4"/>
    <w:rsid w:val="000F0F8D"/>
    <w:rsid w:val="000F1213"/>
    <w:rsid w:val="000F1935"/>
    <w:rsid w:val="000F2E66"/>
    <w:rsid w:val="000F3C4D"/>
    <w:rsid w:val="000F3D3B"/>
    <w:rsid w:val="000F3F98"/>
    <w:rsid w:val="000F759D"/>
    <w:rsid w:val="000F7C58"/>
    <w:rsid w:val="0010068A"/>
    <w:rsid w:val="0010119C"/>
    <w:rsid w:val="00103F08"/>
    <w:rsid w:val="001040A6"/>
    <w:rsid w:val="00104653"/>
    <w:rsid w:val="001062D2"/>
    <w:rsid w:val="0011103E"/>
    <w:rsid w:val="00112006"/>
    <w:rsid w:val="00112084"/>
    <w:rsid w:val="001120BA"/>
    <w:rsid w:val="00112166"/>
    <w:rsid w:val="00112907"/>
    <w:rsid w:val="0011383E"/>
    <w:rsid w:val="00113EA3"/>
    <w:rsid w:val="0011404A"/>
    <w:rsid w:val="0011412F"/>
    <w:rsid w:val="00115746"/>
    <w:rsid w:val="00115898"/>
    <w:rsid w:val="00120DFA"/>
    <w:rsid w:val="00123466"/>
    <w:rsid w:val="001234FD"/>
    <w:rsid w:val="00123F54"/>
    <w:rsid w:val="00123F69"/>
    <w:rsid w:val="001244B9"/>
    <w:rsid w:val="00124731"/>
    <w:rsid w:val="00125027"/>
    <w:rsid w:val="00125A08"/>
    <w:rsid w:val="00125AE9"/>
    <w:rsid w:val="00126BED"/>
    <w:rsid w:val="0012722B"/>
    <w:rsid w:val="00127DD6"/>
    <w:rsid w:val="001300A2"/>
    <w:rsid w:val="001309FD"/>
    <w:rsid w:val="0013256F"/>
    <w:rsid w:val="001327D0"/>
    <w:rsid w:val="00133778"/>
    <w:rsid w:val="00133B60"/>
    <w:rsid w:val="00133E70"/>
    <w:rsid w:val="0013459F"/>
    <w:rsid w:val="00134F72"/>
    <w:rsid w:val="00135E9A"/>
    <w:rsid w:val="0013660D"/>
    <w:rsid w:val="001367A4"/>
    <w:rsid w:val="00136EC6"/>
    <w:rsid w:val="001374F7"/>
    <w:rsid w:val="00137B11"/>
    <w:rsid w:val="00140C12"/>
    <w:rsid w:val="001415BA"/>
    <w:rsid w:val="001429FB"/>
    <w:rsid w:val="00143303"/>
    <w:rsid w:val="001448ED"/>
    <w:rsid w:val="00145227"/>
    <w:rsid w:val="00146235"/>
    <w:rsid w:val="00146AC7"/>
    <w:rsid w:val="00146F98"/>
    <w:rsid w:val="001510FD"/>
    <w:rsid w:val="001513D9"/>
    <w:rsid w:val="0015162C"/>
    <w:rsid w:val="00152153"/>
    <w:rsid w:val="0015223B"/>
    <w:rsid w:val="001530E7"/>
    <w:rsid w:val="0015312C"/>
    <w:rsid w:val="001539A0"/>
    <w:rsid w:val="00154637"/>
    <w:rsid w:val="001550C5"/>
    <w:rsid w:val="00157A0D"/>
    <w:rsid w:val="0016060F"/>
    <w:rsid w:val="00160B34"/>
    <w:rsid w:val="00161D07"/>
    <w:rsid w:val="00162D7D"/>
    <w:rsid w:val="001633DB"/>
    <w:rsid w:val="0016399F"/>
    <w:rsid w:val="001645A0"/>
    <w:rsid w:val="00164BCB"/>
    <w:rsid w:val="00164D81"/>
    <w:rsid w:val="00165E4D"/>
    <w:rsid w:val="00166DCB"/>
    <w:rsid w:val="00167324"/>
    <w:rsid w:val="00167656"/>
    <w:rsid w:val="00171ABA"/>
    <w:rsid w:val="00171B66"/>
    <w:rsid w:val="001721CB"/>
    <w:rsid w:val="00172276"/>
    <w:rsid w:val="00172EAC"/>
    <w:rsid w:val="001731A7"/>
    <w:rsid w:val="0017359C"/>
    <w:rsid w:val="0017599C"/>
    <w:rsid w:val="00175BB4"/>
    <w:rsid w:val="00175F69"/>
    <w:rsid w:val="001761D3"/>
    <w:rsid w:val="00180AF1"/>
    <w:rsid w:val="0018179A"/>
    <w:rsid w:val="00182E4C"/>
    <w:rsid w:val="00184592"/>
    <w:rsid w:val="001857E7"/>
    <w:rsid w:val="00187090"/>
    <w:rsid w:val="00187F03"/>
    <w:rsid w:val="00190EF9"/>
    <w:rsid w:val="00191C12"/>
    <w:rsid w:val="00192138"/>
    <w:rsid w:val="00193722"/>
    <w:rsid w:val="001938DD"/>
    <w:rsid w:val="00193991"/>
    <w:rsid w:val="00194340"/>
    <w:rsid w:val="00194FC8"/>
    <w:rsid w:val="00196A89"/>
    <w:rsid w:val="00197965"/>
    <w:rsid w:val="00197B21"/>
    <w:rsid w:val="001A08C5"/>
    <w:rsid w:val="001A0D49"/>
    <w:rsid w:val="001A4202"/>
    <w:rsid w:val="001A461B"/>
    <w:rsid w:val="001A4FAE"/>
    <w:rsid w:val="001A5545"/>
    <w:rsid w:val="001A6C97"/>
    <w:rsid w:val="001B028C"/>
    <w:rsid w:val="001B07B6"/>
    <w:rsid w:val="001B1501"/>
    <w:rsid w:val="001B18CB"/>
    <w:rsid w:val="001B2155"/>
    <w:rsid w:val="001B2633"/>
    <w:rsid w:val="001B29BD"/>
    <w:rsid w:val="001B3B0A"/>
    <w:rsid w:val="001B3E6B"/>
    <w:rsid w:val="001B5B02"/>
    <w:rsid w:val="001B7C15"/>
    <w:rsid w:val="001C20CB"/>
    <w:rsid w:val="001C2368"/>
    <w:rsid w:val="001C287F"/>
    <w:rsid w:val="001C2D20"/>
    <w:rsid w:val="001C353C"/>
    <w:rsid w:val="001C3EFB"/>
    <w:rsid w:val="001C45C2"/>
    <w:rsid w:val="001C6335"/>
    <w:rsid w:val="001C70EA"/>
    <w:rsid w:val="001C7306"/>
    <w:rsid w:val="001C7740"/>
    <w:rsid w:val="001C7A3D"/>
    <w:rsid w:val="001D026D"/>
    <w:rsid w:val="001D0460"/>
    <w:rsid w:val="001D0518"/>
    <w:rsid w:val="001D0BE6"/>
    <w:rsid w:val="001D0D9C"/>
    <w:rsid w:val="001D110C"/>
    <w:rsid w:val="001D1705"/>
    <w:rsid w:val="001D2FA8"/>
    <w:rsid w:val="001D454A"/>
    <w:rsid w:val="001D45BB"/>
    <w:rsid w:val="001D4EEF"/>
    <w:rsid w:val="001D5533"/>
    <w:rsid w:val="001D7B97"/>
    <w:rsid w:val="001E02CD"/>
    <w:rsid w:val="001E15C5"/>
    <w:rsid w:val="001E1ACF"/>
    <w:rsid w:val="001E1FE4"/>
    <w:rsid w:val="001E3053"/>
    <w:rsid w:val="001E59F0"/>
    <w:rsid w:val="001E7244"/>
    <w:rsid w:val="001E7643"/>
    <w:rsid w:val="001E7FD2"/>
    <w:rsid w:val="001F0077"/>
    <w:rsid w:val="001F0438"/>
    <w:rsid w:val="001F1AC7"/>
    <w:rsid w:val="001F2BB7"/>
    <w:rsid w:val="001F38FF"/>
    <w:rsid w:val="001F41BB"/>
    <w:rsid w:val="001F4FD4"/>
    <w:rsid w:val="001F523D"/>
    <w:rsid w:val="001F6744"/>
    <w:rsid w:val="001F6A8D"/>
    <w:rsid w:val="001F6AEA"/>
    <w:rsid w:val="001F72AF"/>
    <w:rsid w:val="00200E16"/>
    <w:rsid w:val="0020139F"/>
    <w:rsid w:val="00202992"/>
    <w:rsid w:val="002029D3"/>
    <w:rsid w:val="00203EF2"/>
    <w:rsid w:val="002049F9"/>
    <w:rsid w:val="00204E27"/>
    <w:rsid w:val="002073CF"/>
    <w:rsid w:val="002079E1"/>
    <w:rsid w:val="00211223"/>
    <w:rsid w:val="00211380"/>
    <w:rsid w:val="0021226E"/>
    <w:rsid w:val="00214F84"/>
    <w:rsid w:val="00215B22"/>
    <w:rsid w:val="0021680F"/>
    <w:rsid w:val="00221394"/>
    <w:rsid w:val="002213DA"/>
    <w:rsid w:val="0022141D"/>
    <w:rsid w:val="00221439"/>
    <w:rsid w:val="00221CDE"/>
    <w:rsid w:val="00221EE8"/>
    <w:rsid w:val="0022472A"/>
    <w:rsid w:val="00224E0C"/>
    <w:rsid w:val="00226D1F"/>
    <w:rsid w:val="002270EC"/>
    <w:rsid w:val="00227284"/>
    <w:rsid w:val="00227444"/>
    <w:rsid w:val="002274E3"/>
    <w:rsid w:val="00231EA4"/>
    <w:rsid w:val="0023255B"/>
    <w:rsid w:val="00232595"/>
    <w:rsid w:val="00232AFE"/>
    <w:rsid w:val="0023303B"/>
    <w:rsid w:val="00233A41"/>
    <w:rsid w:val="00234D03"/>
    <w:rsid w:val="00235014"/>
    <w:rsid w:val="00235299"/>
    <w:rsid w:val="002355FF"/>
    <w:rsid w:val="00237679"/>
    <w:rsid w:val="00237874"/>
    <w:rsid w:val="00237B08"/>
    <w:rsid w:val="00237F70"/>
    <w:rsid w:val="002443E6"/>
    <w:rsid w:val="00245125"/>
    <w:rsid w:val="00245605"/>
    <w:rsid w:val="00245928"/>
    <w:rsid w:val="00245BAC"/>
    <w:rsid w:val="00245D79"/>
    <w:rsid w:val="00245E29"/>
    <w:rsid w:val="00246F5F"/>
    <w:rsid w:val="0024780D"/>
    <w:rsid w:val="00251E48"/>
    <w:rsid w:val="002550BB"/>
    <w:rsid w:val="00255513"/>
    <w:rsid w:val="0025779B"/>
    <w:rsid w:val="0026091F"/>
    <w:rsid w:val="00260A4E"/>
    <w:rsid w:val="002611C0"/>
    <w:rsid w:val="00261E72"/>
    <w:rsid w:val="00262867"/>
    <w:rsid w:val="00262D09"/>
    <w:rsid w:val="0026355A"/>
    <w:rsid w:val="002635DF"/>
    <w:rsid w:val="00264604"/>
    <w:rsid w:val="00266AE7"/>
    <w:rsid w:val="002675F2"/>
    <w:rsid w:val="00267D38"/>
    <w:rsid w:val="00270D16"/>
    <w:rsid w:val="00271768"/>
    <w:rsid w:val="0027315D"/>
    <w:rsid w:val="0027332C"/>
    <w:rsid w:val="00273977"/>
    <w:rsid w:val="00273F2B"/>
    <w:rsid w:val="0027645A"/>
    <w:rsid w:val="002770C5"/>
    <w:rsid w:val="0028126A"/>
    <w:rsid w:val="00282918"/>
    <w:rsid w:val="00282C88"/>
    <w:rsid w:val="0028359F"/>
    <w:rsid w:val="002837B0"/>
    <w:rsid w:val="0028396F"/>
    <w:rsid w:val="00285041"/>
    <w:rsid w:val="00285277"/>
    <w:rsid w:val="002854FF"/>
    <w:rsid w:val="00287746"/>
    <w:rsid w:val="00287917"/>
    <w:rsid w:val="00290F41"/>
    <w:rsid w:val="0029138F"/>
    <w:rsid w:val="00291A96"/>
    <w:rsid w:val="0029246B"/>
    <w:rsid w:val="00293379"/>
    <w:rsid w:val="00293943"/>
    <w:rsid w:val="002956A0"/>
    <w:rsid w:val="00295817"/>
    <w:rsid w:val="00295B11"/>
    <w:rsid w:val="00296CC9"/>
    <w:rsid w:val="00297440"/>
    <w:rsid w:val="002975FF"/>
    <w:rsid w:val="002A0227"/>
    <w:rsid w:val="002A0441"/>
    <w:rsid w:val="002A05FB"/>
    <w:rsid w:val="002A12A1"/>
    <w:rsid w:val="002A1344"/>
    <w:rsid w:val="002A1AEE"/>
    <w:rsid w:val="002A2B4F"/>
    <w:rsid w:val="002A36C0"/>
    <w:rsid w:val="002A5163"/>
    <w:rsid w:val="002A5602"/>
    <w:rsid w:val="002A605C"/>
    <w:rsid w:val="002A75D5"/>
    <w:rsid w:val="002A75E1"/>
    <w:rsid w:val="002B01DE"/>
    <w:rsid w:val="002B1206"/>
    <w:rsid w:val="002B26DD"/>
    <w:rsid w:val="002B2738"/>
    <w:rsid w:val="002B5264"/>
    <w:rsid w:val="002B5606"/>
    <w:rsid w:val="002B5BC3"/>
    <w:rsid w:val="002B5F8D"/>
    <w:rsid w:val="002B604F"/>
    <w:rsid w:val="002B6268"/>
    <w:rsid w:val="002B64AD"/>
    <w:rsid w:val="002C0DED"/>
    <w:rsid w:val="002C237B"/>
    <w:rsid w:val="002C27B9"/>
    <w:rsid w:val="002C2CE8"/>
    <w:rsid w:val="002C40FC"/>
    <w:rsid w:val="002C46B6"/>
    <w:rsid w:val="002C5734"/>
    <w:rsid w:val="002C6CEA"/>
    <w:rsid w:val="002D089A"/>
    <w:rsid w:val="002D0A0F"/>
    <w:rsid w:val="002D0D29"/>
    <w:rsid w:val="002D237B"/>
    <w:rsid w:val="002D2522"/>
    <w:rsid w:val="002D2903"/>
    <w:rsid w:val="002D3012"/>
    <w:rsid w:val="002D514C"/>
    <w:rsid w:val="002D61AD"/>
    <w:rsid w:val="002D7496"/>
    <w:rsid w:val="002D7618"/>
    <w:rsid w:val="002D78EA"/>
    <w:rsid w:val="002D7ACF"/>
    <w:rsid w:val="002E0901"/>
    <w:rsid w:val="002E0B38"/>
    <w:rsid w:val="002E1ED0"/>
    <w:rsid w:val="002E1FBE"/>
    <w:rsid w:val="002E4341"/>
    <w:rsid w:val="002E44BA"/>
    <w:rsid w:val="002E5243"/>
    <w:rsid w:val="002E571F"/>
    <w:rsid w:val="002E59C6"/>
    <w:rsid w:val="002E5BAF"/>
    <w:rsid w:val="002E5D4D"/>
    <w:rsid w:val="002E5E36"/>
    <w:rsid w:val="002F04B0"/>
    <w:rsid w:val="002F267C"/>
    <w:rsid w:val="002F2A81"/>
    <w:rsid w:val="002F2D11"/>
    <w:rsid w:val="002F445F"/>
    <w:rsid w:val="002F5292"/>
    <w:rsid w:val="002F591F"/>
    <w:rsid w:val="002F5CCC"/>
    <w:rsid w:val="002F6D02"/>
    <w:rsid w:val="002F73BD"/>
    <w:rsid w:val="00300623"/>
    <w:rsid w:val="00300C5F"/>
    <w:rsid w:val="00300C78"/>
    <w:rsid w:val="003010EB"/>
    <w:rsid w:val="003029B7"/>
    <w:rsid w:val="00302B06"/>
    <w:rsid w:val="00304239"/>
    <w:rsid w:val="0030469F"/>
    <w:rsid w:val="003047C4"/>
    <w:rsid w:val="00305825"/>
    <w:rsid w:val="00306B9E"/>
    <w:rsid w:val="00306BCB"/>
    <w:rsid w:val="003070B2"/>
    <w:rsid w:val="00310FF1"/>
    <w:rsid w:val="003110AB"/>
    <w:rsid w:val="003111EF"/>
    <w:rsid w:val="00311581"/>
    <w:rsid w:val="00312518"/>
    <w:rsid w:val="00312871"/>
    <w:rsid w:val="003144F3"/>
    <w:rsid w:val="00314746"/>
    <w:rsid w:val="0031532A"/>
    <w:rsid w:val="0031684B"/>
    <w:rsid w:val="00316988"/>
    <w:rsid w:val="00317063"/>
    <w:rsid w:val="00317E25"/>
    <w:rsid w:val="00320F01"/>
    <w:rsid w:val="00321126"/>
    <w:rsid w:val="003215F2"/>
    <w:rsid w:val="00322D5E"/>
    <w:rsid w:val="00323D28"/>
    <w:rsid w:val="00324ABE"/>
    <w:rsid w:val="00324F6D"/>
    <w:rsid w:val="00325DB3"/>
    <w:rsid w:val="00326200"/>
    <w:rsid w:val="003276EE"/>
    <w:rsid w:val="00327A9F"/>
    <w:rsid w:val="00330399"/>
    <w:rsid w:val="00330911"/>
    <w:rsid w:val="00331820"/>
    <w:rsid w:val="0033184F"/>
    <w:rsid w:val="00331FE5"/>
    <w:rsid w:val="003330A2"/>
    <w:rsid w:val="00333E27"/>
    <w:rsid w:val="00335790"/>
    <w:rsid w:val="00337108"/>
    <w:rsid w:val="003402D1"/>
    <w:rsid w:val="003409BF"/>
    <w:rsid w:val="00340B78"/>
    <w:rsid w:val="0034211B"/>
    <w:rsid w:val="0034238D"/>
    <w:rsid w:val="00343E77"/>
    <w:rsid w:val="00344997"/>
    <w:rsid w:val="00344CE3"/>
    <w:rsid w:val="0034643E"/>
    <w:rsid w:val="00346B5D"/>
    <w:rsid w:val="00346D77"/>
    <w:rsid w:val="0034715D"/>
    <w:rsid w:val="00347656"/>
    <w:rsid w:val="00347A2A"/>
    <w:rsid w:val="003500C9"/>
    <w:rsid w:val="0035046C"/>
    <w:rsid w:val="003523A0"/>
    <w:rsid w:val="00353B88"/>
    <w:rsid w:val="00353E91"/>
    <w:rsid w:val="003540AF"/>
    <w:rsid w:val="00354B48"/>
    <w:rsid w:val="00355C4B"/>
    <w:rsid w:val="00355E9E"/>
    <w:rsid w:val="00357503"/>
    <w:rsid w:val="003605FC"/>
    <w:rsid w:val="00360F26"/>
    <w:rsid w:val="003627A1"/>
    <w:rsid w:val="003637B4"/>
    <w:rsid w:val="00365257"/>
    <w:rsid w:val="00365395"/>
    <w:rsid w:val="003673FE"/>
    <w:rsid w:val="00370F03"/>
    <w:rsid w:val="00371B18"/>
    <w:rsid w:val="003726E2"/>
    <w:rsid w:val="00372BD3"/>
    <w:rsid w:val="00373310"/>
    <w:rsid w:val="00373CEA"/>
    <w:rsid w:val="00375605"/>
    <w:rsid w:val="003758D7"/>
    <w:rsid w:val="003760C4"/>
    <w:rsid w:val="003829F5"/>
    <w:rsid w:val="003832BC"/>
    <w:rsid w:val="00383ED6"/>
    <w:rsid w:val="00384950"/>
    <w:rsid w:val="00384E79"/>
    <w:rsid w:val="003869E0"/>
    <w:rsid w:val="00386DF5"/>
    <w:rsid w:val="00387DC5"/>
    <w:rsid w:val="0039032A"/>
    <w:rsid w:val="003910C7"/>
    <w:rsid w:val="003916FE"/>
    <w:rsid w:val="00393C1C"/>
    <w:rsid w:val="0039405F"/>
    <w:rsid w:val="0039438D"/>
    <w:rsid w:val="003965D4"/>
    <w:rsid w:val="00396DF1"/>
    <w:rsid w:val="003A0ABA"/>
    <w:rsid w:val="003A0FB6"/>
    <w:rsid w:val="003A2348"/>
    <w:rsid w:val="003A2DC5"/>
    <w:rsid w:val="003A365A"/>
    <w:rsid w:val="003A479A"/>
    <w:rsid w:val="003A6884"/>
    <w:rsid w:val="003A6F45"/>
    <w:rsid w:val="003B0DF5"/>
    <w:rsid w:val="003B38B4"/>
    <w:rsid w:val="003B3C75"/>
    <w:rsid w:val="003B3C89"/>
    <w:rsid w:val="003B566B"/>
    <w:rsid w:val="003B569D"/>
    <w:rsid w:val="003B5873"/>
    <w:rsid w:val="003B5E84"/>
    <w:rsid w:val="003B6A05"/>
    <w:rsid w:val="003B6B21"/>
    <w:rsid w:val="003B7918"/>
    <w:rsid w:val="003B7AE7"/>
    <w:rsid w:val="003C2FA8"/>
    <w:rsid w:val="003C4182"/>
    <w:rsid w:val="003C662B"/>
    <w:rsid w:val="003C6E5B"/>
    <w:rsid w:val="003C7512"/>
    <w:rsid w:val="003C7CEF"/>
    <w:rsid w:val="003D0B05"/>
    <w:rsid w:val="003D2F23"/>
    <w:rsid w:val="003D3FC5"/>
    <w:rsid w:val="003D45E2"/>
    <w:rsid w:val="003D7042"/>
    <w:rsid w:val="003D7ACF"/>
    <w:rsid w:val="003D7B02"/>
    <w:rsid w:val="003E0A4D"/>
    <w:rsid w:val="003E1339"/>
    <w:rsid w:val="003E1855"/>
    <w:rsid w:val="003E1E9D"/>
    <w:rsid w:val="003E1EFD"/>
    <w:rsid w:val="003E2E09"/>
    <w:rsid w:val="003E3343"/>
    <w:rsid w:val="003E436E"/>
    <w:rsid w:val="003E4965"/>
    <w:rsid w:val="003E497C"/>
    <w:rsid w:val="003E4E84"/>
    <w:rsid w:val="003E4FF8"/>
    <w:rsid w:val="003E63EB"/>
    <w:rsid w:val="003E694E"/>
    <w:rsid w:val="003E6E1E"/>
    <w:rsid w:val="003E7781"/>
    <w:rsid w:val="003F0B2A"/>
    <w:rsid w:val="003F1164"/>
    <w:rsid w:val="003F34A5"/>
    <w:rsid w:val="003F4636"/>
    <w:rsid w:val="003F521F"/>
    <w:rsid w:val="003F5465"/>
    <w:rsid w:val="003F5C13"/>
    <w:rsid w:val="003F5FE2"/>
    <w:rsid w:val="003F6CE5"/>
    <w:rsid w:val="003F7671"/>
    <w:rsid w:val="00400305"/>
    <w:rsid w:val="0040045F"/>
    <w:rsid w:val="00400796"/>
    <w:rsid w:val="00400F5E"/>
    <w:rsid w:val="004012C6"/>
    <w:rsid w:val="00402447"/>
    <w:rsid w:val="00402783"/>
    <w:rsid w:val="00402A91"/>
    <w:rsid w:val="00403510"/>
    <w:rsid w:val="00405089"/>
    <w:rsid w:val="00405EEC"/>
    <w:rsid w:val="00407CE5"/>
    <w:rsid w:val="004117D7"/>
    <w:rsid w:val="004149B7"/>
    <w:rsid w:val="004157C2"/>
    <w:rsid w:val="0041601D"/>
    <w:rsid w:val="00416560"/>
    <w:rsid w:val="004169B4"/>
    <w:rsid w:val="00417D46"/>
    <w:rsid w:val="0042084D"/>
    <w:rsid w:val="00420A9D"/>
    <w:rsid w:val="00421013"/>
    <w:rsid w:val="00422307"/>
    <w:rsid w:val="00423F95"/>
    <w:rsid w:val="00425752"/>
    <w:rsid w:val="004267F2"/>
    <w:rsid w:val="0042684F"/>
    <w:rsid w:val="004302C0"/>
    <w:rsid w:val="004304EF"/>
    <w:rsid w:val="00432199"/>
    <w:rsid w:val="0043370F"/>
    <w:rsid w:val="004350F3"/>
    <w:rsid w:val="00436C65"/>
    <w:rsid w:val="004370E8"/>
    <w:rsid w:val="004376B3"/>
    <w:rsid w:val="0043778B"/>
    <w:rsid w:val="00437E22"/>
    <w:rsid w:val="00440A51"/>
    <w:rsid w:val="00441CB5"/>
    <w:rsid w:val="004445E5"/>
    <w:rsid w:val="00444E00"/>
    <w:rsid w:val="004467EC"/>
    <w:rsid w:val="00446A8B"/>
    <w:rsid w:val="00446C0A"/>
    <w:rsid w:val="0044759A"/>
    <w:rsid w:val="00450EA1"/>
    <w:rsid w:val="00453135"/>
    <w:rsid w:val="00453856"/>
    <w:rsid w:val="004540B5"/>
    <w:rsid w:val="0045471B"/>
    <w:rsid w:val="0045473E"/>
    <w:rsid w:val="00455E07"/>
    <w:rsid w:val="00456BCC"/>
    <w:rsid w:val="00460644"/>
    <w:rsid w:val="00460739"/>
    <w:rsid w:val="00461C3C"/>
    <w:rsid w:val="00462645"/>
    <w:rsid w:val="00462E01"/>
    <w:rsid w:val="00463F1A"/>
    <w:rsid w:val="00464564"/>
    <w:rsid w:val="004647DD"/>
    <w:rsid w:val="00465C9E"/>
    <w:rsid w:val="004671C5"/>
    <w:rsid w:val="00470413"/>
    <w:rsid w:val="00470E08"/>
    <w:rsid w:val="00473754"/>
    <w:rsid w:val="00473D9F"/>
    <w:rsid w:val="0047476B"/>
    <w:rsid w:val="00474D0B"/>
    <w:rsid w:val="00474D67"/>
    <w:rsid w:val="00474FEF"/>
    <w:rsid w:val="00477477"/>
    <w:rsid w:val="00477902"/>
    <w:rsid w:val="00477AF9"/>
    <w:rsid w:val="00477F54"/>
    <w:rsid w:val="00477FAA"/>
    <w:rsid w:val="00480CB2"/>
    <w:rsid w:val="00480F23"/>
    <w:rsid w:val="00482458"/>
    <w:rsid w:val="00483CDB"/>
    <w:rsid w:val="0048564C"/>
    <w:rsid w:val="00486934"/>
    <w:rsid w:val="00486C61"/>
    <w:rsid w:val="0048735D"/>
    <w:rsid w:val="00487EE0"/>
    <w:rsid w:val="00490323"/>
    <w:rsid w:val="00491319"/>
    <w:rsid w:val="00492BC8"/>
    <w:rsid w:val="0049356E"/>
    <w:rsid w:val="00494B77"/>
    <w:rsid w:val="00494C4F"/>
    <w:rsid w:val="004952B4"/>
    <w:rsid w:val="00495AF4"/>
    <w:rsid w:val="004975FF"/>
    <w:rsid w:val="004A14D3"/>
    <w:rsid w:val="004A22E4"/>
    <w:rsid w:val="004A326C"/>
    <w:rsid w:val="004A36E9"/>
    <w:rsid w:val="004A3FE5"/>
    <w:rsid w:val="004B0031"/>
    <w:rsid w:val="004B0D1A"/>
    <w:rsid w:val="004B1473"/>
    <w:rsid w:val="004B1D8F"/>
    <w:rsid w:val="004B218B"/>
    <w:rsid w:val="004B299E"/>
    <w:rsid w:val="004B2BA5"/>
    <w:rsid w:val="004B2C74"/>
    <w:rsid w:val="004B2CBC"/>
    <w:rsid w:val="004B3AED"/>
    <w:rsid w:val="004B457C"/>
    <w:rsid w:val="004B47B1"/>
    <w:rsid w:val="004B4FDC"/>
    <w:rsid w:val="004B55B2"/>
    <w:rsid w:val="004B67E0"/>
    <w:rsid w:val="004B68D6"/>
    <w:rsid w:val="004C0B9D"/>
    <w:rsid w:val="004C0FA5"/>
    <w:rsid w:val="004C10C8"/>
    <w:rsid w:val="004C141E"/>
    <w:rsid w:val="004C1B4D"/>
    <w:rsid w:val="004C23CF"/>
    <w:rsid w:val="004C2500"/>
    <w:rsid w:val="004C2A8A"/>
    <w:rsid w:val="004C2C46"/>
    <w:rsid w:val="004C3FA2"/>
    <w:rsid w:val="004C4367"/>
    <w:rsid w:val="004C55A7"/>
    <w:rsid w:val="004C5848"/>
    <w:rsid w:val="004C5C98"/>
    <w:rsid w:val="004C74F6"/>
    <w:rsid w:val="004D0EFA"/>
    <w:rsid w:val="004D0F71"/>
    <w:rsid w:val="004D2342"/>
    <w:rsid w:val="004D259D"/>
    <w:rsid w:val="004D2ADC"/>
    <w:rsid w:val="004D3814"/>
    <w:rsid w:val="004D3B73"/>
    <w:rsid w:val="004D3BB2"/>
    <w:rsid w:val="004D405B"/>
    <w:rsid w:val="004D53A8"/>
    <w:rsid w:val="004D5EB1"/>
    <w:rsid w:val="004D639F"/>
    <w:rsid w:val="004E001F"/>
    <w:rsid w:val="004E0A3D"/>
    <w:rsid w:val="004E0D30"/>
    <w:rsid w:val="004E1DCF"/>
    <w:rsid w:val="004E1E07"/>
    <w:rsid w:val="004E1F40"/>
    <w:rsid w:val="004E2CCE"/>
    <w:rsid w:val="004E2D02"/>
    <w:rsid w:val="004E2E08"/>
    <w:rsid w:val="004E2E86"/>
    <w:rsid w:val="004E3AE1"/>
    <w:rsid w:val="004E4A42"/>
    <w:rsid w:val="004E4E72"/>
    <w:rsid w:val="004E5F23"/>
    <w:rsid w:val="004E7903"/>
    <w:rsid w:val="004F0DC8"/>
    <w:rsid w:val="004F150C"/>
    <w:rsid w:val="004F15A0"/>
    <w:rsid w:val="004F1DBD"/>
    <w:rsid w:val="004F3693"/>
    <w:rsid w:val="004F3B66"/>
    <w:rsid w:val="004F503B"/>
    <w:rsid w:val="004F55AA"/>
    <w:rsid w:val="004F5D30"/>
    <w:rsid w:val="00500F1C"/>
    <w:rsid w:val="00500FCC"/>
    <w:rsid w:val="005013A7"/>
    <w:rsid w:val="00501524"/>
    <w:rsid w:val="00501660"/>
    <w:rsid w:val="005016AD"/>
    <w:rsid w:val="00501E82"/>
    <w:rsid w:val="00503084"/>
    <w:rsid w:val="00503EA7"/>
    <w:rsid w:val="0050401B"/>
    <w:rsid w:val="00504944"/>
    <w:rsid w:val="00504BCC"/>
    <w:rsid w:val="00504F15"/>
    <w:rsid w:val="00504F5C"/>
    <w:rsid w:val="00506169"/>
    <w:rsid w:val="005061D9"/>
    <w:rsid w:val="00506966"/>
    <w:rsid w:val="0050697D"/>
    <w:rsid w:val="00506F59"/>
    <w:rsid w:val="00510C8C"/>
    <w:rsid w:val="0051147B"/>
    <w:rsid w:val="0051252D"/>
    <w:rsid w:val="00514ACC"/>
    <w:rsid w:val="00514BEF"/>
    <w:rsid w:val="00515958"/>
    <w:rsid w:val="00515EA1"/>
    <w:rsid w:val="00516120"/>
    <w:rsid w:val="00516457"/>
    <w:rsid w:val="00516DBF"/>
    <w:rsid w:val="00520871"/>
    <w:rsid w:val="00520D1B"/>
    <w:rsid w:val="00520D79"/>
    <w:rsid w:val="00521428"/>
    <w:rsid w:val="005221A9"/>
    <w:rsid w:val="005226C0"/>
    <w:rsid w:val="00522945"/>
    <w:rsid w:val="00522C0A"/>
    <w:rsid w:val="00524863"/>
    <w:rsid w:val="00524ABD"/>
    <w:rsid w:val="00524F91"/>
    <w:rsid w:val="00525257"/>
    <w:rsid w:val="005257BA"/>
    <w:rsid w:val="00525D66"/>
    <w:rsid w:val="005279B5"/>
    <w:rsid w:val="00527BF5"/>
    <w:rsid w:val="00531CC2"/>
    <w:rsid w:val="00532AD2"/>
    <w:rsid w:val="00533A4D"/>
    <w:rsid w:val="00536001"/>
    <w:rsid w:val="00536290"/>
    <w:rsid w:val="00536652"/>
    <w:rsid w:val="00540EC7"/>
    <w:rsid w:val="0054137F"/>
    <w:rsid w:val="00541385"/>
    <w:rsid w:val="00542B46"/>
    <w:rsid w:val="00543CDA"/>
    <w:rsid w:val="00543EE8"/>
    <w:rsid w:val="00545DF1"/>
    <w:rsid w:val="00546194"/>
    <w:rsid w:val="0055096C"/>
    <w:rsid w:val="005514CB"/>
    <w:rsid w:val="00551656"/>
    <w:rsid w:val="00551998"/>
    <w:rsid w:val="00551EFE"/>
    <w:rsid w:val="00552661"/>
    <w:rsid w:val="005527EC"/>
    <w:rsid w:val="00553FB0"/>
    <w:rsid w:val="005548D4"/>
    <w:rsid w:val="00556D19"/>
    <w:rsid w:val="00557C21"/>
    <w:rsid w:val="0056163B"/>
    <w:rsid w:val="00561931"/>
    <w:rsid w:val="00561A45"/>
    <w:rsid w:val="00561C92"/>
    <w:rsid w:val="005628B7"/>
    <w:rsid w:val="00563EAD"/>
    <w:rsid w:val="00564417"/>
    <w:rsid w:val="005644B7"/>
    <w:rsid w:val="0056473F"/>
    <w:rsid w:val="005657A9"/>
    <w:rsid w:val="00565DF6"/>
    <w:rsid w:val="00565F0F"/>
    <w:rsid w:val="00565FDB"/>
    <w:rsid w:val="00566908"/>
    <w:rsid w:val="0056737D"/>
    <w:rsid w:val="00567B16"/>
    <w:rsid w:val="00570A21"/>
    <w:rsid w:val="005711C2"/>
    <w:rsid w:val="00573092"/>
    <w:rsid w:val="005733E7"/>
    <w:rsid w:val="005734A7"/>
    <w:rsid w:val="0057366D"/>
    <w:rsid w:val="00574D6E"/>
    <w:rsid w:val="005770AE"/>
    <w:rsid w:val="005817FA"/>
    <w:rsid w:val="00582AC7"/>
    <w:rsid w:val="00583628"/>
    <w:rsid w:val="005846DA"/>
    <w:rsid w:val="005847DC"/>
    <w:rsid w:val="00584E31"/>
    <w:rsid w:val="00585443"/>
    <w:rsid w:val="00585C93"/>
    <w:rsid w:val="0058676A"/>
    <w:rsid w:val="00587E07"/>
    <w:rsid w:val="00590238"/>
    <w:rsid w:val="00590556"/>
    <w:rsid w:val="0059205F"/>
    <w:rsid w:val="0059271E"/>
    <w:rsid w:val="00594588"/>
    <w:rsid w:val="0059633A"/>
    <w:rsid w:val="0059750D"/>
    <w:rsid w:val="005976BA"/>
    <w:rsid w:val="005A01E6"/>
    <w:rsid w:val="005A0AEB"/>
    <w:rsid w:val="005A184D"/>
    <w:rsid w:val="005A1C67"/>
    <w:rsid w:val="005A2916"/>
    <w:rsid w:val="005A2B38"/>
    <w:rsid w:val="005A2BF9"/>
    <w:rsid w:val="005A327F"/>
    <w:rsid w:val="005A403D"/>
    <w:rsid w:val="005A41C9"/>
    <w:rsid w:val="005A51EB"/>
    <w:rsid w:val="005A56F4"/>
    <w:rsid w:val="005A67BE"/>
    <w:rsid w:val="005B0A15"/>
    <w:rsid w:val="005B0D68"/>
    <w:rsid w:val="005B1650"/>
    <w:rsid w:val="005B1A6D"/>
    <w:rsid w:val="005B1C2E"/>
    <w:rsid w:val="005B1EDB"/>
    <w:rsid w:val="005B2AB7"/>
    <w:rsid w:val="005B47E0"/>
    <w:rsid w:val="005B4A6B"/>
    <w:rsid w:val="005B4AF4"/>
    <w:rsid w:val="005B5C8E"/>
    <w:rsid w:val="005B76EF"/>
    <w:rsid w:val="005B7CB6"/>
    <w:rsid w:val="005C0396"/>
    <w:rsid w:val="005C0789"/>
    <w:rsid w:val="005C0C84"/>
    <w:rsid w:val="005C26F2"/>
    <w:rsid w:val="005C2F2D"/>
    <w:rsid w:val="005C4974"/>
    <w:rsid w:val="005C5269"/>
    <w:rsid w:val="005C55EA"/>
    <w:rsid w:val="005C5ADD"/>
    <w:rsid w:val="005C6172"/>
    <w:rsid w:val="005C69DE"/>
    <w:rsid w:val="005C6ECF"/>
    <w:rsid w:val="005D1DE6"/>
    <w:rsid w:val="005D234E"/>
    <w:rsid w:val="005D296C"/>
    <w:rsid w:val="005D3DAC"/>
    <w:rsid w:val="005D3E79"/>
    <w:rsid w:val="005D3E84"/>
    <w:rsid w:val="005D3F21"/>
    <w:rsid w:val="005D3F83"/>
    <w:rsid w:val="005D68F9"/>
    <w:rsid w:val="005D6C11"/>
    <w:rsid w:val="005D6F89"/>
    <w:rsid w:val="005D7D8E"/>
    <w:rsid w:val="005D7F67"/>
    <w:rsid w:val="005E016E"/>
    <w:rsid w:val="005E0EB3"/>
    <w:rsid w:val="005E17F8"/>
    <w:rsid w:val="005E2BB9"/>
    <w:rsid w:val="005E4083"/>
    <w:rsid w:val="005E4E6A"/>
    <w:rsid w:val="005E5572"/>
    <w:rsid w:val="005E62B5"/>
    <w:rsid w:val="005E6ECF"/>
    <w:rsid w:val="005E7DEB"/>
    <w:rsid w:val="005F1265"/>
    <w:rsid w:val="005F1A59"/>
    <w:rsid w:val="005F21B0"/>
    <w:rsid w:val="005F2DAB"/>
    <w:rsid w:val="005F3402"/>
    <w:rsid w:val="005F3715"/>
    <w:rsid w:val="005F4565"/>
    <w:rsid w:val="005F46C9"/>
    <w:rsid w:val="005F5F8C"/>
    <w:rsid w:val="005F693A"/>
    <w:rsid w:val="005F699E"/>
    <w:rsid w:val="005F6BFB"/>
    <w:rsid w:val="005F6EEA"/>
    <w:rsid w:val="005F76AD"/>
    <w:rsid w:val="005F7931"/>
    <w:rsid w:val="005F7A8C"/>
    <w:rsid w:val="005F7CE8"/>
    <w:rsid w:val="006009A1"/>
    <w:rsid w:val="00601A41"/>
    <w:rsid w:val="0060356B"/>
    <w:rsid w:val="00603AE5"/>
    <w:rsid w:val="00604666"/>
    <w:rsid w:val="00604E96"/>
    <w:rsid w:val="00605258"/>
    <w:rsid w:val="006064E9"/>
    <w:rsid w:val="0060693D"/>
    <w:rsid w:val="00606A69"/>
    <w:rsid w:val="00607477"/>
    <w:rsid w:val="00610A38"/>
    <w:rsid w:val="0061102E"/>
    <w:rsid w:val="00611204"/>
    <w:rsid w:val="00612597"/>
    <w:rsid w:val="006127B0"/>
    <w:rsid w:val="00613A4A"/>
    <w:rsid w:val="00614019"/>
    <w:rsid w:val="00614461"/>
    <w:rsid w:val="006149C0"/>
    <w:rsid w:val="00614EE5"/>
    <w:rsid w:val="00615516"/>
    <w:rsid w:val="0061565B"/>
    <w:rsid w:val="00615800"/>
    <w:rsid w:val="00615DE8"/>
    <w:rsid w:val="00615F0E"/>
    <w:rsid w:val="0061642E"/>
    <w:rsid w:val="00616A4D"/>
    <w:rsid w:val="00616EBF"/>
    <w:rsid w:val="00617672"/>
    <w:rsid w:val="00617C34"/>
    <w:rsid w:val="00620AB5"/>
    <w:rsid w:val="006215BD"/>
    <w:rsid w:val="0062227F"/>
    <w:rsid w:val="006223B6"/>
    <w:rsid w:val="00622CEE"/>
    <w:rsid w:val="00622FCC"/>
    <w:rsid w:val="006254BC"/>
    <w:rsid w:val="00626354"/>
    <w:rsid w:val="00626BB7"/>
    <w:rsid w:val="006313CA"/>
    <w:rsid w:val="00632DE7"/>
    <w:rsid w:val="00632F73"/>
    <w:rsid w:val="0063549E"/>
    <w:rsid w:val="00637152"/>
    <w:rsid w:val="006374F3"/>
    <w:rsid w:val="00637CC7"/>
    <w:rsid w:val="006411F2"/>
    <w:rsid w:val="00641DC5"/>
    <w:rsid w:val="00641F15"/>
    <w:rsid w:val="0064252C"/>
    <w:rsid w:val="00642621"/>
    <w:rsid w:val="006430B7"/>
    <w:rsid w:val="006441AC"/>
    <w:rsid w:val="006449FC"/>
    <w:rsid w:val="00644D09"/>
    <w:rsid w:val="00644EC6"/>
    <w:rsid w:val="00644F2A"/>
    <w:rsid w:val="00645140"/>
    <w:rsid w:val="00646BBA"/>
    <w:rsid w:val="00646FFA"/>
    <w:rsid w:val="00647A03"/>
    <w:rsid w:val="00647B06"/>
    <w:rsid w:val="00650F97"/>
    <w:rsid w:val="00652E68"/>
    <w:rsid w:val="006535EE"/>
    <w:rsid w:val="00654296"/>
    <w:rsid w:val="00654546"/>
    <w:rsid w:val="00654D18"/>
    <w:rsid w:val="0065545A"/>
    <w:rsid w:val="00655A78"/>
    <w:rsid w:val="006579DC"/>
    <w:rsid w:val="0066174F"/>
    <w:rsid w:val="00662B28"/>
    <w:rsid w:val="00663A7F"/>
    <w:rsid w:val="00665006"/>
    <w:rsid w:val="00665236"/>
    <w:rsid w:val="006659EA"/>
    <w:rsid w:val="00666230"/>
    <w:rsid w:val="006666B6"/>
    <w:rsid w:val="00667419"/>
    <w:rsid w:val="00667BB1"/>
    <w:rsid w:val="00667BF0"/>
    <w:rsid w:val="0067056C"/>
    <w:rsid w:val="00670798"/>
    <w:rsid w:val="00670A62"/>
    <w:rsid w:val="00670B7B"/>
    <w:rsid w:val="006713AB"/>
    <w:rsid w:val="006714C8"/>
    <w:rsid w:val="00671D9E"/>
    <w:rsid w:val="0067247E"/>
    <w:rsid w:val="00674DDD"/>
    <w:rsid w:val="0067687A"/>
    <w:rsid w:val="006769B2"/>
    <w:rsid w:val="00677325"/>
    <w:rsid w:val="00680B77"/>
    <w:rsid w:val="00680B9B"/>
    <w:rsid w:val="00680E88"/>
    <w:rsid w:val="00682660"/>
    <w:rsid w:val="006834CD"/>
    <w:rsid w:val="0068415B"/>
    <w:rsid w:val="00687337"/>
    <w:rsid w:val="00687658"/>
    <w:rsid w:val="0068779D"/>
    <w:rsid w:val="00687B61"/>
    <w:rsid w:val="0069047C"/>
    <w:rsid w:val="006908EB"/>
    <w:rsid w:val="00690C6B"/>
    <w:rsid w:val="00691D56"/>
    <w:rsid w:val="00692DBD"/>
    <w:rsid w:val="00693B3B"/>
    <w:rsid w:val="00694BF8"/>
    <w:rsid w:val="00694CA0"/>
    <w:rsid w:val="006951EA"/>
    <w:rsid w:val="006A0082"/>
    <w:rsid w:val="006A0111"/>
    <w:rsid w:val="006A0ECC"/>
    <w:rsid w:val="006A13D9"/>
    <w:rsid w:val="006A32F8"/>
    <w:rsid w:val="006A4266"/>
    <w:rsid w:val="006A4B3C"/>
    <w:rsid w:val="006A5A13"/>
    <w:rsid w:val="006A6513"/>
    <w:rsid w:val="006A729E"/>
    <w:rsid w:val="006A762E"/>
    <w:rsid w:val="006A78DC"/>
    <w:rsid w:val="006B0892"/>
    <w:rsid w:val="006B0D57"/>
    <w:rsid w:val="006B128B"/>
    <w:rsid w:val="006B13E6"/>
    <w:rsid w:val="006B1B11"/>
    <w:rsid w:val="006B1B46"/>
    <w:rsid w:val="006B1CAC"/>
    <w:rsid w:val="006B2C34"/>
    <w:rsid w:val="006B3F14"/>
    <w:rsid w:val="006B3F7D"/>
    <w:rsid w:val="006B4322"/>
    <w:rsid w:val="006B4DD4"/>
    <w:rsid w:val="006B4F0F"/>
    <w:rsid w:val="006B5067"/>
    <w:rsid w:val="006B5C79"/>
    <w:rsid w:val="006B751B"/>
    <w:rsid w:val="006B787A"/>
    <w:rsid w:val="006C03C9"/>
    <w:rsid w:val="006C03EF"/>
    <w:rsid w:val="006C2A6E"/>
    <w:rsid w:val="006C31E0"/>
    <w:rsid w:val="006C33DB"/>
    <w:rsid w:val="006C397F"/>
    <w:rsid w:val="006C4056"/>
    <w:rsid w:val="006C4D2A"/>
    <w:rsid w:val="006C4D74"/>
    <w:rsid w:val="006C5669"/>
    <w:rsid w:val="006C6F1A"/>
    <w:rsid w:val="006C759D"/>
    <w:rsid w:val="006D13D5"/>
    <w:rsid w:val="006D14B0"/>
    <w:rsid w:val="006D3762"/>
    <w:rsid w:val="006D39F0"/>
    <w:rsid w:val="006D4145"/>
    <w:rsid w:val="006D5B95"/>
    <w:rsid w:val="006D5FC7"/>
    <w:rsid w:val="006D6754"/>
    <w:rsid w:val="006D7018"/>
    <w:rsid w:val="006D7806"/>
    <w:rsid w:val="006E0248"/>
    <w:rsid w:val="006E0397"/>
    <w:rsid w:val="006E1AAF"/>
    <w:rsid w:val="006E1C90"/>
    <w:rsid w:val="006E28C1"/>
    <w:rsid w:val="006E2D87"/>
    <w:rsid w:val="006E3493"/>
    <w:rsid w:val="006E5627"/>
    <w:rsid w:val="006E6176"/>
    <w:rsid w:val="006E6B49"/>
    <w:rsid w:val="006E6CA1"/>
    <w:rsid w:val="006E716B"/>
    <w:rsid w:val="006E7984"/>
    <w:rsid w:val="006F0505"/>
    <w:rsid w:val="006F0A68"/>
    <w:rsid w:val="006F1FA4"/>
    <w:rsid w:val="006F26FC"/>
    <w:rsid w:val="006F2DEC"/>
    <w:rsid w:val="006F4239"/>
    <w:rsid w:val="006F4396"/>
    <w:rsid w:val="006F4A64"/>
    <w:rsid w:val="006F58FE"/>
    <w:rsid w:val="006F5EE7"/>
    <w:rsid w:val="006F61F5"/>
    <w:rsid w:val="006F66BA"/>
    <w:rsid w:val="006F6A46"/>
    <w:rsid w:val="006F77D5"/>
    <w:rsid w:val="006F7815"/>
    <w:rsid w:val="0070000D"/>
    <w:rsid w:val="00701011"/>
    <w:rsid w:val="00702014"/>
    <w:rsid w:val="00702A94"/>
    <w:rsid w:val="00702FD2"/>
    <w:rsid w:val="00703081"/>
    <w:rsid w:val="007032B7"/>
    <w:rsid w:val="007034A6"/>
    <w:rsid w:val="0070390A"/>
    <w:rsid w:val="007039B3"/>
    <w:rsid w:val="007057A2"/>
    <w:rsid w:val="00706437"/>
    <w:rsid w:val="00707D81"/>
    <w:rsid w:val="00707F78"/>
    <w:rsid w:val="00710783"/>
    <w:rsid w:val="0071298C"/>
    <w:rsid w:val="007150CB"/>
    <w:rsid w:val="007152FA"/>
    <w:rsid w:val="00716C0E"/>
    <w:rsid w:val="00720C09"/>
    <w:rsid w:val="00721AD4"/>
    <w:rsid w:val="00721F79"/>
    <w:rsid w:val="007222DF"/>
    <w:rsid w:val="00723525"/>
    <w:rsid w:val="0072401E"/>
    <w:rsid w:val="00724F50"/>
    <w:rsid w:val="00725028"/>
    <w:rsid w:val="00726743"/>
    <w:rsid w:val="00726C9E"/>
    <w:rsid w:val="00726F97"/>
    <w:rsid w:val="0072727C"/>
    <w:rsid w:val="0072787D"/>
    <w:rsid w:val="007279F3"/>
    <w:rsid w:val="00730EA1"/>
    <w:rsid w:val="00732324"/>
    <w:rsid w:val="007324B4"/>
    <w:rsid w:val="0073296D"/>
    <w:rsid w:val="00732E17"/>
    <w:rsid w:val="00735595"/>
    <w:rsid w:val="00735EF5"/>
    <w:rsid w:val="00736571"/>
    <w:rsid w:val="007370B1"/>
    <w:rsid w:val="007373B0"/>
    <w:rsid w:val="00737A04"/>
    <w:rsid w:val="00740C26"/>
    <w:rsid w:val="0074287F"/>
    <w:rsid w:val="00742F01"/>
    <w:rsid w:val="007456EC"/>
    <w:rsid w:val="00745879"/>
    <w:rsid w:val="007458D9"/>
    <w:rsid w:val="00746B06"/>
    <w:rsid w:val="00750132"/>
    <w:rsid w:val="0075019D"/>
    <w:rsid w:val="007506E9"/>
    <w:rsid w:val="0075093E"/>
    <w:rsid w:val="00750AC6"/>
    <w:rsid w:val="007524A9"/>
    <w:rsid w:val="00752CFC"/>
    <w:rsid w:val="0075346F"/>
    <w:rsid w:val="00753A1C"/>
    <w:rsid w:val="00755018"/>
    <w:rsid w:val="007550CC"/>
    <w:rsid w:val="00755523"/>
    <w:rsid w:val="00755B97"/>
    <w:rsid w:val="00755FB5"/>
    <w:rsid w:val="00756CE2"/>
    <w:rsid w:val="00757022"/>
    <w:rsid w:val="007576DD"/>
    <w:rsid w:val="00760317"/>
    <w:rsid w:val="00762038"/>
    <w:rsid w:val="007629DF"/>
    <w:rsid w:val="00764260"/>
    <w:rsid w:val="00764C64"/>
    <w:rsid w:val="00764E98"/>
    <w:rsid w:val="00765C28"/>
    <w:rsid w:val="007665FE"/>
    <w:rsid w:val="00766692"/>
    <w:rsid w:val="00766A32"/>
    <w:rsid w:val="00767400"/>
    <w:rsid w:val="00767B46"/>
    <w:rsid w:val="00767B97"/>
    <w:rsid w:val="00771BB9"/>
    <w:rsid w:val="00772A7B"/>
    <w:rsid w:val="00772E3F"/>
    <w:rsid w:val="00774EBF"/>
    <w:rsid w:val="00775872"/>
    <w:rsid w:val="00775F3A"/>
    <w:rsid w:val="00775F3B"/>
    <w:rsid w:val="00776B0B"/>
    <w:rsid w:val="00776B72"/>
    <w:rsid w:val="00776BD1"/>
    <w:rsid w:val="00776BDC"/>
    <w:rsid w:val="007771FF"/>
    <w:rsid w:val="0078059F"/>
    <w:rsid w:val="007824DA"/>
    <w:rsid w:val="00782F57"/>
    <w:rsid w:val="00783483"/>
    <w:rsid w:val="00783A8E"/>
    <w:rsid w:val="007868A6"/>
    <w:rsid w:val="007870F1"/>
    <w:rsid w:val="00787153"/>
    <w:rsid w:val="00787A67"/>
    <w:rsid w:val="00790131"/>
    <w:rsid w:val="00790498"/>
    <w:rsid w:val="00790D28"/>
    <w:rsid w:val="007911DA"/>
    <w:rsid w:val="00791887"/>
    <w:rsid w:val="00791B4A"/>
    <w:rsid w:val="0079368C"/>
    <w:rsid w:val="00794610"/>
    <w:rsid w:val="00794C31"/>
    <w:rsid w:val="00794E29"/>
    <w:rsid w:val="00794E48"/>
    <w:rsid w:val="0079514A"/>
    <w:rsid w:val="007963B2"/>
    <w:rsid w:val="00796CC5"/>
    <w:rsid w:val="007A08DE"/>
    <w:rsid w:val="007A0EF2"/>
    <w:rsid w:val="007A2DF0"/>
    <w:rsid w:val="007A33A0"/>
    <w:rsid w:val="007A530A"/>
    <w:rsid w:val="007A5F70"/>
    <w:rsid w:val="007A6852"/>
    <w:rsid w:val="007B4B5A"/>
    <w:rsid w:val="007B55E4"/>
    <w:rsid w:val="007B5CBF"/>
    <w:rsid w:val="007B67CF"/>
    <w:rsid w:val="007B6882"/>
    <w:rsid w:val="007B7B21"/>
    <w:rsid w:val="007C0AE3"/>
    <w:rsid w:val="007C1041"/>
    <w:rsid w:val="007C1597"/>
    <w:rsid w:val="007C2568"/>
    <w:rsid w:val="007C2DE4"/>
    <w:rsid w:val="007C4787"/>
    <w:rsid w:val="007C5C98"/>
    <w:rsid w:val="007C6369"/>
    <w:rsid w:val="007C6C7C"/>
    <w:rsid w:val="007C7C83"/>
    <w:rsid w:val="007D016C"/>
    <w:rsid w:val="007D0403"/>
    <w:rsid w:val="007D08E3"/>
    <w:rsid w:val="007D149C"/>
    <w:rsid w:val="007D2C98"/>
    <w:rsid w:val="007D2D2B"/>
    <w:rsid w:val="007D4938"/>
    <w:rsid w:val="007D5F38"/>
    <w:rsid w:val="007D6CCF"/>
    <w:rsid w:val="007D6D7E"/>
    <w:rsid w:val="007D7691"/>
    <w:rsid w:val="007D7D59"/>
    <w:rsid w:val="007E2287"/>
    <w:rsid w:val="007E239A"/>
    <w:rsid w:val="007E2556"/>
    <w:rsid w:val="007E2D03"/>
    <w:rsid w:val="007E4DEA"/>
    <w:rsid w:val="007E5F5C"/>
    <w:rsid w:val="007E6368"/>
    <w:rsid w:val="007E6A11"/>
    <w:rsid w:val="007F16D6"/>
    <w:rsid w:val="007F1B34"/>
    <w:rsid w:val="007F2AFC"/>
    <w:rsid w:val="007F3CB5"/>
    <w:rsid w:val="007F4D93"/>
    <w:rsid w:val="007F6889"/>
    <w:rsid w:val="007F6A8C"/>
    <w:rsid w:val="007F7253"/>
    <w:rsid w:val="0080046B"/>
    <w:rsid w:val="00800A88"/>
    <w:rsid w:val="00801851"/>
    <w:rsid w:val="00802FD6"/>
    <w:rsid w:val="0080387F"/>
    <w:rsid w:val="00804187"/>
    <w:rsid w:val="00804B2F"/>
    <w:rsid w:val="00805D42"/>
    <w:rsid w:val="00805E17"/>
    <w:rsid w:val="00811D50"/>
    <w:rsid w:val="00811DBD"/>
    <w:rsid w:val="0081203F"/>
    <w:rsid w:val="00812B3D"/>
    <w:rsid w:val="00813154"/>
    <w:rsid w:val="00813ADF"/>
    <w:rsid w:val="00813E53"/>
    <w:rsid w:val="00815F0F"/>
    <w:rsid w:val="00815FD9"/>
    <w:rsid w:val="00816A87"/>
    <w:rsid w:val="008175E5"/>
    <w:rsid w:val="00817ABB"/>
    <w:rsid w:val="00820D02"/>
    <w:rsid w:val="00821833"/>
    <w:rsid w:val="00821839"/>
    <w:rsid w:val="00821D50"/>
    <w:rsid w:val="00822548"/>
    <w:rsid w:val="00822970"/>
    <w:rsid w:val="0082385E"/>
    <w:rsid w:val="00823A62"/>
    <w:rsid w:val="00823AFA"/>
    <w:rsid w:val="008270DA"/>
    <w:rsid w:val="00827577"/>
    <w:rsid w:val="00830458"/>
    <w:rsid w:val="00830789"/>
    <w:rsid w:val="00830BD1"/>
    <w:rsid w:val="008317A9"/>
    <w:rsid w:val="00831E02"/>
    <w:rsid w:val="008322BB"/>
    <w:rsid w:val="008338FD"/>
    <w:rsid w:val="00834EA5"/>
    <w:rsid w:val="0083556E"/>
    <w:rsid w:val="00835DC2"/>
    <w:rsid w:val="00835E30"/>
    <w:rsid w:val="00836285"/>
    <w:rsid w:val="008416B8"/>
    <w:rsid w:val="008418D5"/>
    <w:rsid w:val="00842852"/>
    <w:rsid w:val="008447DF"/>
    <w:rsid w:val="0084505C"/>
    <w:rsid w:val="00846AEB"/>
    <w:rsid w:val="00847474"/>
    <w:rsid w:val="00847CE7"/>
    <w:rsid w:val="008503E0"/>
    <w:rsid w:val="00850C61"/>
    <w:rsid w:val="00850ED3"/>
    <w:rsid w:val="0085196E"/>
    <w:rsid w:val="00851F58"/>
    <w:rsid w:val="008522BC"/>
    <w:rsid w:val="00852736"/>
    <w:rsid w:val="00853008"/>
    <w:rsid w:val="0085468D"/>
    <w:rsid w:val="0085497C"/>
    <w:rsid w:val="00854DA9"/>
    <w:rsid w:val="00855D54"/>
    <w:rsid w:val="00856E1D"/>
    <w:rsid w:val="00857472"/>
    <w:rsid w:val="0085756D"/>
    <w:rsid w:val="008575D7"/>
    <w:rsid w:val="00857D75"/>
    <w:rsid w:val="00860198"/>
    <w:rsid w:val="008610B9"/>
    <w:rsid w:val="00862026"/>
    <w:rsid w:val="008622D9"/>
    <w:rsid w:val="008631A2"/>
    <w:rsid w:val="00864298"/>
    <w:rsid w:val="00864361"/>
    <w:rsid w:val="008643E7"/>
    <w:rsid w:val="00864AF9"/>
    <w:rsid w:val="00864E20"/>
    <w:rsid w:val="008650C5"/>
    <w:rsid w:val="008652F4"/>
    <w:rsid w:val="00866CB1"/>
    <w:rsid w:val="00867FE7"/>
    <w:rsid w:val="0087011C"/>
    <w:rsid w:val="00870207"/>
    <w:rsid w:val="00870416"/>
    <w:rsid w:val="008706B5"/>
    <w:rsid w:val="008717CE"/>
    <w:rsid w:val="008720EE"/>
    <w:rsid w:val="00872AC7"/>
    <w:rsid w:val="008735F6"/>
    <w:rsid w:val="00874E9C"/>
    <w:rsid w:val="00874F87"/>
    <w:rsid w:val="00875365"/>
    <w:rsid w:val="00875396"/>
    <w:rsid w:val="008759D5"/>
    <w:rsid w:val="0087671B"/>
    <w:rsid w:val="0087707E"/>
    <w:rsid w:val="00877C88"/>
    <w:rsid w:val="00877E3B"/>
    <w:rsid w:val="008811DA"/>
    <w:rsid w:val="0088190D"/>
    <w:rsid w:val="0088192A"/>
    <w:rsid w:val="00882873"/>
    <w:rsid w:val="00882C2E"/>
    <w:rsid w:val="00884554"/>
    <w:rsid w:val="008845E6"/>
    <w:rsid w:val="0088495B"/>
    <w:rsid w:val="008852E2"/>
    <w:rsid w:val="0088549B"/>
    <w:rsid w:val="00885926"/>
    <w:rsid w:val="008869AF"/>
    <w:rsid w:val="008907AE"/>
    <w:rsid w:val="00890C43"/>
    <w:rsid w:val="008913AC"/>
    <w:rsid w:val="00892AD8"/>
    <w:rsid w:val="00892AF2"/>
    <w:rsid w:val="008937E2"/>
    <w:rsid w:val="008947D6"/>
    <w:rsid w:val="00895B7F"/>
    <w:rsid w:val="00896398"/>
    <w:rsid w:val="008A0D1B"/>
    <w:rsid w:val="008A2742"/>
    <w:rsid w:val="008A28CA"/>
    <w:rsid w:val="008A2AD3"/>
    <w:rsid w:val="008A2BF9"/>
    <w:rsid w:val="008A327A"/>
    <w:rsid w:val="008A3B18"/>
    <w:rsid w:val="008A3E69"/>
    <w:rsid w:val="008A45C8"/>
    <w:rsid w:val="008A46A3"/>
    <w:rsid w:val="008A5322"/>
    <w:rsid w:val="008A54C5"/>
    <w:rsid w:val="008A60E0"/>
    <w:rsid w:val="008A7B42"/>
    <w:rsid w:val="008B07DB"/>
    <w:rsid w:val="008B1343"/>
    <w:rsid w:val="008B1DF3"/>
    <w:rsid w:val="008B21C2"/>
    <w:rsid w:val="008B2828"/>
    <w:rsid w:val="008B4765"/>
    <w:rsid w:val="008B5BA0"/>
    <w:rsid w:val="008B5FE2"/>
    <w:rsid w:val="008B6522"/>
    <w:rsid w:val="008B6E3A"/>
    <w:rsid w:val="008B785C"/>
    <w:rsid w:val="008C0633"/>
    <w:rsid w:val="008C1022"/>
    <w:rsid w:val="008C10F8"/>
    <w:rsid w:val="008C1150"/>
    <w:rsid w:val="008C24E1"/>
    <w:rsid w:val="008C52C6"/>
    <w:rsid w:val="008C64C8"/>
    <w:rsid w:val="008C6C72"/>
    <w:rsid w:val="008C6D61"/>
    <w:rsid w:val="008C7280"/>
    <w:rsid w:val="008C73B8"/>
    <w:rsid w:val="008C758D"/>
    <w:rsid w:val="008C7694"/>
    <w:rsid w:val="008C7DDA"/>
    <w:rsid w:val="008D06D2"/>
    <w:rsid w:val="008D0997"/>
    <w:rsid w:val="008D223B"/>
    <w:rsid w:val="008D2B09"/>
    <w:rsid w:val="008D322C"/>
    <w:rsid w:val="008D34B8"/>
    <w:rsid w:val="008D4147"/>
    <w:rsid w:val="008D4436"/>
    <w:rsid w:val="008D48E0"/>
    <w:rsid w:val="008D5BA7"/>
    <w:rsid w:val="008D5CDB"/>
    <w:rsid w:val="008D5D1D"/>
    <w:rsid w:val="008D5DCC"/>
    <w:rsid w:val="008D63B0"/>
    <w:rsid w:val="008D6C8F"/>
    <w:rsid w:val="008D6D8B"/>
    <w:rsid w:val="008D7586"/>
    <w:rsid w:val="008D7AFE"/>
    <w:rsid w:val="008E0052"/>
    <w:rsid w:val="008E014F"/>
    <w:rsid w:val="008E0641"/>
    <w:rsid w:val="008E1BF5"/>
    <w:rsid w:val="008E39AB"/>
    <w:rsid w:val="008E4FEC"/>
    <w:rsid w:val="008E75A8"/>
    <w:rsid w:val="008F05D2"/>
    <w:rsid w:val="008F0C06"/>
    <w:rsid w:val="008F1925"/>
    <w:rsid w:val="008F1CDB"/>
    <w:rsid w:val="008F2932"/>
    <w:rsid w:val="008F2B95"/>
    <w:rsid w:val="008F5590"/>
    <w:rsid w:val="008F6A1F"/>
    <w:rsid w:val="008F7DF6"/>
    <w:rsid w:val="00900A9C"/>
    <w:rsid w:val="00901140"/>
    <w:rsid w:val="009030E2"/>
    <w:rsid w:val="009048C8"/>
    <w:rsid w:val="00904A1E"/>
    <w:rsid w:val="00904C3E"/>
    <w:rsid w:val="009051F4"/>
    <w:rsid w:val="009060EC"/>
    <w:rsid w:val="00907684"/>
    <w:rsid w:val="009102F2"/>
    <w:rsid w:val="00911BAF"/>
    <w:rsid w:val="00912481"/>
    <w:rsid w:val="00912564"/>
    <w:rsid w:val="009128CB"/>
    <w:rsid w:val="009135AA"/>
    <w:rsid w:val="009136CB"/>
    <w:rsid w:val="00913A48"/>
    <w:rsid w:val="00913D94"/>
    <w:rsid w:val="00915472"/>
    <w:rsid w:val="00915ED6"/>
    <w:rsid w:val="00916049"/>
    <w:rsid w:val="0091609C"/>
    <w:rsid w:val="00917C48"/>
    <w:rsid w:val="00920900"/>
    <w:rsid w:val="009212DC"/>
    <w:rsid w:val="00921F01"/>
    <w:rsid w:val="00923EC5"/>
    <w:rsid w:val="00924881"/>
    <w:rsid w:val="00924D30"/>
    <w:rsid w:val="009259AD"/>
    <w:rsid w:val="009259E5"/>
    <w:rsid w:val="0092643B"/>
    <w:rsid w:val="00926D7A"/>
    <w:rsid w:val="00927236"/>
    <w:rsid w:val="00931A54"/>
    <w:rsid w:val="0093201D"/>
    <w:rsid w:val="009322BB"/>
    <w:rsid w:val="009323FD"/>
    <w:rsid w:val="00932F24"/>
    <w:rsid w:val="00933AB6"/>
    <w:rsid w:val="00933E26"/>
    <w:rsid w:val="0093409A"/>
    <w:rsid w:val="009342DC"/>
    <w:rsid w:val="00934834"/>
    <w:rsid w:val="00935E39"/>
    <w:rsid w:val="0094150F"/>
    <w:rsid w:val="00942173"/>
    <w:rsid w:val="00942203"/>
    <w:rsid w:val="00942CF9"/>
    <w:rsid w:val="00943250"/>
    <w:rsid w:val="009434F2"/>
    <w:rsid w:val="009437B9"/>
    <w:rsid w:val="00943B59"/>
    <w:rsid w:val="00944F16"/>
    <w:rsid w:val="009462BB"/>
    <w:rsid w:val="00946981"/>
    <w:rsid w:val="00946DDA"/>
    <w:rsid w:val="00946E5D"/>
    <w:rsid w:val="009478DD"/>
    <w:rsid w:val="009479AB"/>
    <w:rsid w:val="00947A48"/>
    <w:rsid w:val="009505B6"/>
    <w:rsid w:val="00950A7C"/>
    <w:rsid w:val="00950BC9"/>
    <w:rsid w:val="00950C4F"/>
    <w:rsid w:val="00951346"/>
    <w:rsid w:val="00951458"/>
    <w:rsid w:val="00951621"/>
    <w:rsid w:val="009518F1"/>
    <w:rsid w:val="00952713"/>
    <w:rsid w:val="0095303F"/>
    <w:rsid w:val="009530A9"/>
    <w:rsid w:val="00953327"/>
    <w:rsid w:val="009569F6"/>
    <w:rsid w:val="00956A96"/>
    <w:rsid w:val="00957ED1"/>
    <w:rsid w:val="0096041E"/>
    <w:rsid w:val="00960681"/>
    <w:rsid w:val="00960A4F"/>
    <w:rsid w:val="00960F00"/>
    <w:rsid w:val="009610CA"/>
    <w:rsid w:val="0096180E"/>
    <w:rsid w:val="0096195D"/>
    <w:rsid w:val="00961C4C"/>
    <w:rsid w:val="00963F01"/>
    <w:rsid w:val="00964C44"/>
    <w:rsid w:val="00964F70"/>
    <w:rsid w:val="009663B1"/>
    <w:rsid w:val="009667AC"/>
    <w:rsid w:val="0097110A"/>
    <w:rsid w:val="00971214"/>
    <w:rsid w:val="009718D4"/>
    <w:rsid w:val="00971C45"/>
    <w:rsid w:val="00972BDC"/>
    <w:rsid w:val="00974ABD"/>
    <w:rsid w:val="00975559"/>
    <w:rsid w:val="009764A3"/>
    <w:rsid w:val="009765FA"/>
    <w:rsid w:val="00980A8F"/>
    <w:rsid w:val="00981B7D"/>
    <w:rsid w:val="00982C9C"/>
    <w:rsid w:val="00983F97"/>
    <w:rsid w:val="00983FB2"/>
    <w:rsid w:val="00984BD9"/>
    <w:rsid w:val="00985732"/>
    <w:rsid w:val="00985AEF"/>
    <w:rsid w:val="00985FA7"/>
    <w:rsid w:val="009871ED"/>
    <w:rsid w:val="0099284F"/>
    <w:rsid w:val="00993CC8"/>
    <w:rsid w:val="00994447"/>
    <w:rsid w:val="00994815"/>
    <w:rsid w:val="00994A4A"/>
    <w:rsid w:val="009953AB"/>
    <w:rsid w:val="00995E39"/>
    <w:rsid w:val="00996071"/>
    <w:rsid w:val="009965A7"/>
    <w:rsid w:val="009976EC"/>
    <w:rsid w:val="009A069F"/>
    <w:rsid w:val="009A0872"/>
    <w:rsid w:val="009A1309"/>
    <w:rsid w:val="009A1F2A"/>
    <w:rsid w:val="009A210B"/>
    <w:rsid w:val="009A2797"/>
    <w:rsid w:val="009A2CBD"/>
    <w:rsid w:val="009A4595"/>
    <w:rsid w:val="009A4A1F"/>
    <w:rsid w:val="009A6B5E"/>
    <w:rsid w:val="009A6E81"/>
    <w:rsid w:val="009A78EF"/>
    <w:rsid w:val="009B0759"/>
    <w:rsid w:val="009B0A82"/>
    <w:rsid w:val="009B0F94"/>
    <w:rsid w:val="009B22A7"/>
    <w:rsid w:val="009B2AE7"/>
    <w:rsid w:val="009B2F7C"/>
    <w:rsid w:val="009B3DD4"/>
    <w:rsid w:val="009B4128"/>
    <w:rsid w:val="009B49F6"/>
    <w:rsid w:val="009B7B1E"/>
    <w:rsid w:val="009B7B21"/>
    <w:rsid w:val="009C06C1"/>
    <w:rsid w:val="009C0B80"/>
    <w:rsid w:val="009C1151"/>
    <w:rsid w:val="009C1B44"/>
    <w:rsid w:val="009C1B64"/>
    <w:rsid w:val="009C3617"/>
    <w:rsid w:val="009C3A94"/>
    <w:rsid w:val="009C3ED9"/>
    <w:rsid w:val="009C452E"/>
    <w:rsid w:val="009C4F47"/>
    <w:rsid w:val="009C5184"/>
    <w:rsid w:val="009C612A"/>
    <w:rsid w:val="009C629B"/>
    <w:rsid w:val="009C72A9"/>
    <w:rsid w:val="009D1496"/>
    <w:rsid w:val="009D27E7"/>
    <w:rsid w:val="009D33C7"/>
    <w:rsid w:val="009D3A16"/>
    <w:rsid w:val="009D4B86"/>
    <w:rsid w:val="009D5455"/>
    <w:rsid w:val="009E0AA8"/>
    <w:rsid w:val="009E10E6"/>
    <w:rsid w:val="009E2C40"/>
    <w:rsid w:val="009E3541"/>
    <w:rsid w:val="009E40B9"/>
    <w:rsid w:val="009E418C"/>
    <w:rsid w:val="009E423A"/>
    <w:rsid w:val="009E48B6"/>
    <w:rsid w:val="009E4BB8"/>
    <w:rsid w:val="009E5930"/>
    <w:rsid w:val="009E648A"/>
    <w:rsid w:val="009E6623"/>
    <w:rsid w:val="009E6E0E"/>
    <w:rsid w:val="009E709F"/>
    <w:rsid w:val="009E771A"/>
    <w:rsid w:val="009E7992"/>
    <w:rsid w:val="009E7DAC"/>
    <w:rsid w:val="009F23B5"/>
    <w:rsid w:val="009F2BAC"/>
    <w:rsid w:val="009F301F"/>
    <w:rsid w:val="009F3BBA"/>
    <w:rsid w:val="009F478D"/>
    <w:rsid w:val="009F5B75"/>
    <w:rsid w:val="009F62C7"/>
    <w:rsid w:val="009F6AF4"/>
    <w:rsid w:val="00A00106"/>
    <w:rsid w:val="00A0131C"/>
    <w:rsid w:val="00A01FB8"/>
    <w:rsid w:val="00A0250E"/>
    <w:rsid w:val="00A0313C"/>
    <w:rsid w:val="00A03B66"/>
    <w:rsid w:val="00A03E58"/>
    <w:rsid w:val="00A06051"/>
    <w:rsid w:val="00A07A24"/>
    <w:rsid w:val="00A10DDF"/>
    <w:rsid w:val="00A115B2"/>
    <w:rsid w:val="00A13C01"/>
    <w:rsid w:val="00A14B9F"/>
    <w:rsid w:val="00A14C4C"/>
    <w:rsid w:val="00A15AE8"/>
    <w:rsid w:val="00A167B5"/>
    <w:rsid w:val="00A16A0B"/>
    <w:rsid w:val="00A16A56"/>
    <w:rsid w:val="00A1739B"/>
    <w:rsid w:val="00A17CAF"/>
    <w:rsid w:val="00A211F7"/>
    <w:rsid w:val="00A21FB0"/>
    <w:rsid w:val="00A2324E"/>
    <w:rsid w:val="00A26D10"/>
    <w:rsid w:val="00A2777E"/>
    <w:rsid w:val="00A2784B"/>
    <w:rsid w:val="00A30B7F"/>
    <w:rsid w:val="00A31CD8"/>
    <w:rsid w:val="00A31E2F"/>
    <w:rsid w:val="00A323D1"/>
    <w:rsid w:val="00A327D4"/>
    <w:rsid w:val="00A336AE"/>
    <w:rsid w:val="00A356F4"/>
    <w:rsid w:val="00A401F1"/>
    <w:rsid w:val="00A4070C"/>
    <w:rsid w:val="00A40B84"/>
    <w:rsid w:val="00A4177C"/>
    <w:rsid w:val="00A41FB7"/>
    <w:rsid w:val="00A42A37"/>
    <w:rsid w:val="00A42C78"/>
    <w:rsid w:val="00A432C8"/>
    <w:rsid w:val="00A44338"/>
    <w:rsid w:val="00A467E3"/>
    <w:rsid w:val="00A46B53"/>
    <w:rsid w:val="00A47BF3"/>
    <w:rsid w:val="00A505FE"/>
    <w:rsid w:val="00A50FD0"/>
    <w:rsid w:val="00A51432"/>
    <w:rsid w:val="00A51B6A"/>
    <w:rsid w:val="00A51EA7"/>
    <w:rsid w:val="00A522FD"/>
    <w:rsid w:val="00A52499"/>
    <w:rsid w:val="00A52802"/>
    <w:rsid w:val="00A52CD7"/>
    <w:rsid w:val="00A53AE4"/>
    <w:rsid w:val="00A53D1B"/>
    <w:rsid w:val="00A54F50"/>
    <w:rsid w:val="00A55520"/>
    <w:rsid w:val="00A557EB"/>
    <w:rsid w:val="00A5589B"/>
    <w:rsid w:val="00A5591A"/>
    <w:rsid w:val="00A5689F"/>
    <w:rsid w:val="00A60C80"/>
    <w:rsid w:val="00A61F7C"/>
    <w:rsid w:val="00A62E5A"/>
    <w:rsid w:val="00A63CD2"/>
    <w:rsid w:val="00A645FE"/>
    <w:rsid w:val="00A64600"/>
    <w:rsid w:val="00A646A4"/>
    <w:rsid w:val="00A65524"/>
    <w:rsid w:val="00A65F75"/>
    <w:rsid w:val="00A66C87"/>
    <w:rsid w:val="00A676C1"/>
    <w:rsid w:val="00A67778"/>
    <w:rsid w:val="00A67F92"/>
    <w:rsid w:val="00A70712"/>
    <w:rsid w:val="00A7111C"/>
    <w:rsid w:val="00A71538"/>
    <w:rsid w:val="00A72EDD"/>
    <w:rsid w:val="00A73379"/>
    <w:rsid w:val="00A739B2"/>
    <w:rsid w:val="00A73A0C"/>
    <w:rsid w:val="00A74B56"/>
    <w:rsid w:val="00A75A54"/>
    <w:rsid w:val="00A76084"/>
    <w:rsid w:val="00A76422"/>
    <w:rsid w:val="00A76B3C"/>
    <w:rsid w:val="00A7703D"/>
    <w:rsid w:val="00A8085F"/>
    <w:rsid w:val="00A81C0F"/>
    <w:rsid w:val="00A823F2"/>
    <w:rsid w:val="00A828C8"/>
    <w:rsid w:val="00A8482A"/>
    <w:rsid w:val="00A84B12"/>
    <w:rsid w:val="00A86994"/>
    <w:rsid w:val="00A902C5"/>
    <w:rsid w:val="00A909A8"/>
    <w:rsid w:val="00A91819"/>
    <w:rsid w:val="00A91A25"/>
    <w:rsid w:val="00A9220E"/>
    <w:rsid w:val="00A92B89"/>
    <w:rsid w:val="00A92D2F"/>
    <w:rsid w:val="00A9331E"/>
    <w:rsid w:val="00A9392C"/>
    <w:rsid w:val="00A948FE"/>
    <w:rsid w:val="00A95754"/>
    <w:rsid w:val="00A957C2"/>
    <w:rsid w:val="00A97836"/>
    <w:rsid w:val="00AA1213"/>
    <w:rsid w:val="00AA1247"/>
    <w:rsid w:val="00AA1255"/>
    <w:rsid w:val="00AA15A2"/>
    <w:rsid w:val="00AA17E7"/>
    <w:rsid w:val="00AA1C45"/>
    <w:rsid w:val="00AA2BD8"/>
    <w:rsid w:val="00AA2F2D"/>
    <w:rsid w:val="00AA44A4"/>
    <w:rsid w:val="00AA493A"/>
    <w:rsid w:val="00AA5188"/>
    <w:rsid w:val="00AA6C99"/>
    <w:rsid w:val="00AB05E8"/>
    <w:rsid w:val="00AB1477"/>
    <w:rsid w:val="00AB35A5"/>
    <w:rsid w:val="00AB3709"/>
    <w:rsid w:val="00AB41BB"/>
    <w:rsid w:val="00AB469E"/>
    <w:rsid w:val="00AB4B58"/>
    <w:rsid w:val="00AB4D3D"/>
    <w:rsid w:val="00AB5DE1"/>
    <w:rsid w:val="00AB78A6"/>
    <w:rsid w:val="00AC0838"/>
    <w:rsid w:val="00AC2496"/>
    <w:rsid w:val="00AC35E7"/>
    <w:rsid w:val="00AC44BA"/>
    <w:rsid w:val="00AC49BF"/>
    <w:rsid w:val="00AC545B"/>
    <w:rsid w:val="00AC58D5"/>
    <w:rsid w:val="00AC7213"/>
    <w:rsid w:val="00AD0533"/>
    <w:rsid w:val="00AD17D7"/>
    <w:rsid w:val="00AD1CD6"/>
    <w:rsid w:val="00AD2288"/>
    <w:rsid w:val="00AD2409"/>
    <w:rsid w:val="00AD31C7"/>
    <w:rsid w:val="00AD4007"/>
    <w:rsid w:val="00AD5972"/>
    <w:rsid w:val="00AD5B3F"/>
    <w:rsid w:val="00AD5B4D"/>
    <w:rsid w:val="00AD697E"/>
    <w:rsid w:val="00AD6D95"/>
    <w:rsid w:val="00AD796F"/>
    <w:rsid w:val="00AE0FC3"/>
    <w:rsid w:val="00AE2FD2"/>
    <w:rsid w:val="00AE3FB2"/>
    <w:rsid w:val="00AE4094"/>
    <w:rsid w:val="00AE4327"/>
    <w:rsid w:val="00AE486F"/>
    <w:rsid w:val="00AE4B8C"/>
    <w:rsid w:val="00AE4D0F"/>
    <w:rsid w:val="00AE5705"/>
    <w:rsid w:val="00AE5755"/>
    <w:rsid w:val="00AE63A3"/>
    <w:rsid w:val="00AF07AB"/>
    <w:rsid w:val="00AF15A3"/>
    <w:rsid w:val="00AF163F"/>
    <w:rsid w:val="00AF19B6"/>
    <w:rsid w:val="00AF2C22"/>
    <w:rsid w:val="00AF36F3"/>
    <w:rsid w:val="00AF3969"/>
    <w:rsid w:val="00AF5FA1"/>
    <w:rsid w:val="00AF6888"/>
    <w:rsid w:val="00AF6D7F"/>
    <w:rsid w:val="00AF737A"/>
    <w:rsid w:val="00B00DDC"/>
    <w:rsid w:val="00B029D9"/>
    <w:rsid w:val="00B032D5"/>
    <w:rsid w:val="00B035A0"/>
    <w:rsid w:val="00B03B30"/>
    <w:rsid w:val="00B04164"/>
    <w:rsid w:val="00B04BB0"/>
    <w:rsid w:val="00B05296"/>
    <w:rsid w:val="00B11086"/>
    <w:rsid w:val="00B119A8"/>
    <w:rsid w:val="00B11CE5"/>
    <w:rsid w:val="00B120FD"/>
    <w:rsid w:val="00B12351"/>
    <w:rsid w:val="00B124E9"/>
    <w:rsid w:val="00B13ABA"/>
    <w:rsid w:val="00B13FDF"/>
    <w:rsid w:val="00B1483A"/>
    <w:rsid w:val="00B16F31"/>
    <w:rsid w:val="00B1790B"/>
    <w:rsid w:val="00B17EC5"/>
    <w:rsid w:val="00B204A9"/>
    <w:rsid w:val="00B204F9"/>
    <w:rsid w:val="00B209BE"/>
    <w:rsid w:val="00B21D7E"/>
    <w:rsid w:val="00B22EA8"/>
    <w:rsid w:val="00B23366"/>
    <w:rsid w:val="00B24AF5"/>
    <w:rsid w:val="00B254C2"/>
    <w:rsid w:val="00B25531"/>
    <w:rsid w:val="00B271D5"/>
    <w:rsid w:val="00B276BE"/>
    <w:rsid w:val="00B3005B"/>
    <w:rsid w:val="00B30B0B"/>
    <w:rsid w:val="00B30F3D"/>
    <w:rsid w:val="00B32F44"/>
    <w:rsid w:val="00B33FC2"/>
    <w:rsid w:val="00B34BCC"/>
    <w:rsid w:val="00B34E45"/>
    <w:rsid w:val="00B409B4"/>
    <w:rsid w:val="00B40A2A"/>
    <w:rsid w:val="00B41C20"/>
    <w:rsid w:val="00B42043"/>
    <w:rsid w:val="00B42788"/>
    <w:rsid w:val="00B42C7E"/>
    <w:rsid w:val="00B45A16"/>
    <w:rsid w:val="00B518DB"/>
    <w:rsid w:val="00B5279F"/>
    <w:rsid w:val="00B5333A"/>
    <w:rsid w:val="00B542AA"/>
    <w:rsid w:val="00B547A2"/>
    <w:rsid w:val="00B5494D"/>
    <w:rsid w:val="00B56802"/>
    <w:rsid w:val="00B56F8F"/>
    <w:rsid w:val="00B5716E"/>
    <w:rsid w:val="00B57A27"/>
    <w:rsid w:val="00B57EE7"/>
    <w:rsid w:val="00B57F30"/>
    <w:rsid w:val="00B606A4"/>
    <w:rsid w:val="00B6336D"/>
    <w:rsid w:val="00B64361"/>
    <w:rsid w:val="00B64CD3"/>
    <w:rsid w:val="00B65D5C"/>
    <w:rsid w:val="00B70F58"/>
    <w:rsid w:val="00B71116"/>
    <w:rsid w:val="00B71A26"/>
    <w:rsid w:val="00B71D8B"/>
    <w:rsid w:val="00B71DC9"/>
    <w:rsid w:val="00B73A7F"/>
    <w:rsid w:val="00B74119"/>
    <w:rsid w:val="00B7476E"/>
    <w:rsid w:val="00B74D8A"/>
    <w:rsid w:val="00B74F9A"/>
    <w:rsid w:val="00B76A32"/>
    <w:rsid w:val="00B771E6"/>
    <w:rsid w:val="00B775D5"/>
    <w:rsid w:val="00B81121"/>
    <w:rsid w:val="00B816A5"/>
    <w:rsid w:val="00B823E9"/>
    <w:rsid w:val="00B8261B"/>
    <w:rsid w:val="00B8336F"/>
    <w:rsid w:val="00B836BC"/>
    <w:rsid w:val="00B838B3"/>
    <w:rsid w:val="00B843FD"/>
    <w:rsid w:val="00B86F19"/>
    <w:rsid w:val="00B900C9"/>
    <w:rsid w:val="00B91185"/>
    <w:rsid w:val="00B91623"/>
    <w:rsid w:val="00B91A0F"/>
    <w:rsid w:val="00B91A23"/>
    <w:rsid w:val="00B94BAE"/>
    <w:rsid w:val="00B94D0C"/>
    <w:rsid w:val="00B94F21"/>
    <w:rsid w:val="00B96B39"/>
    <w:rsid w:val="00BA03CD"/>
    <w:rsid w:val="00BA0478"/>
    <w:rsid w:val="00BA13D4"/>
    <w:rsid w:val="00BA158E"/>
    <w:rsid w:val="00BA16F6"/>
    <w:rsid w:val="00BA20F2"/>
    <w:rsid w:val="00BA2E18"/>
    <w:rsid w:val="00BA3915"/>
    <w:rsid w:val="00BA3930"/>
    <w:rsid w:val="00BA4254"/>
    <w:rsid w:val="00BA5D6B"/>
    <w:rsid w:val="00BA5DA6"/>
    <w:rsid w:val="00BA5E74"/>
    <w:rsid w:val="00BA6F77"/>
    <w:rsid w:val="00BB053D"/>
    <w:rsid w:val="00BB089B"/>
    <w:rsid w:val="00BB160D"/>
    <w:rsid w:val="00BB25F9"/>
    <w:rsid w:val="00BB28D5"/>
    <w:rsid w:val="00BB2948"/>
    <w:rsid w:val="00BB3A9B"/>
    <w:rsid w:val="00BB5D61"/>
    <w:rsid w:val="00BB5FDB"/>
    <w:rsid w:val="00BB6AE6"/>
    <w:rsid w:val="00BB778C"/>
    <w:rsid w:val="00BB7BA2"/>
    <w:rsid w:val="00BB7D2C"/>
    <w:rsid w:val="00BC00E0"/>
    <w:rsid w:val="00BC1C16"/>
    <w:rsid w:val="00BC20C3"/>
    <w:rsid w:val="00BC2C8B"/>
    <w:rsid w:val="00BC5B40"/>
    <w:rsid w:val="00BC64C5"/>
    <w:rsid w:val="00BC6DA1"/>
    <w:rsid w:val="00BC713E"/>
    <w:rsid w:val="00BC7330"/>
    <w:rsid w:val="00BC7BF8"/>
    <w:rsid w:val="00BD0B6A"/>
    <w:rsid w:val="00BD1478"/>
    <w:rsid w:val="00BD1B3E"/>
    <w:rsid w:val="00BD1EA5"/>
    <w:rsid w:val="00BD2181"/>
    <w:rsid w:val="00BD3137"/>
    <w:rsid w:val="00BD3B5B"/>
    <w:rsid w:val="00BD3EA0"/>
    <w:rsid w:val="00BD5645"/>
    <w:rsid w:val="00BD6A07"/>
    <w:rsid w:val="00BD70BF"/>
    <w:rsid w:val="00BD74C6"/>
    <w:rsid w:val="00BD7638"/>
    <w:rsid w:val="00BE121E"/>
    <w:rsid w:val="00BE165A"/>
    <w:rsid w:val="00BE182D"/>
    <w:rsid w:val="00BE353F"/>
    <w:rsid w:val="00BE570E"/>
    <w:rsid w:val="00BE66C0"/>
    <w:rsid w:val="00BE7E57"/>
    <w:rsid w:val="00BF028C"/>
    <w:rsid w:val="00BF0E31"/>
    <w:rsid w:val="00BF1B95"/>
    <w:rsid w:val="00BF1C27"/>
    <w:rsid w:val="00BF32F3"/>
    <w:rsid w:val="00BF4551"/>
    <w:rsid w:val="00BF4701"/>
    <w:rsid w:val="00BF71DE"/>
    <w:rsid w:val="00BF7F28"/>
    <w:rsid w:val="00C00573"/>
    <w:rsid w:val="00C018C9"/>
    <w:rsid w:val="00C01A45"/>
    <w:rsid w:val="00C02E16"/>
    <w:rsid w:val="00C03D94"/>
    <w:rsid w:val="00C043CC"/>
    <w:rsid w:val="00C056C1"/>
    <w:rsid w:val="00C0620C"/>
    <w:rsid w:val="00C069C3"/>
    <w:rsid w:val="00C06F7F"/>
    <w:rsid w:val="00C078F4"/>
    <w:rsid w:val="00C10F60"/>
    <w:rsid w:val="00C11CD7"/>
    <w:rsid w:val="00C12A4E"/>
    <w:rsid w:val="00C12D59"/>
    <w:rsid w:val="00C136B9"/>
    <w:rsid w:val="00C14139"/>
    <w:rsid w:val="00C14446"/>
    <w:rsid w:val="00C146E3"/>
    <w:rsid w:val="00C14F0D"/>
    <w:rsid w:val="00C16781"/>
    <w:rsid w:val="00C17323"/>
    <w:rsid w:val="00C2049B"/>
    <w:rsid w:val="00C20A39"/>
    <w:rsid w:val="00C2199B"/>
    <w:rsid w:val="00C219A8"/>
    <w:rsid w:val="00C21C85"/>
    <w:rsid w:val="00C21EC6"/>
    <w:rsid w:val="00C223FD"/>
    <w:rsid w:val="00C24434"/>
    <w:rsid w:val="00C24D81"/>
    <w:rsid w:val="00C2597F"/>
    <w:rsid w:val="00C26B5B"/>
    <w:rsid w:val="00C26E8B"/>
    <w:rsid w:val="00C27108"/>
    <w:rsid w:val="00C3023F"/>
    <w:rsid w:val="00C315D3"/>
    <w:rsid w:val="00C32854"/>
    <w:rsid w:val="00C32C57"/>
    <w:rsid w:val="00C34AF5"/>
    <w:rsid w:val="00C3509D"/>
    <w:rsid w:val="00C3542F"/>
    <w:rsid w:val="00C35698"/>
    <w:rsid w:val="00C35E8B"/>
    <w:rsid w:val="00C360AA"/>
    <w:rsid w:val="00C36E32"/>
    <w:rsid w:val="00C3734E"/>
    <w:rsid w:val="00C37979"/>
    <w:rsid w:val="00C4003A"/>
    <w:rsid w:val="00C401C1"/>
    <w:rsid w:val="00C40E46"/>
    <w:rsid w:val="00C40F20"/>
    <w:rsid w:val="00C41350"/>
    <w:rsid w:val="00C415B2"/>
    <w:rsid w:val="00C4262A"/>
    <w:rsid w:val="00C4391C"/>
    <w:rsid w:val="00C43CE0"/>
    <w:rsid w:val="00C44063"/>
    <w:rsid w:val="00C445A2"/>
    <w:rsid w:val="00C47484"/>
    <w:rsid w:val="00C475C7"/>
    <w:rsid w:val="00C508C7"/>
    <w:rsid w:val="00C50ABB"/>
    <w:rsid w:val="00C5141A"/>
    <w:rsid w:val="00C529E4"/>
    <w:rsid w:val="00C530FF"/>
    <w:rsid w:val="00C53A1E"/>
    <w:rsid w:val="00C5419E"/>
    <w:rsid w:val="00C55E94"/>
    <w:rsid w:val="00C5626A"/>
    <w:rsid w:val="00C5682F"/>
    <w:rsid w:val="00C60041"/>
    <w:rsid w:val="00C62FB0"/>
    <w:rsid w:val="00C63175"/>
    <w:rsid w:val="00C6347B"/>
    <w:rsid w:val="00C6385F"/>
    <w:rsid w:val="00C63D0D"/>
    <w:rsid w:val="00C643BE"/>
    <w:rsid w:val="00C654B5"/>
    <w:rsid w:val="00C667C9"/>
    <w:rsid w:val="00C66BA0"/>
    <w:rsid w:val="00C676F5"/>
    <w:rsid w:val="00C67AE9"/>
    <w:rsid w:val="00C708F3"/>
    <w:rsid w:val="00C70D8B"/>
    <w:rsid w:val="00C71017"/>
    <w:rsid w:val="00C714A6"/>
    <w:rsid w:val="00C716D7"/>
    <w:rsid w:val="00C724B1"/>
    <w:rsid w:val="00C727AE"/>
    <w:rsid w:val="00C7372D"/>
    <w:rsid w:val="00C74F94"/>
    <w:rsid w:val="00C75C0D"/>
    <w:rsid w:val="00C7624F"/>
    <w:rsid w:val="00C76A55"/>
    <w:rsid w:val="00C76E5A"/>
    <w:rsid w:val="00C76F6F"/>
    <w:rsid w:val="00C80AD8"/>
    <w:rsid w:val="00C80DB9"/>
    <w:rsid w:val="00C81760"/>
    <w:rsid w:val="00C82718"/>
    <w:rsid w:val="00C84164"/>
    <w:rsid w:val="00C84582"/>
    <w:rsid w:val="00C85130"/>
    <w:rsid w:val="00C8587C"/>
    <w:rsid w:val="00C858B3"/>
    <w:rsid w:val="00C8738E"/>
    <w:rsid w:val="00C915B9"/>
    <w:rsid w:val="00C9178B"/>
    <w:rsid w:val="00C93717"/>
    <w:rsid w:val="00C93E40"/>
    <w:rsid w:val="00C94383"/>
    <w:rsid w:val="00C95543"/>
    <w:rsid w:val="00CA08A2"/>
    <w:rsid w:val="00CA0D84"/>
    <w:rsid w:val="00CA1758"/>
    <w:rsid w:val="00CA1975"/>
    <w:rsid w:val="00CA2530"/>
    <w:rsid w:val="00CA58DD"/>
    <w:rsid w:val="00CA5A1A"/>
    <w:rsid w:val="00CA5A38"/>
    <w:rsid w:val="00CA771B"/>
    <w:rsid w:val="00CA7B15"/>
    <w:rsid w:val="00CA7E95"/>
    <w:rsid w:val="00CB0DD1"/>
    <w:rsid w:val="00CB14D3"/>
    <w:rsid w:val="00CB28C7"/>
    <w:rsid w:val="00CB2C35"/>
    <w:rsid w:val="00CB34AE"/>
    <w:rsid w:val="00CB3707"/>
    <w:rsid w:val="00CB4112"/>
    <w:rsid w:val="00CB44F5"/>
    <w:rsid w:val="00CB4509"/>
    <w:rsid w:val="00CB4A62"/>
    <w:rsid w:val="00CB59C2"/>
    <w:rsid w:val="00CB65A4"/>
    <w:rsid w:val="00CB780B"/>
    <w:rsid w:val="00CC144C"/>
    <w:rsid w:val="00CC28A6"/>
    <w:rsid w:val="00CC2DA0"/>
    <w:rsid w:val="00CC4F1D"/>
    <w:rsid w:val="00CC5AF2"/>
    <w:rsid w:val="00CC7354"/>
    <w:rsid w:val="00CC742B"/>
    <w:rsid w:val="00CC7AFB"/>
    <w:rsid w:val="00CC7C05"/>
    <w:rsid w:val="00CD0AD3"/>
    <w:rsid w:val="00CD0D84"/>
    <w:rsid w:val="00CD3270"/>
    <w:rsid w:val="00CD34AB"/>
    <w:rsid w:val="00CD3521"/>
    <w:rsid w:val="00CD3900"/>
    <w:rsid w:val="00CD58C6"/>
    <w:rsid w:val="00CD5BF3"/>
    <w:rsid w:val="00CD6476"/>
    <w:rsid w:val="00CD706E"/>
    <w:rsid w:val="00CD738B"/>
    <w:rsid w:val="00CD74B9"/>
    <w:rsid w:val="00CD75B6"/>
    <w:rsid w:val="00CD7BB2"/>
    <w:rsid w:val="00CE0386"/>
    <w:rsid w:val="00CE0D83"/>
    <w:rsid w:val="00CE2440"/>
    <w:rsid w:val="00CE2D79"/>
    <w:rsid w:val="00CE5A28"/>
    <w:rsid w:val="00CE614F"/>
    <w:rsid w:val="00CE6685"/>
    <w:rsid w:val="00CE70D5"/>
    <w:rsid w:val="00CE7192"/>
    <w:rsid w:val="00CE72A5"/>
    <w:rsid w:val="00CE7427"/>
    <w:rsid w:val="00CE777C"/>
    <w:rsid w:val="00CF0998"/>
    <w:rsid w:val="00CF18B9"/>
    <w:rsid w:val="00CF247C"/>
    <w:rsid w:val="00CF2B01"/>
    <w:rsid w:val="00CF656C"/>
    <w:rsid w:val="00CF721F"/>
    <w:rsid w:val="00CF7618"/>
    <w:rsid w:val="00D01836"/>
    <w:rsid w:val="00D02A05"/>
    <w:rsid w:val="00D02B99"/>
    <w:rsid w:val="00D02E6D"/>
    <w:rsid w:val="00D035DE"/>
    <w:rsid w:val="00D0396D"/>
    <w:rsid w:val="00D03A75"/>
    <w:rsid w:val="00D03E6D"/>
    <w:rsid w:val="00D04AFF"/>
    <w:rsid w:val="00D04C54"/>
    <w:rsid w:val="00D0623B"/>
    <w:rsid w:val="00D064BB"/>
    <w:rsid w:val="00D06602"/>
    <w:rsid w:val="00D06AA4"/>
    <w:rsid w:val="00D070D1"/>
    <w:rsid w:val="00D07308"/>
    <w:rsid w:val="00D07419"/>
    <w:rsid w:val="00D07649"/>
    <w:rsid w:val="00D10334"/>
    <w:rsid w:val="00D11C0C"/>
    <w:rsid w:val="00D12C32"/>
    <w:rsid w:val="00D133BF"/>
    <w:rsid w:val="00D14288"/>
    <w:rsid w:val="00D151C5"/>
    <w:rsid w:val="00D17C9C"/>
    <w:rsid w:val="00D21792"/>
    <w:rsid w:val="00D2343B"/>
    <w:rsid w:val="00D25808"/>
    <w:rsid w:val="00D267A5"/>
    <w:rsid w:val="00D277D1"/>
    <w:rsid w:val="00D27ECE"/>
    <w:rsid w:val="00D304AD"/>
    <w:rsid w:val="00D308A8"/>
    <w:rsid w:val="00D32EB1"/>
    <w:rsid w:val="00D33912"/>
    <w:rsid w:val="00D34040"/>
    <w:rsid w:val="00D34191"/>
    <w:rsid w:val="00D3576A"/>
    <w:rsid w:val="00D36173"/>
    <w:rsid w:val="00D36C8E"/>
    <w:rsid w:val="00D370D4"/>
    <w:rsid w:val="00D374AB"/>
    <w:rsid w:val="00D37C0C"/>
    <w:rsid w:val="00D407BF"/>
    <w:rsid w:val="00D41389"/>
    <w:rsid w:val="00D425A7"/>
    <w:rsid w:val="00D43CD7"/>
    <w:rsid w:val="00D445C6"/>
    <w:rsid w:val="00D45BEF"/>
    <w:rsid w:val="00D46DF8"/>
    <w:rsid w:val="00D47259"/>
    <w:rsid w:val="00D4752D"/>
    <w:rsid w:val="00D4798A"/>
    <w:rsid w:val="00D47AC0"/>
    <w:rsid w:val="00D50D9A"/>
    <w:rsid w:val="00D52447"/>
    <w:rsid w:val="00D537D0"/>
    <w:rsid w:val="00D53FED"/>
    <w:rsid w:val="00D547C8"/>
    <w:rsid w:val="00D54AAB"/>
    <w:rsid w:val="00D55561"/>
    <w:rsid w:val="00D55FD2"/>
    <w:rsid w:val="00D56A0C"/>
    <w:rsid w:val="00D56C94"/>
    <w:rsid w:val="00D60149"/>
    <w:rsid w:val="00D60DA8"/>
    <w:rsid w:val="00D61284"/>
    <w:rsid w:val="00D63FF1"/>
    <w:rsid w:val="00D65326"/>
    <w:rsid w:val="00D65BF3"/>
    <w:rsid w:val="00D675E2"/>
    <w:rsid w:val="00D67CD6"/>
    <w:rsid w:val="00D7180D"/>
    <w:rsid w:val="00D71D79"/>
    <w:rsid w:val="00D72598"/>
    <w:rsid w:val="00D72A9B"/>
    <w:rsid w:val="00D73278"/>
    <w:rsid w:val="00D74318"/>
    <w:rsid w:val="00D747BA"/>
    <w:rsid w:val="00D74899"/>
    <w:rsid w:val="00D75C47"/>
    <w:rsid w:val="00D75DA8"/>
    <w:rsid w:val="00D75F0C"/>
    <w:rsid w:val="00D76872"/>
    <w:rsid w:val="00D770D2"/>
    <w:rsid w:val="00D800F3"/>
    <w:rsid w:val="00D80940"/>
    <w:rsid w:val="00D814ED"/>
    <w:rsid w:val="00D8201F"/>
    <w:rsid w:val="00D82789"/>
    <w:rsid w:val="00D82E84"/>
    <w:rsid w:val="00D83C3C"/>
    <w:rsid w:val="00D84C19"/>
    <w:rsid w:val="00D85919"/>
    <w:rsid w:val="00D86539"/>
    <w:rsid w:val="00D868E2"/>
    <w:rsid w:val="00D86D1F"/>
    <w:rsid w:val="00D87EF9"/>
    <w:rsid w:val="00D90648"/>
    <w:rsid w:val="00D920C4"/>
    <w:rsid w:val="00D92216"/>
    <w:rsid w:val="00D92583"/>
    <w:rsid w:val="00D9344D"/>
    <w:rsid w:val="00D95E43"/>
    <w:rsid w:val="00D965E3"/>
    <w:rsid w:val="00D96A48"/>
    <w:rsid w:val="00D97513"/>
    <w:rsid w:val="00D97844"/>
    <w:rsid w:val="00DA121E"/>
    <w:rsid w:val="00DA1A25"/>
    <w:rsid w:val="00DA239B"/>
    <w:rsid w:val="00DA2491"/>
    <w:rsid w:val="00DA2AFB"/>
    <w:rsid w:val="00DA334C"/>
    <w:rsid w:val="00DA5424"/>
    <w:rsid w:val="00DA68F2"/>
    <w:rsid w:val="00DB24E5"/>
    <w:rsid w:val="00DB2C58"/>
    <w:rsid w:val="00DB2D47"/>
    <w:rsid w:val="00DB2EAA"/>
    <w:rsid w:val="00DB3376"/>
    <w:rsid w:val="00DB4CEE"/>
    <w:rsid w:val="00DB5026"/>
    <w:rsid w:val="00DB50A0"/>
    <w:rsid w:val="00DB5F6F"/>
    <w:rsid w:val="00DB65C4"/>
    <w:rsid w:val="00DB6FCE"/>
    <w:rsid w:val="00DB71FD"/>
    <w:rsid w:val="00DB7C21"/>
    <w:rsid w:val="00DB7E0E"/>
    <w:rsid w:val="00DC0820"/>
    <w:rsid w:val="00DC14AD"/>
    <w:rsid w:val="00DC2BE9"/>
    <w:rsid w:val="00DC38AD"/>
    <w:rsid w:val="00DC41A3"/>
    <w:rsid w:val="00DC511C"/>
    <w:rsid w:val="00DC634A"/>
    <w:rsid w:val="00DD07E6"/>
    <w:rsid w:val="00DD35F0"/>
    <w:rsid w:val="00DD42E2"/>
    <w:rsid w:val="00DD4AA9"/>
    <w:rsid w:val="00DD4C6E"/>
    <w:rsid w:val="00DD5529"/>
    <w:rsid w:val="00DD556C"/>
    <w:rsid w:val="00DD5A6D"/>
    <w:rsid w:val="00DD6590"/>
    <w:rsid w:val="00DE0D62"/>
    <w:rsid w:val="00DE0F30"/>
    <w:rsid w:val="00DE1758"/>
    <w:rsid w:val="00DE4B0B"/>
    <w:rsid w:val="00DE5829"/>
    <w:rsid w:val="00DE5B47"/>
    <w:rsid w:val="00DE66EC"/>
    <w:rsid w:val="00DF0A75"/>
    <w:rsid w:val="00DF12AC"/>
    <w:rsid w:val="00DF1B30"/>
    <w:rsid w:val="00DF1CC5"/>
    <w:rsid w:val="00DF1D2D"/>
    <w:rsid w:val="00DF1F22"/>
    <w:rsid w:val="00DF2FB4"/>
    <w:rsid w:val="00DF31CF"/>
    <w:rsid w:val="00DF3207"/>
    <w:rsid w:val="00DF3F28"/>
    <w:rsid w:val="00DF4FAA"/>
    <w:rsid w:val="00DF4FC0"/>
    <w:rsid w:val="00DF55A2"/>
    <w:rsid w:val="00DF5B32"/>
    <w:rsid w:val="00E00BCC"/>
    <w:rsid w:val="00E0139C"/>
    <w:rsid w:val="00E015F9"/>
    <w:rsid w:val="00E03911"/>
    <w:rsid w:val="00E060E8"/>
    <w:rsid w:val="00E0641A"/>
    <w:rsid w:val="00E06F30"/>
    <w:rsid w:val="00E07151"/>
    <w:rsid w:val="00E07844"/>
    <w:rsid w:val="00E07FF6"/>
    <w:rsid w:val="00E102E1"/>
    <w:rsid w:val="00E10C4F"/>
    <w:rsid w:val="00E125FF"/>
    <w:rsid w:val="00E12D4E"/>
    <w:rsid w:val="00E135B6"/>
    <w:rsid w:val="00E13C3E"/>
    <w:rsid w:val="00E154F2"/>
    <w:rsid w:val="00E17312"/>
    <w:rsid w:val="00E1778E"/>
    <w:rsid w:val="00E17885"/>
    <w:rsid w:val="00E20179"/>
    <w:rsid w:val="00E2018B"/>
    <w:rsid w:val="00E2046E"/>
    <w:rsid w:val="00E20D6B"/>
    <w:rsid w:val="00E21D30"/>
    <w:rsid w:val="00E2215B"/>
    <w:rsid w:val="00E22279"/>
    <w:rsid w:val="00E22635"/>
    <w:rsid w:val="00E26A22"/>
    <w:rsid w:val="00E26A65"/>
    <w:rsid w:val="00E27177"/>
    <w:rsid w:val="00E27990"/>
    <w:rsid w:val="00E27D85"/>
    <w:rsid w:val="00E27EAC"/>
    <w:rsid w:val="00E301C0"/>
    <w:rsid w:val="00E30695"/>
    <w:rsid w:val="00E306FA"/>
    <w:rsid w:val="00E310FC"/>
    <w:rsid w:val="00E313F8"/>
    <w:rsid w:val="00E3149D"/>
    <w:rsid w:val="00E31A97"/>
    <w:rsid w:val="00E32175"/>
    <w:rsid w:val="00E32764"/>
    <w:rsid w:val="00E334E3"/>
    <w:rsid w:val="00E33BBF"/>
    <w:rsid w:val="00E33F16"/>
    <w:rsid w:val="00E34BC6"/>
    <w:rsid w:val="00E36D16"/>
    <w:rsid w:val="00E37171"/>
    <w:rsid w:val="00E375DA"/>
    <w:rsid w:val="00E407D1"/>
    <w:rsid w:val="00E417F0"/>
    <w:rsid w:val="00E420DB"/>
    <w:rsid w:val="00E4233F"/>
    <w:rsid w:val="00E4270E"/>
    <w:rsid w:val="00E427B3"/>
    <w:rsid w:val="00E42CCE"/>
    <w:rsid w:val="00E45563"/>
    <w:rsid w:val="00E46A2C"/>
    <w:rsid w:val="00E46CB6"/>
    <w:rsid w:val="00E47D23"/>
    <w:rsid w:val="00E5010B"/>
    <w:rsid w:val="00E502A6"/>
    <w:rsid w:val="00E51B1E"/>
    <w:rsid w:val="00E52825"/>
    <w:rsid w:val="00E53166"/>
    <w:rsid w:val="00E5468F"/>
    <w:rsid w:val="00E55770"/>
    <w:rsid w:val="00E57119"/>
    <w:rsid w:val="00E57A62"/>
    <w:rsid w:val="00E6014D"/>
    <w:rsid w:val="00E61C9C"/>
    <w:rsid w:val="00E62BDB"/>
    <w:rsid w:val="00E63BD1"/>
    <w:rsid w:val="00E642AE"/>
    <w:rsid w:val="00E65708"/>
    <w:rsid w:val="00E65D4A"/>
    <w:rsid w:val="00E65F14"/>
    <w:rsid w:val="00E66460"/>
    <w:rsid w:val="00E66BD3"/>
    <w:rsid w:val="00E6749B"/>
    <w:rsid w:val="00E70D6E"/>
    <w:rsid w:val="00E70EDE"/>
    <w:rsid w:val="00E721BF"/>
    <w:rsid w:val="00E7269F"/>
    <w:rsid w:val="00E72A6D"/>
    <w:rsid w:val="00E72A80"/>
    <w:rsid w:val="00E7306B"/>
    <w:rsid w:val="00E732C9"/>
    <w:rsid w:val="00E738C3"/>
    <w:rsid w:val="00E73991"/>
    <w:rsid w:val="00E73A5A"/>
    <w:rsid w:val="00E73AF0"/>
    <w:rsid w:val="00E73AF1"/>
    <w:rsid w:val="00E7620F"/>
    <w:rsid w:val="00E76375"/>
    <w:rsid w:val="00E80046"/>
    <w:rsid w:val="00E8072F"/>
    <w:rsid w:val="00E8092E"/>
    <w:rsid w:val="00E822FF"/>
    <w:rsid w:val="00E83699"/>
    <w:rsid w:val="00E84159"/>
    <w:rsid w:val="00E84395"/>
    <w:rsid w:val="00E86735"/>
    <w:rsid w:val="00E87227"/>
    <w:rsid w:val="00E90C63"/>
    <w:rsid w:val="00E9345B"/>
    <w:rsid w:val="00E949C3"/>
    <w:rsid w:val="00E95188"/>
    <w:rsid w:val="00E960DB"/>
    <w:rsid w:val="00EA12D9"/>
    <w:rsid w:val="00EA1CC4"/>
    <w:rsid w:val="00EA2588"/>
    <w:rsid w:val="00EA38AC"/>
    <w:rsid w:val="00EA395E"/>
    <w:rsid w:val="00EA3F71"/>
    <w:rsid w:val="00EA3FD5"/>
    <w:rsid w:val="00EA4D21"/>
    <w:rsid w:val="00EA4FFD"/>
    <w:rsid w:val="00EA545E"/>
    <w:rsid w:val="00EA60DB"/>
    <w:rsid w:val="00EA7154"/>
    <w:rsid w:val="00EB0E1B"/>
    <w:rsid w:val="00EB11F1"/>
    <w:rsid w:val="00EB1203"/>
    <w:rsid w:val="00EB1A03"/>
    <w:rsid w:val="00EB2D2D"/>
    <w:rsid w:val="00EB36D6"/>
    <w:rsid w:val="00EB4798"/>
    <w:rsid w:val="00EB5432"/>
    <w:rsid w:val="00EB56E1"/>
    <w:rsid w:val="00EB640B"/>
    <w:rsid w:val="00EB6919"/>
    <w:rsid w:val="00EB6BF3"/>
    <w:rsid w:val="00EB765A"/>
    <w:rsid w:val="00EB7702"/>
    <w:rsid w:val="00EB7B18"/>
    <w:rsid w:val="00EC1B1E"/>
    <w:rsid w:val="00EC2735"/>
    <w:rsid w:val="00EC3816"/>
    <w:rsid w:val="00EC5132"/>
    <w:rsid w:val="00EC5297"/>
    <w:rsid w:val="00EC5C54"/>
    <w:rsid w:val="00EC7059"/>
    <w:rsid w:val="00EC7398"/>
    <w:rsid w:val="00EC7650"/>
    <w:rsid w:val="00ED06DB"/>
    <w:rsid w:val="00ED0906"/>
    <w:rsid w:val="00ED227E"/>
    <w:rsid w:val="00ED322D"/>
    <w:rsid w:val="00ED43F6"/>
    <w:rsid w:val="00ED4482"/>
    <w:rsid w:val="00ED4647"/>
    <w:rsid w:val="00ED5A14"/>
    <w:rsid w:val="00ED63A3"/>
    <w:rsid w:val="00ED6AE3"/>
    <w:rsid w:val="00ED6C6F"/>
    <w:rsid w:val="00ED6CDD"/>
    <w:rsid w:val="00EE12E5"/>
    <w:rsid w:val="00EE2DC1"/>
    <w:rsid w:val="00EE2EAD"/>
    <w:rsid w:val="00EE3041"/>
    <w:rsid w:val="00EE370B"/>
    <w:rsid w:val="00EE5AA8"/>
    <w:rsid w:val="00EE70CA"/>
    <w:rsid w:val="00EF20AF"/>
    <w:rsid w:val="00EF24F6"/>
    <w:rsid w:val="00EF3826"/>
    <w:rsid w:val="00EF6153"/>
    <w:rsid w:val="00EF64AF"/>
    <w:rsid w:val="00EF74A5"/>
    <w:rsid w:val="00EF7565"/>
    <w:rsid w:val="00EF7BAF"/>
    <w:rsid w:val="00EF7F7A"/>
    <w:rsid w:val="00F0014B"/>
    <w:rsid w:val="00F01101"/>
    <w:rsid w:val="00F01132"/>
    <w:rsid w:val="00F011E4"/>
    <w:rsid w:val="00F01C24"/>
    <w:rsid w:val="00F02F76"/>
    <w:rsid w:val="00F036EE"/>
    <w:rsid w:val="00F03FAC"/>
    <w:rsid w:val="00F048F9"/>
    <w:rsid w:val="00F0581B"/>
    <w:rsid w:val="00F05E89"/>
    <w:rsid w:val="00F102A1"/>
    <w:rsid w:val="00F104C1"/>
    <w:rsid w:val="00F10C69"/>
    <w:rsid w:val="00F11397"/>
    <w:rsid w:val="00F11B87"/>
    <w:rsid w:val="00F12D8A"/>
    <w:rsid w:val="00F12DD6"/>
    <w:rsid w:val="00F13F04"/>
    <w:rsid w:val="00F140C4"/>
    <w:rsid w:val="00F14318"/>
    <w:rsid w:val="00F17011"/>
    <w:rsid w:val="00F171BE"/>
    <w:rsid w:val="00F171F2"/>
    <w:rsid w:val="00F20354"/>
    <w:rsid w:val="00F2288A"/>
    <w:rsid w:val="00F2310A"/>
    <w:rsid w:val="00F24AD4"/>
    <w:rsid w:val="00F252D4"/>
    <w:rsid w:val="00F26A3B"/>
    <w:rsid w:val="00F26F87"/>
    <w:rsid w:val="00F27790"/>
    <w:rsid w:val="00F27B09"/>
    <w:rsid w:val="00F27ECA"/>
    <w:rsid w:val="00F30C30"/>
    <w:rsid w:val="00F31276"/>
    <w:rsid w:val="00F31639"/>
    <w:rsid w:val="00F31EBA"/>
    <w:rsid w:val="00F329C1"/>
    <w:rsid w:val="00F3338B"/>
    <w:rsid w:val="00F35069"/>
    <w:rsid w:val="00F36004"/>
    <w:rsid w:val="00F369FD"/>
    <w:rsid w:val="00F402E4"/>
    <w:rsid w:val="00F41316"/>
    <w:rsid w:val="00F41AC2"/>
    <w:rsid w:val="00F41B05"/>
    <w:rsid w:val="00F4207D"/>
    <w:rsid w:val="00F43377"/>
    <w:rsid w:val="00F4384C"/>
    <w:rsid w:val="00F43996"/>
    <w:rsid w:val="00F45D07"/>
    <w:rsid w:val="00F47187"/>
    <w:rsid w:val="00F47AF9"/>
    <w:rsid w:val="00F50AC3"/>
    <w:rsid w:val="00F51001"/>
    <w:rsid w:val="00F512FC"/>
    <w:rsid w:val="00F5215E"/>
    <w:rsid w:val="00F52590"/>
    <w:rsid w:val="00F533EF"/>
    <w:rsid w:val="00F5397C"/>
    <w:rsid w:val="00F54248"/>
    <w:rsid w:val="00F5509F"/>
    <w:rsid w:val="00F550EC"/>
    <w:rsid w:val="00F55162"/>
    <w:rsid w:val="00F55584"/>
    <w:rsid w:val="00F5561F"/>
    <w:rsid w:val="00F55D99"/>
    <w:rsid w:val="00F5625E"/>
    <w:rsid w:val="00F5660D"/>
    <w:rsid w:val="00F5707A"/>
    <w:rsid w:val="00F57A4E"/>
    <w:rsid w:val="00F57BF9"/>
    <w:rsid w:val="00F57C1D"/>
    <w:rsid w:val="00F57E6C"/>
    <w:rsid w:val="00F614ED"/>
    <w:rsid w:val="00F629D6"/>
    <w:rsid w:val="00F6381A"/>
    <w:rsid w:val="00F6405E"/>
    <w:rsid w:val="00F64A47"/>
    <w:rsid w:val="00F65451"/>
    <w:rsid w:val="00F66572"/>
    <w:rsid w:val="00F666CB"/>
    <w:rsid w:val="00F67832"/>
    <w:rsid w:val="00F67AF8"/>
    <w:rsid w:val="00F70957"/>
    <w:rsid w:val="00F71FA1"/>
    <w:rsid w:val="00F7266D"/>
    <w:rsid w:val="00F72FBD"/>
    <w:rsid w:val="00F730F9"/>
    <w:rsid w:val="00F7439B"/>
    <w:rsid w:val="00F74957"/>
    <w:rsid w:val="00F74CD5"/>
    <w:rsid w:val="00F74DB1"/>
    <w:rsid w:val="00F74F48"/>
    <w:rsid w:val="00F74FB1"/>
    <w:rsid w:val="00F752F1"/>
    <w:rsid w:val="00F75686"/>
    <w:rsid w:val="00F764E1"/>
    <w:rsid w:val="00F76795"/>
    <w:rsid w:val="00F76E6C"/>
    <w:rsid w:val="00F77410"/>
    <w:rsid w:val="00F77B63"/>
    <w:rsid w:val="00F77CB2"/>
    <w:rsid w:val="00F80079"/>
    <w:rsid w:val="00F8135F"/>
    <w:rsid w:val="00F8152A"/>
    <w:rsid w:val="00F833E8"/>
    <w:rsid w:val="00F845DB"/>
    <w:rsid w:val="00F85E0D"/>
    <w:rsid w:val="00F9156A"/>
    <w:rsid w:val="00F92DD5"/>
    <w:rsid w:val="00F92E4F"/>
    <w:rsid w:val="00F956D0"/>
    <w:rsid w:val="00F9596C"/>
    <w:rsid w:val="00F96FC5"/>
    <w:rsid w:val="00F9760D"/>
    <w:rsid w:val="00F978A4"/>
    <w:rsid w:val="00FA0039"/>
    <w:rsid w:val="00FA0BC1"/>
    <w:rsid w:val="00FA0D21"/>
    <w:rsid w:val="00FA0E1E"/>
    <w:rsid w:val="00FA195C"/>
    <w:rsid w:val="00FA1F40"/>
    <w:rsid w:val="00FA2484"/>
    <w:rsid w:val="00FA29A6"/>
    <w:rsid w:val="00FA4361"/>
    <w:rsid w:val="00FA4DF5"/>
    <w:rsid w:val="00FA58D8"/>
    <w:rsid w:val="00FA5BDB"/>
    <w:rsid w:val="00FA5DCB"/>
    <w:rsid w:val="00FA676C"/>
    <w:rsid w:val="00FA6DD9"/>
    <w:rsid w:val="00FA7409"/>
    <w:rsid w:val="00FB04A7"/>
    <w:rsid w:val="00FB0948"/>
    <w:rsid w:val="00FB0E43"/>
    <w:rsid w:val="00FB217A"/>
    <w:rsid w:val="00FB26AA"/>
    <w:rsid w:val="00FB37BE"/>
    <w:rsid w:val="00FB3CFA"/>
    <w:rsid w:val="00FB40FE"/>
    <w:rsid w:val="00FB48BF"/>
    <w:rsid w:val="00FB51EA"/>
    <w:rsid w:val="00FB5EBF"/>
    <w:rsid w:val="00FB5F24"/>
    <w:rsid w:val="00FB7D1D"/>
    <w:rsid w:val="00FC08B5"/>
    <w:rsid w:val="00FC21BF"/>
    <w:rsid w:val="00FC2888"/>
    <w:rsid w:val="00FC28E9"/>
    <w:rsid w:val="00FC2C09"/>
    <w:rsid w:val="00FC3475"/>
    <w:rsid w:val="00FC3557"/>
    <w:rsid w:val="00FC3AD1"/>
    <w:rsid w:val="00FC47D6"/>
    <w:rsid w:val="00FC4B39"/>
    <w:rsid w:val="00FC4E19"/>
    <w:rsid w:val="00FC6610"/>
    <w:rsid w:val="00FC6A36"/>
    <w:rsid w:val="00FC6BDB"/>
    <w:rsid w:val="00FC7286"/>
    <w:rsid w:val="00FC76DB"/>
    <w:rsid w:val="00FC7ADE"/>
    <w:rsid w:val="00FD050F"/>
    <w:rsid w:val="00FD1177"/>
    <w:rsid w:val="00FD152E"/>
    <w:rsid w:val="00FD1801"/>
    <w:rsid w:val="00FD1B8D"/>
    <w:rsid w:val="00FD2044"/>
    <w:rsid w:val="00FD24B9"/>
    <w:rsid w:val="00FD3047"/>
    <w:rsid w:val="00FD3E3A"/>
    <w:rsid w:val="00FD4D0D"/>
    <w:rsid w:val="00FD574E"/>
    <w:rsid w:val="00FD6C88"/>
    <w:rsid w:val="00FD6E21"/>
    <w:rsid w:val="00FE03C8"/>
    <w:rsid w:val="00FE05DA"/>
    <w:rsid w:val="00FE067E"/>
    <w:rsid w:val="00FE207A"/>
    <w:rsid w:val="00FE25A8"/>
    <w:rsid w:val="00FE2EA6"/>
    <w:rsid w:val="00FE34B0"/>
    <w:rsid w:val="00FE378B"/>
    <w:rsid w:val="00FE398C"/>
    <w:rsid w:val="00FE3BBF"/>
    <w:rsid w:val="00FE62C3"/>
    <w:rsid w:val="00FF07A7"/>
    <w:rsid w:val="00FF13BB"/>
    <w:rsid w:val="00FF17DB"/>
    <w:rsid w:val="00FF22AF"/>
    <w:rsid w:val="00FF328C"/>
    <w:rsid w:val="00FF3EDB"/>
    <w:rsid w:val="00FF410D"/>
    <w:rsid w:val="00FF530D"/>
    <w:rsid w:val="00FF5AD4"/>
    <w:rsid w:val="00FF66F6"/>
    <w:rsid w:val="00FF6B3F"/>
    <w:rsid w:val="00FF6B7F"/>
    <w:rsid w:val="00FF6E07"/>
    <w:rsid w:val="00FF7C23"/>
  </w:rsids>
  <m:mathPr>
    <m:mathFont m:val="Cambria Math"/>
    <m:brkBin m:val="before"/>
    <m:brkBinSub m:val="--"/>
    <m:smallFrac/>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1" w:qFormat="1"/>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Title" w:semiHidden="0" w:uiPriority="1"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F9"/>
    <w:pPr>
      <w:spacing w:after="200" w:line="276" w:lineRule="auto"/>
    </w:pPr>
    <w:rPr>
      <w:sz w:val="22"/>
      <w:szCs w:val="22"/>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943250"/>
    <w:pPr>
      <w:keepNext/>
      <w:keepLines/>
      <w:spacing w:before="200" w:after="0" w:line="360" w:lineRule="auto"/>
      <w:ind w:left="1152" w:hanging="1152"/>
      <w:outlineLvl w:val="5"/>
    </w:pPr>
    <w:rPr>
      <w:rFonts w:ascii="Cambria" w:eastAsia="Times New Roman" w:hAnsi="Cambria"/>
      <w:i/>
      <w:iCs/>
      <w:color w:val="243F60"/>
      <w:sz w:val="24"/>
    </w:rPr>
  </w:style>
  <w:style w:type="paragraph" w:styleId="Heading7">
    <w:name w:val="heading 7"/>
    <w:basedOn w:val="Normal"/>
    <w:next w:val="Normal"/>
    <w:link w:val="Heading7Char"/>
    <w:uiPriority w:val="9"/>
    <w:semiHidden/>
    <w:unhideWhenUsed/>
    <w:qFormat/>
    <w:rsid w:val="00943250"/>
    <w:pPr>
      <w:keepNext/>
      <w:keepLines/>
      <w:spacing w:before="200" w:after="0" w:line="360" w:lineRule="auto"/>
      <w:ind w:left="1296" w:hanging="1296"/>
      <w:outlineLvl w:val="6"/>
    </w:pPr>
    <w:rPr>
      <w:rFonts w:ascii="Cambria" w:eastAsia="Times New Roman" w:hAnsi="Cambria"/>
      <w:i/>
      <w:iCs/>
      <w:color w:val="404040"/>
      <w:sz w:val="24"/>
    </w:rPr>
  </w:style>
  <w:style w:type="paragraph" w:styleId="Heading8">
    <w:name w:val="heading 8"/>
    <w:basedOn w:val="Normal"/>
    <w:next w:val="Normal"/>
    <w:link w:val="Heading8Char"/>
    <w:uiPriority w:val="9"/>
    <w:semiHidden/>
    <w:unhideWhenUsed/>
    <w:qFormat/>
    <w:rsid w:val="00943250"/>
    <w:pPr>
      <w:keepNext/>
      <w:keepLines/>
      <w:spacing w:before="200" w:after="0" w:line="360" w:lineRule="auto"/>
      <w:ind w:left="1440" w:hanging="1440"/>
      <w:outlineLvl w:val="7"/>
    </w:pPr>
    <w:rPr>
      <w:rFonts w:ascii="Cambria" w:eastAsia="Times New Roman" w:hAnsi="Cambria"/>
      <w:color w:val="404040"/>
      <w:sz w:val="20"/>
      <w:szCs w:val="2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line="240" w:lineRule="auto"/>
    </w:pPr>
    <w:rPr>
      <w:rFonts w:ascii="Tahoma" w:hAnsi="Tahoma"/>
      <w:sz w:val="16"/>
      <w:szCs w:val="16"/>
      <w:lang/>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uiPriority w:val="20"/>
    <w:qFormat/>
    <w:rsid w:val="00C80AD8"/>
    <w:rPr>
      <w:i/>
      <w:iCs/>
    </w:rPr>
  </w:style>
  <w:style w:type="character" w:styleId="HTMLCite">
    <w:name w:val="HTML Cite"/>
    <w:uiPriority w:val="99"/>
    <w:rsid w:val="00C80AD8"/>
    <w:rPr>
      <w:i/>
      <w:iCs/>
    </w:rPr>
  </w:style>
  <w:style w:type="paragraph" w:styleId="BodyText">
    <w:name w:val="Body Text"/>
    <w:basedOn w:val="Normal"/>
    <w:link w:val="BodyTextChar"/>
    <w:qFormat/>
    <w:rsid w:val="009E48B6"/>
    <w:pPr>
      <w:spacing w:after="0" w:line="240" w:lineRule="auto"/>
      <w:jc w:val="both"/>
    </w:pPr>
    <w:rPr>
      <w:rFonts w:ascii="Times New Roman" w:eastAsia="Times New Roman" w:hAnsi="Times New Roman"/>
      <w:sz w:val="24"/>
      <w:szCs w:val="24"/>
      <w:lang/>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rsid w:val="009E48B6"/>
    <w:pPr>
      <w:autoSpaceDE w:val="0"/>
      <w:autoSpaceDN w:val="0"/>
      <w:adjustRightInd w:val="0"/>
    </w:pPr>
    <w:rPr>
      <w:rFonts w:ascii="Thorndale AMT" w:eastAsia="Times New Roman" w:hAnsi="Thorndale AMT"/>
      <w:color w:val="000000"/>
      <w:sz w:val="24"/>
      <w:szCs w:val="24"/>
    </w:rPr>
  </w:style>
  <w:style w:type="paragraph" w:styleId="ListParagraph">
    <w:name w:val="List Paragraph"/>
    <w:aliases w:val="Body of text,Body of text+1,Body of text+2,Body of text+3,Body of textCxSp,Colorful List - Accent 11,HEADING 1,List Paragraph Laporan,List Paragraph1,List Paragraph11,Medium Grid 1 - Accent 21,kepala,soal jawab"/>
    <w:basedOn w:val="Normal"/>
    <w:link w:val="ListParagraphChar"/>
    <w:uiPriority w:val="34"/>
    <w:qFormat/>
    <w:rsid w:val="009E48B6"/>
    <w:pPr>
      <w:spacing w:after="0" w:line="240" w:lineRule="auto"/>
      <w:ind w:left="720"/>
      <w:contextualSpacing/>
    </w:pPr>
    <w:rPr>
      <w:rFonts w:ascii="Times New Roman" w:eastAsia="Times New Roman" w:hAnsi="Times New Roman"/>
      <w:sz w:val="24"/>
      <w:szCs w:val="24"/>
      <w:lang/>
    </w:rPr>
  </w:style>
  <w:style w:type="character" w:customStyle="1" w:styleId="ListParagraphChar">
    <w:name w:val="List Paragraph Char"/>
    <w:aliases w:val="Body of text Char,Body of text+1 Char,Body of text+2 Char,Body of text+3 Char,Body of textCxSp Char,Colorful List - Accent 11 Char,HEADING 1 Char,List Paragraph Laporan Char,List Paragraph1 Char,List Paragraph11 Char,kepala Char"/>
    <w:link w:val="ListParagraph"/>
    <w:uiPriority w:val="34"/>
    <w:qFormat/>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line="240" w:lineRule="auto"/>
      <w:ind w:left="360"/>
    </w:pPr>
    <w:rPr>
      <w:rFonts w:ascii="Times New Roman" w:eastAsia="Lucida Sans Unicode" w:hAnsi="Times New Roman"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line="240" w:lineRule="auto"/>
    </w:pPr>
    <w:rPr>
      <w:rFonts w:ascii="Times New Roman" w:eastAsia="Times New Roman" w:hAnsi="Times New Roman"/>
      <w:sz w:val="24"/>
      <w:szCs w:val="24"/>
      <w:lang/>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line="240" w:lineRule="auto"/>
    </w:pPr>
    <w:rPr>
      <w:rFonts w:ascii="Times New Roman" w:eastAsia="Lucida Sans Unicode" w:hAnsi="Times New Roman"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uiPriority w:val="39"/>
    <w:rsid w:val="00522C0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ascii="Times New Roman" w:eastAsia="Times New Roman" w:hAnsi="Times New Roman"/>
      <w:sz w:val="24"/>
      <w:szCs w:val="24"/>
      <w:lang/>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1"/>
    <w:qFormat/>
    <w:rsid w:val="000F3C4D"/>
    <w:pPr>
      <w:spacing w:after="0" w:line="360" w:lineRule="auto"/>
      <w:jc w:val="center"/>
    </w:pPr>
    <w:rPr>
      <w:rFonts w:ascii="Times New Roman" w:eastAsia="Times New Roman" w:hAnsi="Times New Roman"/>
      <w:b/>
      <w:sz w:val="20"/>
      <w:szCs w:val="20"/>
      <w:lang/>
    </w:rPr>
  </w:style>
  <w:style w:type="character" w:customStyle="1" w:styleId="TitleChar">
    <w:name w:val="Title Char"/>
    <w:link w:val="Title"/>
    <w:uiPriority w:val="1"/>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ascii="Times New Roman" w:eastAsia="Times New Roman" w:hAnsi="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styleId="BodyText2">
    <w:name w:val="Body Text 2"/>
    <w:basedOn w:val="Normal"/>
    <w:link w:val="BodyText2Char"/>
    <w:rsid w:val="00012B22"/>
    <w:pPr>
      <w:spacing w:after="0" w:line="240" w:lineRule="auto"/>
      <w:jc w:val="center"/>
    </w:pPr>
    <w:rPr>
      <w:rFonts w:ascii="Times New Roman" w:eastAsia="Times New Roman" w:hAnsi="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uiPriority w:val="99"/>
    <w:rsid w:val="00AE5705"/>
    <w:pPr>
      <w:spacing w:after="120"/>
      <w:jc w:val="center"/>
    </w:pPr>
    <w:rPr>
      <w:rFonts w:ascii="Times New Roman" w:eastAsia="Times New Roman" w:hAnsi="Times New Roman"/>
      <w:bCs/>
      <w:noProof/>
      <w:sz w:val="48"/>
      <w:szCs w:val="48"/>
    </w:rPr>
  </w:style>
  <w:style w:type="paragraph" w:customStyle="1" w:styleId="Affiliation">
    <w:name w:val="Affiliation"/>
    <w:rsid w:val="00AE5705"/>
    <w:pPr>
      <w:jc w:val="center"/>
    </w:pPr>
    <w:rPr>
      <w:rFonts w:ascii="Times New Roman" w:eastAsia="Times New Roman" w:hAnsi="Times New Roman"/>
    </w:rPr>
  </w:style>
  <w:style w:type="paragraph" w:customStyle="1" w:styleId="Author">
    <w:name w:val="Author"/>
    <w:rsid w:val="00AE5705"/>
    <w:pPr>
      <w:spacing w:before="360" w:after="40"/>
      <w:jc w:val="center"/>
    </w:pPr>
    <w:rPr>
      <w:rFonts w:ascii="Times New Roman" w:eastAsia="Times New Roman" w:hAnsi="Times New Roman"/>
      <w:noProof/>
      <w:sz w:val="22"/>
      <w:szCs w:val="22"/>
    </w:rPr>
  </w:style>
  <w:style w:type="paragraph" w:customStyle="1" w:styleId="Abstract">
    <w:name w:val="Abstract"/>
    <w:link w:val="AbstractChar"/>
    <w:rsid w:val="00AE5705"/>
    <w:pPr>
      <w:spacing w:after="200"/>
      <w:ind w:firstLine="274"/>
      <w:jc w:val="both"/>
    </w:pPr>
    <w:rPr>
      <w:rFonts w:eastAsia="Times New Roman"/>
      <w:b/>
      <w:bCs/>
      <w:sz w:val="18"/>
      <w:szCs w:val="18"/>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rPr>
  </w:style>
  <w:style w:type="paragraph" w:customStyle="1" w:styleId="figure">
    <w:name w:val="figure"/>
    <w:basedOn w:val="Normal"/>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line="240" w:lineRule="auto"/>
      <w:jc w:val="both"/>
    </w:pPr>
    <w:rPr>
      <w:rFonts w:ascii="Times New Roman" w:eastAsia="MS Mincho" w:hAnsi="Times New Roman"/>
      <w:kern w:val="28"/>
      <w:szCs w:val="20"/>
      <w:lang w:eastAsia="ja-JP"/>
    </w:rPr>
  </w:style>
  <w:style w:type="paragraph" w:customStyle="1" w:styleId="Reference">
    <w:name w:val="Reference"/>
    <w:basedOn w:val="Normal"/>
    <w:rsid w:val="003B3C75"/>
    <w:pPr>
      <w:tabs>
        <w:tab w:val="num" w:pos="360"/>
      </w:tabs>
      <w:spacing w:afterLines="400" w:line="240" w:lineRule="auto"/>
      <w:ind w:left="360" w:hanging="360"/>
      <w:jc w:val="both"/>
    </w:pPr>
    <w:rPr>
      <w:rFonts w:ascii="Times New Roman" w:eastAsia="MS Mincho" w:hAnsi="Times New Roman"/>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line="240" w:lineRule="auto"/>
      <w:jc w:val="center"/>
    </w:pPr>
    <w:rPr>
      <w:rFonts w:ascii="Times New Roman" w:eastAsia="MS Mincho" w:hAnsi="Times New Roman"/>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line="240" w:lineRule="auto"/>
    </w:pPr>
    <w:rPr>
      <w:rFonts w:ascii="Times New Roman" w:eastAsia="Times New Roman" w:hAnsi="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ascii="Times New Roman" w:eastAsia="Times New Roman" w:hAnsi="Times New Roman"/>
      <w:sz w:val="20"/>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line="240" w:lineRule="auto"/>
      <w:ind w:left="360" w:hanging="360"/>
      <w:jc w:val="both"/>
    </w:pPr>
    <w:rPr>
      <w:rFonts w:ascii="Times New Roman" w:eastAsia="Times New Roman" w:hAnsi="Times New Roman"/>
      <w:sz w:val="20"/>
      <w:szCs w:val="20"/>
      <w:lang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reference-text">
    <w:name w:val="reference-text"/>
    <w:rsid w:val="000E570A"/>
  </w:style>
  <w:style w:type="paragraph" w:styleId="HTMLPreformatted">
    <w:name w:val="HTML Preformatted"/>
    <w:basedOn w:val="Normal"/>
    <w:link w:val="HTMLPreformattedChar"/>
    <w:uiPriority w:val="99"/>
    <w:unhideWhenUsed/>
    <w:rsid w:val="00767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767B97"/>
    <w:rPr>
      <w:rFonts w:ascii="Courier New" w:eastAsia="Times New Roman" w:hAnsi="Courier New" w:cs="Courier New"/>
      <w:lang w:val="en-US" w:eastAsia="en-US"/>
    </w:rPr>
  </w:style>
  <w:style w:type="character" w:customStyle="1" w:styleId="notranslate">
    <w:name w:val="notranslate"/>
    <w:basedOn w:val="DefaultParagraphFont"/>
    <w:rsid w:val="001F41BB"/>
  </w:style>
  <w:style w:type="character" w:customStyle="1" w:styleId="Heading6Char">
    <w:name w:val="Heading 6 Char"/>
    <w:link w:val="Heading6"/>
    <w:rsid w:val="00943250"/>
    <w:rPr>
      <w:rFonts w:ascii="Cambria" w:eastAsia="Times New Roman" w:hAnsi="Cambria"/>
      <w:i/>
      <w:iCs/>
      <w:color w:val="243F60"/>
      <w:sz w:val="24"/>
      <w:szCs w:val="22"/>
      <w:lang w:val="en-US" w:eastAsia="en-US"/>
    </w:rPr>
  </w:style>
  <w:style w:type="character" w:customStyle="1" w:styleId="Heading7Char">
    <w:name w:val="Heading 7 Char"/>
    <w:link w:val="Heading7"/>
    <w:uiPriority w:val="9"/>
    <w:semiHidden/>
    <w:rsid w:val="00943250"/>
    <w:rPr>
      <w:rFonts w:ascii="Cambria" w:eastAsia="Times New Roman" w:hAnsi="Cambria"/>
      <w:i/>
      <w:iCs/>
      <w:color w:val="404040"/>
      <w:sz w:val="24"/>
      <w:szCs w:val="22"/>
      <w:lang w:val="en-US" w:eastAsia="en-US"/>
    </w:rPr>
  </w:style>
  <w:style w:type="character" w:customStyle="1" w:styleId="Heading8Char">
    <w:name w:val="Heading 8 Char"/>
    <w:link w:val="Heading8"/>
    <w:uiPriority w:val="9"/>
    <w:semiHidden/>
    <w:rsid w:val="00943250"/>
    <w:rPr>
      <w:rFonts w:ascii="Cambria" w:eastAsia="Times New Roman" w:hAnsi="Cambria"/>
      <w:color w:val="404040"/>
      <w:lang w:val="en-US" w:eastAsia="en-US"/>
    </w:rPr>
  </w:style>
  <w:style w:type="character" w:customStyle="1" w:styleId="easyimgcaptioninner">
    <w:name w:val="easy_img_caption_inner"/>
    <w:basedOn w:val="DefaultParagraphFont"/>
    <w:rsid w:val="00943250"/>
  </w:style>
  <w:style w:type="paragraph" w:customStyle="1" w:styleId="Style7">
    <w:name w:val="Style 7"/>
    <w:rsid w:val="00943250"/>
    <w:pPr>
      <w:widowControl w:val="0"/>
      <w:autoSpaceDE w:val="0"/>
      <w:autoSpaceDN w:val="0"/>
    </w:pPr>
    <w:rPr>
      <w:rFonts w:ascii="Times New Roman" w:eastAsia="MS Mincho" w:hAnsi="Times New Roman"/>
      <w:lang w:eastAsia="ja-JP"/>
    </w:rPr>
  </w:style>
  <w:style w:type="paragraph" w:customStyle="1" w:styleId="maintext">
    <w:name w:val="main text"/>
    <w:basedOn w:val="Normal"/>
    <w:rsid w:val="00237B08"/>
    <w:pPr>
      <w:spacing w:after="0" w:line="260" w:lineRule="exact"/>
      <w:ind w:firstLine="284"/>
      <w:jc w:val="both"/>
    </w:pPr>
    <w:rPr>
      <w:rFonts w:ascii="Times New Roman" w:eastAsia="Times" w:hAnsi="Times New Roman"/>
      <w:sz w:val="20"/>
      <w:szCs w:val="20"/>
      <w:lang w:eastAsia="ja-JP"/>
    </w:rPr>
  </w:style>
  <w:style w:type="table" w:customStyle="1" w:styleId="GridTable1Light-Accent31">
    <w:name w:val="Grid Table 1 Light - Accent 31"/>
    <w:basedOn w:val="TableNormal"/>
    <w:uiPriority w:val="46"/>
    <w:rsid w:val="00A9181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B65D5C"/>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Bullet">
    <w:name w:val="List Bullet"/>
    <w:basedOn w:val="Normal"/>
    <w:rsid w:val="0002384E"/>
    <w:pPr>
      <w:numPr>
        <w:numId w:val="1"/>
      </w:numPr>
      <w:spacing w:after="0" w:line="240" w:lineRule="auto"/>
    </w:pPr>
    <w:rPr>
      <w:rFonts w:ascii="Times New Roman" w:eastAsia="Times New Roman" w:hAnsi="Times New Roman"/>
      <w:sz w:val="24"/>
      <w:szCs w:val="24"/>
    </w:rPr>
  </w:style>
  <w:style w:type="character" w:customStyle="1" w:styleId="atn">
    <w:name w:val="atn"/>
    <w:basedOn w:val="DefaultParagraphFont"/>
    <w:rsid w:val="00E4270E"/>
  </w:style>
  <w:style w:type="table" w:customStyle="1" w:styleId="TableGrid1">
    <w:name w:val="Table Grid1"/>
    <w:basedOn w:val="TableNormal"/>
    <w:next w:val="TableGrid"/>
    <w:rsid w:val="001D046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rsid w:val="001D04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B64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E35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uiPriority w:val="99"/>
    <w:semiHidden/>
    <w:unhideWhenUsed/>
    <w:rsid w:val="00694CA0"/>
    <w:rPr>
      <w:rFonts w:ascii="Courier New" w:eastAsia="Times New Roman" w:hAnsi="Courier New" w:cs="Courier New"/>
      <w:sz w:val="20"/>
      <w:szCs w:val="20"/>
    </w:rPr>
  </w:style>
  <w:style w:type="character" w:styleId="CommentReference">
    <w:name w:val="annotation reference"/>
    <w:uiPriority w:val="99"/>
    <w:semiHidden/>
    <w:unhideWhenUsed/>
    <w:rsid w:val="00C01A45"/>
    <w:rPr>
      <w:sz w:val="16"/>
      <w:szCs w:val="16"/>
    </w:rPr>
  </w:style>
  <w:style w:type="paragraph" w:styleId="CommentText">
    <w:name w:val="annotation text"/>
    <w:basedOn w:val="Normal"/>
    <w:link w:val="CommentTextChar"/>
    <w:uiPriority w:val="99"/>
    <w:semiHidden/>
    <w:unhideWhenUsed/>
    <w:rsid w:val="00C01A45"/>
    <w:pPr>
      <w:spacing w:line="240" w:lineRule="auto"/>
    </w:pPr>
    <w:rPr>
      <w:sz w:val="20"/>
      <w:szCs w:val="20"/>
    </w:rPr>
  </w:style>
  <w:style w:type="character" w:customStyle="1" w:styleId="CommentTextChar">
    <w:name w:val="Comment Text Char"/>
    <w:link w:val="CommentText"/>
    <w:uiPriority w:val="99"/>
    <w:semiHidden/>
    <w:rsid w:val="00C01A45"/>
    <w:rPr>
      <w:lang w:val="en-US" w:eastAsia="en-US"/>
    </w:rPr>
  </w:style>
  <w:style w:type="paragraph" w:styleId="CommentSubject">
    <w:name w:val="annotation subject"/>
    <w:basedOn w:val="CommentText"/>
    <w:next w:val="CommentText"/>
    <w:link w:val="CommentSubjectChar"/>
    <w:uiPriority w:val="99"/>
    <w:semiHidden/>
    <w:unhideWhenUsed/>
    <w:rsid w:val="0078059F"/>
    <w:rPr>
      <w:b/>
      <w:bCs/>
    </w:rPr>
  </w:style>
  <w:style w:type="character" w:customStyle="1" w:styleId="CommentSubjectChar">
    <w:name w:val="Comment Subject Char"/>
    <w:link w:val="CommentSubject"/>
    <w:uiPriority w:val="99"/>
    <w:semiHidden/>
    <w:rsid w:val="0078059F"/>
    <w:rPr>
      <w:b/>
      <w:bCs/>
      <w:lang w:val="en-US" w:eastAsia="en-US"/>
    </w:rPr>
  </w:style>
  <w:style w:type="paragraph" w:customStyle="1" w:styleId="subbagian">
    <w:name w:val="subbagian"/>
    <w:basedOn w:val="Normal"/>
    <w:rsid w:val="0015312C"/>
    <w:pPr>
      <w:spacing w:before="240" w:after="120" w:line="360" w:lineRule="auto"/>
      <w:jc w:val="both"/>
    </w:pPr>
    <w:rPr>
      <w:rFonts w:ascii="Times New Roman" w:eastAsia="Times New Roman" w:hAnsi="Times New Roman"/>
      <w:b/>
      <w:szCs w:val="20"/>
      <w:lang w:val="id-ID"/>
    </w:rPr>
  </w:style>
  <w:style w:type="character" w:customStyle="1" w:styleId="highlight">
    <w:name w:val="highlight"/>
    <w:basedOn w:val="DefaultParagraphFont"/>
    <w:rsid w:val="0015312C"/>
  </w:style>
  <w:style w:type="character" w:styleId="PlaceholderText">
    <w:name w:val="Placeholder Text"/>
    <w:uiPriority w:val="99"/>
    <w:semiHidden/>
    <w:rsid w:val="0015312C"/>
    <w:rPr>
      <w:color w:val="808080"/>
    </w:rPr>
  </w:style>
  <w:style w:type="numbering" w:customStyle="1" w:styleId="Style1">
    <w:name w:val="Style1"/>
    <w:uiPriority w:val="99"/>
    <w:rsid w:val="0015312C"/>
    <w:pPr>
      <w:numPr>
        <w:numId w:val="2"/>
      </w:numPr>
    </w:pPr>
  </w:style>
  <w:style w:type="character" w:styleId="LineNumber">
    <w:name w:val="line number"/>
    <w:basedOn w:val="DefaultParagraphFont"/>
    <w:uiPriority w:val="99"/>
    <w:semiHidden/>
    <w:unhideWhenUsed/>
    <w:rsid w:val="00295817"/>
  </w:style>
  <w:style w:type="paragraph" w:styleId="Bibliography">
    <w:name w:val="Bibliography"/>
    <w:basedOn w:val="Normal"/>
    <w:next w:val="Normal"/>
    <w:uiPriority w:val="37"/>
    <w:unhideWhenUsed/>
    <w:rsid w:val="00DB6FCE"/>
  </w:style>
  <w:style w:type="paragraph" w:customStyle="1" w:styleId="IdentitasInstitusiPenulis">
    <w:name w:val="Identitas Institusi Penulis"/>
    <w:basedOn w:val="Normal"/>
    <w:qFormat/>
    <w:rsid w:val="00985FA7"/>
    <w:pPr>
      <w:spacing w:after="0" w:line="240" w:lineRule="auto"/>
      <w:jc w:val="center"/>
    </w:pPr>
    <w:rPr>
      <w:rFonts w:ascii="Times New Roman" w:hAnsi="Times New Roman"/>
      <w:sz w:val="20"/>
    </w:rPr>
  </w:style>
  <w:style w:type="paragraph" w:customStyle="1" w:styleId="IsiBabdanSubBab">
    <w:name w:val="Isi Bab dan Sub Bab"/>
    <w:basedOn w:val="Normal"/>
    <w:qFormat/>
    <w:rsid w:val="00985FA7"/>
    <w:pPr>
      <w:spacing w:after="0" w:line="240" w:lineRule="auto"/>
      <w:ind w:firstLine="567"/>
      <w:jc w:val="both"/>
    </w:pPr>
    <w:rPr>
      <w:rFonts w:ascii="Times New Roman" w:hAnsi="Times New Roman"/>
      <w:sz w:val="20"/>
    </w:rPr>
  </w:style>
  <w:style w:type="paragraph" w:customStyle="1" w:styleId="DaftarPustaka">
    <w:name w:val="Daftar Pustaka"/>
    <w:basedOn w:val="Normal"/>
    <w:rsid w:val="00985FA7"/>
    <w:pPr>
      <w:adjustRightInd w:val="0"/>
      <w:snapToGrid w:val="0"/>
      <w:spacing w:after="0" w:line="240" w:lineRule="auto"/>
      <w:ind w:left="360" w:hanging="360"/>
      <w:jc w:val="both"/>
    </w:pPr>
    <w:rPr>
      <w:rFonts w:ascii="Times New Roman" w:eastAsia="SimSun" w:hAnsi="Times New Roman"/>
      <w:sz w:val="20"/>
      <w:szCs w:val="24"/>
      <w:lang w:eastAsia="zh-CN"/>
    </w:rPr>
  </w:style>
  <w:style w:type="character" w:customStyle="1" w:styleId="updated">
    <w:name w:val="updated"/>
    <w:rsid w:val="00985FA7"/>
  </w:style>
  <w:style w:type="paragraph" w:customStyle="1" w:styleId="Penulis">
    <w:name w:val="Penulis"/>
    <w:link w:val="PenulisChar"/>
    <w:qFormat/>
    <w:rsid w:val="00985FA7"/>
    <w:pPr>
      <w:spacing w:before="100" w:beforeAutospacing="1"/>
      <w:jc w:val="center"/>
    </w:pPr>
    <w:rPr>
      <w:rFonts w:ascii="Times New Roman" w:hAnsi="Times New Roman"/>
      <w:b/>
      <w:szCs w:val="22"/>
      <w:lang w:val="en-ID"/>
    </w:rPr>
  </w:style>
  <w:style w:type="paragraph" w:customStyle="1" w:styleId="InstitusidanEmail">
    <w:name w:val="Institusi dan Email"/>
    <w:link w:val="InstitusidanEmailChar"/>
    <w:qFormat/>
    <w:rsid w:val="00985FA7"/>
    <w:pPr>
      <w:jc w:val="center"/>
    </w:pPr>
    <w:rPr>
      <w:rFonts w:ascii="Times New Roman" w:hAnsi="Times New Roman"/>
      <w:i/>
      <w:szCs w:val="22"/>
      <w:lang w:val="en-ID"/>
    </w:rPr>
  </w:style>
  <w:style w:type="character" w:customStyle="1" w:styleId="PenulisChar">
    <w:name w:val="Penulis Char"/>
    <w:link w:val="Penulis"/>
    <w:rsid w:val="00985FA7"/>
    <w:rPr>
      <w:rFonts w:ascii="Times New Roman" w:hAnsi="Times New Roman"/>
      <w:b/>
      <w:szCs w:val="22"/>
      <w:lang w:val="en-ID" w:eastAsia="en-US" w:bidi="ar-SA"/>
    </w:rPr>
  </w:style>
  <w:style w:type="character" w:customStyle="1" w:styleId="InstitusidanEmailChar">
    <w:name w:val="Institusi dan Email Char"/>
    <w:link w:val="InstitusidanEmail"/>
    <w:rsid w:val="00985FA7"/>
    <w:rPr>
      <w:rFonts w:ascii="Times New Roman" w:hAnsi="Times New Roman"/>
      <w:i/>
      <w:szCs w:val="22"/>
      <w:lang w:val="en-ID" w:eastAsia="en-US" w:bidi="ar-SA"/>
    </w:rPr>
  </w:style>
  <w:style w:type="paragraph" w:customStyle="1" w:styleId="Judul0">
    <w:name w:val="Judul"/>
    <w:basedOn w:val="Normal"/>
    <w:link w:val="JudulChar0"/>
    <w:qFormat/>
    <w:rsid w:val="00985FA7"/>
    <w:pPr>
      <w:spacing w:after="0" w:line="240" w:lineRule="auto"/>
    </w:pPr>
    <w:rPr>
      <w:rFonts w:ascii="Times New Roman" w:hAnsi="Times New Roman"/>
      <w:b/>
      <w:caps/>
      <w:sz w:val="20"/>
      <w:lang w:val="en-ID"/>
    </w:rPr>
  </w:style>
  <w:style w:type="character" w:customStyle="1" w:styleId="JudulChar0">
    <w:name w:val="Judul Char"/>
    <w:link w:val="Judul0"/>
    <w:rsid w:val="00985FA7"/>
    <w:rPr>
      <w:rFonts w:ascii="Times New Roman" w:hAnsi="Times New Roman"/>
      <w:b/>
      <w:caps/>
      <w:szCs w:val="22"/>
      <w:lang w:val="en-ID" w:eastAsia="en-US"/>
    </w:rPr>
  </w:style>
  <w:style w:type="paragraph" w:customStyle="1" w:styleId="SubJudul1">
    <w:name w:val="SubJudul #1"/>
    <w:basedOn w:val="ListNumber"/>
    <w:link w:val="SubJudul1Char"/>
    <w:qFormat/>
    <w:rsid w:val="00985FA7"/>
    <w:pPr>
      <w:spacing w:after="0" w:line="240" w:lineRule="auto"/>
      <w:outlineLvl w:val="0"/>
    </w:pPr>
    <w:rPr>
      <w:rFonts w:ascii="Times New Roman" w:hAnsi="Times New Roman"/>
      <w:b/>
      <w:caps/>
      <w:sz w:val="20"/>
      <w:lang w:val="en-ID"/>
    </w:rPr>
  </w:style>
  <w:style w:type="paragraph" w:customStyle="1" w:styleId="isiArtikel">
    <w:name w:val="isiArtikel"/>
    <w:basedOn w:val="Normal"/>
    <w:link w:val="isiArtikelChar"/>
    <w:qFormat/>
    <w:rsid w:val="00985FA7"/>
    <w:pPr>
      <w:spacing w:before="100" w:after="100" w:line="240" w:lineRule="auto"/>
      <w:jc w:val="both"/>
    </w:pPr>
    <w:rPr>
      <w:rFonts w:ascii="Times New Roman" w:hAnsi="Times New Roman"/>
      <w:sz w:val="20"/>
      <w:lang w:val="en-ID"/>
    </w:rPr>
  </w:style>
  <w:style w:type="character" w:customStyle="1" w:styleId="SubJudul1Char">
    <w:name w:val="SubJudul #1 Char"/>
    <w:link w:val="SubJudul1"/>
    <w:rsid w:val="00985FA7"/>
    <w:rPr>
      <w:rFonts w:ascii="Times New Roman" w:hAnsi="Times New Roman"/>
      <w:b/>
      <w:caps/>
      <w:szCs w:val="22"/>
      <w:lang w:val="en-ID" w:eastAsia="en-US"/>
    </w:rPr>
  </w:style>
  <w:style w:type="paragraph" w:customStyle="1" w:styleId="SubJudul2">
    <w:name w:val="SubJudul #2"/>
    <w:basedOn w:val="ListNumber2"/>
    <w:link w:val="SubJudul2Char"/>
    <w:qFormat/>
    <w:rsid w:val="00985FA7"/>
    <w:pPr>
      <w:numPr>
        <w:ilvl w:val="1"/>
        <w:numId w:val="3"/>
      </w:numPr>
      <w:spacing w:after="0" w:line="240" w:lineRule="auto"/>
      <w:contextualSpacing w:val="0"/>
      <w:outlineLvl w:val="1"/>
    </w:pPr>
    <w:rPr>
      <w:rFonts w:ascii="Times New Roman" w:hAnsi="Times New Roman"/>
      <w:b/>
      <w:sz w:val="20"/>
      <w:lang w:val="en-ID"/>
    </w:rPr>
  </w:style>
  <w:style w:type="character" w:customStyle="1" w:styleId="isiArtikelChar">
    <w:name w:val="isiArtikel Char"/>
    <w:link w:val="isiArtikel"/>
    <w:rsid w:val="00985FA7"/>
    <w:rPr>
      <w:rFonts w:ascii="Times New Roman" w:hAnsi="Times New Roman"/>
      <w:szCs w:val="22"/>
      <w:lang w:val="en-ID" w:eastAsia="en-US"/>
    </w:rPr>
  </w:style>
  <w:style w:type="paragraph" w:customStyle="1" w:styleId="Numbered1">
    <w:name w:val="Numbered1"/>
    <w:link w:val="Numbered1Char"/>
    <w:qFormat/>
    <w:rsid w:val="00985FA7"/>
    <w:pPr>
      <w:numPr>
        <w:numId w:val="4"/>
      </w:numPr>
    </w:pPr>
    <w:rPr>
      <w:rFonts w:ascii="Times New Roman" w:hAnsi="Times New Roman"/>
      <w:szCs w:val="22"/>
      <w:lang w:val="en-ID"/>
    </w:rPr>
  </w:style>
  <w:style w:type="character" w:customStyle="1" w:styleId="SubJudul2Char">
    <w:name w:val="SubJudul #2 Char"/>
    <w:link w:val="SubJudul2"/>
    <w:rsid w:val="00985FA7"/>
    <w:rPr>
      <w:rFonts w:ascii="Times New Roman" w:hAnsi="Times New Roman"/>
      <w:b/>
      <w:szCs w:val="22"/>
      <w:lang w:val="en-ID"/>
    </w:rPr>
  </w:style>
  <w:style w:type="character" w:customStyle="1" w:styleId="Numbered1Char">
    <w:name w:val="Numbered1 Char"/>
    <w:link w:val="Numbered1"/>
    <w:rsid w:val="00985FA7"/>
    <w:rPr>
      <w:rFonts w:ascii="Times New Roman" w:hAnsi="Times New Roman"/>
      <w:szCs w:val="22"/>
      <w:lang w:val="en-ID"/>
    </w:rPr>
  </w:style>
  <w:style w:type="paragraph" w:customStyle="1" w:styleId="NamaGambar">
    <w:name w:val="NamaGambar"/>
    <w:basedOn w:val="Normal"/>
    <w:link w:val="NamaGambarChar"/>
    <w:qFormat/>
    <w:rsid w:val="00985FA7"/>
    <w:pPr>
      <w:numPr>
        <w:numId w:val="5"/>
      </w:numPr>
      <w:spacing w:after="100" w:line="240" w:lineRule="auto"/>
      <w:jc w:val="center"/>
    </w:pPr>
    <w:rPr>
      <w:rFonts w:ascii="Times New Roman" w:hAnsi="Times New Roman"/>
      <w:b/>
      <w:sz w:val="20"/>
      <w:lang w:val="en-ID"/>
    </w:rPr>
  </w:style>
  <w:style w:type="paragraph" w:customStyle="1" w:styleId="Pustaka">
    <w:name w:val="Pustaka"/>
    <w:basedOn w:val="isiArtikel"/>
    <w:link w:val="PustakaChar"/>
    <w:qFormat/>
    <w:rsid w:val="00985FA7"/>
    <w:pPr>
      <w:ind w:left="567" w:hanging="567"/>
    </w:pPr>
  </w:style>
  <w:style w:type="character" w:customStyle="1" w:styleId="NamaGambarChar">
    <w:name w:val="NamaGambar Char"/>
    <w:link w:val="NamaGambar"/>
    <w:rsid w:val="00985FA7"/>
    <w:rPr>
      <w:rFonts w:ascii="Times New Roman" w:hAnsi="Times New Roman"/>
      <w:b/>
      <w:szCs w:val="22"/>
      <w:lang w:val="en-ID"/>
    </w:rPr>
  </w:style>
  <w:style w:type="character" w:customStyle="1" w:styleId="PustakaChar">
    <w:name w:val="Pustaka Char"/>
    <w:link w:val="Pustaka"/>
    <w:rsid w:val="00985FA7"/>
    <w:rPr>
      <w:rFonts w:ascii="Times New Roman" w:hAnsi="Times New Roman"/>
      <w:szCs w:val="22"/>
      <w:lang w:val="en-ID" w:eastAsia="en-US"/>
    </w:rPr>
  </w:style>
  <w:style w:type="paragraph" w:customStyle="1" w:styleId="Numbered2">
    <w:name w:val="Numbered2"/>
    <w:basedOn w:val="Numbered1"/>
    <w:qFormat/>
    <w:rsid w:val="00985FA7"/>
    <w:pPr>
      <w:numPr>
        <w:ilvl w:val="1"/>
      </w:numPr>
      <w:tabs>
        <w:tab w:val="num" w:pos="360"/>
      </w:tabs>
      <w:ind w:left="360" w:hanging="360"/>
    </w:pPr>
    <w:rPr>
      <w:lang w:val="id-ID"/>
    </w:rPr>
  </w:style>
  <w:style w:type="paragraph" w:styleId="ListNumber">
    <w:name w:val="List Number"/>
    <w:basedOn w:val="Normal"/>
    <w:uiPriority w:val="99"/>
    <w:semiHidden/>
    <w:unhideWhenUsed/>
    <w:rsid w:val="00985FA7"/>
    <w:pPr>
      <w:tabs>
        <w:tab w:val="num" w:pos="340"/>
      </w:tabs>
      <w:contextualSpacing/>
    </w:pPr>
  </w:style>
  <w:style w:type="paragraph" w:styleId="ListNumber2">
    <w:name w:val="List Number 2"/>
    <w:basedOn w:val="Normal"/>
    <w:uiPriority w:val="99"/>
    <w:semiHidden/>
    <w:unhideWhenUsed/>
    <w:rsid w:val="00985FA7"/>
    <w:pPr>
      <w:contextualSpacing/>
    </w:pPr>
  </w:style>
  <w:style w:type="character" w:customStyle="1" w:styleId="fontstyle01">
    <w:name w:val="fontstyle01"/>
    <w:rsid w:val="00985FA7"/>
    <w:rPr>
      <w:rFonts w:ascii="Times New Roman" w:hAnsi="Times New Roman" w:cs="Times New Roman" w:hint="default"/>
      <w:color w:val="000000"/>
      <w:sz w:val="24"/>
      <w:szCs w:val="24"/>
    </w:rPr>
  </w:style>
  <w:style w:type="character" w:customStyle="1" w:styleId="fontstyle21">
    <w:name w:val="fontstyle21"/>
    <w:rsid w:val="00985FA7"/>
    <w:rPr>
      <w:rFonts w:ascii="Times New Roman" w:hAnsi="Times New Roman" w:cs="Times New Roman" w:hint="default"/>
      <w:i/>
      <w:iCs/>
      <w:color w:val="000000"/>
      <w:sz w:val="24"/>
      <w:szCs w:val="24"/>
    </w:rPr>
  </w:style>
  <w:style w:type="character" w:customStyle="1" w:styleId="ez-toc-section">
    <w:name w:val="ez-toc-section"/>
    <w:basedOn w:val="DefaultParagraphFont"/>
    <w:rsid w:val="00870207"/>
  </w:style>
  <w:style w:type="character" w:customStyle="1" w:styleId="teks">
    <w:name w:val="teks"/>
    <w:basedOn w:val="DefaultParagraphFont"/>
    <w:rsid w:val="00641F15"/>
  </w:style>
  <w:style w:type="numbering" w:customStyle="1" w:styleId="Style6">
    <w:name w:val="Style6"/>
    <w:uiPriority w:val="99"/>
    <w:rsid w:val="00023954"/>
    <w:pPr>
      <w:numPr>
        <w:numId w:val="6"/>
      </w:numPr>
    </w:pPr>
  </w:style>
  <w:style w:type="character" w:customStyle="1" w:styleId="citation">
    <w:name w:val="citation"/>
    <w:rsid w:val="00C84582"/>
  </w:style>
  <w:style w:type="character" w:customStyle="1" w:styleId="formataddress">
    <w:name w:val="format_address"/>
    <w:rsid w:val="00C84582"/>
  </w:style>
  <w:style w:type="character" w:customStyle="1" w:styleId="street-address">
    <w:name w:val="street-address"/>
    <w:rsid w:val="00C84582"/>
  </w:style>
  <w:style w:type="character" w:customStyle="1" w:styleId="extended-address">
    <w:name w:val="extended-address"/>
    <w:rsid w:val="00C84582"/>
  </w:style>
  <w:style w:type="character" w:customStyle="1" w:styleId="locality">
    <w:name w:val="locality"/>
    <w:rsid w:val="00C84582"/>
  </w:style>
  <w:style w:type="character" w:customStyle="1" w:styleId="UnresolvedMention">
    <w:name w:val="Unresolved Mention"/>
    <w:uiPriority w:val="99"/>
    <w:semiHidden/>
    <w:unhideWhenUsed/>
    <w:rsid w:val="00C84582"/>
    <w:rPr>
      <w:color w:val="808080"/>
      <w:shd w:val="clear" w:color="auto" w:fill="E6E6E6"/>
    </w:rPr>
  </w:style>
  <w:style w:type="paragraph" w:customStyle="1" w:styleId="dashitem">
    <w:name w:val="dashitem"/>
    <w:basedOn w:val="Normal"/>
    <w:rsid w:val="00C84582"/>
    <w:pPr>
      <w:numPr>
        <w:numId w:val="7"/>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sz w:val="20"/>
      <w:szCs w:val="20"/>
      <w:lang w:eastAsia="de-DE"/>
    </w:rPr>
  </w:style>
  <w:style w:type="numbering" w:customStyle="1" w:styleId="itemization2">
    <w:name w:val="itemization2"/>
    <w:basedOn w:val="NoList"/>
    <w:rsid w:val="00C84582"/>
    <w:pPr>
      <w:numPr>
        <w:numId w:val="7"/>
      </w:numPr>
    </w:pPr>
  </w:style>
  <w:style w:type="character" w:customStyle="1" w:styleId="personname">
    <w:name w:val="person_name"/>
    <w:rsid w:val="00D55FD2"/>
  </w:style>
  <w:style w:type="character" w:styleId="HTMLCode">
    <w:name w:val="HTML Code"/>
    <w:uiPriority w:val="99"/>
    <w:semiHidden/>
    <w:unhideWhenUsed/>
    <w:rsid w:val="00D55FD2"/>
    <w:rPr>
      <w:rFonts w:ascii="Courier New" w:eastAsia="Times New Roman" w:hAnsi="Courier New" w:cs="Courier New"/>
      <w:sz w:val="20"/>
      <w:szCs w:val="20"/>
    </w:rPr>
  </w:style>
  <w:style w:type="character" w:customStyle="1" w:styleId="skimlinks-unlinked">
    <w:name w:val="skimlinks-unlinked"/>
    <w:basedOn w:val="DefaultParagraphFont"/>
    <w:rsid w:val="00A828C8"/>
  </w:style>
  <w:style w:type="paragraph" w:styleId="PlainText">
    <w:name w:val="Plain Text"/>
    <w:basedOn w:val="Normal"/>
    <w:link w:val="PlainTextChar"/>
    <w:uiPriority w:val="99"/>
    <w:unhideWhenUsed/>
    <w:rsid w:val="004E1DCF"/>
    <w:pPr>
      <w:spacing w:after="0" w:line="240" w:lineRule="auto"/>
    </w:pPr>
    <w:rPr>
      <w:rFonts w:ascii="Consolas" w:hAnsi="Consolas"/>
      <w:sz w:val="21"/>
      <w:szCs w:val="21"/>
      <w:lang w:val="id-ID"/>
    </w:rPr>
  </w:style>
  <w:style w:type="character" w:customStyle="1" w:styleId="PlainTextChar">
    <w:name w:val="Plain Text Char"/>
    <w:link w:val="PlainText"/>
    <w:uiPriority w:val="99"/>
    <w:rsid w:val="004E1DCF"/>
    <w:rPr>
      <w:rFonts w:ascii="Consolas" w:hAnsi="Consolas" w:cs="Consolas"/>
      <w:sz w:val="21"/>
      <w:szCs w:val="21"/>
      <w:lang w:val="id-ID"/>
    </w:rPr>
  </w:style>
  <w:style w:type="character" w:customStyle="1" w:styleId="auto-style3">
    <w:name w:val="auto-style3"/>
    <w:basedOn w:val="DefaultParagraphFont"/>
    <w:rsid w:val="004445E5"/>
  </w:style>
  <w:style w:type="character" w:customStyle="1" w:styleId="auto-style491">
    <w:name w:val="auto-style491"/>
    <w:basedOn w:val="DefaultParagraphFont"/>
    <w:rsid w:val="004445E5"/>
  </w:style>
  <w:style w:type="character" w:customStyle="1" w:styleId="spelle">
    <w:name w:val="spelle"/>
    <w:basedOn w:val="DefaultParagraphFont"/>
    <w:rsid w:val="004445E5"/>
  </w:style>
  <w:style w:type="paragraph" w:customStyle="1" w:styleId="trt0xe">
    <w:name w:val="trt0xe"/>
    <w:basedOn w:val="Normal"/>
    <w:rsid w:val="00324ABE"/>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AD5972"/>
  </w:style>
  <w:style w:type="paragraph" w:customStyle="1" w:styleId="jjrat">
    <w:name w:val="jjrat"/>
    <w:basedOn w:val="Normal"/>
    <w:rsid w:val="001E3053"/>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FA5DCB"/>
    <w:rPr>
      <w:sz w:val="20"/>
      <w:szCs w:val="20"/>
    </w:rPr>
  </w:style>
  <w:style w:type="character" w:customStyle="1" w:styleId="EndnoteTextChar">
    <w:name w:val="Endnote Text Char"/>
    <w:basedOn w:val="DefaultParagraphFont"/>
    <w:link w:val="EndnoteText"/>
    <w:uiPriority w:val="99"/>
    <w:semiHidden/>
    <w:rsid w:val="00FA5DCB"/>
  </w:style>
  <w:style w:type="character" w:customStyle="1" w:styleId="UnresolvedMention1">
    <w:name w:val="Unresolved Mention1"/>
    <w:uiPriority w:val="99"/>
    <w:semiHidden/>
    <w:unhideWhenUsed/>
    <w:rsid w:val="00687337"/>
    <w:rPr>
      <w:color w:val="605E5C"/>
      <w:shd w:val="clear" w:color="auto" w:fill="E1DFDD"/>
    </w:rPr>
  </w:style>
  <w:style w:type="paragraph" w:customStyle="1" w:styleId="TableParagraph">
    <w:name w:val="Table Paragraph"/>
    <w:basedOn w:val="Normal"/>
    <w:uiPriority w:val="1"/>
    <w:qFormat/>
    <w:rsid w:val="00193991"/>
    <w:pPr>
      <w:widowControl w:val="0"/>
      <w:autoSpaceDE w:val="0"/>
      <w:autoSpaceDN w:val="0"/>
      <w:spacing w:after="0" w:line="240" w:lineRule="auto"/>
    </w:pPr>
    <w:rPr>
      <w:rFonts w:ascii="Times New Roman" w:eastAsia="Times New Roman" w:hAnsi="Times New Roman"/>
    </w:rPr>
  </w:style>
  <w:style w:type="character" w:styleId="BookTitle">
    <w:name w:val="Book Title"/>
    <w:basedOn w:val="DefaultParagraphFont"/>
    <w:uiPriority w:val="33"/>
    <w:qFormat/>
    <w:rsid w:val="00CC5AF2"/>
    <w:rPr>
      <w:b/>
      <w:bCs/>
      <w:smallCaps/>
      <w:spacing w:val="5"/>
    </w:rPr>
  </w:style>
  <w:style w:type="character" w:customStyle="1" w:styleId="name">
    <w:name w:val="name"/>
    <w:basedOn w:val="DefaultParagraphFont"/>
    <w:rsid w:val="0003600F"/>
  </w:style>
  <w:style w:type="character" w:customStyle="1" w:styleId="affiliation0">
    <w:name w:val="affiliation"/>
    <w:basedOn w:val="DefaultParagraphFont"/>
    <w:rsid w:val="0003600F"/>
  </w:style>
  <w:style w:type="character" w:customStyle="1" w:styleId="y2iqfc">
    <w:name w:val="y2iqfc"/>
    <w:basedOn w:val="DefaultParagraphFont"/>
    <w:rsid w:val="00353E91"/>
  </w:style>
  <w:style w:type="character" w:customStyle="1" w:styleId="markedcontent">
    <w:name w:val="markedcontent"/>
    <w:basedOn w:val="DefaultParagraphFont"/>
    <w:rsid w:val="00422307"/>
  </w:style>
  <w:style w:type="paragraph" w:styleId="TOC6">
    <w:name w:val="toc 6"/>
    <w:basedOn w:val="Normal"/>
    <w:uiPriority w:val="1"/>
    <w:qFormat/>
    <w:rsid w:val="00297440"/>
    <w:pPr>
      <w:widowControl w:val="0"/>
      <w:autoSpaceDE w:val="0"/>
      <w:autoSpaceDN w:val="0"/>
      <w:spacing w:before="139" w:after="0" w:line="240" w:lineRule="auto"/>
      <w:ind w:left="2156" w:hanging="541"/>
    </w:pPr>
    <w:rPr>
      <w:rFonts w:ascii="Times New Roman" w:eastAsia="Times New Roman" w:hAnsi="Times New Roman"/>
      <w:sz w:val="24"/>
      <w:szCs w:val="24"/>
      <w:lang/>
    </w:rPr>
  </w:style>
  <w:style w:type="character" w:customStyle="1" w:styleId="ct-span">
    <w:name w:val="ct-span"/>
    <w:basedOn w:val="DefaultParagraphFont"/>
    <w:rsid w:val="00565F0F"/>
  </w:style>
  <w:style w:type="character" w:customStyle="1" w:styleId="author-name">
    <w:name w:val="author-name"/>
    <w:basedOn w:val="DefaultParagraphFont"/>
    <w:rsid w:val="00565F0F"/>
  </w:style>
  <w:style w:type="character" w:customStyle="1" w:styleId="last">
    <w:name w:val="last"/>
    <w:basedOn w:val="DefaultParagraphFont"/>
    <w:rsid w:val="00565F0F"/>
  </w:style>
  <w:style w:type="numbering" w:customStyle="1" w:styleId="NoList1">
    <w:name w:val="No List1"/>
    <w:next w:val="NoList"/>
    <w:uiPriority w:val="99"/>
    <w:semiHidden/>
    <w:unhideWhenUsed/>
    <w:rsid w:val="00E6749B"/>
  </w:style>
  <w:style w:type="numbering" w:customStyle="1" w:styleId="NoList2">
    <w:name w:val="No List2"/>
    <w:next w:val="NoList"/>
    <w:uiPriority w:val="99"/>
    <w:semiHidden/>
    <w:unhideWhenUsed/>
    <w:rsid w:val="00D3576A"/>
  </w:style>
  <w:style w:type="character" w:customStyle="1" w:styleId="fontstyle31">
    <w:name w:val="fontstyle31"/>
    <w:basedOn w:val="DefaultParagraphFont"/>
    <w:rsid w:val="00D3576A"/>
    <w:rPr>
      <w:rFonts w:ascii="Times-Bold" w:hAnsi="Times-Bold" w:hint="default"/>
      <w:b/>
      <w:bCs/>
      <w:color w:val="000000"/>
      <w:sz w:val="24"/>
      <w:szCs w:val="24"/>
    </w:rPr>
  </w:style>
  <w:style w:type="table" w:customStyle="1" w:styleId="TableGrid4">
    <w:name w:val="Table Grid4"/>
    <w:basedOn w:val="TableNormal"/>
    <w:next w:val="TableGrid"/>
    <w:uiPriority w:val="59"/>
    <w:rsid w:val="00D3576A"/>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uxgbd">
    <w:name w:val="muxgbd"/>
    <w:basedOn w:val="DefaultParagraphFont"/>
    <w:rsid w:val="00C2597F"/>
  </w:style>
  <w:style w:type="paragraph" w:customStyle="1" w:styleId="normal0">
    <w:name w:val="normal"/>
    <w:rsid w:val="002550BB"/>
    <w:pPr>
      <w:spacing w:after="200" w:line="276" w:lineRule="auto"/>
    </w:pPr>
    <w:rPr>
      <w:rFonts w:cs="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ethas78@gmail.com" TargetMode="Externa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mailto:witaputriani1122@gmail.com"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hyperlink" Target="mailto:nurjaniyeni2@gmail.com"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yperlink" Target="mailto:ethas78@gmail.com" TargetMode="External"/><Relationship Id="rId4" Type="http://schemas.openxmlformats.org/officeDocument/2006/relationships/settings" Target="settings.xml"/><Relationship Id="rId9" Type="http://schemas.openxmlformats.org/officeDocument/2006/relationships/hyperlink" Target="mailto:2nurjaniyeni2@gmail.com" TargetMode="Externa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CF491-89E6-4760-9E84-2D6111BA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6672</TotalTime>
  <Pages>7</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753</cp:revision>
  <cp:lastPrinted>2017-07-11T14:28:00Z</cp:lastPrinted>
  <dcterms:created xsi:type="dcterms:W3CDTF">2019-04-25T14:25:00Z</dcterms:created>
  <dcterms:modified xsi:type="dcterms:W3CDTF">2023-11-11T01:57:00Z</dcterms:modified>
</cp:coreProperties>
</file>