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5A7" w:rsidRPr="00E72A6D" w:rsidRDefault="00255DA4" w:rsidP="004C55A7">
      <w:pPr>
        <w:spacing w:after="0" w:line="240" w:lineRule="auto"/>
        <w:jc w:val="center"/>
        <w:rPr>
          <w:rFonts w:ascii="Times New Roman" w:eastAsia="Times New Roman" w:hAnsi="Times New Roman"/>
          <w:b/>
          <w:sz w:val="28"/>
          <w:szCs w:val="28"/>
        </w:rPr>
      </w:pPr>
      <w:bookmarkStart w:id="0" w:name="_Hlk110445702"/>
      <w:bookmarkEnd w:id="0"/>
      <w:r w:rsidRPr="00E72A6D">
        <w:rPr>
          <w:rFonts w:ascii="Times New Roman" w:eastAsia="Times New Roman" w:hAnsi="Times New Roman"/>
          <w:b/>
          <w:sz w:val="28"/>
          <w:szCs w:val="28"/>
        </w:rPr>
        <w:t xml:space="preserve">SISTEM INFORMASI USAHA MIKRO KECIL DAN MENENGAH KABUPATEN BATANGHARI PADA </w:t>
      </w:r>
      <w:r w:rsidRPr="00E72A6D">
        <w:rPr>
          <w:rFonts w:ascii="Times New Roman" w:eastAsia="Times New Roman" w:hAnsi="Times New Roman"/>
          <w:b/>
          <w:sz w:val="28"/>
          <w:szCs w:val="28"/>
        </w:rPr>
        <w:t>DINAS KOPERASI PERINDUSTRIAN DAN PERDAGANGAN</w:t>
      </w:r>
    </w:p>
    <w:p w:rsidR="004C55A7" w:rsidRPr="00E72A6D" w:rsidRDefault="004C55A7" w:rsidP="004C55A7">
      <w:pPr>
        <w:spacing w:after="0" w:line="240" w:lineRule="auto"/>
        <w:jc w:val="center"/>
        <w:rPr>
          <w:rFonts w:ascii="Times New Roman" w:hAnsi="Times New Roman"/>
          <w:b/>
          <w:sz w:val="24"/>
          <w:szCs w:val="24"/>
        </w:rPr>
      </w:pPr>
    </w:p>
    <w:p w:rsidR="004C55A7" w:rsidRPr="00E72A6D" w:rsidRDefault="00255DA4" w:rsidP="004C55A7">
      <w:pPr>
        <w:spacing w:after="0" w:line="240" w:lineRule="auto"/>
        <w:jc w:val="center"/>
        <w:rPr>
          <w:rFonts w:ascii="Times New Roman" w:hAnsi="Times New Roman"/>
          <w:b/>
          <w:sz w:val="24"/>
          <w:szCs w:val="24"/>
          <w:vertAlign w:val="superscript"/>
        </w:rPr>
      </w:pPr>
      <w:r w:rsidRPr="00E72A6D">
        <w:rPr>
          <w:rFonts w:ascii="Times New Roman" w:hAnsi="Times New Roman"/>
          <w:b/>
          <w:sz w:val="24"/>
          <w:szCs w:val="24"/>
        </w:rPr>
        <w:t>Sri Mulyati</w:t>
      </w:r>
      <w:r w:rsidRPr="00E72A6D">
        <w:rPr>
          <w:rFonts w:ascii="Times New Roman" w:hAnsi="Times New Roman"/>
          <w:b/>
          <w:sz w:val="24"/>
          <w:szCs w:val="24"/>
          <w:vertAlign w:val="superscript"/>
        </w:rPr>
        <w:t>1</w:t>
      </w:r>
      <w:r w:rsidRPr="00E72A6D">
        <w:rPr>
          <w:rFonts w:ascii="Times New Roman" w:hAnsi="Times New Roman"/>
          <w:b/>
          <w:sz w:val="24"/>
          <w:szCs w:val="24"/>
        </w:rPr>
        <w:t>, Tamrinsyah</w:t>
      </w:r>
      <w:r w:rsidRPr="00E72A6D">
        <w:rPr>
          <w:rFonts w:ascii="Times New Roman" w:hAnsi="Times New Roman"/>
          <w:b/>
          <w:sz w:val="24"/>
          <w:szCs w:val="24"/>
          <w:vertAlign w:val="superscript"/>
        </w:rPr>
        <w:t>2</w:t>
      </w:r>
      <w:r w:rsidR="000B2E8C">
        <w:rPr>
          <w:rFonts w:ascii="Times New Roman" w:hAnsi="Times New Roman"/>
          <w:b/>
          <w:sz w:val="24"/>
          <w:szCs w:val="24"/>
        </w:rPr>
        <w:t xml:space="preserve">, </w:t>
      </w:r>
      <w:r w:rsidRPr="00E72A6D">
        <w:rPr>
          <w:rFonts w:ascii="Times New Roman" w:hAnsi="Times New Roman"/>
          <w:b/>
          <w:sz w:val="24"/>
          <w:szCs w:val="24"/>
        </w:rPr>
        <w:t>Sisi Mayola</w:t>
      </w:r>
      <w:r w:rsidRPr="00E72A6D">
        <w:rPr>
          <w:rFonts w:ascii="Times New Roman" w:hAnsi="Times New Roman"/>
          <w:b/>
          <w:sz w:val="24"/>
          <w:szCs w:val="24"/>
          <w:vertAlign w:val="superscript"/>
        </w:rPr>
        <w:t>3</w:t>
      </w:r>
    </w:p>
    <w:p w:rsidR="004C55A7" w:rsidRPr="00E72A6D" w:rsidRDefault="00255DA4" w:rsidP="004C55A7">
      <w:pPr>
        <w:pStyle w:val="ICTSAuthorIdentity"/>
      </w:pPr>
      <w:r w:rsidRPr="00E72A6D">
        <w:rPr>
          <w:vertAlign w:val="superscript"/>
        </w:rPr>
        <w:t>1,2&amp;3</w:t>
      </w:r>
      <w:r w:rsidRPr="00E72A6D">
        <w:t>Universitas Nurdin Hamzah, Jambi</w:t>
      </w:r>
    </w:p>
    <w:p w:rsidR="004C55A7" w:rsidRPr="00340B78" w:rsidRDefault="00255DA4" w:rsidP="004C55A7">
      <w:pPr>
        <w:pStyle w:val="ICTSAuthorIdentity"/>
        <w:rPr>
          <w:rStyle w:val="Hyperlink"/>
          <w:vertAlign w:val="superscript"/>
        </w:rPr>
      </w:pPr>
      <w:r w:rsidRPr="00E72A6D">
        <w:t xml:space="preserve">E-mail: </w:t>
      </w:r>
      <w:hyperlink r:id="rId8" w:history="1">
        <w:r w:rsidRPr="00E72A6D">
          <w:rPr>
            <w:rStyle w:val="Hyperlink"/>
            <w:vertAlign w:val="superscript"/>
          </w:rPr>
          <w:t>1</w:t>
        </w:r>
        <w:r w:rsidRPr="00E72A6D">
          <w:rPr>
            <w:rStyle w:val="Hyperlink"/>
          </w:rPr>
          <w:t>mulyati.sri5i2@gmail.com</w:t>
        </w:r>
      </w:hyperlink>
      <w:r w:rsidRPr="00E72A6D">
        <w:t xml:space="preserve">, </w:t>
      </w:r>
      <w:hyperlink r:id="rId9" w:history="1">
        <w:r w:rsidRPr="00E72A6D">
          <w:rPr>
            <w:rStyle w:val="Hyperlink"/>
            <w:vertAlign w:val="superscript"/>
          </w:rPr>
          <w:t>2</w:t>
        </w:r>
        <w:r w:rsidRPr="00E72A6D">
          <w:rPr>
            <w:rStyle w:val="Hyperlink"/>
          </w:rPr>
          <w:t>thamrinsyah@gmail.com</w:t>
        </w:r>
      </w:hyperlink>
      <w:r w:rsidRPr="00340B78">
        <w:rPr>
          <w:vertAlign w:val="superscript"/>
        </w:rPr>
        <w:t xml:space="preserve"> </w:t>
      </w:r>
    </w:p>
    <w:p w:rsidR="005061D9" w:rsidRPr="002635DF" w:rsidRDefault="005061D9" w:rsidP="005061D9">
      <w:pPr>
        <w:spacing w:after="0" w:line="240" w:lineRule="auto"/>
        <w:jc w:val="center"/>
        <w:rPr>
          <w:rFonts w:ascii="Times New Roman" w:hAnsi="Times New Roman"/>
          <w:sz w:val="20"/>
          <w:szCs w:val="20"/>
        </w:rPr>
      </w:pPr>
    </w:p>
    <w:p w:rsidR="005061D9" w:rsidRPr="005C55EA" w:rsidRDefault="00255DA4" w:rsidP="005C55EA">
      <w:pPr>
        <w:pBdr>
          <w:top w:val="single" w:sz="24" w:space="1" w:color="auto"/>
          <w:bottom w:val="single" w:sz="24" w:space="1" w:color="auto"/>
        </w:pBdr>
        <w:jc w:val="both"/>
        <w:rPr>
          <w:rFonts w:ascii="Times New Roman" w:hAnsi="Times New Roman"/>
          <w:i/>
          <w:sz w:val="20"/>
          <w:szCs w:val="20"/>
        </w:rPr>
      </w:pPr>
      <w:r w:rsidRPr="005061D9">
        <w:rPr>
          <w:rFonts w:ascii="Times New Roman" w:hAnsi="Times New Roman"/>
          <w:b/>
          <w:bCs/>
          <w:i/>
          <w:iCs/>
          <w:sz w:val="20"/>
          <w:szCs w:val="20"/>
          <w:lang w:val="en-ID"/>
        </w:rPr>
        <w:t>Abstract</w:t>
      </w:r>
      <w:r>
        <w:rPr>
          <w:rFonts w:ascii="Times New Roman" w:hAnsi="Times New Roman"/>
          <w:b/>
          <w:bCs/>
          <w:i/>
          <w:iCs/>
          <w:sz w:val="20"/>
          <w:szCs w:val="20"/>
          <w:lang w:val="en-ID"/>
        </w:rPr>
        <w:t xml:space="preserve"> </w:t>
      </w:r>
      <w:r w:rsidRPr="005061D9">
        <w:rPr>
          <w:rFonts w:ascii="Times New Roman" w:hAnsi="Times New Roman"/>
          <w:b/>
          <w:i/>
          <w:iCs/>
          <w:sz w:val="20"/>
          <w:szCs w:val="20"/>
          <w:lang w:val="en-ID"/>
        </w:rPr>
        <w:t xml:space="preserve">- </w:t>
      </w:r>
      <w:r w:rsidR="004C55A7" w:rsidRPr="00E73AF1">
        <w:rPr>
          <w:rFonts w:ascii="Times New Roman" w:hAnsi="Times New Roman"/>
          <w:i/>
          <w:sz w:val="20"/>
          <w:szCs w:val="20"/>
        </w:rPr>
        <w:t>Micro, Small and Medium Enterprises in Batanghari is one important part of the economy in Batanghari. Changing times, a lot of people can make their own efforts. Along with the many businesses in the distric of Batanghari so many businesses doing promotions for their business continuity. In line with this web-based information system that can hold information about the micro, small, and medium enterprises based web can be a mass promotion for SMEs in Batanghari.</w:t>
      </w:r>
    </w:p>
    <w:p w:rsidR="004C55A7" w:rsidRPr="00E73AF1" w:rsidRDefault="005061D9" w:rsidP="004C55A7">
      <w:pPr>
        <w:pBdr>
          <w:top w:val="single" w:sz="24" w:space="1" w:color="auto"/>
          <w:bottom w:val="single" w:sz="24" w:space="1" w:color="auto"/>
        </w:pBdr>
        <w:spacing w:after="360" w:line="240" w:lineRule="auto"/>
        <w:jc w:val="both"/>
        <w:rPr>
          <w:rFonts w:ascii="Times New Roman" w:hAnsi="Times New Roman"/>
          <w:i/>
          <w:sz w:val="20"/>
          <w:szCs w:val="20"/>
        </w:rPr>
      </w:pPr>
      <w:r w:rsidRPr="005061D9">
        <w:rPr>
          <w:rFonts w:ascii="Times New Roman" w:hAnsi="Times New Roman"/>
          <w:b/>
          <w:i/>
          <w:sz w:val="20"/>
          <w:szCs w:val="20"/>
          <w:lang w:val="id-ID"/>
        </w:rPr>
        <w:t>Keywords</w:t>
      </w:r>
      <w:r w:rsidRPr="005061D9">
        <w:rPr>
          <w:rFonts w:ascii="Times New Roman" w:hAnsi="Times New Roman"/>
          <w:i/>
          <w:sz w:val="20"/>
          <w:szCs w:val="20"/>
          <w:lang w:val="id-ID"/>
        </w:rPr>
        <w:t>:</w:t>
      </w:r>
      <w:r w:rsidRPr="005061D9">
        <w:rPr>
          <w:rFonts w:ascii="Times New Roman" w:hAnsi="Times New Roman"/>
          <w:i/>
          <w:sz w:val="20"/>
          <w:szCs w:val="20"/>
        </w:rPr>
        <w:t xml:space="preserve"> </w:t>
      </w:r>
      <w:r w:rsidR="00255DA4" w:rsidRPr="00E73AF1">
        <w:rPr>
          <w:rFonts w:ascii="Times New Roman" w:hAnsi="Times New Roman"/>
          <w:i/>
          <w:sz w:val="20"/>
          <w:szCs w:val="20"/>
        </w:rPr>
        <w:t>Web,</w:t>
      </w:r>
      <w:r w:rsidR="00255DA4" w:rsidRPr="00E73AF1">
        <w:rPr>
          <w:rFonts w:ascii="Times New Roman" w:hAnsi="Times New Roman"/>
          <w:i/>
          <w:spacing w:val="-2"/>
          <w:sz w:val="20"/>
          <w:szCs w:val="20"/>
        </w:rPr>
        <w:t xml:space="preserve"> </w:t>
      </w:r>
      <w:r w:rsidR="00255DA4" w:rsidRPr="00E73AF1">
        <w:rPr>
          <w:rFonts w:ascii="Times New Roman" w:hAnsi="Times New Roman"/>
          <w:i/>
          <w:sz w:val="20"/>
          <w:szCs w:val="20"/>
        </w:rPr>
        <w:t>SMEs,</w:t>
      </w:r>
      <w:r w:rsidR="00255DA4" w:rsidRPr="00E73AF1">
        <w:rPr>
          <w:rFonts w:ascii="Times New Roman" w:hAnsi="Times New Roman"/>
          <w:i/>
          <w:spacing w:val="-1"/>
          <w:sz w:val="20"/>
          <w:szCs w:val="20"/>
        </w:rPr>
        <w:t xml:space="preserve"> </w:t>
      </w:r>
      <w:r w:rsidR="00255DA4" w:rsidRPr="00E73AF1">
        <w:rPr>
          <w:rFonts w:ascii="Times New Roman" w:hAnsi="Times New Roman"/>
          <w:i/>
          <w:sz w:val="20"/>
          <w:szCs w:val="20"/>
        </w:rPr>
        <w:t>Informations</w:t>
      </w:r>
      <w:r w:rsidR="00255DA4" w:rsidRPr="00E73AF1">
        <w:rPr>
          <w:rFonts w:ascii="Times New Roman" w:hAnsi="Times New Roman"/>
          <w:i/>
          <w:spacing w:val="-2"/>
          <w:sz w:val="20"/>
          <w:szCs w:val="20"/>
        </w:rPr>
        <w:t xml:space="preserve"> </w:t>
      </w:r>
      <w:r w:rsidR="00255DA4" w:rsidRPr="00E73AF1">
        <w:rPr>
          <w:rFonts w:ascii="Times New Roman" w:hAnsi="Times New Roman"/>
          <w:i/>
          <w:sz w:val="20"/>
          <w:szCs w:val="20"/>
        </w:rPr>
        <w:t>Systems,</w:t>
      </w:r>
      <w:r w:rsidR="00255DA4">
        <w:rPr>
          <w:rFonts w:ascii="Times New Roman" w:hAnsi="Times New Roman"/>
          <w:i/>
          <w:sz w:val="20"/>
          <w:szCs w:val="20"/>
        </w:rPr>
        <w:t xml:space="preserve"> </w:t>
      </w:r>
      <w:r w:rsidR="00255DA4" w:rsidRPr="00E73AF1">
        <w:rPr>
          <w:rFonts w:ascii="Times New Roman" w:hAnsi="Times New Roman"/>
          <w:i/>
          <w:sz w:val="20"/>
          <w:szCs w:val="20"/>
        </w:rPr>
        <w:t>Promotion, Economy</w:t>
      </w:r>
    </w:p>
    <w:p w:rsidR="005061D9" w:rsidRPr="00CD738B" w:rsidRDefault="005061D9" w:rsidP="005061D9">
      <w:pPr>
        <w:pBdr>
          <w:top w:val="single" w:sz="24" w:space="1" w:color="auto"/>
          <w:bottom w:val="single" w:sz="24" w:space="1" w:color="auto"/>
        </w:pBdr>
        <w:spacing w:after="360" w:line="240" w:lineRule="auto"/>
        <w:jc w:val="both"/>
        <w:rPr>
          <w:b/>
          <w:sz w:val="20"/>
          <w:szCs w:val="20"/>
        </w:rPr>
        <w:sectPr w:rsidR="005061D9" w:rsidRPr="00CD738B" w:rsidSect="00040085">
          <w:headerReference w:type="even" r:id="rId10"/>
          <w:headerReference w:type="default" r:id="rId11"/>
          <w:footerReference w:type="even" r:id="rId12"/>
          <w:footerReference w:type="default" r:id="rId13"/>
          <w:footerReference w:type="first" r:id="rId14"/>
          <w:type w:val="continuous"/>
          <w:pgSz w:w="11907" w:h="16839" w:code="9"/>
          <w:pgMar w:top="1440" w:right="1134" w:bottom="1440" w:left="1701" w:header="397" w:footer="454" w:gutter="0"/>
          <w:cols w:space="568"/>
          <w:docGrid w:linePitch="360"/>
        </w:sectPr>
      </w:pPr>
    </w:p>
    <w:p w:rsidR="00932F24" w:rsidRDefault="00255DA4" w:rsidP="00255DA4">
      <w:pPr>
        <w:pStyle w:val="ListParagraph"/>
        <w:numPr>
          <w:ilvl w:val="0"/>
          <w:numId w:val="8"/>
        </w:numPr>
        <w:ind w:left="0" w:firstLine="0"/>
        <w:jc w:val="center"/>
        <w:rPr>
          <w:b/>
          <w:bCs/>
          <w:sz w:val="20"/>
          <w:szCs w:val="20"/>
        </w:rPr>
      </w:pPr>
      <w:r w:rsidRPr="002635DF">
        <w:rPr>
          <w:b/>
          <w:bCs/>
          <w:sz w:val="20"/>
          <w:szCs w:val="20"/>
        </w:rPr>
        <w:lastRenderedPageBreak/>
        <w:t>PENDAHULUAN</w:t>
      </w:r>
    </w:p>
    <w:p w:rsidR="00932F24" w:rsidRPr="002635DF" w:rsidRDefault="00932F24" w:rsidP="00932F24">
      <w:pPr>
        <w:pStyle w:val="ListParagraph"/>
        <w:ind w:left="0"/>
        <w:rPr>
          <w:b/>
          <w:bCs/>
          <w:sz w:val="20"/>
          <w:szCs w:val="20"/>
        </w:rPr>
      </w:pPr>
    </w:p>
    <w:p w:rsidR="00932F24" w:rsidRPr="002635DF" w:rsidRDefault="00255DA4" w:rsidP="00932F24">
      <w:pPr>
        <w:spacing w:after="0" w:line="240" w:lineRule="auto"/>
        <w:ind w:left="567" w:hanging="567"/>
        <w:jc w:val="both"/>
        <w:rPr>
          <w:rFonts w:ascii="Times New Roman" w:hAnsi="Times New Roman"/>
          <w:b/>
          <w:bCs/>
          <w:sz w:val="20"/>
          <w:szCs w:val="20"/>
        </w:rPr>
      </w:pPr>
      <w:r w:rsidRPr="002635DF">
        <w:rPr>
          <w:rFonts w:ascii="Times New Roman" w:hAnsi="Times New Roman"/>
          <w:b/>
          <w:bCs/>
          <w:sz w:val="20"/>
          <w:szCs w:val="20"/>
        </w:rPr>
        <w:t>1.</w:t>
      </w:r>
      <w:r>
        <w:rPr>
          <w:rFonts w:ascii="Times New Roman" w:hAnsi="Times New Roman"/>
          <w:b/>
          <w:bCs/>
          <w:sz w:val="20"/>
          <w:szCs w:val="20"/>
        </w:rPr>
        <w:t>1.</w:t>
      </w:r>
      <w:r>
        <w:rPr>
          <w:rFonts w:ascii="Times New Roman" w:hAnsi="Times New Roman"/>
          <w:b/>
          <w:bCs/>
          <w:sz w:val="20"/>
          <w:szCs w:val="20"/>
        </w:rPr>
        <w:tab/>
      </w:r>
      <w:r w:rsidRPr="002635DF">
        <w:rPr>
          <w:rFonts w:ascii="Times New Roman" w:hAnsi="Times New Roman"/>
          <w:b/>
          <w:bCs/>
          <w:sz w:val="20"/>
          <w:szCs w:val="20"/>
        </w:rPr>
        <w:t>Latar Belakang</w:t>
      </w:r>
    </w:p>
    <w:p w:rsidR="00932F24" w:rsidRDefault="00255DA4" w:rsidP="00932F24">
      <w:pPr>
        <w:spacing w:after="0" w:line="240" w:lineRule="auto"/>
        <w:jc w:val="both"/>
        <w:rPr>
          <w:rFonts w:ascii="Times New Roman" w:hAnsi="Times New Roman"/>
          <w:b/>
          <w:bCs/>
          <w:sz w:val="20"/>
          <w:szCs w:val="20"/>
        </w:rPr>
      </w:pPr>
      <w:r w:rsidRPr="002635DF">
        <w:rPr>
          <w:rFonts w:ascii="Times New Roman" w:hAnsi="Times New Roman"/>
          <w:b/>
          <w:bCs/>
          <w:sz w:val="20"/>
          <w:szCs w:val="20"/>
        </w:rPr>
        <w:tab/>
      </w:r>
    </w:p>
    <w:p w:rsidR="004C55A7" w:rsidRPr="00E73AF1" w:rsidRDefault="00255DA4" w:rsidP="004C55A7">
      <w:pPr>
        <w:spacing w:after="0" w:line="240" w:lineRule="auto"/>
        <w:ind w:firstLine="567"/>
        <w:jc w:val="both"/>
        <w:rPr>
          <w:rFonts w:ascii="Times New Roman" w:eastAsia="Times New Roman" w:hAnsi="Times New Roman"/>
          <w:sz w:val="20"/>
          <w:szCs w:val="20"/>
          <w:lang w:eastAsia="id-ID"/>
        </w:rPr>
      </w:pPr>
      <w:r w:rsidRPr="00E73AF1">
        <w:rPr>
          <w:rFonts w:ascii="Times New Roman" w:eastAsia="Times New Roman" w:hAnsi="Times New Roman"/>
          <w:sz w:val="20"/>
          <w:szCs w:val="20"/>
          <w:lang w:eastAsia="id-ID"/>
        </w:rPr>
        <w:t xml:space="preserve">Selama beberapa tahun terakhir ini, sejak pandemi Covid–19 melanda Indonesia, terjadi peningkatan kasus di berbagai daerah sehingga mendorong </w:t>
      </w:r>
      <w:r w:rsidRPr="00E73AF1">
        <w:rPr>
          <w:rFonts w:ascii="Times New Roman" w:eastAsia="Times New Roman" w:hAnsi="Times New Roman"/>
          <w:sz w:val="20"/>
          <w:szCs w:val="20"/>
          <w:lang w:eastAsia="id-ID"/>
        </w:rPr>
        <w:t>pemerintah pusat mengeluarkan berbagai kebijakan dalam penyebaran kasus Covid–19 diberlakukannya “Pemberlakuan Pembatasan Kegiatan Masyarakat (PPKM)” demi menjaga kestabilan masyarakat pada bidang kesehatan. Kebijakan- kebijakan tersebut dilakukan dengan t</w:t>
      </w:r>
      <w:r w:rsidRPr="00E73AF1">
        <w:rPr>
          <w:rFonts w:ascii="Times New Roman" w:eastAsia="Times New Roman" w:hAnsi="Times New Roman"/>
          <w:sz w:val="20"/>
          <w:szCs w:val="20"/>
          <w:lang w:eastAsia="id-ID"/>
        </w:rPr>
        <w:t>ujuan untuk menangani peningkatan kasus Covid–19 di Indonesia, namun hal tersebut menyebabkan banyak sektor yang terkena imbasnya. Usaha Mikro Kecil Menengah (UMKM) mengalami kesulitan dalam pemasaran produk sehingga mengakibatkan terjadinya penurunan terh</w:t>
      </w:r>
      <w:r w:rsidRPr="00E73AF1">
        <w:rPr>
          <w:rFonts w:ascii="Times New Roman" w:eastAsia="Times New Roman" w:hAnsi="Times New Roman"/>
          <w:sz w:val="20"/>
          <w:szCs w:val="20"/>
          <w:lang w:eastAsia="id-ID"/>
        </w:rPr>
        <w:t>adap pendapatan perekonomian.</w:t>
      </w:r>
    </w:p>
    <w:p w:rsidR="004C55A7" w:rsidRPr="00E73AF1" w:rsidRDefault="00255DA4" w:rsidP="004C55A7">
      <w:pPr>
        <w:spacing w:after="0" w:line="240" w:lineRule="auto"/>
        <w:ind w:firstLine="567"/>
        <w:jc w:val="both"/>
        <w:rPr>
          <w:rFonts w:ascii="Times New Roman" w:eastAsia="Times New Roman" w:hAnsi="Times New Roman"/>
          <w:sz w:val="20"/>
          <w:szCs w:val="20"/>
          <w:lang w:val="id-ID" w:eastAsia="id-ID"/>
        </w:rPr>
      </w:pPr>
      <w:r w:rsidRPr="00E73AF1">
        <w:rPr>
          <w:rFonts w:ascii="Times New Roman" w:eastAsia="Times New Roman" w:hAnsi="Times New Roman"/>
          <w:sz w:val="20"/>
          <w:szCs w:val="20"/>
          <w:lang w:eastAsia="id-ID"/>
        </w:rPr>
        <w:t>Selain itu, orang-orang yang bergerak dalam bidang Usaha Mikro Kecil Menengah (UMKM) belum siap dihadapkan dengan situasi pandemi seperti sekarang. Keterbatasan pengetahuan dan Sumber Daya Manusia (SDM) terhadap kemajuan tekno</w:t>
      </w:r>
      <w:r w:rsidRPr="00E73AF1">
        <w:rPr>
          <w:rFonts w:ascii="Times New Roman" w:eastAsia="Times New Roman" w:hAnsi="Times New Roman"/>
          <w:sz w:val="20"/>
          <w:szCs w:val="20"/>
          <w:lang w:eastAsia="id-ID"/>
        </w:rPr>
        <w:t>logi mengakibatkan pelaku UMKM merasa kebingungan ketika dihadapkan dengan situasi pandemi saat ini.</w:t>
      </w:r>
      <w:r w:rsidRPr="00E73AF1">
        <w:rPr>
          <w:rFonts w:ascii="Times New Roman" w:eastAsia="Times New Roman" w:hAnsi="Times New Roman"/>
          <w:sz w:val="20"/>
          <w:szCs w:val="20"/>
          <w:lang w:val="id-ID" w:eastAsia="id-ID"/>
        </w:rPr>
        <w:t>Dengan adanya sistem informasi rekam medis yang baik itu akan mempermudah admin untuk melaporkan setiap data pasien dalam waktu yang singkat dan akurat.</w:t>
      </w:r>
    </w:p>
    <w:p w:rsidR="004C55A7" w:rsidRPr="00E73AF1" w:rsidRDefault="00255DA4" w:rsidP="004C55A7">
      <w:pPr>
        <w:spacing w:after="0" w:line="240" w:lineRule="auto"/>
        <w:ind w:firstLine="567"/>
        <w:jc w:val="both"/>
        <w:rPr>
          <w:rFonts w:ascii="Times New Roman" w:eastAsia="Times New Roman" w:hAnsi="Times New Roman"/>
          <w:sz w:val="20"/>
          <w:szCs w:val="20"/>
          <w:lang w:eastAsia="id-ID"/>
        </w:rPr>
      </w:pPr>
      <w:r w:rsidRPr="00E73AF1">
        <w:rPr>
          <w:rFonts w:ascii="Times New Roman" w:eastAsia="Times New Roman" w:hAnsi="Times New Roman"/>
          <w:sz w:val="20"/>
          <w:szCs w:val="20"/>
          <w:lang w:eastAsia="id-ID"/>
        </w:rPr>
        <w:t>Dar</w:t>
      </w:r>
      <w:r w:rsidRPr="00E73AF1">
        <w:rPr>
          <w:rFonts w:ascii="Times New Roman" w:eastAsia="Times New Roman" w:hAnsi="Times New Roman"/>
          <w:sz w:val="20"/>
          <w:szCs w:val="20"/>
          <w:lang w:eastAsia="id-ID"/>
        </w:rPr>
        <w:t xml:space="preserve">i uraian di atas maka penulis tertarik untuk melakukan penelitian dengan judul </w:t>
      </w:r>
      <w:r w:rsidRPr="00E73AF1">
        <w:rPr>
          <w:rFonts w:ascii="Times New Roman" w:eastAsia="Times New Roman" w:hAnsi="Times New Roman"/>
          <w:sz w:val="20"/>
          <w:szCs w:val="20"/>
          <w:lang w:val="id-ID" w:eastAsia="id-ID"/>
        </w:rPr>
        <w:t>“</w:t>
      </w:r>
      <w:r w:rsidRPr="00E73AF1">
        <w:rPr>
          <w:rFonts w:ascii="Times New Roman" w:eastAsia="Times New Roman" w:hAnsi="Times New Roman"/>
          <w:sz w:val="20"/>
          <w:szCs w:val="20"/>
          <w:lang w:eastAsia="id-ID"/>
        </w:rPr>
        <w:t>Sistem Informasi Usaha Mikro Kecil dan Menengah (UMKM) Kabupaten Batanghari Pada Dinas Koperasi, Perindustrian dan Perdagangan</w:t>
      </w:r>
      <w:r w:rsidRPr="00E73AF1">
        <w:rPr>
          <w:rFonts w:ascii="Times New Roman" w:eastAsia="Times New Roman" w:hAnsi="Times New Roman"/>
          <w:bCs/>
          <w:sz w:val="20"/>
          <w:szCs w:val="20"/>
          <w:lang w:val="id-ID" w:eastAsia="id-ID"/>
        </w:rPr>
        <w:t>”</w:t>
      </w:r>
    </w:p>
    <w:p w:rsidR="004C55A7" w:rsidRPr="00926D7A" w:rsidRDefault="004C55A7" w:rsidP="004C55A7">
      <w:pPr>
        <w:spacing w:after="0" w:line="240" w:lineRule="auto"/>
        <w:jc w:val="both"/>
        <w:rPr>
          <w:rFonts w:ascii="Times New Roman" w:eastAsia="Times New Roman" w:hAnsi="Times New Roman"/>
          <w:sz w:val="20"/>
          <w:szCs w:val="20"/>
          <w:lang w:eastAsia="id-ID"/>
        </w:rPr>
      </w:pPr>
    </w:p>
    <w:p w:rsidR="004C55A7" w:rsidRDefault="00255DA4" w:rsidP="005C55EA">
      <w:pPr>
        <w:spacing w:after="0" w:line="240" w:lineRule="auto"/>
        <w:ind w:left="567" w:hanging="567"/>
        <w:jc w:val="both"/>
        <w:rPr>
          <w:rFonts w:ascii="Times New Roman" w:hAnsi="Times New Roman"/>
          <w:b/>
          <w:color w:val="000000"/>
          <w:sz w:val="20"/>
          <w:szCs w:val="20"/>
        </w:rPr>
      </w:pPr>
      <w:r>
        <w:rPr>
          <w:rFonts w:ascii="Times New Roman" w:hAnsi="Times New Roman"/>
          <w:b/>
          <w:color w:val="000000"/>
          <w:sz w:val="20"/>
          <w:szCs w:val="20"/>
        </w:rPr>
        <w:t>1.2.</w:t>
      </w:r>
      <w:r>
        <w:rPr>
          <w:rFonts w:ascii="Times New Roman" w:hAnsi="Times New Roman"/>
          <w:b/>
          <w:color w:val="000000"/>
          <w:sz w:val="20"/>
          <w:szCs w:val="20"/>
        </w:rPr>
        <w:tab/>
      </w:r>
      <w:r w:rsidRPr="00926D7A">
        <w:rPr>
          <w:rFonts w:ascii="Times New Roman" w:hAnsi="Times New Roman"/>
          <w:b/>
          <w:color w:val="000000"/>
          <w:sz w:val="20"/>
          <w:szCs w:val="20"/>
          <w:lang w:val="id-ID"/>
        </w:rPr>
        <w:t>Perumusan</w:t>
      </w:r>
      <w:r>
        <w:rPr>
          <w:rFonts w:ascii="Times New Roman" w:hAnsi="Times New Roman"/>
          <w:b/>
          <w:color w:val="000000"/>
          <w:sz w:val="20"/>
          <w:szCs w:val="20"/>
        </w:rPr>
        <w:t xml:space="preserve"> </w:t>
      </w:r>
      <w:r w:rsidRPr="00926D7A">
        <w:rPr>
          <w:rFonts w:ascii="Times New Roman" w:hAnsi="Times New Roman"/>
          <w:b/>
          <w:color w:val="000000"/>
          <w:sz w:val="20"/>
          <w:szCs w:val="20"/>
        </w:rPr>
        <w:t>Masalah</w:t>
      </w:r>
    </w:p>
    <w:p w:rsidR="005C55EA" w:rsidRPr="006B128B" w:rsidRDefault="005C55EA" w:rsidP="005C55EA">
      <w:pPr>
        <w:spacing w:after="0" w:line="240" w:lineRule="auto"/>
        <w:ind w:left="567" w:hanging="567"/>
        <w:jc w:val="both"/>
        <w:rPr>
          <w:rFonts w:ascii="Times New Roman" w:hAnsi="Times New Roman"/>
          <w:b/>
          <w:color w:val="000000"/>
          <w:sz w:val="20"/>
          <w:szCs w:val="20"/>
        </w:rPr>
      </w:pPr>
    </w:p>
    <w:p w:rsidR="004C55A7" w:rsidRPr="00E73AF1" w:rsidRDefault="005C55EA" w:rsidP="004C55A7">
      <w:pPr>
        <w:tabs>
          <w:tab w:val="left" w:pos="567"/>
        </w:tabs>
        <w:spacing w:after="0" w:line="240" w:lineRule="auto"/>
        <w:contextualSpacing/>
        <w:jc w:val="both"/>
        <w:rPr>
          <w:rFonts w:ascii="Times New Roman" w:hAnsi="Times New Roman"/>
          <w:bCs/>
          <w:sz w:val="20"/>
          <w:szCs w:val="20"/>
          <w:lang w:val="id-ID"/>
        </w:rPr>
      </w:pPr>
      <w:r>
        <w:rPr>
          <w:rFonts w:ascii="Times New Roman" w:hAnsi="Times New Roman"/>
          <w:sz w:val="20"/>
          <w:szCs w:val="20"/>
        </w:rPr>
        <w:lastRenderedPageBreak/>
        <w:tab/>
      </w:r>
      <w:r w:rsidR="00255DA4" w:rsidRPr="00E73AF1">
        <w:rPr>
          <w:rFonts w:ascii="Times New Roman" w:hAnsi="Times New Roman"/>
          <w:sz w:val="20"/>
          <w:szCs w:val="20"/>
        </w:rPr>
        <w:t xml:space="preserve">Sesuai dengan latar </w:t>
      </w:r>
      <w:r w:rsidR="00255DA4" w:rsidRPr="00E73AF1">
        <w:rPr>
          <w:rFonts w:ascii="Times New Roman" w:hAnsi="Times New Roman"/>
          <w:sz w:val="20"/>
          <w:szCs w:val="20"/>
        </w:rPr>
        <w:t>belakang masalah</w:t>
      </w:r>
      <w:r w:rsidR="00255DA4" w:rsidRPr="00E73AF1">
        <w:rPr>
          <w:rFonts w:ascii="Times New Roman" w:hAnsi="Times New Roman"/>
          <w:sz w:val="20"/>
          <w:szCs w:val="20"/>
          <w:lang w:val="id-ID"/>
        </w:rPr>
        <w:t xml:space="preserve"> </w:t>
      </w:r>
      <w:r w:rsidR="00255DA4" w:rsidRPr="00E73AF1">
        <w:rPr>
          <w:rFonts w:ascii="Times New Roman" w:hAnsi="Times New Roman"/>
          <w:sz w:val="20"/>
          <w:szCs w:val="20"/>
        </w:rPr>
        <w:t>maka penulis</w:t>
      </w:r>
      <w:r w:rsidR="00255DA4" w:rsidRPr="00E73AF1">
        <w:rPr>
          <w:rFonts w:ascii="Times New Roman" w:hAnsi="Times New Roman"/>
          <w:sz w:val="20"/>
          <w:szCs w:val="20"/>
          <w:lang w:val="id-ID"/>
        </w:rPr>
        <w:t xml:space="preserve"> </w:t>
      </w:r>
      <w:r w:rsidR="00255DA4" w:rsidRPr="00E73AF1">
        <w:rPr>
          <w:rFonts w:ascii="Times New Roman" w:hAnsi="Times New Roman"/>
          <w:sz w:val="20"/>
          <w:szCs w:val="20"/>
        </w:rPr>
        <w:t>merumuskan permasalahan sebagai berikut</w:t>
      </w:r>
      <w:r w:rsidR="00255DA4" w:rsidRPr="00E73AF1">
        <w:rPr>
          <w:rFonts w:ascii="Times New Roman" w:hAnsi="Times New Roman"/>
          <w:sz w:val="20"/>
          <w:szCs w:val="20"/>
          <w:lang w:val="id-ID"/>
        </w:rPr>
        <w:t xml:space="preserve"> : </w:t>
      </w:r>
      <w:r w:rsidR="00255DA4" w:rsidRPr="00E73AF1">
        <w:rPr>
          <w:rFonts w:ascii="Times New Roman" w:hAnsi="Times New Roman"/>
          <w:bCs/>
          <w:sz w:val="20"/>
          <w:szCs w:val="20"/>
          <w:lang w:val="id-ID"/>
        </w:rPr>
        <w:t>“</w:t>
      </w:r>
      <w:r w:rsidR="00255DA4" w:rsidRPr="00E73AF1">
        <w:rPr>
          <w:rFonts w:ascii="Times New Roman" w:hAnsi="Times New Roman"/>
          <w:bCs/>
          <w:sz w:val="20"/>
          <w:szCs w:val="20"/>
        </w:rPr>
        <w:t xml:space="preserve">Bagaimana </w:t>
      </w:r>
      <w:r w:rsidR="00255DA4" w:rsidRPr="00E73AF1">
        <w:rPr>
          <w:rFonts w:ascii="Times New Roman" w:hAnsi="Times New Roman"/>
          <w:bCs/>
          <w:sz w:val="20"/>
          <w:szCs w:val="20"/>
          <w:lang w:val="id-ID"/>
        </w:rPr>
        <w:t>M</w:t>
      </w:r>
      <w:r w:rsidR="00255DA4" w:rsidRPr="00E73AF1">
        <w:rPr>
          <w:rFonts w:ascii="Times New Roman" w:hAnsi="Times New Roman"/>
          <w:bCs/>
          <w:sz w:val="20"/>
          <w:szCs w:val="20"/>
        </w:rPr>
        <w:t xml:space="preserve">erancang dan </w:t>
      </w:r>
      <w:r w:rsidR="00255DA4" w:rsidRPr="00E73AF1">
        <w:rPr>
          <w:rFonts w:ascii="Times New Roman" w:hAnsi="Times New Roman"/>
          <w:bCs/>
          <w:sz w:val="20"/>
          <w:szCs w:val="20"/>
          <w:lang w:val="id-ID"/>
        </w:rPr>
        <w:t>M</w:t>
      </w:r>
      <w:r w:rsidR="00255DA4" w:rsidRPr="00E73AF1">
        <w:rPr>
          <w:rFonts w:ascii="Times New Roman" w:hAnsi="Times New Roman"/>
          <w:bCs/>
          <w:sz w:val="20"/>
          <w:szCs w:val="20"/>
        </w:rPr>
        <w:t>embangun</w:t>
      </w:r>
      <w:r w:rsidR="00255DA4" w:rsidRPr="00E73AF1">
        <w:rPr>
          <w:rFonts w:ascii="Times New Roman" w:hAnsi="Times New Roman"/>
          <w:bCs/>
          <w:sz w:val="20"/>
          <w:szCs w:val="20"/>
          <w:lang w:val="id-ID"/>
        </w:rPr>
        <w:t xml:space="preserve"> </w:t>
      </w:r>
      <w:r w:rsidR="00255DA4" w:rsidRPr="00E73AF1">
        <w:rPr>
          <w:rFonts w:ascii="Times New Roman" w:hAnsi="Times New Roman"/>
          <w:sz w:val="20"/>
          <w:szCs w:val="20"/>
        </w:rPr>
        <w:t>Sistem Informasi Usaha Mikro Kecil dan Menengah (UMKM) Kabupaten Batanghari Pada Dinas Koperasi, Perindustrian dan Perdagangan</w:t>
      </w:r>
      <w:r w:rsidR="00255DA4" w:rsidRPr="00E73AF1">
        <w:rPr>
          <w:rFonts w:ascii="Times New Roman" w:hAnsi="Times New Roman"/>
          <w:bCs/>
          <w:sz w:val="20"/>
          <w:szCs w:val="20"/>
        </w:rPr>
        <w:t>?</w:t>
      </w:r>
      <w:r w:rsidR="00255DA4" w:rsidRPr="00E73AF1">
        <w:rPr>
          <w:rFonts w:ascii="Times New Roman" w:hAnsi="Times New Roman"/>
          <w:bCs/>
          <w:sz w:val="20"/>
          <w:szCs w:val="20"/>
          <w:lang w:val="id-ID"/>
        </w:rPr>
        <w:t>”</w:t>
      </w:r>
    </w:p>
    <w:p w:rsidR="004C55A7" w:rsidRPr="006B128B" w:rsidRDefault="004C55A7" w:rsidP="004C55A7">
      <w:pPr>
        <w:tabs>
          <w:tab w:val="left" w:pos="284"/>
          <w:tab w:val="left" w:pos="426"/>
        </w:tabs>
        <w:spacing w:after="0" w:line="240" w:lineRule="auto"/>
        <w:contextualSpacing/>
        <w:jc w:val="both"/>
        <w:rPr>
          <w:rFonts w:ascii="Times New Roman" w:hAnsi="Times New Roman"/>
          <w:bCs/>
          <w:color w:val="000000"/>
          <w:sz w:val="20"/>
          <w:szCs w:val="20"/>
        </w:rPr>
      </w:pPr>
    </w:p>
    <w:p w:rsidR="004C55A7" w:rsidRPr="00926D7A" w:rsidRDefault="00255DA4" w:rsidP="004C55A7">
      <w:pPr>
        <w:spacing w:after="0" w:line="240" w:lineRule="auto"/>
        <w:ind w:left="567" w:hanging="567"/>
        <w:jc w:val="both"/>
        <w:rPr>
          <w:rFonts w:ascii="Times New Roman" w:eastAsia="MS Mincho" w:hAnsi="Times New Roman"/>
          <w:b/>
          <w:sz w:val="20"/>
          <w:szCs w:val="20"/>
          <w:lang w:val="id-ID" w:eastAsia="id-ID"/>
        </w:rPr>
      </w:pPr>
      <w:r>
        <w:rPr>
          <w:rFonts w:ascii="Times New Roman" w:eastAsia="MS Mincho" w:hAnsi="Times New Roman"/>
          <w:b/>
          <w:sz w:val="20"/>
          <w:szCs w:val="20"/>
          <w:lang w:val="id-ID" w:eastAsia="id-ID"/>
        </w:rPr>
        <w:t>1.</w:t>
      </w:r>
      <w:r>
        <w:rPr>
          <w:rFonts w:ascii="Times New Roman" w:eastAsia="MS Mincho" w:hAnsi="Times New Roman"/>
          <w:b/>
          <w:sz w:val="20"/>
          <w:szCs w:val="20"/>
          <w:lang w:eastAsia="id-ID"/>
        </w:rPr>
        <w:t>3.</w:t>
      </w:r>
      <w:r>
        <w:rPr>
          <w:rFonts w:ascii="Times New Roman" w:eastAsia="MS Mincho" w:hAnsi="Times New Roman"/>
          <w:b/>
          <w:sz w:val="20"/>
          <w:szCs w:val="20"/>
          <w:lang w:eastAsia="id-ID"/>
        </w:rPr>
        <w:tab/>
      </w:r>
      <w:r>
        <w:rPr>
          <w:rFonts w:ascii="Times New Roman" w:eastAsia="MS Mincho" w:hAnsi="Times New Roman"/>
          <w:b/>
          <w:sz w:val="20"/>
          <w:szCs w:val="20"/>
          <w:lang w:val="id-ID" w:eastAsia="id-ID"/>
        </w:rPr>
        <w:t>Tujuan</w:t>
      </w:r>
      <w:r w:rsidRPr="00926D7A">
        <w:rPr>
          <w:rFonts w:ascii="Times New Roman" w:eastAsia="MS Mincho" w:hAnsi="Times New Roman"/>
          <w:b/>
          <w:sz w:val="20"/>
          <w:szCs w:val="20"/>
          <w:lang w:val="id-ID" w:eastAsia="id-ID"/>
        </w:rPr>
        <w:t xml:space="preserve"> Penelit</w:t>
      </w:r>
      <w:r w:rsidRPr="00926D7A">
        <w:rPr>
          <w:rFonts w:ascii="Times New Roman" w:eastAsia="MS Mincho" w:hAnsi="Times New Roman"/>
          <w:b/>
          <w:sz w:val="20"/>
          <w:szCs w:val="20"/>
          <w:lang w:val="id-ID" w:eastAsia="id-ID"/>
        </w:rPr>
        <w:t>ian</w:t>
      </w:r>
    </w:p>
    <w:p w:rsidR="004C55A7" w:rsidRDefault="004C55A7" w:rsidP="004C55A7">
      <w:pPr>
        <w:spacing w:after="0" w:line="240" w:lineRule="auto"/>
        <w:jc w:val="both"/>
        <w:rPr>
          <w:rFonts w:ascii="Times New Roman" w:hAnsi="Times New Roman" w:cs="Arial"/>
          <w:sz w:val="20"/>
          <w:szCs w:val="20"/>
        </w:rPr>
      </w:pPr>
    </w:p>
    <w:p w:rsidR="004C55A7" w:rsidRPr="00E73AF1" w:rsidRDefault="00255DA4" w:rsidP="00255DA4">
      <w:pPr>
        <w:numPr>
          <w:ilvl w:val="3"/>
          <w:numId w:val="11"/>
        </w:numPr>
        <w:spacing w:after="0" w:line="240" w:lineRule="auto"/>
        <w:ind w:left="567" w:hanging="426"/>
        <w:jc w:val="both"/>
        <w:rPr>
          <w:rFonts w:ascii="Times New Roman" w:hAnsi="Times New Roman" w:cs="Arial"/>
          <w:sz w:val="20"/>
          <w:szCs w:val="20"/>
        </w:rPr>
      </w:pPr>
      <w:r w:rsidRPr="00E73AF1">
        <w:rPr>
          <w:rFonts w:ascii="Times New Roman" w:hAnsi="Times New Roman" w:cs="Arial"/>
          <w:sz w:val="20"/>
          <w:szCs w:val="20"/>
        </w:rPr>
        <w:t>Memaksimalkan penggunaan komputer pada Dinas Koperasi, Perindustrian dan Perdagangan.</w:t>
      </w:r>
    </w:p>
    <w:p w:rsidR="004C55A7" w:rsidRPr="00E73AF1" w:rsidRDefault="00255DA4" w:rsidP="00255DA4">
      <w:pPr>
        <w:numPr>
          <w:ilvl w:val="3"/>
          <w:numId w:val="11"/>
        </w:numPr>
        <w:spacing w:after="0" w:line="240" w:lineRule="auto"/>
        <w:ind w:left="567" w:hanging="426"/>
        <w:jc w:val="both"/>
        <w:rPr>
          <w:rFonts w:ascii="Times New Roman" w:hAnsi="Times New Roman" w:cs="Arial"/>
          <w:sz w:val="20"/>
          <w:szCs w:val="20"/>
        </w:rPr>
      </w:pPr>
      <w:r w:rsidRPr="00E73AF1">
        <w:rPr>
          <w:rFonts w:ascii="Times New Roman" w:hAnsi="Times New Roman" w:cs="Arial"/>
          <w:sz w:val="20"/>
          <w:szCs w:val="20"/>
        </w:rPr>
        <w:t>Membantu dalam pengelolaan data sehingga data lebih cepat, akurat dan tepat.</w:t>
      </w:r>
    </w:p>
    <w:p w:rsidR="004C55A7" w:rsidRPr="00E73AF1" w:rsidRDefault="00255DA4" w:rsidP="00255DA4">
      <w:pPr>
        <w:numPr>
          <w:ilvl w:val="3"/>
          <w:numId w:val="11"/>
        </w:numPr>
        <w:spacing w:after="0" w:line="240" w:lineRule="auto"/>
        <w:ind w:left="567" w:hanging="426"/>
        <w:jc w:val="both"/>
        <w:rPr>
          <w:rFonts w:ascii="Times New Roman" w:hAnsi="Times New Roman" w:cs="Arial"/>
          <w:sz w:val="20"/>
          <w:szCs w:val="20"/>
        </w:rPr>
      </w:pPr>
      <w:r w:rsidRPr="00E73AF1">
        <w:rPr>
          <w:rFonts w:ascii="Times New Roman" w:hAnsi="Times New Roman" w:cs="Arial"/>
          <w:sz w:val="20"/>
          <w:szCs w:val="20"/>
        </w:rPr>
        <w:t xml:space="preserve">Meningkatkan kualitas pelayanan kepada masyarakat dan pelaku UMKM dengan memenuhi akan </w:t>
      </w:r>
      <w:r w:rsidRPr="00E73AF1">
        <w:rPr>
          <w:rFonts w:ascii="Times New Roman" w:hAnsi="Times New Roman" w:cs="Arial"/>
          <w:sz w:val="20"/>
          <w:szCs w:val="20"/>
        </w:rPr>
        <w:t>kebutuhan informasi yang jelas dan akurat.</w:t>
      </w:r>
    </w:p>
    <w:p w:rsidR="004C55A7" w:rsidRPr="00926D7A" w:rsidRDefault="004C55A7" w:rsidP="004C55A7">
      <w:pPr>
        <w:spacing w:after="0" w:line="240" w:lineRule="auto"/>
        <w:ind w:firstLine="567"/>
        <w:jc w:val="both"/>
        <w:rPr>
          <w:rFonts w:ascii="Times New Roman" w:hAnsi="Times New Roman"/>
          <w:iCs/>
          <w:color w:val="000000"/>
          <w:sz w:val="20"/>
          <w:szCs w:val="20"/>
          <w:lang w:val="id-ID"/>
        </w:rPr>
      </w:pPr>
    </w:p>
    <w:p w:rsidR="004C55A7" w:rsidRPr="00926D7A" w:rsidRDefault="00255DA4" w:rsidP="004C55A7">
      <w:pPr>
        <w:spacing w:after="0" w:line="240" w:lineRule="auto"/>
        <w:ind w:left="567" w:hanging="567"/>
        <w:jc w:val="both"/>
        <w:rPr>
          <w:rFonts w:ascii="Times New Roman" w:eastAsia="MS Mincho" w:hAnsi="Times New Roman" w:cs="Arial"/>
          <w:b/>
          <w:sz w:val="20"/>
          <w:szCs w:val="20"/>
          <w:lang w:val="id-ID" w:eastAsia="id-ID"/>
        </w:rPr>
      </w:pPr>
      <w:r w:rsidRPr="00926D7A">
        <w:rPr>
          <w:rFonts w:ascii="Times New Roman" w:eastAsia="MS Mincho" w:hAnsi="Times New Roman" w:cs="Arial"/>
          <w:b/>
          <w:sz w:val="20"/>
          <w:szCs w:val="20"/>
          <w:lang w:val="id-ID" w:eastAsia="id-ID"/>
        </w:rPr>
        <w:t>1.4</w:t>
      </w:r>
      <w:r>
        <w:rPr>
          <w:rFonts w:ascii="Times New Roman" w:eastAsia="MS Mincho" w:hAnsi="Times New Roman" w:cs="Arial"/>
          <w:b/>
          <w:sz w:val="20"/>
          <w:szCs w:val="20"/>
          <w:lang w:eastAsia="id-ID"/>
        </w:rPr>
        <w:t>.</w:t>
      </w:r>
      <w:r>
        <w:rPr>
          <w:rFonts w:ascii="Times New Roman" w:eastAsia="MS Mincho" w:hAnsi="Times New Roman" w:cs="Arial"/>
          <w:b/>
          <w:sz w:val="20"/>
          <w:szCs w:val="20"/>
          <w:lang w:eastAsia="id-ID"/>
        </w:rPr>
        <w:tab/>
      </w:r>
      <w:r w:rsidRPr="00926D7A">
        <w:rPr>
          <w:rFonts w:ascii="Times New Roman" w:eastAsia="MS Mincho" w:hAnsi="Times New Roman" w:cs="Arial"/>
          <w:b/>
          <w:sz w:val="20"/>
          <w:szCs w:val="20"/>
          <w:lang w:val="id-ID" w:eastAsia="id-ID"/>
        </w:rPr>
        <w:t>Manfaat Penelitian</w:t>
      </w:r>
    </w:p>
    <w:p w:rsidR="004C55A7" w:rsidRDefault="004C55A7" w:rsidP="004C55A7">
      <w:pPr>
        <w:spacing w:after="0" w:line="240" w:lineRule="auto"/>
        <w:ind w:firstLine="567"/>
        <w:jc w:val="both"/>
        <w:rPr>
          <w:rFonts w:ascii="Times New Roman" w:eastAsia="MS Mincho" w:hAnsi="Times New Roman"/>
          <w:color w:val="000000"/>
          <w:sz w:val="20"/>
          <w:szCs w:val="20"/>
          <w:lang w:eastAsia="id-ID"/>
        </w:rPr>
      </w:pPr>
    </w:p>
    <w:p w:rsidR="004C55A7" w:rsidRPr="000E50EC" w:rsidRDefault="00255DA4" w:rsidP="00255DA4">
      <w:pPr>
        <w:pStyle w:val="ListParagraph"/>
        <w:widowControl w:val="0"/>
        <w:numPr>
          <w:ilvl w:val="3"/>
          <w:numId w:val="12"/>
        </w:numPr>
        <w:autoSpaceDE w:val="0"/>
        <w:autoSpaceDN w:val="0"/>
        <w:ind w:left="567" w:right="-1" w:hanging="425"/>
        <w:contextualSpacing w:val="0"/>
        <w:jc w:val="both"/>
        <w:rPr>
          <w:sz w:val="20"/>
          <w:szCs w:val="20"/>
        </w:rPr>
      </w:pPr>
      <w:r w:rsidRPr="000E50EC">
        <w:rPr>
          <w:sz w:val="20"/>
          <w:szCs w:val="20"/>
        </w:rPr>
        <w:t>Memaksimalkan penggunaan komputer pada Dinas Koperasi,</w:t>
      </w:r>
      <w:r w:rsidRPr="000E50EC">
        <w:rPr>
          <w:spacing w:val="1"/>
          <w:sz w:val="20"/>
          <w:szCs w:val="20"/>
        </w:rPr>
        <w:t xml:space="preserve"> </w:t>
      </w:r>
      <w:r w:rsidRPr="000E50EC">
        <w:rPr>
          <w:sz w:val="20"/>
          <w:szCs w:val="20"/>
        </w:rPr>
        <w:t>Perindustrian</w:t>
      </w:r>
      <w:r w:rsidRPr="000E50EC">
        <w:rPr>
          <w:spacing w:val="-1"/>
          <w:sz w:val="20"/>
          <w:szCs w:val="20"/>
        </w:rPr>
        <w:t xml:space="preserve"> </w:t>
      </w:r>
      <w:r w:rsidRPr="000E50EC">
        <w:rPr>
          <w:sz w:val="20"/>
          <w:szCs w:val="20"/>
        </w:rPr>
        <w:t>dan Perdagangan.</w:t>
      </w:r>
    </w:p>
    <w:p w:rsidR="004C55A7" w:rsidRPr="000E50EC" w:rsidRDefault="00255DA4" w:rsidP="00255DA4">
      <w:pPr>
        <w:pStyle w:val="ListParagraph"/>
        <w:widowControl w:val="0"/>
        <w:numPr>
          <w:ilvl w:val="3"/>
          <w:numId w:val="12"/>
        </w:numPr>
        <w:autoSpaceDE w:val="0"/>
        <w:autoSpaceDN w:val="0"/>
        <w:ind w:left="567" w:right="-1" w:hanging="425"/>
        <w:contextualSpacing w:val="0"/>
        <w:jc w:val="both"/>
        <w:rPr>
          <w:sz w:val="20"/>
          <w:szCs w:val="20"/>
        </w:rPr>
      </w:pPr>
      <w:r w:rsidRPr="000E50EC">
        <w:rPr>
          <w:sz w:val="20"/>
          <w:szCs w:val="20"/>
        </w:rPr>
        <w:t>Membantu dalam pengelolaan data sehingga data lebih cepat,</w:t>
      </w:r>
      <w:r w:rsidRPr="000E50EC">
        <w:rPr>
          <w:spacing w:val="1"/>
          <w:sz w:val="20"/>
          <w:szCs w:val="20"/>
        </w:rPr>
        <w:t xml:space="preserve"> </w:t>
      </w:r>
      <w:r w:rsidRPr="000E50EC">
        <w:rPr>
          <w:sz w:val="20"/>
          <w:szCs w:val="20"/>
        </w:rPr>
        <w:t>akurat</w:t>
      </w:r>
      <w:r w:rsidRPr="000E50EC">
        <w:rPr>
          <w:spacing w:val="-1"/>
          <w:sz w:val="20"/>
          <w:szCs w:val="20"/>
        </w:rPr>
        <w:t xml:space="preserve"> </w:t>
      </w:r>
      <w:r w:rsidRPr="000E50EC">
        <w:rPr>
          <w:sz w:val="20"/>
          <w:szCs w:val="20"/>
        </w:rPr>
        <w:t>dan tepat.</w:t>
      </w:r>
    </w:p>
    <w:p w:rsidR="004C55A7" w:rsidRDefault="00255DA4" w:rsidP="00255DA4">
      <w:pPr>
        <w:pStyle w:val="ListParagraph"/>
        <w:widowControl w:val="0"/>
        <w:numPr>
          <w:ilvl w:val="3"/>
          <w:numId w:val="12"/>
        </w:numPr>
        <w:autoSpaceDE w:val="0"/>
        <w:autoSpaceDN w:val="0"/>
        <w:ind w:left="567" w:right="-1" w:hanging="425"/>
        <w:contextualSpacing w:val="0"/>
        <w:jc w:val="both"/>
        <w:rPr>
          <w:sz w:val="20"/>
          <w:szCs w:val="20"/>
        </w:rPr>
      </w:pPr>
      <w:r w:rsidRPr="000E50EC">
        <w:rPr>
          <w:sz w:val="20"/>
          <w:szCs w:val="20"/>
        </w:rPr>
        <w:t>Meningkatkan</w:t>
      </w:r>
      <w:r w:rsidRPr="000E50EC">
        <w:rPr>
          <w:spacing w:val="1"/>
          <w:sz w:val="20"/>
          <w:szCs w:val="20"/>
        </w:rPr>
        <w:t xml:space="preserve"> </w:t>
      </w:r>
      <w:r w:rsidRPr="000E50EC">
        <w:rPr>
          <w:sz w:val="20"/>
          <w:szCs w:val="20"/>
        </w:rPr>
        <w:t>kualitas</w:t>
      </w:r>
      <w:r w:rsidRPr="000E50EC">
        <w:rPr>
          <w:spacing w:val="1"/>
          <w:sz w:val="20"/>
          <w:szCs w:val="20"/>
        </w:rPr>
        <w:t xml:space="preserve"> </w:t>
      </w:r>
      <w:r w:rsidRPr="000E50EC">
        <w:rPr>
          <w:sz w:val="20"/>
          <w:szCs w:val="20"/>
        </w:rPr>
        <w:t>pelayanan</w:t>
      </w:r>
      <w:r w:rsidRPr="000E50EC">
        <w:rPr>
          <w:spacing w:val="1"/>
          <w:sz w:val="20"/>
          <w:szCs w:val="20"/>
        </w:rPr>
        <w:t xml:space="preserve"> </w:t>
      </w:r>
      <w:r w:rsidRPr="000E50EC">
        <w:rPr>
          <w:sz w:val="20"/>
          <w:szCs w:val="20"/>
        </w:rPr>
        <w:t>kepada</w:t>
      </w:r>
      <w:r w:rsidRPr="000E50EC">
        <w:rPr>
          <w:spacing w:val="1"/>
          <w:sz w:val="20"/>
          <w:szCs w:val="20"/>
        </w:rPr>
        <w:t xml:space="preserve"> </w:t>
      </w:r>
      <w:r w:rsidRPr="000E50EC">
        <w:rPr>
          <w:sz w:val="20"/>
          <w:szCs w:val="20"/>
        </w:rPr>
        <w:t>masyarakat</w:t>
      </w:r>
      <w:r w:rsidRPr="000E50EC">
        <w:rPr>
          <w:spacing w:val="1"/>
          <w:sz w:val="20"/>
          <w:szCs w:val="20"/>
        </w:rPr>
        <w:t xml:space="preserve"> </w:t>
      </w:r>
      <w:r w:rsidRPr="000E50EC">
        <w:rPr>
          <w:sz w:val="20"/>
          <w:szCs w:val="20"/>
        </w:rPr>
        <w:t>dan</w:t>
      </w:r>
      <w:r w:rsidRPr="000E50EC">
        <w:rPr>
          <w:spacing w:val="1"/>
          <w:sz w:val="20"/>
          <w:szCs w:val="20"/>
        </w:rPr>
        <w:t xml:space="preserve"> </w:t>
      </w:r>
      <w:r w:rsidRPr="000E50EC">
        <w:rPr>
          <w:sz w:val="20"/>
          <w:szCs w:val="20"/>
        </w:rPr>
        <w:t>pelaku UMKM dengan memenuhi akan kebutuhan informasi</w:t>
      </w:r>
      <w:r w:rsidRPr="000E50EC">
        <w:rPr>
          <w:spacing w:val="1"/>
          <w:sz w:val="20"/>
          <w:szCs w:val="20"/>
        </w:rPr>
        <w:t xml:space="preserve"> </w:t>
      </w:r>
      <w:r w:rsidRPr="000E50EC">
        <w:rPr>
          <w:sz w:val="20"/>
          <w:szCs w:val="20"/>
        </w:rPr>
        <w:t>yang</w:t>
      </w:r>
      <w:r w:rsidRPr="000E50EC">
        <w:rPr>
          <w:spacing w:val="-4"/>
          <w:sz w:val="20"/>
          <w:szCs w:val="20"/>
        </w:rPr>
        <w:t xml:space="preserve"> </w:t>
      </w:r>
      <w:r w:rsidRPr="000E50EC">
        <w:rPr>
          <w:sz w:val="20"/>
          <w:szCs w:val="20"/>
        </w:rPr>
        <w:t>jelas dan akurat.</w:t>
      </w:r>
    </w:p>
    <w:p w:rsidR="004C55A7" w:rsidRPr="00926D7A" w:rsidRDefault="004C55A7" w:rsidP="004C55A7">
      <w:pPr>
        <w:spacing w:after="0" w:line="240" w:lineRule="auto"/>
        <w:ind w:left="284"/>
        <w:contextualSpacing/>
        <w:jc w:val="both"/>
        <w:rPr>
          <w:rFonts w:ascii="Times New Roman" w:hAnsi="Times New Roman"/>
          <w:b/>
          <w:sz w:val="20"/>
          <w:szCs w:val="20"/>
          <w:lang w:val="id-ID"/>
        </w:rPr>
      </w:pPr>
    </w:p>
    <w:p w:rsidR="004C55A7" w:rsidRPr="003070B2" w:rsidRDefault="00255DA4" w:rsidP="004C55A7">
      <w:pPr>
        <w:widowControl w:val="0"/>
        <w:autoSpaceDE w:val="0"/>
        <w:autoSpaceDN w:val="0"/>
        <w:adjustRightInd w:val="0"/>
        <w:spacing w:after="0" w:line="240" w:lineRule="auto"/>
        <w:ind w:left="567" w:hanging="567"/>
        <w:jc w:val="both"/>
        <w:rPr>
          <w:rFonts w:ascii="Times New Roman" w:eastAsia="MS Mincho" w:hAnsi="Times New Roman"/>
          <w:b/>
          <w:sz w:val="20"/>
          <w:szCs w:val="20"/>
          <w:lang w:val="id-ID" w:eastAsia="id-ID"/>
        </w:rPr>
      </w:pPr>
      <w:r w:rsidRPr="003070B2">
        <w:rPr>
          <w:rFonts w:ascii="Times New Roman" w:eastAsia="MS Mincho" w:hAnsi="Times New Roman"/>
          <w:b/>
          <w:sz w:val="20"/>
          <w:szCs w:val="20"/>
          <w:lang w:val="id-ID" w:eastAsia="id-ID"/>
        </w:rPr>
        <w:t>1.</w:t>
      </w:r>
      <w:r w:rsidRPr="003070B2">
        <w:rPr>
          <w:rFonts w:ascii="Times New Roman" w:eastAsia="MS Mincho" w:hAnsi="Times New Roman"/>
          <w:b/>
          <w:sz w:val="20"/>
          <w:szCs w:val="20"/>
          <w:lang w:eastAsia="id-ID"/>
        </w:rPr>
        <w:t>5.</w:t>
      </w:r>
      <w:r w:rsidRPr="003070B2">
        <w:rPr>
          <w:rFonts w:ascii="Times New Roman" w:eastAsia="MS Mincho" w:hAnsi="Times New Roman"/>
          <w:b/>
          <w:sz w:val="20"/>
          <w:szCs w:val="20"/>
          <w:lang w:eastAsia="id-ID"/>
        </w:rPr>
        <w:tab/>
      </w:r>
      <w:r w:rsidRPr="003070B2">
        <w:rPr>
          <w:rFonts w:ascii="Times New Roman" w:eastAsia="MS Mincho" w:hAnsi="Times New Roman"/>
          <w:b/>
          <w:sz w:val="20"/>
          <w:szCs w:val="20"/>
          <w:lang w:val="id-ID" w:eastAsia="id-ID"/>
        </w:rPr>
        <w:t>Metode Penelitian</w:t>
      </w:r>
    </w:p>
    <w:p w:rsidR="004C55A7" w:rsidRPr="003070B2" w:rsidRDefault="004C55A7" w:rsidP="004C55A7">
      <w:pPr>
        <w:spacing w:after="0" w:line="240" w:lineRule="auto"/>
        <w:ind w:firstLine="720"/>
        <w:contextualSpacing/>
        <w:jc w:val="both"/>
        <w:rPr>
          <w:rFonts w:ascii="Times New Roman" w:eastAsia="MS Mincho" w:hAnsi="Times New Roman"/>
          <w:sz w:val="20"/>
          <w:szCs w:val="20"/>
          <w:lang w:eastAsia="id-ID"/>
        </w:rPr>
      </w:pPr>
    </w:p>
    <w:p w:rsidR="004C55A7" w:rsidRPr="003070B2" w:rsidRDefault="00255DA4" w:rsidP="004C55A7">
      <w:pPr>
        <w:spacing w:after="0" w:line="240" w:lineRule="auto"/>
        <w:ind w:firstLine="567"/>
        <w:contextualSpacing/>
        <w:jc w:val="both"/>
        <w:rPr>
          <w:rFonts w:ascii="Times New Roman" w:eastAsia="MS Mincho" w:hAnsi="Times New Roman"/>
          <w:sz w:val="20"/>
          <w:szCs w:val="20"/>
          <w:lang w:val="id-ID" w:eastAsia="id-ID"/>
        </w:rPr>
      </w:pPr>
      <w:r w:rsidRPr="003070B2">
        <w:rPr>
          <w:rFonts w:ascii="Times New Roman" w:eastAsia="MS Mincho" w:hAnsi="Times New Roman"/>
          <w:sz w:val="20"/>
          <w:szCs w:val="20"/>
          <w:lang w:val="id-ID" w:eastAsia="id-ID"/>
        </w:rPr>
        <w:t>Pengumpulan data pada penelitian ini dilakukan dengan cara:</w:t>
      </w:r>
    </w:p>
    <w:p w:rsidR="004C55A7" w:rsidRPr="003070B2" w:rsidRDefault="00255DA4" w:rsidP="00255DA4">
      <w:pPr>
        <w:numPr>
          <w:ilvl w:val="0"/>
          <w:numId w:val="9"/>
        </w:numPr>
        <w:spacing w:after="0" w:line="240" w:lineRule="auto"/>
        <w:ind w:left="284" w:hanging="284"/>
        <w:contextualSpacing/>
        <w:jc w:val="both"/>
        <w:rPr>
          <w:rFonts w:ascii="Times New Roman" w:eastAsia="MS Mincho" w:hAnsi="Times New Roman"/>
          <w:sz w:val="20"/>
          <w:szCs w:val="20"/>
          <w:lang w:val="id-ID" w:eastAsia="id-ID"/>
        </w:rPr>
      </w:pPr>
      <w:r w:rsidRPr="003070B2">
        <w:rPr>
          <w:rFonts w:ascii="Times New Roman" w:eastAsia="MS Mincho" w:hAnsi="Times New Roman"/>
          <w:sz w:val="20"/>
          <w:szCs w:val="20"/>
          <w:lang w:val="id-ID" w:eastAsia="id-ID"/>
        </w:rPr>
        <w:t>Penelitian Ke Lapangan</w:t>
      </w:r>
    </w:p>
    <w:p w:rsidR="00932F24" w:rsidRDefault="004C55A7" w:rsidP="005C55EA">
      <w:pPr>
        <w:spacing w:after="0" w:line="240" w:lineRule="auto"/>
        <w:ind w:left="284"/>
        <w:jc w:val="both"/>
        <w:rPr>
          <w:rFonts w:ascii="Times New Roman" w:hAnsi="Times New Roman"/>
          <w:sz w:val="20"/>
          <w:szCs w:val="20"/>
        </w:rPr>
      </w:pPr>
      <w:r w:rsidRPr="003070B2">
        <w:rPr>
          <w:rFonts w:ascii="Times New Roman" w:eastAsia="MS Mincho" w:hAnsi="Times New Roman"/>
          <w:sz w:val="20"/>
          <w:szCs w:val="20"/>
          <w:lang w:val="id-ID" w:eastAsia="id-ID"/>
        </w:rPr>
        <w:t xml:space="preserve">Dalam penelitian ini langsung ke </w:t>
      </w:r>
      <w:r w:rsidRPr="003070B2">
        <w:rPr>
          <w:rFonts w:ascii="Times New Roman" w:eastAsia="MS Mincho" w:hAnsi="Times New Roman"/>
          <w:sz w:val="20"/>
          <w:szCs w:val="20"/>
          <w:lang w:eastAsia="id-ID"/>
        </w:rPr>
        <w:t xml:space="preserve">Dinas Koperasi, Perindustiran dan Perdagangan Kabupaten Batanghari </w:t>
      </w:r>
      <w:r w:rsidRPr="003070B2">
        <w:rPr>
          <w:rFonts w:ascii="Times New Roman" w:eastAsia="MS Mincho" w:hAnsi="Times New Roman"/>
          <w:sz w:val="20"/>
          <w:szCs w:val="20"/>
          <w:lang w:val="id-ID" w:eastAsia="id-ID"/>
        </w:rPr>
        <w:t>untuk melakukan pengamatan serta wawancara kepada pihak</w:t>
      </w:r>
    </w:p>
    <w:p w:rsidR="004C55A7" w:rsidRPr="003070B2" w:rsidRDefault="00255DA4" w:rsidP="004C55A7">
      <w:pPr>
        <w:spacing w:after="0" w:line="240" w:lineRule="auto"/>
        <w:ind w:left="567"/>
        <w:contextualSpacing/>
        <w:jc w:val="both"/>
        <w:rPr>
          <w:rFonts w:ascii="Times New Roman" w:eastAsia="MS Mincho" w:hAnsi="Times New Roman"/>
          <w:sz w:val="20"/>
          <w:szCs w:val="20"/>
          <w:lang w:val="id-ID" w:eastAsia="id-ID"/>
        </w:rPr>
      </w:pPr>
      <w:r w:rsidRPr="003070B2">
        <w:rPr>
          <w:rFonts w:ascii="Times New Roman" w:eastAsia="MS Mincho" w:hAnsi="Times New Roman"/>
          <w:sz w:val="20"/>
          <w:szCs w:val="20"/>
          <w:lang w:val="id-ID" w:eastAsia="id-ID"/>
        </w:rPr>
        <w:lastRenderedPageBreak/>
        <w:t>yang berhubungan dan terkait yaitu Training Centre</w:t>
      </w:r>
      <w:r w:rsidRPr="003070B2">
        <w:rPr>
          <w:rFonts w:ascii="Times New Roman" w:eastAsia="MS Mincho" w:hAnsi="Times New Roman"/>
          <w:sz w:val="20"/>
          <w:szCs w:val="20"/>
          <w:lang w:eastAsia="id-ID"/>
        </w:rPr>
        <w:t xml:space="preserve"> </w:t>
      </w:r>
      <w:r w:rsidRPr="003070B2">
        <w:rPr>
          <w:rFonts w:ascii="Times New Roman" w:eastAsia="MS Mincho" w:hAnsi="Times New Roman"/>
          <w:sz w:val="20"/>
          <w:szCs w:val="20"/>
          <w:lang w:val="id-ID" w:eastAsia="id-ID"/>
        </w:rPr>
        <w:t>Jambi untuk mendapatkan sumber informasi yang dibutuhkan dalam penelitian.</w:t>
      </w:r>
    </w:p>
    <w:p w:rsidR="004C55A7" w:rsidRPr="003070B2" w:rsidRDefault="00255DA4" w:rsidP="00255DA4">
      <w:pPr>
        <w:numPr>
          <w:ilvl w:val="0"/>
          <w:numId w:val="9"/>
        </w:numPr>
        <w:spacing w:after="0" w:line="240" w:lineRule="auto"/>
        <w:ind w:left="567" w:hanging="425"/>
        <w:contextualSpacing/>
        <w:jc w:val="both"/>
        <w:rPr>
          <w:rFonts w:ascii="Times New Roman" w:eastAsia="MS Mincho" w:hAnsi="Times New Roman"/>
          <w:sz w:val="20"/>
          <w:szCs w:val="20"/>
          <w:lang w:val="id-ID" w:eastAsia="id-ID"/>
        </w:rPr>
      </w:pPr>
      <w:r w:rsidRPr="003070B2">
        <w:rPr>
          <w:rFonts w:ascii="Times New Roman" w:eastAsia="MS Mincho" w:hAnsi="Times New Roman"/>
          <w:sz w:val="20"/>
          <w:szCs w:val="20"/>
          <w:lang w:val="id-ID" w:eastAsia="id-ID"/>
        </w:rPr>
        <w:t xml:space="preserve">Studi </w:t>
      </w:r>
      <w:r w:rsidRPr="003070B2">
        <w:rPr>
          <w:rFonts w:ascii="Times New Roman" w:eastAsia="MS Mincho" w:hAnsi="Times New Roman"/>
          <w:sz w:val="20"/>
          <w:szCs w:val="20"/>
          <w:lang w:val="id-ID" w:eastAsia="id-ID"/>
        </w:rPr>
        <w:t>Pustaka</w:t>
      </w:r>
    </w:p>
    <w:p w:rsidR="004C55A7" w:rsidRPr="003070B2" w:rsidRDefault="00255DA4" w:rsidP="004C55A7">
      <w:pPr>
        <w:spacing w:after="0" w:line="240" w:lineRule="auto"/>
        <w:ind w:left="567"/>
        <w:contextualSpacing/>
        <w:jc w:val="both"/>
        <w:rPr>
          <w:rFonts w:ascii="Times New Roman" w:eastAsia="MS Mincho" w:hAnsi="Times New Roman"/>
          <w:sz w:val="20"/>
          <w:szCs w:val="20"/>
          <w:lang w:val="id-ID" w:eastAsia="id-ID"/>
        </w:rPr>
      </w:pPr>
      <w:r w:rsidRPr="003070B2">
        <w:rPr>
          <w:rFonts w:ascii="Times New Roman" w:eastAsia="MS Mincho" w:hAnsi="Times New Roman"/>
          <w:sz w:val="20"/>
          <w:szCs w:val="20"/>
          <w:lang w:val="id-ID" w:eastAsia="id-ID"/>
        </w:rPr>
        <w:t>Peneliti mengambil beberapa referensi baik itu dari buku, jurnal, maupun sumber-sumber lain untuk membantu dalam pengolahan data.</w:t>
      </w:r>
    </w:p>
    <w:p w:rsidR="004C55A7" w:rsidRPr="003070B2" w:rsidRDefault="00255DA4" w:rsidP="00255DA4">
      <w:pPr>
        <w:numPr>
          <w:ilvl w:val="0"/>
          <w:numId w:val="9"/>
        </w:numPr>
        <w:spacing w:after="0" w:line="240" w:lineRule="auto"/>
        <w:ind w:left="567" w:hanging="425"/>
        <w:contextualSpacing/>
        <w:jc w:val="both"/>
        <w:rPr>
          <w:rFonts w:ascii="Times New Roman" w:eastAsia="MS Mincho" w:hAnsi="Times New Roman"/>
          <w:sz w:val="20"/>
          <w:szCs w:val="20"/>
          <w:lang w:val="id-ID" w:eastAsia="id-ID"/>
        </w:rPr>
      </w:pPr>
      <w:r w:rsidRPr="003070B2">
        <w:rPr>
          <w:rFonts w:ascii="Times New Roman" w:eastAsia="MS Mincho" w:hAnsi="Times New Roman"/>
          <w:sz w:val="20"/>
          <w:szCs w:val="20"/>
          <w:lang w:val="id-ID" w:eastAsia="id-ID"/>
        </w:rPr>
        <w:t>Penelitian Laboratorium</w:t>
      </w:r>
    </w:p>
    <w:p w:rsidR="004C55A7" w:rsidRDefault="00255DA4" w:rsidP="004C55A7">
      <w:pPr>
        <w:spacing w:after="0" w:line="240" w:lineRule="auto"/>
        <w:ind w:left="567"/>
        <w:contextualSpacing/>
        <w:jc w:val="both"/>
        <w:rPr>
          <w:rFonts w:ascii="Times New Roman" w:eastAsia="MS Mincho" w:hAnsi="Times New Roman"/>
          <w:sz w:val="20"/>
          <w:szCs w:val="20"/>
          <w:lang w:eastAsia="id-ID"/>
        </w:rPr>
      </w:pPr>
      <w:r w:rsidRPr="003070B2">
        <w:rPr>
          <w:rFonts w:ascii="Times New Roman" w:eastAsia="MS Mincho" w:hAnsi="Times New Roman"/>
          <w:sz w:val="20"/>
          <w:szCs w:val="20"/>
          <w:lang w:val="id-ID" w:eastAsia="id-ID"/>
        </w:rPr>
        <w:t>Untuk menguji kebenaran dari pada program aplikasi yang bangun.</w:t>
      </w:r>
    </w:p>
    <w:p w:rsidR="004C55A7" w:rsidRDefault="004C55A7" w:rsidP="004C55A7">
      <w:pPr>
        <w:spacing w:after="0" w:line="240" w:lineRule="auto"/>
        <w:jc w:val="both"/>
        <w:rPr>
          <w:rFonts w:ascii="Times New Roman" w:eastAsia="Times New Roman" w:hAnsi="Times New Roman"/>
          <w:sz w:val="20"/>
          <w:szCs w:val="20"/>
          <w:lang w:eastAsia="id-ID"/>
        </w:rPr>
      </w:pPr>
    </w:p>
    <w:p w:rsidR="004C55A7" w:rsidRDefault="00255DA4" w:rsidP="004C55A7">
      <w:pPr>
        <w:spacing w:after="0" w:line="240" w:lineRule="auto"/>
        <w:jc w:val="center"/>
        <w:rPr>
          <w:rFonts w:ascii="Times New Roman" w:eastAsia="Times New Roman" w:hAnsi="Times New Roman"/>
          <w:b/>
          <w:sz w:val="20"/>
          <w:szCs w:val="20"/>
          <w:lang w:eastAsia="id-ID"/>
        </w:rPr>
      </w:pPr>
      <w:r w:rsidRPr="00AF2C22">
        <w:rPr>
          <w:rFonts w:ascii="Times New Roman" w:eastAsia="Times New Roman" w:hAnsi="Times New Roman"/>
          <w:b/>
          <w:sz w:val="20"/>
          <w:szCs w:val="20"/>
          <w:lang w:eastAsia="id-ID"/>
        </w:rPr>
        <w:t>II.</w:t>
      </w:r>
      <w:r w:rsidRPr="00AF2C22">
        <w:rPr>
          <w:rFonts w:ascii="Times New Roman" w:eastAsia="Times New Roman" w:hAnsi="Times New Roman"/>
          <w:b/>
          <w:sz w:val="20"/>
          <w:szCs w:val="20"/>
          <w:lang w:eastAsia="id-ID"/>
        </w:rPr>
        <w:tab/>
        <w:t>TINJAUAN PUSTAKA</w:t>
      </w:r>
    </w:p>
    <w:p w:rsidR="004C55A7" w:rsidRPr="00AF2C22" w:rsidRDefault="004C55A7" w:rsidP="004C55A7">
      <w:pPr>
        <w:spacing w:after="0" w:line="240" w:lineRule="auto"/>
        <w:jc w:val="center"/>
        <w:rPr>
          <w:rFonts w:ascii="Times New Roman" w:eastAsia="Times New Roman" w:hAnsi="Times New Roman"/>
          <w:b/>
          <w:sz w:val="20"/>
          <w:szCs w:val="20"/>
          <w:lang w:eastAsia="id-ID"/>
        </w:rPr>
      </w:pPr>
    </w:p>
    <w:p w:rsidR="004C55A7" w:rsidRPr="00AF2C22" w:rsidRDefault="00255DA4" w:rsidP="004C55A7">
      <w:pPr>
        <w:spacing w:after="0" w:line="240" w:lineRule="auto"/>
        <w:ind w:left="567" w:hanging="567"/>
        <w:jc w:val="both"/>
        <w:rPr>
          <w:rFonts w:ascii="Times New Roman" w:eastAsia="Times New Roman" w:hAnsi="Times New Roman"/>
          <w:b/>
          <w:color w:val="000000"/>
          <w:sz w:val="20"/>
          <w:szCs w:val="20"/>
          <w:lang w:val="id-ID" w:eastAsia="id-ID"/>
        </w:rPr>
      </w:pPr>
      <w:r w:rsidRPr="00AF2C22">
        <w:rPr>
          <w:rFonts w:ascii="Times New Roman" w:eastAsia="Times New Roman" w:hAnsi="Times New Roman"/>
          <w:b/>
          <w:color w:val="000000"/>
          <w:sz w:val="20"/>
          <w:szCs w:val="20"/>
          <w:lang w:eastAsia="id-ID"/>
        </w:rPr>
        <w:t>2.1.</w:t>
      </w:r>
      <w:r w:rsidRPr="00AF2C22">
        <w:rPr>
          <w:rFonts w:ascii="Times New Roman" w:eastAsia="Times New Roman" w:hAnsi="Times New Roman"/>
          <w:b/>
          <w:color w:val="000000"/>
          <w:sz w:val="20"/>
          <w:szCs w:val="20"/>
          <w:lang w:eastAsia="id-ID"/>
        </w:rPr>
        <w:tab/>
      </w:r>
      <w:r w:rsidRPr="00AF2C22">
        <w:rPr>
          <w:rFonts w:ascii="Times New Roman" w:eastAsia="Times New Roman" w:hAnsi="Times New Roman"/>
          <w:b/>
          <w:color w:val="000000"/>
          <w:sz w:val="20"/>
          <w:szCs w:val="20"/>
          <w:lang w:val="id-ID" w:eastAsia="id-ID"/>
        </w:rPr>
        <w:t xml:space="preserve">Sistem </w:t>
      </w:r>
    </w:p>
    <w:p w:rsidR="004C55A7" w:rsidRDefault="004C55A7" w:rsidP="004C55A7">
      <w:pPr>
        <w:spacing w:after="0" w:line="240" w:lineRule="auto"/>
        <w:ind w:firstLine="567"/>
        <w:contextualSpacing/>
        <w:jc w:val="both"/>
        <w:rPr>
          <w:rFonts w:ascii="Times New Roman" w:hAnsi="Times New Roman"/>
          <w:sz w:val="20"/>
          <w:szCs w:val="20"/>
        </w:rPr>
      </w:pPr>
    </w:p>
    <w:p w:rsidR="004C55A7" w:rsidRPr="0085196E" w:rsidRDefault="00255DA4" w:rsidP="004C55A7">
      <w:pPr>
        <w:spacing w:after="0" w:line="240" w:lineRule="auto"/>
        <w:ind w:firstLine="567"/>
        <w:jc w:val="both"/>
        <w:rPr>
          <w:rFonts w:ascii="Times New Roman" w:hAnsi="Times New Roman"/>
          <w:sz w:val="20"/>
          <w:szCs w:val="20"/>
          <w:lang w:val="en-GB"/>
        </w:rPr>
      </w:pPr>
      <w:r w:rsidRPr="0085196E">
        <w:rPr>
          <w:rFonts w:ascii="Times New Roman" w:hAnsi="Times New Roman"/>
          <w:sz w:val="20"/>
          <w:szCs w:val="20"/>
          <w:lang w:val="en-GB"/>
        </w:rPr>
        <w:t>Menurut Sutarman (2012:13) bahwa “Sistem adalah kumpulan elemen yang saling berhubungan dan berinteraksi dalam satu kesatuan untuk menjalankan suatu proses pencapaian suatu tujuan utama”.</w:t>
      </w:r>
    </w:p>
    <w:p w:rsidR="004C55A7" w:rsidRPr="0085196E" w:rsidRDefault="00255DA4" w:rsidP="004C55A7">
      <w:pPr>
        <w:spacing w:after="0" w:line="240" w:lineRule="auto"/>
        <w:ind w:firstLine="567"/>
        <w:jc w:val="both"/>
        <w:rPr>
          <w:rFonts w:ascii="Times New Roman" w:hAnsi="Times New Roman"/>
          <w:sz w:val="20"/>
          <w:szCs w:val="20"/>
        </w:rPr>
      </w:pPr>
      <w:r w:rsidRPr="0085196E">
        <w:rPr>
          <w:rFonts w:ascii="Times New Roman" w:hAnsi="Times New Roman"/>
          <w:sz w:val="20"/>
          <w:szCs w:val="20"/>
        </w:rPr>
        <w:t xml:space="preserve">Menurut Hutahaean </w:t>
      </w:r>
      <w:r w:rsidR="005F0C2F" w:rsidRPr="0085196E">
        <w:rPr>
          <w:rFonts w:ascii="Times New Roman" w:hAnsi="Times New Roman"/>
          <w:sz w:val="20"/>
          <w:szCs w:val="20"/>
        </w:rPr>
        <w:fldChar w:fldCharType="begin" w:fldLock="1"/>
      </w:r>
      <w:r w:rsidRPr="0085196E">
        <w:rPr>
          <w:rFonts w:ascii="Times New Roman" w:hAnsi="Times New Roman"/>
          <w:sz w:val="20"/>
          <w:szCs w:val="20"/>
        </w:rPr>
        <w:instrText>ADDIN CSL_CITATION {"citationItems":[{"id</w:instrText>
      </w:r>
      <w:r w:rsidRPr="0085196E">
        <w:rPr>
          <w:rFonts w:ascii="Times New Roman" w:hAnsi="Times New Roman"/>
          <w:sz w:val="20"/>
          <w:szCs w:val="20"/>
        </w:rPr>
        <w:instrText>":"ITEM-1","itemData":{"author":[{"dropping-particle":"","family":"Hutahaean","given":"Jeperson","non-dropping-particle":"","parse-names":false,"suffix":""}],"id":"ITEM-1","issued":{"date-parts":[["2015"]]},"number-of-pages":"2","publisher":"Deepublish","p</w:instrText>
      </w:r>
      <w:r w:rsidRPr="0085196E">
        <w:rPr>
          <w:rFonts w:ascii="Times New Roman" w:hAnsi="Times New Roman"/>
          <w:sz w:val="20"/>
          <w:szCs w:val="20"/>
        </w:rPr>
        <w:instrText>ublisher-place":"Yogyakarta","title":"Konsep Sistem informasi","type":"book"},"uris":["http://www.mendeley.com/documents/?uuid=1d6b7924-f749-4689-8240-e3b786e6c2e6"]}],"mendeley":{"formattedCitation":"(Hutahaean, 2015)","plainTextFormattedCitation":"(Hutah</w:instrText>
      </w:r>
      <w:r w:rsidRPr="0085196E">
        <w:rPr>
          <w:rFonts w:ascii="Times New Roman" w:hAnsi="Times New Roman"/>
          <w:sz w:val="20"/>
          <w:szCs w:val="20"/>
        </w:rPr>
        <w:instrText>aean, 2015)","previouslyFormattedCitation":"(Hutahaean, 2015)"},"properties":{"noteIndex":0},"schema":"https://github.com/citation-style-language/schema/raw/master/csl-citation.json"}</w:instrText>
      </w:r>
      <w:r w:rsidR="005F0C2F" w:rsidRPr="0085196E">
        <w:rPr>
          <w:rFonts w:ascii="Times New Roman" w:hAnsi="Times New Roman"/>
          <w:sz w:val="20"/>
          <w:szCs w:val="20"/>
        </w:rPr>
        <w:fldChar w:fldCharType="separate"/>
      </w:r>
      <w:r w:rsidRPr="0085196E">
        <w:rPr>
          <w:rFonts w:ascii="Times New Roman" w:hAnsi="Times New Roman"/>
          <w:sz w:val="20"/>
          <w:szCs w:val="20"/>
        </w:rPr>
        <w:t>(2015, h.1)</w:t>
      </w:r>
      <w:r w:rsidR="005F0C2F" w:rsidRPr="0085196E">
        <w:rPr>
          <w:rFonts w:ascii="Times New Roman" w:hAnsi="Times New Roman"/>
          <w:sz w:val="20"/>
          <w:szCs w:val="20"/>
        </w:rPr>
        <w:fldChar w:fldCharType="end"/>
      </w:r>
      <w:r w:rsidRPr="0085196E">
        <w:rPr>
          <w:rFonts w:ascii="Times New Roman" w:hAnsi="Times New Roman"/>
          <w:sz w:val="20"/>
          <w:szCs w:val="20"/>
        </w:rPr>
        <w:t>, “Sistem adalah suatu jaringan kerja dari prosedur-prosedu</w:t>
      </w:r>
      <w:r w:rsidRPr="0085196E">
        <w:rPr>
          <w:rFonts w:ascii="Times New Roman" w:hAnsi="Times New Roman"/>
          <w:sz w:val="20"/>
          <w:szCs w:val="20"/>
        </w:rPr>
        <w:t>r yang saling berhubungan, berkumpul bersama-sama untuk melakukan kegiatan atau untuk melakukan sasaran yang tertentu”.</w:t>
      </w:r>
    </w:p>
    <w:p w:rsidR="004C55A7" w:rsidRPr="0085196E" w:rsidRDefault="00255DA4" w:rsidP="004C55A7">
      <w:pPr>
        <w:spacing w:after="0" w:line="240" w:lineRule="auto"/>
        <w:ind w:firstLine="567"/>
        <w:jc w:val="both"/>
        <w:rPr>
          <w:rFonts w:ascii="Times New Roman" w:hAnsi="Times New Roman"/>
          <w:sz w:val="20"/>
          <w:szCs w:val="20"/>
        </w:rPr>
      </w:pPr>
      <w:r w:rsidRPr="0085196E">
        <w:rPr>
          <w:rFonts w:ascii="Times New Roman" w:hAnsi="Times New Roman"/>
          <w:sz w:val="20"/>
          <w:szCs w:val="20"/>
        </w:rPr>
        <w:t>Menurut Fatansyah (2015:11) bahwa “Sistem adalah sebuah tatanan (keterpaduan) yang terdiri atas sejumlah komponen fungsional (dengan sat</w:t>
      </w:r>
      <w:r w:rsidRPr="0085196E">
        <w:rPr>
          <w:rFonts w:ascii="Times New Roman" w:hAnsi="Times New Roman"/>
          <w:sz w:val="20"/>
          <w:szCs w:val="20"/>
        </w:rPr>
        <w:t>uan fungsi dan tugas khusus) yang saling berhubungan dan secara bersama-sama bertujuan untuk memenuhi suatu proses tertentu”.</w:t>
      </w:r>
    </w:p>
    <w:p w:rsidR="004C55A7" w:rsidRPr="007D6CCF" w:rsidRDefault="004C55A7" w:rsidP="004C55A7">
      <w:pPr>
        <w:spacing w:after="0" w:line="240" w:lineRule="auto"/>
        <w:ind w:firstLine="426"/>
        <w:jc w:val="both"/>
        <w:rPr>
          <w:rFonts w:ascii="Times New Roman" w:eastAsia="Times New Roman" w:hAnsi="Times New Roman"/>
          <w:sz w:val="20"/>
          <w:szCs w:val="20"/>
          <w:lang w:val="id-ID" w:eastAsia="id-ID"/>
        </w:rPr>
      </w:pPr>
    </w:p>
    <w:p w:rsidR="004C55A7" w:rsidRDefault="00255DA4" w:rsidP="004C55A7">
      <w:pPr>
        <w:spacing w:after="0" w:line="240" w:lineRule="auto"/>
        <w:ind w:left="567" w:hanging="567"/>
        <w:jc w:val="both"/>
        <w:rPr>
          <w:rFonts w:ascii="Times New Roman" w:eastAsia="Times New Roman" w:hAnsi="Times New Roman"/>
          <w:b/>
          <w:sz w:val="20"/>
          <w:szCs w:val="20"/>
          <w:lang w:eastAsia="id-ID"/>
        </w:rPr>
      </w:pPr>
      <w:r w:rsidRPr="00AF2C22">
        <w:rPr>
          <w:rFonts w:ascii="Times New Roman" w:eastAsia="Times New Roman" w:hAnsi="Times New Roman"/>
          <w:b/>
          <w:sz w:val="20"/>
          <w:szCs w:val="20"/>
          <w:lang w:eastAsia="id-ID"/>
        </w:rPr>
        <w:t>2.2.</w:t>
      </w:r>
      <w:r w:rsidRPr="00AF2C22">
        <w:rPr>
          <w:rFonts w:ascii="Times New Roman" w:eastAsia="Times New Roman" w:hAnsi="Times New Roman"/>
          <w:b/>
          <w:sz w:val="20"/>
          <w:szCs w:val="20"/>
          <w:lang w:eastAsia="id-ID"/>
        </w:rPr>
        <w:tab/>
      </w:r>
      <w:r w:rsidRPr="00AF2C22">
        <w:rPr>
          <w:rFonts w:ascii="Times New Roman" w:eastAsia="Times New Roman" w:hAnsi="Times New Roman"/>
          <w:b/>
          <w:sz w:val="20"/>
          <w:szCs w:val="20"/>
          <w:lang w:val="id-ID" w:eastAsia="id-ID"/>
        </w:rPr>
        <w:t>Informasi</w:t>
      </w:r>
    </w:p>
    <w:p w:rsidR="004C55A7" w:rsidRPr="00AF2C22" w:rsidRDefault="004C55A7" w:rsidP="004C55A7">
      <w:pPr>
        <w:spacing w:after="0" w:line="240" w:lineRule="auto"/>
        <w:ind w:left="567" w:hanging="567"/>
        <w:jc w:val="both"/>
        <w:rPr>
          <w:rFonts w:ascii="Times New Roman" w:eastAsia="Times New Roman" w:hAnsi="Times New Roman"/>
          <w:b/>
          <w:sz w:val="20"/>
          <w:szCs w:val="20"/>
          <w:lang w:eastAsia="id-ID"/>
        </w:rPr>
      </w:pPr>
    </w:p>
    <w:p w:rsidR="004C55A7" w:rsidRPr="0085196E" w:rsidRDefault="00255DA4" w:rsidP="004C55A7">
      <w:pPr>
        <w:spacing w:after="0" w:line="240" w:lineRule="auto"/>
        <w:ind w:firstLine="567"/>
        <w:jc w:val="both"/>
        <w:rPr>
          <w:rFonts w:ascii="Times New Roman" w:hAnsi="Times New Roman"/>
          <w:sz w:val="20"/>
          <w:szCs w:val="20"/>
        </w:rPr>
      </w:pPr>
      <w:r w:rsidRPr="0085196E">
        <w:rPr>
          <w:rFonts w:ascii="Times New Roman" w:hAnsi="Times New Roman"/>
          <w:sz w:val="20"/>
          <w:szCs w:val="20"/>
        </w:rPr>
        <w:t xml:space="preserve">Menurut  Pratita </w:t>
      </w:r>
      <w:r w:rsidR="005F0C2F" w:rsidRPr="0085196E">
        <w:rPr>
          <w:rFonts w:ascii="Times New Roman" w:hAnsi="Times New Roman"/>
          <w:sz w:val="20"/>
          <w:szCs w:val="20"/>
        </w:rPr>
        <w:fldChar w:fldCharType="begin" w:fldLock="1"/>
      </w:r>
      <w:r w:rsidRPr="0085196E">
        <w:rPr>
          <w:rFonts w:ascii="Times New Roman" w:hAnsi="Times New Roman"/>
          <w:sz w:val="20"/>
          <w:szCs w:val="20"/>
        </w:rPr>
        <w:instrText xml:space="preserve">ADDIN CSL_CITATION </w:instrText>
      </w:r>
      <w:r w:rsidRPr="0085196E">
        <w:rPr>
          <w:rFonts w:ascii="Times New Roman" w:hAnsi="Times New Roman"/>
          <w:sz w:val="20"/>
          <w:szCs w:val="20"/>
        </w:rPr>
        <w:instrText>{"citationItems":[{"id":"ITEM-1","itemData":{"author":[{"dropping-particle":"","family":"Pratita","given":"Yulia Djahir dan Dewi","non-dropping-particle":"","parse-names":false,"suffix":""}],"id":"ITEM-1","issued":{"date-parts":[["2015"]]},"number-of-pages</w:instrText>
      </w:r>
      <w:r w:rsidRPr="0085196E">
        <w:rPr>
          <w:rFonts w:ascii="Times New Roman" w:hAnsi="Times New Roman"/>
          <w:sz w:val="20"/>
          <w:szCs w:val="20"/>
        </w:rPr>
        <w:instrText>":"8","publisher":"Deepublish","publisher-place":"Yogyakarta","title":"Bahan Ajar Sistem Informasi Manajemen","type":"book"},"uris":["http://www.mendeley.com/documents/?uuid=38562ca5-a7b4-482a-b122-689c8b5856da"]}],"mendeley":{"formattedCitation":"(Pratita</w:instrText>
      </w:r>
      <w:r w:rsidRPr="0085196E">
        <w:rPr>
          <w:rFonts w:ascii="Times New Roman" w:hAnsi="Times New Roman"/>
          <w:sz w:val="20"/>
          <w:szCs w:val="20"/>
        </w:rPr>
        <w:instrText>, 2015)","plainTextFormattedCitation":"(Pratita, 2015)","previouslyFormattedCitation":"(Pratita, 2015)"},"properties":{"noteIndex":0},"schema":"https://github.com/citation-style-language/schema/raw/master/csl-citation.json"}</w:instrText>
      </w:r>
      <w:r w:rsidR="005F0C2F" w:rsidRPr="0085196E">
        <w:rPr>
          <w:rFonts w:ascii="Times New Roman" w:hAnsi="Times New Roman"/>
          <w:sz w:val="20"/>
          <w:szCs w:val="20"/>
        </w:rPr>
        <w:fldChar w:fldCharType="separate"/>
      </w:r>
      <w:r w:rsidRPr="0085196E">
        <w:rPr>
          <w:rFonts w:ascii="Times New Roman" w:hAnsi="Times New Roman"/>
          <w:sz w:val="20"/>
          <w:szCs w:val="20"/>
        </w:rPr>
        <w:t>(2015, h.8)</w:t>
      </w:r>
      <w:r w:rsidR="005F0C2F" w:rsidRPr="0085196E">
        <w:rPr>
          <w:rFonts w:ascii="Times New Roman" w:hAnsi="Times New Roman"/>
          <w:sz w:val="20"/>
          <w:szCs w:val="20"/>
        </w:rPr>
        <w:fldChar w:fldCharType="end"/>
      </w:r>
      <w:r w:rsidRPr="0085196E">
        <w:rPr>
          <w:rFonts w:ascii="Times New Roman" w:hAnsi="Times New Roman"/>
          <w:sz w:val="20"/>
          <w:szCs w:val="20"/>
        </w:rPr>
        <w:t>, “Informasi merup</w:t>
      </w:r>
      <w:r w:rsidRPr="0085196E">
        <w:rPr>
          <w:rFonts w:ascii="Times New Roman" w:hAnsi="Times New Roman"/>
          <w:sz w:val="20"/>
          <w:szCs w:val="20"/>
        </w:rPr>
        <w:t>akan salah satu sumber daya yang paling utama yang dimiliki organisasi apapun jenis organisasi tersebut”.</w:t>
      </w:r>
    </w:p>
    <w:p w:rsidR="004C55A7" w:rsidRPr="0085196E" w:rsidRDefault="00255DA4" w:rsidP="004C55A7">
      <w:pPr>
        <w:spacing w:after="0" w:line="240" w:lineRule="auto"/>
        <w:jc w:val="both"/>
        <w:rPr>
          <w:rFonts w:ascii="Times New Roman" w:hAnsi="Times New Roman"/>
          <w:sz w:val="20"/>
          <w:szCs w:val="20"/>
        </w:rPr>
      </w:pPr>
      <w:r w:rsidRPr="0085196E">
        <w:rPr>
          <w:rFonts w:ascii="Times New Roman" w:hAnsi="Times New Roman"/>
          <w:sz w:val="20"/>
          <w:szCs w:val="20"/>
        </w:rPr>
        <w:t xml:space="preserve">Menurut Mulyani </w:t>
      </w:r>
      <w:r w:rsidR="005F0C2F" w:rsidRPr="0085196E">
        <w:rPr>
          <w:rFonts w:ascii="Times New Roman" w:hAnsi="Times New Roman"/>
          <w:sz w:val="20"/>
          <w:szCs w:val="20"/>
        </w:rPr>
        <w:fldChar w:fldCharType="begin" w:fldLock="1"/>
      </w:r>
      <w:r w:rsidRPr="0085196E">
        <w:rPr>
          <w:rFonts w:ascii="Times New Roman" w:hAnsi="Times New Roman"/>
          <w:sz w:val="20"/>
          <w:szCs w:val="20"/>
        </w:rPr>
        <w:instrText>ADDIN CSL_CITATION {"citationItems":[{"id":"ITEM-1","itemData":{"author":[{"dropping-particle":"","family":"Sri Mulyani","given":"","n</w:instrText>
      </w:r>
      <w:r w:rsidRPr="0085196E">
        <w:rPr>
          <w:rFonts w:ascii="Times New Roman" w:hAnsi="Times New Roman"/>
          <w:sz w:val="20"/>
          <w:szCs w:val="20"/>
        </w:rPr>
        <w:instrText>on-dropping-particle":"","parse-names":false,"suffix":""}],"id":"ITEM-1","issued":{"date-parts":[["2016"]]},"publisher":"Abdi Sistematika","publisher-place":"Bandung","title":"Metode Analisis dan Perancangan Sistem","type":"book"},"uris":["http://www.mende</w:instrText>
      </w:r>
      <w:r w:rsidRPr="0085196E">
        <w:rPr>
          <w:rFonts w:ascii="Times New Roman" w:hAnsi="Times New Roman"/>
          <w:sz w:val="20"/>
          <w:szCs w:val="20"/>
        </w:rPr>
        <w:instrText>ley.com/documents/?uuid=2864e20a-495b-4f01-b1cc-adc2d0e86d63","http://www.mendeley.com/documents/?uuid=168d51d3-999b-4450-b4d2-c4de095064dc"]}],"mendeley":{"formattedCitation":"(Sri Mulyani, 2016)","manualFormatting":"(2016, h.23)","plainTextFormattedCitat</w:instrText>
      </w:r>
      <w:r w:rsidRPr="0085196E">
        <w:rPr>
          <w:rFonts w:ascii="Times New Roman" w:hAnsi="Times New Roman"/>
          <w:sz w:val="20"/>
          <w:szCs w:val="20"/>
        </w:rPr>
        <w:instrText>ion":"(Sri Mulyani, 2016)","previouslyFormattedCitation":"[5]"},"properties":{"noteIndex":0},"schema":"https://github.com/citation-style-language/schema/raw/master/csl-citation.json"}</w:instrText>
      </w:r>
      <w:r w:rsidR="005F0C2F" w:rsidRPr="0085196E">
        <w:rPr>
          <w:rFonts w:ascii="Times New Roman" w:hAnsi="Times New Roman"/>
          <w:sz w:val="20"/>
          <w:szCs w:val="20"/>
        </w:rPr>
        <w:fldChar w:fldCharType="separate"/>
      </w:r>
      <w:r w:rsidRPr="0085196E">
        <w:rPr>
          <w:rFonts w:ascii="Times New Roman" w:hAnsi="Times New Roman"/>
          <w:sz w:val="20"/>
          <w:szCs w:val="20"/>
        </w:rPr>
        <w:t>(2016, h.23)</w:t>
      </w:r>
      <w:r w:rsidR="005F0C2F" w:rsidRPr="0085196E">
        <w:rPr>
          <w:rFonts w:ascii="Times New Roman" w:hAnsi="Times New Roman"/>
          <w:sz w:val="20"/>
          <w:szCs w:val="20"/>
        </w:rPr>
        <w:fldChar w:fldCharType="end"/>
      </w:r>
      <w:r w:rsidRPr="0085196E">
        <w:rPr>
          <w:rFonts w:ascii="Times New Roman" w:hAnsi="Times New Roman"/>
          <w:sz w:val="20"/>
          <w:szCs w:val="20"/>
        </w:rPr>
        <w:t>, “Informasi merupakan data yang sudah diolah yang ditujuk</w:t>
      </w:r>
      <w:r w:rsidRPr="0085196E">
        <w:rPr>
          <w:rFonts w:ascii="Times New Roman" w:hAnsi="Times New Roman"/>
          <w:sz w:val="20"/>
          <w:szCs w:val="20"/>
        </w:rPr>
        <w:t>an untuk seseorang, organisasi ataupun siapa saja yang membutuhkan”.</w:t>
      </w:r>
    </w:p>
    <w:p w:rsidR="004C55A7" w:rsidRPr="0085196E" w:rsidRDefault="00255DA4" w:rsidP="004C55A7">
      <w:pPr>
        <w:spacing w:after="0" w:line="240" w:lineRule="auto"/>
        <w:ind w:firstLine="567"/>
        <w:jc w:val="both"/>
        <w:rPr>
          <w:rFonts w:ascii="Times New Roman" w:hAnsi="Times New Roman"/>
          <w:sz w:val="20"/>
          <w:szCs w:val="20"/>
        </w:rPr>
      </w:pPr>
      <w:r w:rsidRPr="0085196E">
        <w:rPr>
          <w:rFonts w:ascii="Times New Roman" w:hAnsi="Times New Roman"/>
          <w:sz w:val="20"/>
          <w:szCs w:val="20"/>
        </w:rPr>
        <w:t xml:space="preserve">Menurut Tyoso </w:t>
      </w:r>
      <w:r w:rsidR="005F0C2F" w:rsidRPr="0085196E">
        <w:rPr>
          <w:rFonts w:ascii="Times New Roman" w:hAnsi="Times New Roman"/>
          <w:sz w:val="20"/>
          <w:szCs w:val="20"/>
        </w:rPr>
        <w:fldChar w:fldCharType="begin" w:fldLock="1"/>
      </w:r>
      <w:r w:rsidRPr="0085196E">
        <w:rPr>
          <w:rFonts w:ascii="Times New Roman" w:hAnsi="Times New Roman"/>
          <w:sz w:val="20"/>
          <w:szCs w:val="20"/>
        </w:rPr>
        <w:instrText>ADDIN CSL_CITATION {"citationItems":[{"id":"ITEM-1","itemData":{"author":[{"dropping-particle":"","family":"Tyoso","given":"Jaluanto Sunu Punjul","non-dropping-particle":"",</w:instrText>
      </w:r>
      <w:r w:rsidRPr="0085196E">
        <w:rPr>
          <w:rFonts w:ascii="Times New Roman" w:hAnsi="Times New Roman"/>
          <w:sz w:val="20"/>
          <w:szCs w:val="20"/>
        </w:rPr>
        <w:instrText>"parse-names":false,"suffix":""}],"id":"ITEM-1","issued":{"date-parts":[["2016"]]},"number-of-pages":"1","publisher":"Deepublish","publisher-place":"Yogyakarta","title":"Sistem Informasi Manajemen","type":"book"},"uris":["http://www.mendeley.com/documents/</w:instrText>
      </w:r>
      <w:r w:rsidRPr="0085196E">
        <w:rPr>
          <w:rFonts w:ascii="Times New Roman" w:hAnsi="Times New Roman"/>
          <w:sz w:val="20"/>
          <w:szCs w:val="20"/>
        </w:rPr>
        <w:instrText>?uuid=50352825-5618-43a7-a9ba-ad51dfe9d126"]}],"mendeley":{"formattedCitation":"(Tyoso, 2016)","plainTextFormattedCitation":"(Tyoso, 2016)","previouslyFormattedCitation":"[6]"},"properties":{"noteIndex":0},"schema":"https://github.com/citation-style-langua</w:instrText>
      </w:r>
      <w:r w:rsidRPr="0085196E">
        <w:rPr>
          <w:rFonts w:ascii="Times New Roman" w:hAnsi="Times New Roman"/>
          <w:sz w:val="20"/>
          <w:szCs w:val="20"/>
        </w:rPr>
        <w:instrText>ge/schema/raw/master/csl-citation.json"}</w:instrText>
      </w:r>
      <w:r w:rsidR="005F0C2F" w:rsidRPr="0085196E">
        <w:rPr>
          <w:rFonts w:ascii="Times New Roman" w:hAnsi="Times New Roman"/>
          <w:sz w:val="20"/>
          <w:szCs w:val="20"/>
        </w:rPr>
        <w:fldChar w:fldCharType="separate"/>
      </w:r>
      <w:r w:rsidRPr="0085196E">
        <w:rPr>
          <w:rFonts w:ascii="Times New Roman" w:hAnsi="Times New Roman"/>
          <w:sz w:val="20"/>
          <w:szCs w:val="20"/>
        </w:rPr>
        <w:t>(2016, h.44)</w:t>
      </w:r>
      <w:r w:rsidR="005F0C2F" w:rsidRPr="0085196E">
        <w:rPr>
          <w:rFonts w:ascii="Times New Roman" w:hAnsi="Times New Roman"/>
          <w:sz w:val="20"/>
          <w:szCs w:val="20"/>
        </w:rPr>
        <w:fldChar w:fldCharType="end"/>
      </w:r>
      <w:r w:rsidRPr="0085196E">
        <w:rPr>
          <w:rFonts w:ascii="Times New Roman" w:hAnsi="Times New Roman"/>
          <w:sz w:val="20"/>
          <w:szCs w:val="20"/>
        </w:rPr>
        <w:t xml:space="preserve"> menyatakan bahwa Informasi adalah : Informasi adalah suatu pertambahan dalam ilmu pengetahuan yang menyumbangkan kepada konsep kerangka kerja yang umum dan fakta-fakta yang diketahui. Informasi bertum</w:t>
      </w:r>
      <w:r w:rsidRPr="0085196E">
        <w:rPr>
          <w:rFonts w:ascii="Times New Roman" w:hAnsi="Times New Roman"/>
          <w:sz w:val="20"/>
          <w:szCs w:val="20"/>
        </w:rPr>
        <w:t>pu pada konteks dan pengetahuan umum si penerima untuk kepentingannya</w:t>
      </w:r>
    </w:p>
    <w:p w:rsidR="004C55A7" w:rsidRPr="007D6CCF" w:rsidRDefault="004C55A7" w:rsidP="004C55A7">
      <w:pPr>
        <w:spacing w:after="0" w:line="240" w:lineRule="auto"/>
        <w:jc w:val="both"/>
        <w:rPr>
          <w:rFonts w:ascii="Times New Roman" w:eastAsia="Times New Roman" w:hAnsi="Times New Roman"/>
          <w:sz w:val="20"/>
          <w:szCs w:val="20"/>
          <w:lang w:val="id-ID" w:eastAsia="id-ID"/>
        </w:rPr>
      </w:pPr>
    </w:p>
    <w:p w:rsidR="004C55A7" w:rsidRPr="00AF2C22" w:rsidRDefault="00255DA4" w:rsidP="004C55A7">
      <w:pPr>
        <w:spacing w:after="0" w:line="240" w:lineRule="auto"/>
        <w:ind w:left="567" w:hanging="567"/>
        <w:jc w:val="both"/>
        <w:rPr>
          <w:rFonts w:ascii="Times New Roman" w:eastAsia="Times New Roman" w:hAnsi="Times New Roman"/>
          <w:b/>
          <w:sz w:val="20"/>
          <w:szCs w:val="20"/>
          <w:lang w:val="id-ID" w:eastAsia="id-ID"/>
        </w:rPr>
      </w:pPr>
      <w:r w:rsidRPr="00AF2C22">
        <w:rPr>
          <w:rFonts w:ascii="Times New Roman" w:eastAsia="Times New Roman" w:hAnsi="Times New Roman"/>
          <w:b/>
          <w:sz w:val="20"/>
          <w:szCs w:val="20"/>
          <w:lang w:eastAsia="id-ID"/>
        </w:rPr>
        <w:t>2.3.</w:t>
      </w:r>
      <w:r w:rsidRPr="00AF2C22">
        <w:rPr>
          <w:rFonts w:ascii="Times New Roman" w:eastAsia="Times New Roman" w:hAnsi="Times New Roman"/>
          <w:b/>
          <w:sz w:val="20"/>
          <w:szCs w:val="20"/>
          <w:lang w:eastAsia="id-ID"/>
        </w:rPr>
        <w:tab/>
      </w:r>
      <w:r w:rsidRPr="00AF2C22">
        <w:rPr>
          <w:rFonts w:ascii="Times New Roman" w:eastAsia="Times New Roman" w:hAnsi="Times New Roman"/>
          <w:b/>
          <w:sz w:val="20"/>
          <w:szCs w:val="20"/>
          <w:lang w:val="id-ID" w:eastAsia="id-ID"/>
        </w:rPr>
        <w:t>Sistem Informasi</w:t>
      </w:r>
    </w:p>
    <w:p w:rsidR="004C55A7" w:rsidRDefault="004C55A7" w:rsidP="004C55A7">
      <w:pPr>
        <w:spacing w:after="0" w:line="240" w:lineRule="auto"/>
        <w:ind w:firstLine="567"/>
        <w:contextualSpacing/>
        <w:jc w:val="both"/>
        <w:rPr>
          <w:rFonts w:ascii="Times New Roman" w:hAnsi="Times New Roman"/>
          <w:sz w:val="20"/>
          <w:szCs w:val="20"/>
        </w:rPr>
      </w:pPr>
    </w:p>
    <w:p w:rsidR="004C55A7" w:rsidRPr="0085196E" w:rsidRDefault="00255DA4" w:rsidP="004C55A7">
      <w:pPr>
        <w:spacing w:after="0" w:line="240" w:lineRule="auto"/>
        <w:ind w:firstLine="567"/>
        <w:jc w:val="both"/>
        <w:rPr>
          <w:rFonts w:ascii="Times New Roman" w:hAnsi="Times New Roman"/>
          <w:sz w:val="20"/>
          <w:szCs w:val="20"/>
          <w:lang w:val="en-GB"/>
        </w:rPr>
      </w:pPr>
      <w:r w:rsidRPr="0085196E">
        <w:rPr>
          <w:rFonts w:ascii="Times New Roman" w:hAnsi="Times New Roman"/>
          <w:sz w:val="20"/>
          <w:szCs w:val="20"/>
          <w:lang w:val="en-GB"/>
        </w:rPr>
        <w:t xml:space="preserve">Menurut Sutabri (2005:42), sistem informasi adalah suatu sistem di dalam suatu organisasi yang mempertemukan kebutuhan pengolahan transaksi harian yang mendukung </w:t>
      </w:r>
      <w:r w:rsidRPr="0085196E">
        <w:rPr>
          <w:rFonts w:ascii="Times New Roman" w:hAnsi="Times New Roman"/>
          <w:sz w:val="20"/>
          <w:szCs w:val="20"/>
          <w:lang w:val="en-GB"/>
        </w:rPr>
        <w:t>fungsi operasi organisasi yang bersifat manajerial dengan kegiatan strategi dari suatu organisasi untuk dapat menyediakan kepada pihak luar tertentu dengan laporan-laporan yang diperlukan.</w:t>
      </w:r>
    </w:p>
    <w:p w:rsidR="004C55A7" w:rsidRDefault="00255DA4" w:rsidP="004C55A7">
      <w:pPr>
        <w:spacing w:after="0" w:line="240" w:lineRule="auto"/>
        <w:ind w:firstLine="567"/>
        <w:jc w:val="both"/>
        <w:rPr>
          <w:rFonts w:ascii="Times New Roman" w:hAnsi="Times New Roman"/>
          <w:sz w:val="20"/>
          <w:szCs w:val="20"/>
        </w:rPr>
      </w:pPr>
      <w:r w:rsidRPr="0085196E">
        <w:rPr>
          <w:rFonts w:ascii="Times New Roman" w:hAnsi="Times New Roman"/>
          <w:sz w:val="20"/>
          <w:szCs w:val="20"/>
        </w:rPr>
        <w:lastRenderedPageBreak/>
        <w:t xml:space="preserve">Menurut Tyoso </w:t>
      </w:r>
      <w:r w:rsidR="005F0C2F" w:rsidRPr="0085196E">
        <w:rPr>
          <w:rFonts w:ascii="Times New Roman" w:hAnsi="Times New Roman"/>
          <w:sz w:val="20"/>
          <w:szCs w:val="20"/>
        </w:rPr>
        <w:fldChar w:fldCharType="begin" w:fldLock="1"/>
      </w:r>
      <w:r w:rsidRPr="0085196E">
        <w:rPr>
          <w:rFonts w:ascii="Times New Roman" w:hAnsi="Times New Roman"/>
          <w:sz w:val="20"/>
          <w:szCs w:val="20"/>
        </w:rPr>
        <w:instrText>ADDIN CSL_CITATION {"citationItems":[{"id":"ITEM-1","</w:instrText>
      </w:r>
      <w:r w:rsidRPr="0085196E">
        <w:rPr>
          <w:rFonts w:ascii="Times New Roman" w:hAnsi="Times New Roman"/>
          <w:sz w:val="20"/>
          <w:szCs w:val="20"/>
        </w:rPr>
        <w:instrText>itemData":{"author":[{"dropping-particle":"","family":"Tyoso","given":"Jaluanto Sunu Punjul","non-dropping-particle":"","parse-names":false,"suffix":""}],"id":"ITEM-1","issued":{"date-parts":[["2016"]]},"number-of-pages":"1","publisher":"Deepublish","publi</w:instrText>
      </w:r>
      <w:r w:rsidRPr="0085196E">
        <w:rPr>
          <w:rFonts w:ascii="Times New Roman" w:hAnsi="Times New Roman"/>
          <w:sz w:val="20"/>
          <w:szCs w:val="20"/>
        </w:rPr>
        <w:instrText>sher-place":"Yogyakarta","title":"Sistem Informasi Manajemen","type":"book"},"uris":["http://www.mendeley.com/documents/?uuid=b686b74e-7d4b-4eb0-b489-afb4995278f5"]}],"mendeley":{"formattedCitation":"(Tyoso, 2016)","plainTextFormattedCitation":"(Tyoso, 201</w:instrText>
      </w:r>
      <w:r w:rsidRPr="0085196E">
        <w:rPr>
          <w:rFonts w:ascii="Times New Roman" w:hAnsi="Times New Roman"/>
          <w:sz w:val="20"/>
          <w:szCs w:val="20"/>
        </w:rPr>
        <w:instrText>6)","previouslyFormattedCitation":"(Tyoso, 2016)"},"properties":{"noteIndex":0},"schema":"https://github.com/citation-style-language/schema/raw/master/csl-citation.json"}</w:instrText>
      </w:r>
      <w:r w:rsidR="005F0C2F" w:rsidRPr="0085196E">
        <w:rPr>
          <w:rFonts w:ascii="Times New Roman" w:hAnsi="Times New Roman"/>
          <w:sz w:val="20"/>
          <w:szCs w:val="20"/>
        </w:rPr>
        <w:fldChar w:fldCharType="separate"/>
      </w:r>
      <w:r w:rsidRPr="0085196E">
        <w:rPr>
          <w:rFonts w:ascii="Times New Roman" w:hAnsi="Times New Roman"/>
          <w:sz w:val="20"/>
          <w:szCs w:val="20"/>
        </w:rPr>
        <w:t>(2016 h.1)</w:t>
      </w:r>
      <w:r w:rsidR="005F0C2F" w:rsidRPr="0085196E">
        <w:rPr>
          <w:rFonts w:ascii="Times New Roman" w:hAnsi="Times New Roman"/>
          <w:sz w:val="20"/>
          <w:szCs w:val="20"/>
        </w:rPr>
        <w:fldChar w:fldCharType="end"/>
      </w:r>
      <w:r w:rsidRPr="0085196E">
        <w:rPr>
          <w:rFonts w:ascii="Times New Roman" w:hAnsi="Times New Roman"/>
          <w:sz w:val="20"/>
          <w:szCs w:val="20"/>
        </w:rPr>
        <w:t>, “Sistem informasi adalah sistem fisik dan sosial yang ditata sedemikian</w:t>
      </w:r>
      <w:r w:rsidRPr="0085196E">
        <w:rPr>
          <w:rFonts w:ascii="Times New Roman" w:hAnsi="Times New Roman"/>
          <w:sz w:val="20"/>
          <w:szCs w:val="20"/>
        </w:rPr>
        <w:t xml:space="preserve"> rupa untuk mencapai tujuan tertentu”.</w:t>
      </w:r>
    </w:p>
    <w:p w:rsidR="004C55A7" w:rsidRPr="00C716D7" w:rsidRDefault="004C55A7" w:rsidP="004C55A7">
      <w:pPr>
        <w:spacing w:after="0" w:line="240" w:lineRule="auto"/>
        <w:ind w:firstLine="567"/>
        <w:jc w:val="both"/>
        <w:rPr>
          <w:rFonts w:ascii="Times New Roman" w:hAnsi="Times New Roman"/>
          <w:sz w:val="20"/>
          <w:szCs w:val="20"/>
        </w:rPr>
      </w:pPr>
    </w:p>
    <w:p w:rsidR="004C55A7" w:rsidRPr="0085196E" w:rsidRDefault="00255DA4" w:rsidP="004C55A7">
      <w:pPr>
        <w:spacing w:after="0" w:line="240" w:lineRule="auto"/>
        <w:ind w:left="567" w:hanging="567"/>
        <w:jc w:val="both"/>
        <w:rPr>
          <w:rFonts w:ascii="Times New Roman" w:eastAsia="Times New Roman" w:hAnsi="Times New Roman"/>
          <w:b/>
          <w:sz w:val="20"/>
          <w:szCs w:val="20"/>
          <w:lang w:eastAsia="id-ID"/>
        </w:rPr>
      </w:pPr>
      <w:r w:rsidRPr="00AF2C22">
        <w:rPr>
          <w:rFonts w:ascii="Times New Roman" w:eastAsia="Times New Roman" w:hAnsi="Times New Roman"/>
          <w:b/>
          <w:sz w:val="20"/>
          <w:szCs w:val="20"/>
          <w:lang w:eastAsia="id-ID"/>
        </w:rPr>
        <w:t>2.4.</w:t>
      </w:r>
      <w:r w:rsidRPr="00AF2C22">
        <w:rPr>
          <w:rFonts w:ascii="Times New Roman" w:eastAsia="Times New Roman" w:hAnsi="Times New Roman"/>
          <w:b/>
          <w:sz w:val="20"/>
          <w:szCs w:val="20"/>
          <w:lang w:eastAsia="id-ID"/>
        </w:rPr>
        <w:tab/>
      </w:r>
      <w:r>
        <w:rPr>
          <w:rFonts w:ascii="Times New Roman" w:eastAsia="Times New Roman" w:hAnsi="Times New Roman"/>
          <w:b/>
          <w:sz w:val="20"/>
          <w:szCs w:val="20"/>
          <w:lang w:eastAsia="id-ID"/>
        </w:rPr>
        <w:t>Pengertian Usaha Mikro Kecil</w:t>
      </w:r>
    </w:p>
    <w:p w:rsidR="004C55A7" w:rsidRDefault="004C55A7" w:rsidP="004C55A7">
      <w:pPr>
        <w:spacing w:after="0" w:line="240" w:lineRule="auto"/>
        <w:ind w:firstLine="567"/>
        <w:jc w:val="both"/>
        <w:rPr>
          <w:rFonts w:ascii="Times New Roman" w:eastAsia="Times New Roman" w:hAnsi="Times New Roman"/>
          <w:sz w:val="20"/>
          <w:szCs w:val="20"/>
          <w:lang w:eastAsia="id-ID"/>
        </w:rPr>
      </w:pPr>
    </w:p>
    <w:p w:rsidR="004C55A7" w:rsidRPr="0085196E" w:rsidRDefault="00255DA4" w:rsidP="004C55A7">
      <w:pPr>
        <w:spacing w:after="0" w:line="240" w:lineRule="auto"/>
        <w:ind w:firstLine="567"/>
        <w:jc w:val="both"/>
        <w:rPr>
          <w:rFonts w:ascii="Times New Roman" w:eastAsia="Times New Roman" w:hAnsi="Times New Roman"/>
          <w:sz w:val="20"/>
          <w:szCs w:val="20"/>
          <w:lang w:val="en-GB" w:eastAsia="id-ID"/>
        </w:rPr>
      </w:pPr>
      <w:r w:rsidRPr="0085196E">
        <w:rPr>
          <w:rFonts w:ascii="Times New Roman" w:eastAsia="Times New Roman" w:hAnsi="Times New Roman"/>
          <w:sz w:val="20"/>
          <w:szCs w:val="20"/>
          <w:lang w:val="en-GB" w:eastAsia="id-ID"/>
        </w:rPr>
        <w:t>Usaha Mikro Kecil adalah usaha ekonomi produktif yang berdiri sendiri, yang dilakukan oleh orang perorangan atau badan usaha yang bukan merupakan anak perusahaan atau bukan cabang p</w:t>
      </w:r>
      <w:r w:rsidRPr="0085196E">
        <w:rPr>
          <w:rFonts w:ascii="Times New Roman" w:eastAsia="Times New Roman" w:hAnsi="Times New Roman"/>
          <w:sz w:val="20"/>
          <w:szCs w:val="20"/>
          <w:lang w:val="en-GB" w:eastAsia="id-ID"/>
        </w:rPr>
        <w:t>erusahaan yang dimiliki, dikuasai, atau menjadi bagian baik langsung maupun tidak langsung dari usaha menengah atau usaha besar yang memenuhi kriteria Usaha Kecil seba</w:t>
      </w:r>
      <w:r>
        <w:rPr>
          <w:rFonts w:ascii="Times New Roman" w:eastAsia="Times New Roman" w:hAnsi="Times New Roman"/>
          <w:sz w:val="20"/>
          <w:szCs w:val="20"/>
          <w:lang w:val="en-GB" w:eastAsia="id-ID"/>
        </w:rPr>
        <w:t xml:space="preserve">gaimana dimaksud dalam Undang-Undang </w:t>
      </w:r>
      <w:r w:rsidRPr="0085196E">
        <w:rPr>
          <w:rFonts w:ascii="Times New Roman" w:eastAsia="Times New Roman" w:hAnsi="Times New Roman"/>
          <w:sz w:val="20"/>
          <w:szCs w:val="20"/>
          <w:lang w:val="en-GB" w:eastAsia="id-ID"/>
        </w:rPr>
        <w:t>(</w:t>
      </w:r>
      <w:hyperlink r:id="rId15" w:history="1">
        <w:r w:rsidRPr="00D75DA8">
          <w:rPr>
            <w:rStyle w:val="Hyperlink"/>
            <w:rFonts w:ascii="Times New Roman" w:eastAsia="Times New Roman" w:hAnsi="Times New Roman"/>
            <w:sz w:val="20"/>
            <w:szCs w:val="20"/>
            <w:lang w:val="en-GB" w:eastAsia="id-ID"/>
          </w:rPr>
          <w:t>https://koperasi.kulonprogokab.go.id</w:t>
        </w:r>
      </w:hyperlink>
      <w:r w:rsidRPr="0085196E">
        <w:rPr>
          <w:rFonts w:ascii="Times New Roman" w:eastAsia="Times New Roman" w:hAnsi="Times New Roman"/>
          <w:sz w:val="20"/>
          <w:szCs w:val="20"/>
          <w:lang w:val="en-GB" w:eastAsia="id-ID"/>
        </w:rPr>
        <w:t>)</w:t>
      </w:r>
      <w:r>
        <w:rPr>
          <w:rFonts w:ascii="Times New Roman" w:eastAsia="Times New Roman" w:hAnsi="Times New Roman"/>
          <w:sz w:val="20"/>
          <w:szCs w:val="20"/>
          <w:lang w:val="en-GB" w:eastAsia="id-ID"/>
        </w:rPr>
        <w:t xml:space="preserve">. </w:t>
      </w:r>
      <w:r w:rsidRPr="0085196E">
        <w:rPr>
          <w:rFonts w:ascii="Times New Roman" w:eastAsia="Times New Roman" w:hAnsi="Times New Roman"/>
          <w:sz w:val="20"/>
          <w:szCs w:val="20"/>
          <w:lang w:eastAsia="id-ID"/>
        </w:rPr>
        <w:t>Usaha mikro dalam UMKM adalah usaha ekonomi produktif yang dimiliki perorangan maupun badan usaha sesuai dengan kriteria usaha mikro.(Undang-Undang Republik Indonesia No. 20 Tahun 2008 tentang UMKM.)</w:t>
      </w:r>
    </w:p>
    <w:p w:rsidR="004C55A7" w:rsidRDefault="004C55A7" w:rsidP="004C55A7">
      <w:pPr>
        <w:spacing w:after="0" w:line="240" w:lineRule="auto"/>
        <w:jc w:val="both"/>
        <w:rPr>
          <w:rFonts w:ascii="Times New Roman" w:eastAsia="Times New Roman" w:hAnsi="Times New Roman"/>
          <w:sz w:val="20"/>
          <w:szCs w:val="20"/>
          <w:lang w:eastAsia="id-ID"/>
        </w:rPr>
      </w:pPr>
    </w:p>
    <w:p w:rsidR="004C55A7" w:rsidRPr="0085196E" w:rsidRDefault="00255DA4" w:rsidP="004C55A7">
      <w:pPr>
        <w:tabs>
          <w:tab w:val="left" w:pos="567"/>
        </w:tabs>
        <w:spacing w:after="0" w:line="240" w:lineRule="auto"/>
        <w:jc w:val="both"/>
        <w:rPr>
          <w:rFonts w:ascii="Times New Roman" w:eastAsia="Times New Roman" w:hAnsi="Times New Roman"/>
          <w:b/>
          <w:sz w:val="20"/>
          <w:szCs w:val="20"/>
          <w:lang w:eastAsia="id-ID"/>
        </w:rPr>
      </w:pPr>
      <w:r>
        <w:rPr>
          <w:rFonts w:ascii="Times New Roman" w:eastAsia="Times New Roman" w:hAnsi="Times New Roman"/>
          <w:b/>
          <w:sz w:val="20"/>
          <w:szCs w:val="20"/>
          <w:lang w:eastAsia="id-ID"/>
        </w:rPr>
        <w:t xml:space="preserve">2.5 </w:t>
      </w:r>
      <w:r>
        <w:rPr>
          <w:rFonts w:ascii="Times New Roman" w:eastAsia="Times New Roman" w:hAnsi="Times New Roman"/>
          <w:b/>
          <w:sz w:val="20"/>
          <w:szCs w:val="20"/>
          <w:lang w:eastAsia="id-ID"/>
        </w:rPr>
        <w:tab/>
      </w:r>
      <w:r w:rsidRPr="0085196E">
        <w:rPr>
          <w:rFonts w:ascii="Times New Roman" w:eastAsia="Times New Roman" w:hAnsi="Times New Roman"/>
          <w:b/>
          <w:sz w:val="20"/>
          <w:szCs w:val="20"/>
          <w:lang w:eastAsia="id-ID"/>
        </w:rPr>
        <w:t xml:space="preserve">Pengertian </w:t>
      </w:r>
      <w:r w:rsidRPr="0085196E">
        <w:rPr>
          <w:rFonts w:ascii="Times New Roman" w:eastAsia="Times New Roman" w:hAnsi="Times New Roman"/>
          <w:b/>
          <w:sz w:val="20"/>
          <w:szCs w:val="20"/>
          <w:lang w:eastAsia="id-ID"/>
        </w:rPr>
        <w:t>Usaha Mikro Menengah</w:t>
      </w:r>
    </w:p>
    <w:p w:rsidR="004C55A7" w:rsidRDefault="004C55A7" w:rsidP="004C55A7">
      <w:pPr>
        <w:spacing w:after="0" w:line="240" w:lineRule="auto"/>
        <w:jc w:val="both"/>
        <w:rPr>
          <w:rFonts w:ascii="Times New Roman" w:eastAsia="Times New Roman" w:hAnsi="Times New Roman"/>
          <w:sz w:val="20"/>
          <w:szCs w:val="20"/>
          <w:lang w:eastAsia="id-ID"/>
        </w:rPr>
      </w:pPr>
    </w:p>
    <w:p w:rsidR="004C55A7" w:rsidRPr="0085196E" w:rsidRDefault="00255DA4" w:rsidP="004C55A7">
      <w:pPr>
        <w:spacing w:after="0" w:line="240" w:lineRule="auto"/>
        <w:ind w:firstLine="567"/>
        <w:jc w:val="both"/>
        <w:rPr>
          <w:rFonts w:ascii="Times New Roman" w:eastAsia="Times New Roman" w:hAnsi="Times New Roman"/>
          <w:sz w:val="20"/>
          <w:szCs w:val="20"/>
          <w:lang w:val="en-GB" w:eastAsia="id-ID"/>
        </w:rPr>
      </w:pPr>
      <w:r w:rsidRPr="0085196E">
        <w:rPr>
          <w:rFonts w:ascii="Times New Roman" w:eastAsia="Times New Roman" w:hAnsi="Times New Roman"/>
          <w:sz w:val="20"/>
          <w:szCs w:val="20"/>
          <w:lang w:val="en-GB" w:eastAsia="id-ID"/>
        </w:rPr>
        <w:t xml:space="preserve">Menurut UU No 20 Tahun 2008 tentang UMKM, usaha mikro besar adalah usaha ekonomi produktif yang dilakukan oleh badan usaha dengan jumlah kekayaan bersih atau hasil penjualan tahunan lebih besar dari usaha menengah. Usaha besar </w:t>
      </w:r>
      <w:r w:rsidRPr="0085196E">
        <w:rPr>
          <w:rFonts w:ascii="Times New Roman" w:eastAsia="Times New Roman" w:hAnsi="Times New Roman"/>
          <w:sz w:val="20"/>
          <w:szCs w:val="20"/>
          <w:lang w:val="en-GB" w:eastAsia="id-ID"/>
        </w:rPr>
        <w:t>meliputi usaha nasional milik negara atau swasta, usaha patungan, dan usaha asing yang melakukan kegiatan ekonomi di Indonesia.</w:t>
      </w:r>
    </w:p>
    <w:p w:rsidR="004C55A7" w:rsidRPr="0085196E" w:rsidRDefault="00255DA4" w:rsidP="004C55A7">
      <w:pPr>
        <w:spacing w:after="0" w:line="240" w:lineRule="auto"/>
        <w:ind w:firstLine="567"/>
        <w:jc w:val="both"/>
        <w:rPr>
          <w:rFonts w:ascii="Times New Roman" w:eastAsia="Times New Roman" w:hAnsi="Times New Roman"/>
          <w:sz w:val="20"/>
          <w:szCs w:val="20"/>
          <w:lang w:eastAsia="id-ID"/>
        </w:rPr>
      </w:pPr>
      <w:r w:rsidRPr="0085196E">
        <w:rPr>
          <w:rFonts w:ascii="Times New Roman" w:eastAsia="Times New Roman" w:hAnsi="Times New Roman"/>
          <w:sz w:val="20"/>
          <w:szCs w:val="20"/>
          <w:lang w:eastAsia="id-ID"/>
        </w:rPr>
        <w:t>UMKM ialah salah satu bagian penting dari perekonomian suatu negara maupun daerah, begitu juga dengan negara indonesia. Usaha Mi</w:t>
      </w:r>
      <w:r w:rsidRPr="0085196E">
        <w:rPr>
          <w:rFonts w:ascii="Times New Roman" w:eastAsia="Times New Roman" w:hAnsi="Times New Roman"/>
          <w:sz w:val="20"/>
          <w:szCs w:val="20"/>
          <w:lang w:eastAsia="id-ID"/>
        </w:rPr>
        <w:t>kro, Kecil dan menengah merupakan kegiatan ekonomi rakyat yang berskala kecil dan menengah serta perlu dilindungi untuk mencegah dari persaingan usaha yang tidak sehat. (</w:t>
      </w:r>
      <w:hyperlink r:id="rId16" w:history="1">
        <w:r w:rsidRPr="0085196E">
          <w:rPr>
            <w:rStyle w:val="Hyperlink"/>
            <w:rFonts w:ascii="Times New Roman" w:eastAsia="Times New Roman" w:hAnsi="Times New Roman"/>
            <w:sz w:val="20"/>
            <w:szCs w:val="20"/>
            <w:lang w:eastAsia="id-ID"/>
          </w:rPr>
          <w:t>http://eprints.umpo.ac.id/6580/3/</w:t>
        </w:r>
      </w:hyperlink>
      <w:r w:rsidRPr="0085196E">
        <w:rPr>
          <w:rFonts w:ascii="Times New Roman" w:eastAsia="Times New Roman" w:hAnsi="Times New Roman"/>
          <w:sz w:val="20"/>
          <w:szCs w:val="20"/>
          <w:lang w:eastAsia="id-ID"/>
        </w:rPr>
        <w:t>)</w:t>
      </w:r>
    </w:p>
    <w:p w:rsidR="004C55A7" w:rsidRPr="0085196E" w:rsidRDefault="00255DA4" w:rsidP="004C55A7">
      <w:pPr>
        <w:spacing w:after="0" w:line="240" w:lineRule="auto"/>
        <w:ind w:firstLine="567"/>
        <w:jc w:val="both"/>
        <w:rPr>
          <w:rFonts w:ascii="Times New Roman" w:eastAsia="Times New Roman" w:hAnsi="Times New Roman"/>
          <w:sz w:val="20"/>
          <w:szCs w:val="20"/>
          <w:lang w:val="en-GB" w:eastAsia="id-ID"/>
        </w:rPr>
      </w:pPr>
      <w:r>
        <w:rPr>
          <w:rFonts w:ascii="Times New Roman" w:eastAsia="Times New Roman" w:hAnsi="Times New Roman"/>
          <w:sz w:val="20"/>
          <w:szCs w:val="20"/>
          <w:lang w:val="en-GB" w:eastAsia="id-ID"/>
        </w:rPr>
        <w:t xml:space="preserve">  </w:t>
      </w:r>
      <w:r w:rsidRPr="0085196E">
        <w:rPr>
          <w:rFonts w:ascii="Times New Roman" w:eastAsia="Times New Roman" w:hAnsi="Times New Roman"/>
          <w:sz w:val="20"/>
          <w:szCs w:val="20"/>
          <w:lang w:val="en-GB" w:eastAsia="id-ID"/>
        </w:rPr>
        <w:t>Usaha mikro merupakan bisnis kecil. Meskipun berskala kecil, namun bisnis tersebut mampu membantu roda perekonomian negara. Hal tersebut disampaikan langsung oleh Rudjito yang merupakan Dirut BRI yang menjabat pada tahun 2000-2005. Usaha mikro juga mampu m</w:t>
      </w:r>
      <w:r w:rsidRPr="0085196E">
        <w:rPr>
          <w:rFonts w:ascii="Times New Roman" w:eastAsia="Times New Roman" w:hAnsi="Times New Roman"/>
          <w:sz w:val="20"/>
          <w:szCs w:val="20"/>
          <w:lang w:val="en-GB" w:eastAsia="id-ID"/>
        </w:rPr>
        <w:t>embangun lapangan kerja bagi masyarakat luas. Efek positif yang dihasilkan juga mampu meningkatkan devisa negara melalui pajak badan usaha. (</w:t>
      </w:r>
      <w:hyperlink r:id="rId17" w:history="1">
        <w:r w:rsidRPr="00D75DA8">
          <w:rPr>
            <w:rStyle w:val="Hyperlink"/>
            <w:rFonts w:ascii="Times New Roman" w:eastAsia="Times New Roman" w:hAnsi="Times New Roman"/>
            <w:sz w:val="20"/>
            <w:szCs w:val="20"/>
            <w:lang w:val="en-GB" w:eastAsia="id-ID"/>
          </w:rPr>
          <w:t>https://blog.amartha.com/pengerti</w:t>
        </w:r>
        <w:r w:rsidRPr="00D75DA8">
          <w:rPr>
            <w:rStyle w:val="Hyperlink"/>
            <w:rFonts w:ascii="Times New Roman" w:eastAsia="Times New Roman" w:hAnsi="Times New Roman"/>
            <w:sz w:val="20"/>
            <w:szCs w:val="20"/>
            <w:lang w:val="en-GB" w:eastAsia="id-ID"/>
          </w:rPr>
          <w:t>an-umkm-menurut-ahli-dan-perannya/</w:t>
        </w:r>
      </w:hyperlink>
      <w:r w:rsidRPr="0085196E">
        <w:rPr>
          <w:rFonts w:ascii="Times New Roman" w:eastAsia="Times New Roman" w:hAnsi="Times New Roman"/>
          <w:sz w:val="20"/>
          <w:szCs w:val="20"/>
          <w:lang w:val="en-GB" w:eastAsia="id-ID"/>
        </w:rPr>
        <w:t>)</w:t>
      </w:r>
    </w:p>
    <w:p w:rsidR="004C55A7" w:rsidRDefault="004C55A7" w:rsidP="004C55A7">
      <w:pPr>
        <w:spacing w:after="0" w:line="240" w:lineRule="auto"/>
        <w:jc w:val="both"/>
        <w:rPr>
          <w:rFonts w:ascii="Times New Roman" w:eastAsia="Times New Roman" w:hAnsi="Times New Roman"/>
          <w:sz w:val="20"/>
          <w:szCs w:val="20"/>
          <w:lang w:eastAsia="id-ID"/>
        </w:rPr>
      </w:pPr>
    </w:p>
    <w:p w:rsidR="004C55A7" w:rsidRPr="005D3E84" w:rsidRDefault="00255DA4" w:rsidP="004C55A7">
      <w:pPr>
        <w:spacing w:after="0" w:line="240" w:lineRule="auto"/>
        <w:contextualSpacing/>
        <w:jc w:val="center"/>
        <w:rPr>
          <w:rFonts w:ascii="Times New Roman" w:hAnsi="Times New Roman"/>
          <w:b/>
          <w:sz w:val="20"/>
          <w:szCs w:val="20"/>
          <w:lang w:eastAsia="id-ID"/>
        </w:rPr>
      </w:pPr>
      <w:r>
        <w:rPr>
          <w:rFonts w:ascii="Times New Roman" w:hAnsi="Times New Roman"/>
          <w:b/>
          <w:sz w:val="20"/>
          <w:szCs w:val="20"/>
          <w:lang w:eastAsia="id-ID"/>
        </w:rPr>
        <w:t>III.</w:t>
      </w:r>
      <w:r>
        <w:rPr>
          <w:rFonts w:ascii="Times New Roman" w:hAnsi="Times New Roman"/>
          <w:b/>
          <w:sz w:val="20"/>
          <w:szCs w:val="20"/>
          <w:lang w:eastAsia="id-ID"/>
        </w:rPr>
        <w:tab/>
      </w:r>
      <w:r w:rsidRPr="007D6CCF">
        <w:rPr>
          <w:rFonts w:ascii="Times New Roman" w:hAnsi="Times New Roman"/>
          <w:b/>
          <w:sz w:val="20"/>
          <w:szCs w:val="20"/>
          <w:lang w:val="id-ID" w:eastAsia="id-ID"/>
        </w:rPr>
        <w:t>HASIL DAN PEMBAHASAN</w:t>
      </w:r>
    </w:p>
    <w:p w:rsidR="004C55A7" w:rsidRPr="007D6CCF" w:rsidRDefault="004C55A7" w:rsidP="004C55A7">
      <w:pPr>
        <w:spacing w:after="0" w:line="240" w:lineRule="auto"/>
        <w:ind w:left="426"/>
        <w:contextualSpacing/>
        <w:jc w:val="both"/>
        <w:rPr>
          <w:rFonts w:ascii="Times New Roman" w:eastAsia="Times New Roman" w:hAnsi="Times New Roman"/>
          <w:sz w:val="20"/>
          <w:szCs w:val="20"/>
          <w:lang w:val="id-ID" w:eastAsia="id-ID"/>
        </w:rPr>
      </w:pPr>
    </w:p>
    <w:p w:rsidR="004C55A7" w:rsidRDefault="00255DA4" w:rsidP="004C55A7">
      <w:pPr>
        <w:widowControl w:val="0"/>
        <w:tabs>
          <w:tab w:val="left" w:pos="567"/>
        </w:tabs>
        <w:autoSpaceDE w:val="0"/>
        <w:autoSpaceDN w:val="0"/>
        <w:spacing w:after="0" w:line="226" w:lineRule="exact"/>
        <w:jc w:val="both"/>
        <w:rPr>
          <w:rFonts w:ascii="Times New Roman" w:eastAsia="Times New Roman" w:hAnsi="Times New Roman"/>
          <w:b/>
          <w:sz w:val="20"/>
        </w:rPr>
      </w:pPr>
      <w:r>
        <w:rPr>
          <w:rFonts w:ascii="Times New Roman" w:eastAsia="Times New Roman" w:hAnsi="Times New Roman"/>
          <w:b/>
          <w:sz w:val="20"/>
        </w:rPr>
        <w:t xml:space="preserve">3.1 </w:t>
      </w:r>
      <w:r>
        <w:rPr>
          <w:rFonts w:ascii="Times New Roman" w:eastAsia="Times New Roman" w:hAnsi="Times New Roman"/>
          <w:b/>
          <w:sz w:val="20"/>
        </w:rPr>
        <w:tab/>
      </w:r>
      <w:r w:rsidRPr="0043778B">
        <w:rPr>
          <w:rFonts w:ascii="Times New Roman" w:eastAsia="Times New Roman" w:hAnsi="Times New Roman"/>
          <w:b/>
          <w:sz w:val="20"/>
        </w:rPr>
        <w:t>Analisa</w:t>
      </w:r>
      <w:r w:rsidRPr="0043778B">
        <w:rPr>
          <w:rFonts w:ascii="Times New Roman" w:eastAsia="Times New Roman" w:hAnsi="Times New Roman"/>
          <w:b/>
          <w:spacing w:val="1"/>
          <w:sz w:val="20"/>
        </w:rPr>
        <w:t xml:space="preserve"> </w:t>
      </w:r>
      <w:r w:rsidRPr="0043778B">
        <w:rPr>
          <w:rFonts w:ascii="Times New Roman" w:eastAsia="Times New Roman" w:hAnsi="Times New Roman"/>
          <w:b/>
          <w:sz w:val="20"/>
        </w:rPr>
        <w:t>Sistem</w:t>
      </w:r>
    </w:p>
    <w:p w:rsidR="004C55A7" w:rsidRPr="0043778B" w:rsidRDefault="004C55A7" w:rsidP="004C55A7">
      <w:pPr>
        <w:widowControl w:val="0"/>
        <w:tabs>
          <w:tab w:val="left" w:pos="567"/>
        </w:tabs>
        <w:autoSpaceDE w:val="0"/>
        <w:autoSpaceDN w:val="0"/>
        <w:spacing w:after="0" w:line="226" w:lineRule="exact"/>
        <w:jc w:val="both"/>
        <w:rPr>
          <w:rFonts w:ascii="Times New Roman" w:eastAsia="Times New Roman" w:hAnsi="Times New Roman"/>
          <w:b/>
          <w:sz w:val="20"/>
        </w:rPr>
      </w:pPr>
    </w:p>
    <w:p w:rsidR="004C55A7" w:rsidRPr="0043778B" w:rsidRDefault="00255DA4" w:rsidP="004C55A7">
      <w:pPr>
        <w:widowControl w:val="0"/>
        <w:autoSpaceDE w:val="0"/>
        <w:autoSpaceDN w:val="0"/>
        <w:spacing w:after="0" w:line="240" w:lineRule="auto"/>
        <w:ind w:right="-1" w:firstLine="567"/>
        <w:jc w:val="both"/>
        <w:rPr>
          <w:rFonts w:ascii="Times New Roman" w:eastAsia="Times New Roman" w:hAnsi="Times New Roman"/>
          <w:sz w:val="20"/>
          <w:szCs w:val="20"/>
        </w:rPr>
      </w:pPr>
      <w:r w:rsidRPr="0043778B">
        <w:rPr>
          <w:rFonts w:ascii="Times New Roman" w:eastAsia="Times New Roman" w:hAnsi="Times New Roman"/>
          <w:sz w:val="20"/>
          <w:szCs w:val="20"/>
        </w:rPr>
        <w:t>Analisa perancangan merupakan suatu proses untuk merancang perangkat</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lunak, dimana perancangan ini yaitu untuk melihat sistem yang akan dicari solusi</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pemecahannya.</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Perancangan</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ini</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dilakukan</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untuk</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merancang Sistem</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Informasi</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 xml:space="preserve">Usaha </w:t>
      </w:r>
      <w:r w:rsidRPr="0043778B">
        <w:rPr>
          <w:rFonts w:ascii="Times New Roman" w:eastAsia="Times New Roman" w:hAnsi="Times New Roman"/>
          <w:sz w:val="20"/>
          <w:szCs w:val="20"/>
        </w:rPr>
        <w:lastRenderedPageBreak/>
        <w:t>Mikro Kecil Menengah (UMKM) Di Kabupaten Batanghari. Perancangan</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sistem</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ini</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merupakan</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tahap</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yang</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dilakukan</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Peneliti</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untuk</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menggambarkan</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jalannya proses suatu penelitian akan</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dilakukan</w:t>
      </w:r>
      <w:r w:rsidRPr="0043778B">
        <w:rPr>
          <w:rFonts w:ascii="Times New Roman" w:eastAsia="Times New Roman" w:hAnsi="Times New Roman"/>
          <w:spacing w:val="60"/>
          <w:sz w:val="20"/>
          <w:szCs w:val="20"/>
        </w:rPr>
        <w:t xml:space="preserve"> </w:t>
      </w:r>
      <w:r w:rsidRPr="0043778B">
        <w:rPr>
          <w:rFonts w:ascii="Times New Roman" w:eastAsia="Times New Roman" w:hAnsi="Times New Roman"/>
          <w:sz w:val="20"/>
          <w:szCs w:val="20"/>
        </w:rPr>
        <w:t xml:space="preserve">selama </w:t>
      </w:r>
      <w:r w:rsidRPr="0043778B">
        <w:rPr>
          <w:rFonts w:ascii="Times New Roman" w:eastAsia="Times New Roman" w:hAnsi="Times New Roman"/>
          <w:sz w:val="20"/>
          <w:szCs w:val="20"/>
        </w:rPr>
        <w:t>penelitian berlangsung</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dan</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hasilnya dapat digunakan</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sesuai dengan</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tujuan</w:t>
      </w:r>
      <w:r w:rsidRPr="0043778B">
        <w:rPr>
          <w:rFonts w:ascii="Times New Roman" w:eastAsia="Times New Roman" w:hAnsi="Times New Roman"/>
          <w:spacing w:val="2"/>
          <w:sz w:val="20"/>
          <w:szCs w:val="20"/>
        </w:rPr>
        <w:t xml:space="preserve"> </w:t>
      </w:r>
      <w:r w:rsidRPr="0043778B">
        <w:rPr>
          <w:rFonts w:ascii="Times New Roman" w:eastAsia="Times New Roman" w:hAnsi="Times New Roman"/>
          <w:sz w:val="20"/>
          <w:szCs w:val="20"/>
        </w:rPr>
        <w:t>yang</w:t>
      </w:r>
      <w:r w:rsidRPr="0043778B">
        <w:rPr>
          <w:rFonts w:ascii="Times New Roman" w:eastAsia="Times New Roman" w:hAnsi="Times New Roman"/>
          <w:spacing w:val="-4"/>
          <w:sz w:val="20"/>
          <w:szCs w:val="20"/>
        </w:rPr>
        <w:t xml:space="preserve"> </w:t>
      </w:r>
      <w:r w:rsidRPr="0043778B">
        <w:rPr>
          <w:rFonts w:ascii="Times New Roman" w:eastAsia="Times New Roman" w:hAnsi="Times New Roman"/>
          <w:sz w:val="20"/>
          <w:szCs w:val="20"/>
        </w:rPr>
        <w:t>ingin dicapai.</w:t>
      </w:r>
    </w:p>
    <w:p w:rsidR="004C55A7" w:rsidRPr="0043778B" w:rsidRDefault="00255DA4" w:rsidP="004C55A7">
      <w:pPr>
        <w:widowControl w:val="0"/>
        <w:autoSpaceDE w:val="0"/>
        <w:autoSpaceDN w:val="0"/>
        <w:spacing w:after="0" w:line="240" w:lineRule="auto"/>
        <w:ind w:right="-1" w:firstLine="567"/>
        <w:jc w:val="both"/>
        <w:rPr>
          <w:rFonts w:ascii="Times New Roman" w:eastAsia="Times New Roman" w:hAnsi="Times New Roman"/>
          <w:sz w:val="20"/>
          <w:szCs w:val="20"/>
        </w:rPr>
      </w:pPr>
      <w:r w:rsidRPr="0043778B">
        <w:rPr>
          <w:rFonts w:ascii="Times New Roman" w:eastAsia="Times New Roman" w:hAnsi="Times New Roman"/>
          <w:sz w:val="20"/>
          <w:szCs w:val="20"/>
        </w:rPr>
        <w:t>Metode perancangan yang akan digunakan dalam pembuatan website ini</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yaitu</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menggunakan</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metode</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perancangan</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terstruktur,</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dimana</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perancangan</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ini</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 xml:space="preserve">dimulai dari Diagram </w:t>
      </w:r>
      <w:r w:rsidRPr="0043778B">
        <w:rPr>
          <w:rFonts w:ascii="Times New Roman" w:eastAsia="Times New Roman" w:hAnsi="Times New Roman"/>
          <w:sz w:val="20"/>
          <w:szCs w:val="20"/>
        </w:rPr>
        <w:t>konteks kemudian dipersempit sampai mencapai bentuk</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yang</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lebih</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ideal</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atau</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dalam</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bentuk</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i/>
          <w:sz w:val="20"/>
          <w:szCs w:val="20"/>
        </w:rPr>
        <w:t>Data</w:t>
      </w:r>
      <w:r w:rsidRPr="0043778B">
        <w:rPr>
          <w:rFonts w:ascii="Times New Roman" w:eastAsia="Times New Roman" w:hAnsi="Times New Roman"/>
          <w:i/>
          <w:spacing w:val="1"/>
          <w:sz w:val="20"/>
          <w:szCs w:val="20"/>
        </w:rPr>
        <w:t xml:space="preserve"> </w:t>
      </w:r>
      <w:r w:rsidRPr="0043778B">
        <w:rPr>
          <w:rFonts w:ascii="Times New Roman" w:eastAsia="Times New Roman" w:hAnsi="Times New Roman"/>
          <w:i/>
          <w:sz w:val="20"/>
          <w:szCs w:val="20"/>
        </w:rPr>
        <w:t>Flow</w:t>
      </w:r>
      <w:r w:rsidRPr="0043778B">
        <w:rPr>
          <w:rFonts w:ascii="Times New Roman" w:eastAsia="Times New Roman" w:hAnsi="Times New Roman"/>
          <w:i/>
          <w:spacing w:val="1"/>
          <w:sz w:val="20"/>
          <w:szCs w:val="20"/>
        </w:rPr>
        <w:t xml:space="preserve"> </w:t>
      </w:r>
      <w:r w:rsidRPr="0043778B">
        <w:rPr>
          <w:rFonts w:ascii="Times New Roman" w:eastAsia="Times New Roman" w:hAnsi="Times New Roman"/>
          <w:i/>
          <w:sz w:val="20"/>
          <w:szCs w:val="20"/>
        </w:rPr>
        <w:t>Diagram</w:t>
      </w:r>
      <w:r w:rsidRPr="0043778B">
        <w:rPr>
          <w:rFonts w:ascii="Times New Roman" w:eastAsia="Times New Roman" w:hAnsi="Times New Roman"/>
          <w:i/>
          <w:spacing w:val="1"/>
          <w:sz w:val="20"/>
          <w:szCs w:val="20"/>
        </w:rPr>
        <w:t xml:space="preserve"> </w:t>
      </w:r>
      <w:r w:rsidRPr="0043778B">
        <w:rPr>
          <w:rFonts w:ascii="Times New Roman" w:eastAsia="Times New Roman" w:hAnsi="Times New Roman"/>
          <w:i/>
          <w:sz w:val="20"/>
          <w:szCs w:val="20"/>
        </w:rPr>
        <w:t>(DFD)</w:t>
      </w:r>
      <w:r w:rsidRPr="0043778B">
        <w:rPr>
          <w:rFonts w:ascii="Times New Roman" w:eastAsia="Times New Roman" w:hAnsi="Times New Roman"/>
          <w:sz w:val="20"/>
          <w:szCs w:val="20"/>
        </w:rPr>
        <w:t>.</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i/>
          <w:sz w:val="20"/>
          <w:szCs w:val="20"/>
        </w:rPr>
        <w:t>Data</w:t>
      </w:r>
      <w:r w:rsidRPr="0043778B">
        <w:rPr>
          <w:rFonts w:ascii="Times New Roman" w:eastAsia="Times New Roman" w:hAnsi="Times New Roman"/>
          <w:i/>
          <w:spacing w:val="1"/>
          <w:sz w:val="20"/>
          <w:szCs w:val="20"/>
        </w:rPr>
        <w:t xml:space="preserve"> </w:t>
      </w:r>
      <w:r w:rsidRPr="0043778B">
        <w:rPr>
          <w:rFonts w:ascii="Times New Roman" w:eastAsia="Times New Roman" w:hAnsi="Times New Roman"/>
          <w:i/>
          <w:sz w:val="20"/>
          <w:szCs w:val="20"/>
        </w:rPr>
        <w:t>Flow</w:t>
      </w:r>
      <w:r w:rsidRPr="0043778B">
        <w:rPr>
          <w:rFonts w:ascii="Times New Roman" w:eastAsia="Times New Roman" w:hAnsi="Times New Roman"/>
          <w:i/>
          <w:spacing w:val="-57"/>
          <w:sz w:val="20"/>
          <w:szCs w:val="20"/>
        </w:rPr>
        <w:t xml:space="preserve"> </w:t>
      </w:r>
      <w:r w:rsidRPr="0043778B">
        <w:rPr>
          <w:rFonts w:ascii="Times New Roman" w:eastAsia="Times New Roman" w:hAnsi="Times New Roman"/>
          <w:i/>
          <w:sz w:val="20"/>
          <w:szCs w:val="20"/>
        </w:rPr>
        <w:t xml:space="preserve">Diagram (DFD) </w:t>
      </w:r>
      <w:r w:rsidRPr="0043778B">
        <w:rPr>
          <w:rFonts w:ascii="Times New Roman" w:eastAsia="Times New Roman" w:hAnsi="Times New Roman"/>
          <w:sz w:val="20"/>
          <w:szCs w:val="20"/>
        </w:rPr>
        <w:t>akan membentuk suatu model yang menggambarkan aliran data</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dan</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proses</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untuk</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mengolah</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data</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dalam</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suatu</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sistem</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yang</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berfungsi</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untuk</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 xml:space="preserve">menyampaikan suatu informasi secara alur data lewat diagram. Pengguna </w:t>
      </w:r>
      <w:r w:rsidRPr="0043778B">
        <w:rPr>
          <w:rFonts w:ascii="Times New Roman" w:eastAsia="Times New Roman" w:hAnsi="Times New Roman"/>
          <w:i/>
          <w:sz w:val="20"/>
          <w:szCs w:val="20"/>
        </w:rPr>
        <w:t>Data</w:t>
      </w:r>
      <w:r w:rsidRPr="0043778B">
        <w:rPr>
          <w:rFonts w:ascii="Times New Roman" w:eastAsia="Times New Roman" w:hAnsi="Times New Roman"/>
          <w:i/>
          <w:spacing w:val="1"/>
          <w:sz w:val="20"/>
          <w:szCs w:val="20"/>
        </w:rPr>
        <w:t xml:space="preserve"> </w:t>
      </w:r>
      <w:r w:rsidRPr="0043778B">
        <w:rPr>
          <w:rFonts w:ascii="Times New Roman" w:eastAsia="Times New Roman" w:hAnsi="Times New Roman"/>
          <w:i/>
          <w:sz w:val="20"/>
          <w:szCs w:val="20"/>
        </w:rPr>
        <w:t>Flow</w:t>
      </w:r>
      <w:r w:rsidRPr="0043778B">
        <w:rPr>
          <w:rFonts w:ascii="Times New Roman" w:eastAsia="Times New Roman" w:hAnsi="Times New Roman"/>
          <w:i/>
          <w:spacing w:val="1"/>
          <w:sz w:val="20"/>
          <w:szCs w:val="20"/>
        </w:rPr>
        <w:t xml:space="preserve"> </w:t>
      </w:r>
      <w:r w:rsidRPr="0043778B">
        <w:rPr>
          <w:rFonts w:ascii="Times New Roman" w:eastAsia="Times New Roman" w:hAnsi="Times New Roman"/>
          <w:i/>
          <w:sz w:val="20"/>
          <w:szCs w:val="20"/>
        </w:rPr>
        <w:t>Diagram</w:t>
      </w:r>
      <w:r w:rsidRPr="0043778B">
        <w:rPr>
          <w:rFonts w:ascii="Times New Roman" w:eastAsia="Times New Roman" w:hAnsi="Times New Roman"/>
          <w:i/>
          <w:spacing w:val="1"/>
          <w:sz w:val="20"/>
          <w:szCs w:val="20"/>
        </w:rPr>
        <w:t xml:space="preserve"> </w:t>
      </w:r>
      <w:r w:rsidRPr="0043778B">
        <w:rPr>
          <w:rFonts w:ascii="Times New Roman" w:eastAsia="Times New Roman" w:hAnsi="Times New Roman"/>
          <w:i/>
          <w:sz w:val="20"/>
          <w:szCs w:val="20"/>
        </w:rPr>
        <w:t>(DFD)</w:t>
      </w:r>
      <w:r w:rsidRPr="0043778B">
        <w:rPr>
          <w:rFonts w:ascii="Times New Roman" w:eastAsia="Times New Roman" w:hAnsi="Times New Roman"/>
          <w:i/>
          <w:spacing w:val="1"/>
          <w:sz w:val="20"/>
          <w:szCs w:val="20"/>
        </w:rPr>
        <w:t xml:space="preserve"> </w:t>
      </w:r>
      <w:r w:rsidRPr="0043778B">
        <w:rPr>
          <w:rFonts w:ascii="Times New Roman" w:eastAsia="Times New Roman" w:hAnsi="Times New Roman"/>
          <w:sz w:val="20"/>
          <w:szCs w:val="20"/>
        </w:rPr>
        <w:t>dalam</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menggambarkan</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arus</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data</w:t>
      </w:r>
      <w:r w:rsidRPr="0043778B">
        <w:rPr>
          <w:rFonts w:ascii="Times New Roman" w:eastAsia="Times New Roman" w:hAnsi="Times New Roman"/>
          <w:spacing w:val="60"/>
          <w:sz w:val="20"/>
          <w:szCs w:val="20"/>
        </w:rPr>
        <w:t xml:space="preserve"> </w:t>
      </w:r>
      <w:r w:rsidRPr="0043778B">
        <w:rPr>
          <w:rFonts w:ascii="Times New Roman" w:eastAsia="Times New Roman" w:hAnsi="Times New Roman"/>
          <w:sz w:val="20"/>
          <w:szCs w:val="20"/>
        </w:rPr>
        <w:t>sangat</w:t>
      </w:r>
      <w:r w:rsidRPr="0043778B">
        <w:rPr>
          <w:rFonts w:ascii="Times New Roman" w:eastAsia="Times New Roman" w:hAnsi="Times New Roman"/>
          <w:spacing w:val="60"/>
          <w:sz w:val="20"/>
          <w:szCs w:val="20"/>
        </w:rPr>
        <w:t xml:space="preserve"> </w:t>
      </w:r>
      <w:r w:rsidRPr="0043778B">
        <w:rPr>
          <w:rFonts w:ascii="Times New Roman" w:eastAsia="Times New Roman" w:hAnsi="Times New Roman"/>
          <w:sz w:val="20"/>
          <w:szCs w:val="20"/>
        </w:rPr>
        <w:t>membantu</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didalam</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memahami suatu sistem</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pada</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tingkat</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kompleksitasnya.</w:t>
      </w:r>
    </w:p>
    <w:p w:rsidR="004C55A7" w:rsidRPr="0043778B" w:rsidRDefault="004C55A7" w:rsidP="004C55A7">
      <w:pPr>
        <w:widowControl w:val="0"/>
        <w:autoSpaceDE w:val="0"/>
        <w:autoSpaceDN w:val="0"/>
        <w:spacing w:after="0" w:line="240" w:lineRule="auto"/>
        <w:ind w:right="38"/>
        <w:jc w:val="both"/>
        <w:rPr>
          <w:rFonts w:ascii="Times New Roman" w:eastAsia="Times New Roman" w:hAnsi="Times New Roman"/>
          <w:sz w:val="20"/>
          <w:szCs w:val="20"/>
        </w:rPr>
      </w:pPr>
    </w:p>
    <w:p w:rsidR="004C55A7" w:rsidRDefault="00255DA4" w:rsidP="004C55A7">
      <w:pPr>
        <w:widowControl w:val="0"/>
        <w:tabs>
          <w:tab w:val="left" w:pos="567"/>
        </w:tabs>
        <w:autoSpaceDE w:val="0"/>
        <w:autoSpaceDN w:val="0"/>
        <w:spacing w:after="0" w:line="240" w:lineRule="auto"/>
        <w:outlineLvl w:val="1"/>
        <w:rPr>
          <w:rFonts w:ascii="Times New Roman" w:eastAsia="Times New Roman" w:hAnsi="Times New Roman"/>
          <w:b/>
          <w:bCs/>
          <w:sz w:val="20"/>
          <w:szCs w:val="20"/>
        </w:rPr>
      </w:pPr>
      <w:r>
        <w:rPr>
          <w:rFonts w:ascii="Times New Roman" w:eastAsia="Times New Roman" w:hAnsi="Times New Roman"/>
          <w:b/>
          <w:bCs/>
          <w:sz w:val="20"/>
          <w:szCs w:val="20"/>
        </w:rPr>
        <w:t xml:space="preserve">3.2 </w:t>
      </w:r>
      <w:r>
        <w:rPr>
          <w:rFonts w:ascii="Times New Roman" w:eastAsia="Times New Roman" w:hAnsi="Times New Roman"/>
          <w:b/>
          <w:bCs/>
          <w:sz w:val="20"/>
          <w:szCs w:val="20"/>
        </w:rPr>
        <w:tab/>
      </w:r>
      <w:r w:rsidRPr="0043778B">
        <w:rPr>
          <w:rFonts w:ascii="Times New Roman" w:eastAsia="Times New Roman" w:hAnsi="Times New Roman"/>
          <w:b/>
          <w:bCs/>
          <w:sz w:val="20"/>
          <w:szCs w:val="20"/>
        </w:rPr>
        <w:t>Sistem</w:t>
      </w:r>
      <w:r w:rsidRPr="0043778B">
        <w:rPr>
          <w:rFonts w:ascii="Times New Roman" w:eastAsia="Times New Roman" w:hAnsi="Times New Roman"/>
          <w:b/>
          <w:bCs/>
          <w:spacing w:val="-3"/>
          <w:sz w:val="20"/>
          <w:szCs w:val="20"/>
        </w:rPr>
        <w:t xml:space="preserve"> </w:t>
      </w:r>
      <w:r w:rsidRPr="0043778B">
        <w:rPr>
          <w:rFonts w:ascii="Times New Roman" w:eastAsia="Times New Roman" w:hAnsi="Times New Roman"/>
          <w:b/>
          <w:bCs/>
          <w:sz w:val="20"/>
          <w:szCs w:val="20"/>
        </w:rPr>
        <w:t>Yang</w:t>
      </w:r>
      <w:r w:rsidRPr="0043778B">
        <w:rPr>
          <w:rFonts w:ascii="Times New Roman" w:eastAsia="Times New Roman" w:hAnsi="Times New Roman"/>
          <w:b/>
          <w:bCs/>
          <w:spacing w:val="2"/>
          <w:sz w:val="20"/>
          <w:szCs w:val="20"/>
        </w:rPr>
        <w:t xml:space="preserve"> </w:t>
      </w:r>
      <w:r w:rsidRPr="0043778B">
        <w:rPr>
          <w:rFonts w:ascii="Times New Roman" w:eastAsia="Times New Roman" w:hAnsi="Times New Roman"/>
          <w:b/>
          <w:bCs/>
          <w:sz w:val="20"/>
          <w:szCs w:val="20"/>
        </w:rPr>
        <w:t>Sedang</w:t>
      </w:r>
      <w:r w:rsidRPr="0043778B">
        <w:rPr>
          <w:rFonts w:ascii="Times New Roman" w:eastAsia="Times New Roman" w:hAnsi="Times New Roman"/>
          <w:b/>
          <w:bCs/>
          <w:spacing w:val="-7"/>
          <w:sz w:val="20"/>
          <w:szCs w:val="20"/>
        </w:rPr>
        <w:t xml:space="preserve"> </w:t>
      </w:r>
      <w:r w:rsidRPr="0043778B">
        <w:rPr>
          <w:rFonts w:ascii="Times New Roman" w:eastAsia="Times New Roman" w:hAnsi="Times New Roman"/>
          <w:b/>
          <w:bCs/>
          <w:sz w:val="20"/>
          <w:szCs w:val="20"/>
        </w:rPr>
        <w:t>Berjalan</w:t>
      </w:r>
    </w:p>
    <w:p w:rsidR="004C55A7" w:rsidRPr="0043778B" w:rsidRDefault="004C55A7" w:rsidP="004C55A7">
      <w:pPr>
        <w:widowControl w:val="0"/>
        <w:tabs>
          <w:tab w:val="left" w:pos="567"/>
        </w:tabs>
        <w:autoSpaceDE w:val="0"/>
        <w:autoSpaceDN w:val="0"/>
        <w:spacing w:after="0" w:line="240" w:lineRule="auto"/>
        <w:outlineLvl w:val="1"/>
        <w:rPr>
          <w:rFonts w:ascii="Times New Roman" w:eastAsia="Times New Roman" w:hAnsi="Times New Roman"/>
          <w:b/>
          <w:bCs/>
          <w:sz w:val="20"/>
          <w:szCs w:val="20"/>
        </w:rPr>
      </w:pPr>
    </w:p>
    <w:p w:rsidR="004C55A7" w:rsidRPr="0043778B" w:rsidRDefault="00255DA4" w:rsidP="004C55A7">
      <w:pPr>
        <w:widowControl w:val="0"/>
        <w:autoSpaceDE w:val="0"/>
        <w:autoSpaceDN w:val="0"/>
        <w:spacing w:after="0" w:line="240" w:lineRule="auto"/>
        <w:ind w:right="-1" w:firstLine="567"/>
        <w:jc w:val="both"/>
        <w:rPr>
          <w:rFonts w:ascii="Times New Roman" w:eastAsia="Times New Roman" w:hAnsi="Times New Roman"/>
          <w:sz w:val="20"/>
          <w:szCs w:val="20"/>
        </w:rPr>
      </w:pPr>
      <w:r w:rsidRPr="0043778B">
        <w:rPr>
          <w:rFonts w:ascii="Times New Roman" w:eastAsia="Times New Roman" w:hAnsi="Times New Roman"/>
          <w:sz w:val="20"/>
          <w:szCs w:val="20"/>
        </w:rPr>
        <w:t>Sistem</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yang</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berjalan</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saat</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ini</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merupakan</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metode</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dimana</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masih</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menggunakan pencatatan komputer yang hanya dapat dilihat oleh Administrator.</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Pertama dimulai dari Pelaku UMKM melapor kepada pihak kantor bahwasannya</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 xml:space="preserve">mereka memiliki Usaha, kemudian Pelaku usaha </w:t>
      </w:r>
      <w:r w:rsidRPr="0043778B">
        <w:rPr>
          <w:rFonts w:ascii="Times New Roman" w:eastAsia="Times New Roman" w:hAnsi="Times New Roman"/>
          <w:sz w:val="20"/>
          <w:szCs w:val="20"/>
        </w:rPr>
        <w:t>akan mengurus Nomor Induk</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Usaha. Setelah mendapatkan Nomor Induk Usaha mereka akan melaporkan terkait</w:t>
      </w:r>
      <w:r w:rsidRPr="0043778B">
        <w:rPr>
          <w:rFonts w:ascii="Times New Roman" w:eastAsia="Times New Roman" w:hAnsi="Times New Roman"/>
          <w:spacing w:val="-57"/>
          <w:sz w:val="20"/>
          <w:szCs w:val="20"/>
        </w:rPr>
        <w:t xml:space="preserve"> </w:t>
      </w:r>
      <w:r w:rsidRPr="0043778B">
        <w:rPr>
          <w:rFonts w:ascii="Times New Roman" w:eastAsia="Times New Roman" w:hAnsi="Times New Roman"/>
          <w:sz w:val="20"/>
          <w:szCs w:val="20"/>
        </w:rPr>
        <w:t>usaha mereka kepada Pihak kantor. Sementara itu pihak kantor akan mencatat</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kedalam</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bentuk</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Microsoft</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Exel,</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kemudian</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data</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itu</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hanya</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tersimpan</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didalam</w:t>
      </w:r>
      <w:r w:rsidRPr="0043778B">
        <w:rPr>
          <w:rFonts w:ascii="Times New Roman" w:eastAsia="Times New Roman" w:hAnsi="Times New Roman"/>
          <w:spacing w:val="-57"/>
          <w:sz w:val="20"/>
          <w:szCs w:val="20"/>
        </w:rPr>
        <w:t xml:space="preserve"> </w:t>
      </w:r>
      <w:r w:rsidRPr="0043778B">
        <w:rPr>
          <w:rFonts w:ascii="Times New Roman" w:eastAsia="Times New Roman" w:hAnsi="Times New Roman"/>
          <w:sz w:val="20"/>
          <w:szCs w:val="20"/>
        </w:rPr>
        <w:t>komput</w:t>
      </w:r>
      <w:r w:rsidRPr="0043778B">
        <w:rPr>
          <w:rFonts w:ascii="Times New Roman" w:eastAsia="Times New Roman" w:hAnsi="Times New Roman"/>
          <w:sz w:val="20"/>
          <w:szCs w:val="20"/>
        </w:rPr>
        <w:t>er</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dan hanya</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bisa</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diakses</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oleh pihak kantor tersebut.</w:t>
      </w:r>
    </w:p>
    <w:p w:rsidR="004C55A7" w:rsidRPr="0043778B" w:rsidRDefault="004C55A7" w:rsidP="004C55A7">
      <w:pPr>
        <w:widowControl w:val="0"/>
        <w:autoSpaceDE w:val="0"/>
        <w:autoSpaceDN w:val="0"/>
        <w:spacing w:after="0" w:line="240" w:lineRule="auto"/>
        <w:ind w:right="476"/>
        <w:jc w:val="both"/>
        <w:rPr>
          <w:rFonts w:ascii="Times New Roman" w:eastAsia="Times New Roman" w:hAnsi="Times New Roman"/>
          <w:sz w:val="20"/>
          <w:szCs w:val="20"/>
        </w:rPr>
      </w:pPr>
    </w:p>
    <w:p w:rsidR="004C55A7" w:rsidRDefault="00255DA4" w:rsidP="004C55A7">
      <w:pPr>
        <w:widowControl w:val="0"/>
        <w:tabs>
          <w:tab w:val="left" w:pos="567"/>
        </w:tabs>
        <w:autoSpaceDE w:val="0"/>
        <w:autoSpaceDN w:val="0"/>
        <w:spacing w:after="0" w:line="240" w:lineRule="auto"/>
        <w:jc w:val="both"/>
        <w:outlineLvl w:val="1"/>
        <w:rPr>
          <w:rFonts w:ascii="Times New Roman" w:eastAsia="Times New Roman" w:hAnsi="Times New Roman"/>
          <w:b/>
          <w:bCs/>
          <w:sz w:val="20"/>
          <w:szCs w:val="20"/>
        </w:rPr>
      </w:pPr>
      <w:r>
        <w:rPr>
          <w:rFonts w:ascii="Times New Roman" w:eastAsia="Times New Roman" w:hAnsi="Times New Roman"/>
          <w:b/>
          <w:bCs/>
          <w:sz w:val="20"/>
          <w:szCs w:val="20"/>
        </w:rPr>
        <w:t xml:space="preserve">3.3  </w:t>
      </w:r>
      <w:r>
        <w:rPr>
          <w:rFonts w:ascii="Times New Roman" w:eastAsia="Times New Roman" w:hAnsi="Times New Roman"/>
          <w:b/>
          <w:bCs/>
          <w:sz w:val="20"/>
          <w:szCs w:val="20"/>
        </w:rPr>
        <w:tab/>
      </w:r>
      <w:r w:rsidRPr="0043778B">
        <w:rPr>
          <w:rFonts w:ascii="Times New Roman" w:eastAsia="Times New Roman" w:hAnsi="Times New Roman"/>
          <w:b/>
          <w:bCs/>
          <w:sz w:val="20"/>
          <w:szCs w:val="20"/>
        </w:rPr>
        <w:t>Sistem</w:t>
      </w:r>
      <w:r w:rsidRPr="0043778B">
        <w:rPr>
          <w:rFonts w:ascii="Times New Roman" w:eastAsia="Times New Roman" w:hAnsi="Times New Roman"/>
          <w:b/>
          <w:bCs/>
          <w:spacing w:val="-6"/>
          <w:sz w:val="20"/>
          <w:szCs w:val="20"/>
        </w:rPr>
        <w:t xml:space="preserve"> </w:t>
      </w:r>
      <w:r w:rsidRPr="0043778B">
        <w:rPr>
          <w:rFonts w:ascii="Times New Roman" w:eastAsia="Times New Roman" w:hAnsi="Times New Roman"/>
          <w:b/>
          <w:bCs/>
          <w:sz w:val="20"/>
          <w:szCs w:val="20"/>
        </w:rPr>
        <w:t>Yang</w:t>
      </w:r>
      <w:r w:rsidRPr="0043778B">
        <w:rPr>
          <w:rFonts w:ascii="Times New Roman" w:eastAsia="Times New Roman" w:hAnsi="Times New Roman"/>
          <w:b/>
          <w:bCs/>
          <w:spacing w:val="-1"/>
          <w:sz w:val="20"/>
          <w:szCs w:val="20"/>
        </w:rPr>
        <w:t xml:space="preserve"> </w:t>
      </w:r>
      <w:r w:rsidRPr="0043778B">
        <w:rPr>
          <w:rFonts w:ascii="Times New Roman" w:eastAsia="Times New Roman" w:hAnsi="Times New Roman"/>
          <w:b/>
          <w:bCs/>
          <w:sz w:val="20"/>
          <w:szCs w:val="20"/>
        </w:rPr>
        <w:t>Diusulkan</w:t>
      </w:r>
    </w:p>
    <w:p w:rsidR="004C55A7" w:rsidRPr="0043778B" w:rsidRDefault="004C55A7" w:rsidP="004C55A7">
      <w:pPr>
        <w:widowControl w:val="0"/>
        <w:tabs>
          <w:tab w:val="left" w:pos="567"/>
        </w:tabs>
        <w:autoSpaceDE w:val="0"/>
        <w:autoSpaceDN w:val="0"/>
        <w:spacing w:after="0" w:line="240" w:lineRule="auto"/>
        <w:jc w:val="both"/>
        <w:outlineLvl w:val="1"/>
        <w:rPr>
          <w:rFonts w:ascii="Times New Roman" w:eastAsia="Times New Roman" w:hAnsi="Times New Roman"/>
          <w:b/>
          <w:bCs/>
          <w:sz w:val="20"/>
          <w:szCs w:val="20"/>
        </w:rPr>
      </w:pPr>
    </w:p>
    <w:p w:rsidR="004C55A7" w:rsidRPr="0043778B" w:rsidRDefault="00255DA4" w:rsidP="004C55A7">
      <w:pPr>
        <w:widowControl w:val="0"/>
        <w:autoSpaceDE w:val="0"/>
        <w:autoSpaceDN w:val="0"/>
        <w:spacing w:after="0" w:line="240" w:lineRule="auto"/>
        <w:ind w:right="79" w:firstLine="567"/>
        <w:jc w:val="both"/>
        <w:rPr>
          <w:rFonts w:ascii="Times New Roman" w:eastAsia="Times New Roman" w:hAnsi="Times New Roman"/>
          <w:sz w:val="20"/>
          <w:szCs w:val="20"/>
        </w:rPr>
      </w:pPr>
      <w:r w:rsidRPr="0043778B">
        <w:rPr>
          <w:rFonts w:ascii="Times New Roman" w:eastAsia="Times New Roman" w:hAnsi="Times New Roman"/>
          <w:sz w:val="20"/>
          <w:szCs w:val="20"/>
        </w:rPr>
        <w:t>Berdasarkan</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penjelasan</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dari</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sistem</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yang</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sudah</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berjalan,</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Penulis</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mengusulkan beberapa hal untuk dapat membantu Dinas Koperasi Perindustrisn</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dan</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Perdagangan</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menjadi</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 xml:space="preserve">lebih </w:t>
      </w:r>
      <w:r w:rsidRPr="0043778B">
        <w:rPr>
          <w:rFonts w:ascii="Times New Roman" w:eastAsia="Times New Roman" w:hAnsi="Times New Roman"/>
          <w:sz w:val="20"/>
          <w:szCs w:val="20"/>
        </w:rPr>
        <w:t>baik</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lagi dari segi</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penyimpanan data.</w:t>
      </w:r>
    </w:p>
    <w:p w:rsidR="004C55A7" w:rsidRPr="0043778B" w:rsidRDefault="00255DA4" w:rsidP="004C55A7">
      <w:pPr>
        <w:widowControl w:val="0"/>
        <w:autoSpaceDE w:val="0"/>
        <w:autoSpaceDN w:val="0"/>
        <w:spacing w:after="0" w:line="240" w:lineRule="auto"/>
        <w:ind w:right="79" w:firstLine="567"/>
        <w:jc w:val="both"/>
        <w:rPr>
          <w:rFonts w:ascii="Times New Roman" w:eastAsia="Times New Roman" w:hAnsi="Times New Roman"/>
          <w:sz w:val="20"/>
          <w:szCs w:val="20"/>
        </w:rPr>
      </w:pPr>
      <w:r w:rsidRPr="0043778B">
        <w:rPr>
          <w:rFonts w:ascii="Times New Roman" w:eastAsia="Times New Roman" w:hAnsi="Times New Roman"/>
          <w:sz w:val="20"/>
          <w:szCs w:val="20"/>
        </w:rPr>
        <w:t>Data-data para Pelaku UMKM akan didata dalam proses penginputan yang</w:t>
      </w:r>
      <w:r w:rsidRPr="0043778B">
        <w:rPr>
          <w:rFonts w:ascii="Times New Roman" w:eastAsia="Times New Roman" w:hAnsi="Times New Roman"/>
          <w:spacing w:val="-57"/>
          <w:sz w:val="20"/>
          <w:szCs w:val="20"/>
        </w:rPr>
        <w:t xml:space="preserve"> </w:t>
      </w:r>
      <w:r w:rsidRPr="0043778B">
        <w:rPr>
          <w:rFonts w:ascii="Times New Roman" w:eastAsia="Times New Roman" w:hAnsi="Times New Roman"/>
          <w:sz w:val="20"/>
          <w:szCs w:val="20"/>
        </w:rPr>
        <w:t>baik dan tertata dengan rapi, setiap data yang akan diinput akan tercatatat atas</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nomor</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usaha,</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nama</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usaha,</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pemilik</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usaha,</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alamat</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hingga</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nomor</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telfon</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usaha</w:t>
      </w:r>
      <w:r w:rsidRPr="0043778B">
        <w:rPr>
          <w:rFonts w:ascii="Times New Roman" w:eastAsia="Times New Roman" w:hAnsi="Times New Roman"/>
          <w:spacing w:val="-57"/>
          <w:sz w:val="20"/>
          <w:szCs w:val="20"/>
        </w:rPr>
        <w:t xml:space="preserve"> </w:t>
      </w:r>
      <w:r w:rsidRPr="0043778B">
        <w:rPr>
          <w:rFonts w:ascii="Times New Roman" w:eastAsia="Times New Roman" w:hAnsi="Times New Roman"/>
          <w:sz w:val="20"/>
          <w:szCs w:val="20"/>
        </w:rPr>
        <w:t>tersebut.</w:t>
      </w:r>
    </w:p>
    <w:p w:rsidR="004C55A7" w:rsidRPr="0043778B" w:rsidRDefault="004C55A7" w:rsidP="004C55A7">
      <w:pPr>
        <w:widowControl w:val="0"/>
        <w:autoSpaceDE w:val="0"/>
        <w:autoSpaceDN w:val="0"/>
        <w:spacing w:after="0" w:line="240" w:lineRule="auto"/>
        <w:jc w:val="both"/>
        <w:rPr>
          <w:rFonts w:ascii="Times New Roman" w:eastAsia="Times New Roman" w:hAnsi="Times New Roman"/>
        </w:rPr>
      </w:pPr>
    </w:p>
    <w:p w:rsidR="004C55A7" w:rsidRDefault="00255DA4" w:rsidP="004C55A7">
      <w:pPr>
        <w:widowControl w:val="0"/>
        <w:tabs>
          <w:tab w:val="left" w:pos="567"/>
        </w:tabs>
        <w:autoSpaceDE w:val="0"/>
        <w:autoSpaceDN w:val="0"/>
        <w:spacing w:after="0" w:line="240" w:lineRule="auto"/>
        <w:jc w:val="both"/>
        <w:outlineLvl w:val="1"/>
        <w:rPr>
          <w:rFonts w:ascii="Times New Roman" w:eastAsia="Times New Roman" w:hAnsi="Times New Roman"/>
          <w:b/>
          <w:bCs/>
          <w:sz w:val="20"/>
          <w:szCs w:val="20"/>
        </w:rPr>
      </w:pPr>
      <w:r>
        <w:rPr>
          <w:rFonts w:ascii="Times New Roman" w:eastAsia="Times New Roman" w:hAnsi="Times New Roman"/>
          <w:b/>
          <w:bCs/>
          <w:sz w:val="20"/>
          <w:szCs w:val="20"/>
        </w:rPr>
        <w:t xml:space="preserve">3.4 </w:t>
      </w:r>
      <w:r>
        <w:rPr>
          <w:rFonts w:ascii="Times New Roman" w:eastAsia="Times New Roman" w:hAnsi="Times New Roman"/>
          <w:b/>
          <w:bCs/>
          <w:sz w:val="20"/>
          <w:szCs w:val="20"/>
        </w:rPr>
        <w:tab/>
      </w:r>
      <w:r w:rsidRPr="0043778B">
        <w:rPr>
          <w:rFonts w:ascii="Times New Roman" w:eastAsia="Times New Roman" w:hAnsi="Times New Roman"/>
          <w:b/>
          <w:bCs/>
          <w:sz w:val="20"/>
          <w:szCs w:val="20"/>
        </w:rPr>
        <w:t>Data</w:t>
      </w:r>
      <w:r w:rsidRPr="0043778B">
        <w:rPr>
          <w:rFonts w:ascii="Times New Roman" w:eastAsia="Times New Roman" w:hAnsi="Times New Roman"/>
          <w:b/>
          <w:bCs/>
          <w:spacing w:val="-1"/>
          <w:sz w:val="20"/>
          <w:szCs w:val="20"/>
        </w:rPr>
        <w:t xml:space="preserve"> </w:t>
      </w:r>
      <w:r w:rsidRPr="0043778B">
        <w:rPr>
          <w:rFonts w:ascii="Times New Roman" w:eastAsia="Times New Roman" w:hAnsi="Times New Roman"/>
          <w:b/>
          <w:bCs/>
          <w:sz w:val="20"/>
          <w:szCs w:val="20"/>
        </w:rPr>
        <w:t>Flow</w:t>
      </w:r>
      <w:r w:rsidRPr="0043778B">
        <w:rPr>
          <w:rFonts w:ascii="Times New Roman" w:eastAsia="Times New Roman" w:hAnsi="Times New Roman"/>
          <w:b/>
          <w:bCs/>
          <w:spacing w:val="-1"/>
          <w:sz w:val="20"/>
          <w:szCs w:val="20"/>
        </w:rPr>
        <w:t xml:space="preserve"> </w:t>
      </w:r>
      <w:r w:rsidRPr="0043778B">
        <w:rPr>
          <w:rFonts w:ascii="Times New Roman" w:eastAsia="Times New Roman" w:hAnsi="Times New Roman"/>
          <w:b/>
          <w:bCs/>
          <w:sz w:val="20"/>
          <w:szCs w:val="20"/>
        </w:rPr>
        <w:t>Diagram</w:t>
      </w:r>
      <w:r w:rsidRPr="0043778B">
        <w:rPr>
          <w:rFonts w:ascii="Times New Roman" w:eastAsia="Times New Roman" w:hAnsi="Times New Roman"/>
          <w:b/>
          <w:bCs/>
          <w:spacing w:val="-5"/>
          <w:sz w:val="20"/>
          <w:szCs w:val="20"/>
        </w:rPr>
        <w:t xml:space="preserve"> </w:t>
      </w:r>
      <w:r w:rsidRPr="0043778B">
        <w:rPr>
          <w:rFonts w:ascii="Times New Roman" w:eastAsia="Times New Roman" w:hAnsi="Times New Roman"/>
          <w:b/>
          <w:bCs/>
          <w:sz w:val="20"/>
          <w:szCs w:val="20"/>
        </w:rPr>
        <w:t>(DFD)</w:t>
      </w:r>
    </w:p>
    <w:p w:rsidR="004C55A7" w:rsidRPr="0043778B" w:rsidRDefault="004C55A7" w:rsidP="004C55A7">
      <w:pPr>
        <w:widowControl w:val="0"/>
        <w:tabs>
          <w:tab w:val="left" w:pos="567"/>
        </w:tabs>
        <w:autoSpaceDE w:val="0"/>
        <w:autoSpaceDN w:val="0"/>
        <w:spacing w:after="0" w:line="240" w:lineRule="auto"/>
        <w:jc w:val="both"/>
        <w:outlineLvl w:val="1"/>
        <w:rPr>
          <w:rFonts w:ascii="Times New Roman" w:eastAsia="Times New Roman" w:hAnsi="Times New Roman"/>
          <w:b/>
          <w:bCs/>
          <w:sz w:val="20"/>
          <w:szCs w:val="20"/>
        </w:rPr>
      </w:pPr>
    </w:p>
    <w:p w:rsidR="004C55A7" w:rsidRDefault="00255DA4" w:rsidP="004C55A7">
      <w:pPr>
        <w:widowControl w:val="0"/>
        <w:autoSpaceDE w:val="0"/>
        <w:autoSpaceDN w:val="0"/>
        <w:spacing w:after="0" w:line="240" w:lineRule="auto"/>
        <w:ind w:right="79" w:firstLine="567"/>
        <w:jc w:val="both"/>
        <w:rPr>
          <w:rFonts w:ascii="Times New Roman" w:eastAsia="Times New Roman" w:hAnsi="Times New Roman"/>
          <w:sz w:val="20"/>
          <w:szCs w:val="20"/>
        </w:rPr>
      </w:pPr>
      <w:r w:rsidRPr="0043778B">
        <w:rPr>
          <w:rFonts w:ascii="Times New Roman" w:eastAsia="Times New Roman" w:hAnsi="Times New Roman"/>
          <w:color w:val="000000"/>
          <w:sz w:val="20"/>
          <w:szCs w:val="20"/>
        </w:rPr>
        <w:t xml:space="preserve">Data Flow Diagram (DFD) merupakan diagram yang mendeskripsikan interaksi antar komponen di dalam sistem, yang merupakan penggambaran logika program dengan menggunakan simbol-simbol diagram arus data. Pada </w:t>
      </w:r>
      <w:r w:rsidRPr="0043778B">
        <w:rPr>
          <w:rFonts w:ascii="Times New Roman" w:eastAsia="Times New Roman" w:hAnsi="Times New Roman"/>
          <w:color w:val="000000"/>
          <w:sz w:val="20"/>
          <w:szCs w:val="20"/>
        </w:rPr>
        <w:t>diagram alir data ini akan dijelaskan secara mendetail proses kerja sistem informasi Rekam Medis pada Klinik Praktek Dokter Bersam</w:t>
      </w:r>
      <w:r w:rsidRPr="0043778B">
        <w:rPr>
          <w:rFonts w:ascii="Times New Roman" w:eastAsia="Times New Roman" w:hAnsi="Times New Roman"/>
          <w:i/>
          <w:sz w:val="20"/>
          <w:szCs w:val="20"/>
        </w:rPr>
        <w:t xml:space="preserve"> Data</w:t>
      </w:r>
      <w:r w:rsidRPr="0043778B">
        <w:rPr>
          <w:rFonts w:ascii="Times New Roman" w:eastAsia="Times New Roman" w:hAnsi="Times New Roman"/>
          <w:i/>
          <w:spacing w:val="1"/>
          <w:sz w:val="20"/>
          <w:szCs w:val="20"/>
        </w:rPr>
        <w:t xml:space="preserve"> </w:t>
      </w:r>
      <w:r w:rsidRPr="0043778B">
        <w:rPr>
          <w:rFonts w:ascii="Times New Roman" w:eastAsia="Times New Roman" w:hAnsi="Times New Roman"/>
          <w:i/>
          <w:sz w:val="20"/>
          <w:szCs w:val="20"/>
        </w:rPr>
        <w:lastRenderedPageBreak/>
        <w:t>Flow</w:t>
      </w:r>
      <w:r w:rsidRPr="0043778B">
        <w:rPr>
          <w:rFonts w:ascii="Times New Roman" w:eastAsia="Times New Roman" w:hAnsi="Times New Roman"/>
          <w:i/>
          <w:spacing w:val="1"/>
          <w:sz w:val="20"/>
          <w:szCs w:val="20"/>
        </w:rPr>
        <w:t xml:space="preserve"> </w:t>
      </w:r>
      <w:r w:rsidRPr="0043778B">
        <w:rPr>
          <w:rFonts w:ascii="Times New Roman" w:eastAsia="Times New Roman" w:hAnsi="Times New Roman"/>
          <w:i/>
          <w:sz w:val="20"/>
          <w:szCs w:val="20"/>
        </w:rPr>
        <w:t>Diagram</w:t>
      </w:r>
      <w:r w:rsidRPr="0043778B">
        <w:rPr>
          <w:rFonts w:ascii="Times New Roman" w:eastAsia="Times New Roman" w:hAnsi="Times New Roman"/>
          <w:i/>
          <w:spacing w:val="1"/>
          <w:sz w:val="20"/>
          <w:szCs w:val="20"/>
        </w:rPr>
        <w:t xml:space="preserve"> </w:t>
      </w:r>
      <w:r w:rsidRPr="0043778B">
        <w:rPr>
          <w:rFonts w:ascii="Times New Roman" w:eastAsia="Times New Roman" w:hAnsi="Times New Roman"/>
          <w:i/>
          <w:sz w:val="20"/>
          <w:szCs w:val="20"/>
        </w:rPr>
        <w:t>(DFD)</w:t>
      </w:r>
      <w:r w:rsidRPr="0043778B">
        <w:rPr>
          <w:rFonts w:ascii="Times New Roman" w:eastAsia="Times New Roman" w:hAnsi="Times New Roman"/>
          <w:i/>
          <w:spacing w:val="1"/>
          <w:sz w:val="20"/>
          <w:szCs w:val="20"/>
        </w:rPr>
        <w:t xml:space="preserve"> </w:t>
      </w:r>
      <w:r w:rsidRPr="0043778B">
        <w:rPr>
          <w:rFonts w:ascii="Times New Roman" w:eastAsia="Times New Roman" w:hAnsi="Times New Roman"/>
          <w:sz w:val="20"/>
          <w:szCs w:val="20"/>
        </w:rPr>
        <w:t>atau</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disebut</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juga</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Diagram</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Alur</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Data</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merupakan diagram alur yang menjelaskan tentang alur dari suatu m</w:t>
      </w:r>
      <w:r w:rsidRPr="0043778B">
        <w:rPr>
          <w:rFonts w:ascii="Times New Roman" w:eastAsia="Times New Roman" w:hAnsi="Times New Roman"/>
          <w:sz w:val="20"/>
          <w:szCs w:val="20"/>
        </w:rPr>
        <w:t>asalah yang</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terjadi</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pada</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suatu</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objek</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atau</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suatu</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masalah</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yang</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akan</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diselesaikan.Pada</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 xml:space="preserve">perancangan ini </w:t>
      </w:r>
      <w:r w:rsidRPr="0043778B">
        <w:rPr>
          <w:rFonts w:ascii="Times New Roman" w:eastAsia="Times New Roman" w:hAnsi="Times New Roman"/>
          <w:i/>
          <w:sz w:val="20"/>
          <w:szCs w:val="20"/>
        </w:rPr>
        <w:t xml:space="preserve">Data Flow Diagram (DFD) </w:t>
      </w:r>
      <w:r w:rsidRPr="0043778B">
        <w:rPr>
          <w:rFonts w:ascii="Times New Roman" w:eastAsia="Times New Roman" w:hAnsi="Times New Roman"/>
          <w:sz w:val="20"/>
          <w:szCs w:val="20"/>
        </w:rPr>
        <w:t>terdiri dari beberapa bagian, adalah</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sebagai</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berikut :</w:t>
      </w:r>
    </w:p>
    <w:p w:rsidR="004C55A7" w:rsidRPr="0043778B" w:rsidRDefault="004C55A7" w:rsidP="004C55A7">
      <w:pPr>
        <w:widowControl w:val="0"/>
        <w:autoSpaceDE w:val="0"/>
        <w:autoSpaceDN w:val="0"/>
        <w:spacing w:after="0" w:line="240" w:lineRule="auto"/>
        <w:ind w:right="79" w:firstLine="567"/>
        <w:jc w:val="both"/>
        <w:rPr>
          <w:rFonts w:ascii="Times New Roman" w:eastAsia="Times New Roman" w:hAnsi="Times New Roman"/>
          <w:sz w:val="20"/>
          <w:szCs w:val="20"/>
        </w:rPr>
      </w:pPr>
    </w:p>
    <w:p w:rsidR="004C55A7" w:rsidRDefault="00255DA4" w:rsidP="004C55A7">
      <w:pPr>
        <w:widowControl w:val="0"/>
        <w:tabs>
          <w:tab w:val="left" w:pos="567"/>
        </w:tabs>
        <w:autoSpaceDE w:val="0"/>
        <w:autoSpaceDN w:val="0"/>
        <w:spacing w:after="0" w:line="240" w:lineRule="auto"/>
        <w:jc w:val="both"/>
        <w:outlineLvl w:val="1"/>
        <w:rPr>
          <w:rFonts w:ascii="Times New Roman" w:eastAsia="Times New Roman" w:hAnsi="Times New Roman"/>
          <w:b/>
          <w:bCs/>
          <w:sz w:val="20"/>
          <w:szCs w:val="20"/>
        </w:rPr>
      </w:pPr>
      <w:r>
        <w:rPr>
          <w:rFonts w:ascii="Times New Roman" w:eastAsia="Times New Roman" w:hAnsi="Times New Roman"/>
          <w:b/>
          <w:bCs/>
          <w:sz w:val="20"/>
          <w:szCs w:val="20"/>
        </w:rPr>
        <w:t xml:space="preserve">3.5 </w:t>
      </w:r>
      <w:r>
        <w:rPr>
          <w:rFonts w:ascii="Times New Roman" w:eastAsia="Times New Roman" w:hAnsi="Times New Roman"/>
          <w:b/>
          <w:bCs/>
          <w:sz w:val="20"/>
          <w:szCs w:val="20"/>
        </w:rPr>
        <w:tab/>
      </w:r>
      <w:r w:rsidRPr="0043778B">
        <w:rPr>
          <w:rFonts w:ascii="Times New Roman" w:eastAsia="Times New Roman" w:hAnsi="Times New Roman"/>
          <w:b/>
          <w:bCs/>
          <w:sz w:val="20"/>
          <w:szCs w:val="20"/>
        </w:rPr>
        <w:t>Diagram Konteks</w:t>
      </w:r>
    </w:p>
    <w:p w:rsidR="004C55A7" w:rsidRPr="0043778B" w:rsidRDefault="004C55A7" w:rsidP="004C55A7">
      <w:pPr>
        <w:widowControl w:val="0"/>
        <w:tabs>
          <w:tab w:val="left" w:pos="567"/>
        </w:tabs>
        <w:autoSpaceDE w:val="0"/>
        <w:autoSpaceDN w:val="0"/>
        <w:spacing w:after="0" w:line="240" w:lineRule="auto"/>
        <w:jc w:val="both"/>
        <w:outlineLvl w:val="1"/>
        <w:rPr>
          <w:rFonts w:ascii="Times New Roman" w:eastAsia="Times New Roman" w:hAnsi="Times New Roman"/>
          <w:b/>
          <w:bCs/>
          <w:sz w:val="20"/>
          <w:szCs w:val="20"/>
        </w:rPr>
      </w:pPr>
    </w:p>
    <w:p w:rsidR="004C55A7" w:rsidRPr="006B128B" w:rsidRDefault="00255DA4" w:rsidP="004C55A7">
      <w:pPr>
        <w:widowControl w:val="0"/>
        <w:autoSpaceDE w:val="0"/>
        <w:autoSpaceDN w:val="0"/>
        <w:spacing w:after="0" w:line="240" w:lineRule="auto"/>
        <w:ind w:firstLine="567"/>
        <w:jc w:val="both"/>
        <w:rPr>
          <w:rFonts w:ascii="Times New Roman" w:eastAsia="Times New Roman" w:hAnsi="Times New Roman"/>
          <w:sz w:val="20"/>
          <w:szCs w:val="20"/>
        </w:rPr>
      </w:pPr>
      <w:r w:rsidRPr="005B4AF4">
        <w:rPr>
          <w:rFonts w:ascii="Times New Roman" w:eastAsia="Times New Roman" w:hAnsi="Times New Roman"/>
          <w:sz w:val="20"/>
          <w:szCs w:val="20"/>
        </w:rPr>
        <w:t>Diagram</w:t>
      </w:r>
      <w:r w:rsidRPr="005B4AF4">
        <w:rPr>
          <w:rFonts w:ascii="Times New Roman" w:eastAsia="Times New Roman" w:hAnsi="Times New Roman"/>
          <w:spacing w:val="1"/>
          <w:sz w:val="20"/>
          <w:szCs w:val="20"/>
        </w:rPr>
        <w:t xml:space="preserve"> </w:t>
      </w:r>
      <w:r w:rsidRPr="005B4AF4">
        <w:rPr>
          <w:rFonts w:ascii="Times New Roman" w:eastAsia="Times New Roman" w:hAnsi="Times New Roman"/>
          <w:sz w:val="20"/>
          <w:szCs w:val="20"/>
        </w:rPr>
        <w:t>konteks</w:t>
      </w:r>
      <w:r w:rsidRPr="005B4AF4">
        <w:rPr>
          <w:rFonts w:ascii="Times New Roman" w:eastAsia="Times New Roman" w:hAnsi="Times New Roman"/>
          <w:spacing w:val="1"/>
          <w:sz w:val="20"/>
          <w:szCs w:val="20"/>
        </w:rPr>
        <w:t xml:space="preserve"> </w:t>
      </w:r>
      <w:r w:rsidRPr="005B4AF4">
        <w:rPr>
          <w:rFonts w:ascii="Times New Roman" w:eastAsia="Times New Roman" w:hAnsi="Times New Roman"/>
          <w:sz w:val="20"/>
          <w:szCs w:val="20"/>
        </w:rPr>
        <w:t>merupakan</w:t>
      </w:r>
      <w:r w:rsidRPr="005B4AF4">
        <w:rPr>
          <w:rFonts w:ascii="Times New Roman" w:eastAsia="Times New Roman" w:hAnsi="Times New Roman"/>
          <w:spacing w:val="1"/>
          <w:sz w:val="20"/>
          <w:szCs w:val="20"/>
        </w:rPr>
        <w:t xml:space="preserve"> </w:t>
      </w:r>
      <w:r w:rsidRPr="005B4AF4">
        <w:rPr>
          <w:rFonts w:ascii="Times New Roman" w:eastAsia="Times New Roman" w:hAnsi="Times New Roman"/>
          <w:sz w:val="20"/>
          <w:szCs w:val="20"/>
        </w:rPr>
        <w:t>diagram</w:t>
      </w:r>
      <w:r w:rsidRPr="005B4AF4">
        <w:rPr>
          <w:rFonts w:ascii="Times New Roman" w:eastAsia="Times New Roman" w:hAnsi="Times New Roman"/>
          <w:spacing w:val="1"/>
          <w:sz w:val="20"/>
          <w:szCs w:val="20"/>
        </w:rPr>
        <w:t xml:space="preserve"> </w:t>
      </w:r>
      <w:r w:rsidRPr="005B4AF4">
        <w:rPr>
          <w:rFonts w:ascii="Times New Roman" w:eastAsia="Times New Roman" w:hAnsi="Times New Roman"/>
          <w:sz w:val="20"/>
          <w:szCs w:val="20"/>
        </w:rPr>
        <w:t>yang</w:t>
      </w:r>
      <w:r w:rsidRPr="005B4AF4">
        <w:rPr>
          <w:rFonts w:ascii="Times New Roman" w:eastAsia="Times New Roman" w:hAnsi="Times New Roman"/>
          <w:spacing w:val="1"/>
          <w:sz w:val="20"/>
          <w:szCs w:val="20"/>
        </w:rPr>
        <w:t xml:space="preserve"> </w:t>
      </w:r>
      <w:r w:rsidRPr="005B4AF4">
        <w:rPr>
          <w:rFonts w:ascii="Times New Roman" w:eastAsia="Times New Roman" w:hAnsi="Times New Roman"/>
          <w:sz w:val="20"/>
          <w:szCs w:val="20"/>
        </w:rPr>
        <w:t>menggambarkan</w:t>
      </w:r>
      <w:r w:rsidRPr="005B4AF4">
        <w:rPr>
          <w:rFonts w:ascii="Times New Roman" w:eastAsia="Times New Roman" w:hAnsi="Times New Roman"/>
          <w:spacing w:val="1"/>
          <w:sz w:val="20"/>
          <w:szCs w:val="20"/>
        </w:rPr>
        <w:t xml:space="preserve"> </w:t>
      </w:r>
      <w:r w:rsidRPr="005B4AF4">
        <w:rPr>
          <w:rFonts w:ascii="Times New Roman" w:eastAsia="Times New Roman" w:hAnsi="Times New Roman"/>
          <w:sz w:val="20"/>
          <w:szCs w:val="20"/>
        </w:rPr>
        <w:t>hubungan</w:t>
      </w:r>
      <w:r w:rsidRPr="005B4AF4">
        <w:rPr>
          <w:rFonts w:ascii="Times New Roman" w:eastAsia="Times New Roman" w:hAnsi="Times New Roman"/>
          <w:spacing w:val="1"/>
          <w:sz w:val="20"/>
          <w:szCs w:val="20"/>
        </w:rPr>
        <w:t xml:space="preserve"> </w:t>
      </w:r>
      <w:r w:rsidRPr="005B4AF4">
        <w:rPr>
          <w:rFonts w:ascii="Times New Roman" w:eastAsia="Times New Roman" w:hAnsi="Times New Roman"/>
          <w:i/>
          <w:sz w:val="20"/>
          <w:szCs w:val="20"/>
        </w:rPr>
        <w:t xml:space="preserve">input </w:t>
      </w:r>
      <w:r w:rsidRPr="005B4AF4">
        <w:rPr>
          <w:rFonts w:ascii="Times New Roman" w:eastAsia="Times New Roman" w:hAnsi="Times New Roman"/>
          <w:sz w:val="20"/>
          <w:szCs w:val="20"/>
        </w:rPr>
        <w:t xml:space="preserve">dan </w:t>
      </w:r>
      <w:r w:rsidRPr="005B4AF4">
        <w:rPr>
          <w:rFonts w:ascii="Times New Roman" w:eastAsia="Times New Roman" w:hAnsi="Times New Roman"/>
          <w:i/>
          <w:sz w:val="20"/>
          <w:szCs w:val="20"/>
        </w:rPr>
        <w:t xml:space="preserve">output </w:t>
      </w:r>
      <w:r w:rsidRPr="005B4AF4">
        <w:rPr>
          <w:rFonts w:ascii="Times New Roman" w:eastAsia="Times New Roman" w:hAnsi="Times New Roman"/>
          <w:sz w:val="20"/>
          <w:szCs w:val="20"/>
        </w:rPr>
        <w:t>antar sistem dengan dunia luar (Kesatuan Luar).</w:t>
      </w:r>
      <w:r w:rsidRPr="005B4AF4">
        <w:rPr>
          <w:rFonts w:ascii="Times New Roman" w:eastAsia="Times New Roman" w:hAnsi="Times New Roman"/>
          <w:spacing w:val="61"/>
          <w:sz w:val="20"/>
          <w:szCs w:val="20"/>
        </w:rPr>
        <w:t xml:space="preserve"> </w:t>
      </w:r>
      <w:r w:rsidRPr="005B4AF4">
        <w:rPr>
          <w:rFonts w:ascii="Times New Roman" w:eastAsia="Times New Roman" w:hAnsi="Times New Roman"/>
          <w:sz w:val="20"/>
          <w:szCs w:val="20"/>
        </w:rPr>
        <w:t>Pemrosesan</w:t>
      </w:r>
      <w:r w:rsidRPr="005B4AF4">
        <w:rPr>
          <w:rFonts w:ascii="Times New Roman" w:eastAsia="Times New Roman" w:hAnsi="Times New Roman"/>
          <w:spacing w:val="1"/>
          <w:sz w:val="20"/>
          <w:szCs w:val="20"/>
        </w:rPr>
        <w:t xml:space="preserve"> </w:t>
      </w:r>
      <w:r w:rsidRPr="005B4AF4">
        <w:rPr>
          <w:rFonts w:ascii="Times New Roman" w:eastAsia="Times New Roman" w:hAnsi="Times New Roman"/>
          <w:sz w:val="20"/>
          <w:szCs w:val="20"/>
        </w:rPr>
        <w:t>yang</w:t>
      </w:r>
      <w:r w:rsidRPr="005B4AF4">
        <w:rPr>
          <w:rFonts w:ascii="Times New Roman" w:eastAsia="Times New Roman" w:hAnsi="Times New Roman"/>
          <w:spacing w:val="1"/>
          <w:sz w:val="20"/>
          <w:szCs w:val="20"/>
        </w:rPr>
        <w:t xml:space="preserve"> </w:t>
      </w:r>
      <w:r w:rsidRPr="005B4AF4">
        <w:rPr>
          <w:rFonts w:ascii="Times New Roman" w:eastAsia="Times New Roman" w:hAnsi="Times New Roman"/>
          <w:sz w:val="20"/>
          <w:szCs w:val="20"/>
        </w:rPr>
        <w:t>terjadi</w:t>
      </w:r>
      <w:r w:rsidRPr="005B4AF4">
        <w:rPr>
          <w:rFonts w:ascii="Times New Roman" w:eastAsia="Times New Roman" w:hAnsi="Times New Roman"/>
          <w:spacing w:val="1"/>
          <w:sz w:val="20"/>
          <w:szCs w:val="20"/>
        </w:rPr>
        <w:t xml:space="preserve"> </w:t>
      </w:r>
      <w:r w:rsidRPr="005B4AF4">
        <w:rPr>
          <w:rFonts w:ascii="Times New Roman" w:eastAsia="Times New Roman" w:hAnsi="Times New Roman"/>
          <w:sz w:val="20"/>
          <w:szCs w:val="20"/>
        </w:rPr>
        <w:t>pada</w:t>
      </w:r>
      <w:r w:rsidRPr="005B4AF4">
        <w:rPr>
          <w:rFonts w:ascii="Times New Roman" w:eastAsia="Times New Roman" w:hAnsi="Times New Roman"/>
          <w:spacing w:val="1"/>
          <w:sz w:val="20"/>
          <w:szCs w:val="20"/>
        </w:rPr>
        <w:t xml:space="preserve"> </w:t>
      </w:r>
      <w:r w:rsidRPr="005B4AF4">
        <w:rPr>
          <w:rFonts w:ascii="Times New Roman" w:eastAsia="Times New Roman" w:hAnsi="Times New Roman"/>
          <w:sz w:val="20"/>
          <w:szCs w:val="20"/>
        </w:rPr>
        <w:t>diagram</w:t>
      </w:r>
      <w:r w:rsidRPr="005B4AF4">
        <w:rPr>
          <w:rFonts w:ascii="Times New Roman" w:eastAsia="Times New Roman" w:hAnsi="Times New Roman"/>
          <w:spacing w:val="1"/>
          <w:sz w:val="20"/>
          <w:szCs w:val="20"/>
        </w:rPr>
        <w:t xml:space="preserve"> </w:t>
      </w:r>
      <w:r w:rsidRPr="005B4AF4">
        <w:rPr>
          <w:rFonts w:ascii="Times New Roman" w:eastAsia="Times New Roman" w:hAnsi="Times New Roman"/>
          <w:sz w:val="20"/>
          <w:szCs w:val="20"/>
        </w:rPr>
        <w:t>konteks</w:t>
      </w:r>
      <w:r w:rsidRPr="005B4AF4">
        <w:rPr>
          <w:rFonts w:ascii="Times New Roman" w:eastAsia="Times New Roman" w:hAnsi="Times New Roman"/>
          <w:spacing w:val="1"/>
          <w:sz w:val="20"/>
          <w:szCs w:val="20"/>
        </w:rPr>
        <w:t xml:space="preserve"> </w:t>
      </w:r>
      <w:r w:rsidRPr="005B4AF4">
        <w:rPr>
          <w:rFonts w:ascii="Times New Roman" w:eastAsia="Times New Roman" w:hAnsi="Times New Roman"/>
          <w:sz w:val="20"/>
          <w:szCs w:val="20"/>
        </w:rPr>
        <w:t>ini</w:t>
      </w:r>
      <w:r w:rsidRPr="005B4AF4">
        <w:rPr>
          <w:rFonts w:ascii="Times New Roman" w:eastAsia="Times New Roman" w:hAnsi="Times New Roman"/>
          <w:spacing w:val="1"/>
          <w:sz w:val="20"/>
          <w:szCs w:val="20"/>
        </w:rPr>
        <w:t xml:space="preserve"> </w:t>
      </w:r>
      <w:r w:rsidRPr="005B4AF4">
        <w:rPr>
          <w:rFonts w:ascii="Times New Roman" w:eastAsia="Times New Roman" w:hAnsi="Times New Roman"/>
          <w:sz w:val="20"/>
          <w:szCs w:val="20"/>
        </w:rPr>
        <w:t>mewakili</w:t>
      </w:r>
      <w:r w:rsidRPr="005B4AF4">
        <w:rPr>
          <w:rFonts w:ascii="Times New Roman" w:eastAsia="Times New Roman" w:hAnsi="Times New Roman"/>
          <w:spacing w:val="1"/>
          <w:sz w:val="20"/>
          <w:szCs w:val="20"/>
        </w:rPr>
        <w:t xml:space="preserve"> </w:t>
      </w:r>
      <w:r w:rsidRPr="005B4AF4">
        <w:rPr>
          <w:rFonts w:ascii="Times New Roman" w:eastAsia="Times New Roman" w:hAnsi="Times New Roman"/>
          <w:sz w:val="20"/>
          <w:szCs w:val="20"/>
        </w:rPr>
        <w:t>proses</w:t>
      </w:r>
      <w:r w:rsidRPr="005B4AF4">
        <w:rPr>
          <w:rFonts w:ascii="Times New Roman" w:eastAsia="Times New Roman" w:hAnsi="Times New Roman"/>
          <w:spacing w:val="1"/>
          <w:sz w:val="20"/>
          <w:szCs w:val="20"/>
        </w:rPr>
        <w:t xml:space="preserve"> </w:t>
      </w:r>
      <w:r w:rsidRPr="005B4AF4">
        <w:rPr>
          <w:rFonts w:ascii="Times New Roman" w:eastAsia="Times New Roman" w:hAnsi="Times New Roman"/>
          <w:sz w:val="20"/>
          <w:szCs w:val="20"/>
        </w:rPr>
        <w:t>dari</w:t>
      </w:r>
      <w:r w:rsidRPr="005B4AF4">
        <w:rPr>
          <w:rFonts w:ascii="Times New Roman" w:eastAsia="Times New Roman" w:hAnsi="Times New Roman"/>
          <w:spacing w:val="1"/>
          <w:sz w:val="20"/>
          <w:szCs w:val="20"/>
        </w:rPr>
        <w:t xml:space="preserve"> </w:t>
      </w:r>
      <w:r w:rsidRPr="005B4AF4">
        <w:rPr>
          <w:rFonts w:ascii="Times New Roman" w:eastAsia="Times New Roman" w:hAnsi="Times New Roman"/>
          <w:sz w:val="20"/>
          <w:szCs w:val="20"/>
        </w:rPr>
        <w:t>seluruh</w:t>
      </w:r>
      <w:r w:rsidRPr="005B4AF4">
        <w:rPr>
          <w:rFonts w:ascii="Times New Roman" w:eastAsia="Times New Roman" w:hAnsi="Times New Roman"/>
          <w:spacing w:val="60"/>
          <w:sz w:val="20"/>
          <w:szCs w:val="20"/>
        </w:rPr>
        <w:t xml:space="preserve"> </w:t>
      </w:r>
      <w:r w:rsidRPr="005B4AF4">
        <w:rPr>
          <w:rFonts w:ascii="Times New Roman" w:eastAsia="Times New Roman" w:hAnsi="Times New Roman"/>
          <w:sz w:val="20"/>
          <w:szCs w:val="20"/>
        </w:rPr>
        <w:t>sistem.</w:t>
      </w:r>
      <w:r w:rsidRPr="005B4AF4">
        <w:rPr>
          <w:rFonts w:ascii="Times New Roman" w:eastAsia="Times New Roman" w:hAnsi="Times New Roman"/>
          <w:spacing w:val="1"/>
          <w:sz w:val="20"/>
          <w:szCs w:val="20"/>
        </w:rPr>
        <w:t xml:space="preserve"> </w:t>
      </w:r>
      <w:r w:rsidRPr="005B4AF4">
        <w:rPr>
          <w:rFonts w:ascii="Times New Roman" w:eastAsia="Times New Roman" w:hAnsi="Times New Roman"/>
          <w:sz w:val="20"/>
          <w:szCs w:val="20"/>
        </w:rPr>
        <w:t>Berikut adalah diagram konteks pada gambar 4.1 dibawah yang menggambarkan</w:t>
      </w:r>
      <w:r w:rsidRPr="005B4AF4">
        <w:rPr>
          <w:rFonts w:ascii="Times New Roman" w:eastAsia="Times New Roman" w:hAnsi="Times New Roman"/>
          <w:spacing w:val="1"/>
          <w:sz w:val="20"/>
          <w:szCs w:val="20"/>
        </w:rPr>
        <w:t xml:space="preserve"> </w:t>
      </w:r>
      <w:r w:rsidRPr="005B4AF4">
        <w:rPr>
          <w:rFonts w:ascii="Times New Roman" w:eastAsia="Times New Roman" w:hAnsi="Times New Roman"/>
          <w:sz w:val="20"/>
          <w:szCs w:val="20"/>
        </w:rPr>
        <w:t>bentuk</w:t>
      </w:r>
      <w:r w:rsidRPr="005B4AF4">
        <w:rPr>
          <w:rFonts w:ascii="Times New Roman" w:eastAsia="Times New Roman" w:hAnsi="Times New Roman"/>
          <w:spacing w:val="1"/>
          <w:sz w:val="20"/>
          <w:szCs w:val="20"/>
        </w:rPr>
        <w:t xml:space="preserve"> </w:t>
      </w:r>
      <w:r w:rsidRPr="005B4AF4">
        <w:rPr>
          <w:rFonts w:ascii="Times New Roman" w:eastAsia="Times New Roman" w:hAnsi="Times New Roman"/>
          <w:sz w:val="20"/>
          <w:szCs w:val="20"/>
        </w:rPr>
        <w:t>aliran</w:t>
      </w:r>
      <w:r w:rsidRPr="005B4AF4">
        <w:rPr>
          <w:rFonts w:ascii="Times New Roman" w:eastAsia="Times New Roman" w:hAnsi="Times New Roman"/>
          <w:spacing w:val="1"/>
          <w:sz w:val="20"/>
          <w:szCs w:val="20"/>
        </w:rPr>
        <w:t xml:space="preserve"> </w:t>
      </w:r>
      <w:r w:rsidRPr="005B4AF4">
        <w:rPr>
          <w:rFonts w:ascii="Times New Roman" w:eastAsia="Times New Roman" w:hAnsi="Times New Roman"/>
          <w:sz w:val="20"/>
          <w:szCs w:val="20"/>
        </w:rPr>
        <w:t>data</w:t>
      </w:r>
      <w:r w:rsidRPr="005B4AF4">
        <w:rPr>
          <w:rFonts w:ascii="Times New Roman" w:eastAsia="Times New Roman" w:hAnsi="Times New Roman"/>
          <w:spacing w:val="1"/>
          <w:sz w:val="20"/>
          <w:szCs w:val="20"/>
        </w:rPr>
        <w:t xml:space="preserve"> </w:t>
      </w:r>
      <w:r w:rsidRPr="005B4AF4">
        <w:rPr>
          <w:rFonts w:ascii="Times New Roman" w:eastAsia="Times New Roman" w:hAnsi="Times New Roman"/>
          <w:sz w:val="20"/>
          <w:szCs w:val="20"/>
        </w:rPr>
        <w:t>pada</w:t>
      </w:r>
      <w:r w:rsidRPr="005B4AF4">
        <w:rPr>
          <w:rFonts w:ascii="Times New Roman" w:eastAsia="Times New Roman" w:hAnsi="Times New Roman"/>
          <w:spacing w:val="1"/>
          <w:sz w:val="20"/>
          <w:szCs w:val="20"/>
        </w:rPr>
        <w:t xml:space="preserve"> </w:t>
      </w:r>
      <w:r w:rsidRPr="005B4AF4">
        <w:rPr>
          <w:rFonts w:ascii="Times New Roman" w:eastAsia="Times New Roman" w:hAnsi="Times New Roman"/>
          <w:sz w:val="20"/>
          <w:szCs w:val="20"/>
        </w:rPr>
        <w:t>Sistem</w:t>
      </w:r>
      <w:r w:rsidRPr="005B4AF4">
        <w:rPr>
          <w:rFonts w:ascii="Times New Roman" w:eastAsia="Times New Roman" w:hAnsi="Times New Roman"/>
          <w:spacing w:val="1"/>
          <w:sz w:val="20"/>
          <w:szCs w:val="20"/>
        </w:rPr>
        <w:t xml:space="preserve"> </w:t>
      </w:r>
      <w:r w:rsidRPr="005B4AF4">
        <w:rPr>
          <w:rFonts w:ascii="Times New Roman" w:eastAsia="Times New Roman" w:hAnsi="Times New Roman"/>
          <w:sz w:val="20"/>
          <w:szCs w:val="20"/>
        </w:rPr>
        <w:t>Informasi</w:t>
      </w:r>
      <w:r w:rsidRPr="005B4AF4">
        <w:rPr>
          <w:rFonts w:ascii="Times New Roman" w:eastAsia="Times New Roman" w:hAnsi="Times New Roman"/>
          <w:spacing w:val="1"/>
          <w:sz w:val="20"/>
          <w:szCs w:val="20"/>
        </w:rPr>
        <w:t xml:space="preserve"> </w:t>
      </w:r>
      <w:r w:rsidRPr="005B4AF4">
        <w:rPr>
          <w:rFonts w:ascii="Times New Roman" w:eastAsia="Times New Roman" w:hAnsi="Times New Roman"/>
          <w:sz w:val="20"/>
          <w:szCs w:val="20"/>
        </w:rPr>
        <w:t>Usaha</w:t>
      </w:r>
      <w:r w:rsidRPr="005B4AF4">
        <w:rPr>
          <w:rFonts w:ascii="Times New Roman" w:eastAsia="Times New Roman" w:hAnsi="Times New Roman"/>
          <w:spacing w:val="1"/>
          <w:sz w:val="20"/>
          <w:szCs w:val="20"/>
        </w:rPr>
        <w:t xml:space="preserve"> </w:t>
      </w:r>
      <w:r w:rsidRPr="005B4AF4">
        <w:rPr>
          <w:rFonts w:ascii="Times New Roman" w:eastAsia="Times New Roman" w:hAnsi="Times New Roman"/>
          <w:sz w:val="20"/>
          <w:szCs w:val="20"/>
        </w:rPr>
        <w:t>Mikro</w:t>
      </w:r>
      <w:r w:rsidRPr="005B4AF4">
        <w:rPr>
          <w:rFonts w:ascii="Times New Roman" w:eastAsia="Times New Roman" w:hAnsi="Times New Roman"/>
          <w:spacing w:val="1"/>
          <w:sz w:val="20"/>
          <w:szCs w:val="20"/>
        </w:rPr>
        <w:t xml:space="preserve"> </w:t>
      </w:r>
      <w:r w:rsidRPr="005B4AF4">
        <w:rPr>
          <w:rFonts w:ascii="Times New Roman" w:eastAsia="Times New Roman" w:hAnsi="Times New Roman"/>
          <w:sz w:val="20"/>
          <w:szCs w:val="20"/>
        </w:rPr>
        <w:t>Kecil</w:t>
      </w:r>
      <w:r w:rsidRPr="005B4AF4">
        <w:rPr>
          <w:rFonts w:ascii="Times New Roman" w:eastAsia="Times New Roman" w:hAnsi="Times New Roman"/>
          <w:spacing w:val="1"/>
          <w:sz w:val="20"/>
          <w:szCs w:val="20"/>
        </w:rPr>
        <w:t xml:space="preserve"> </w:t>
      </w:r>
      <w:r w:rsidRPr="005B4AF4">
        <w:rPr>
          <w:rFonts w:ascii="Times New Roman" w:eastAsia="Times New Roman" w:hAnsi="Times New Roman"/>
          <w:sz w:val="20"/>
          <w:szCs w:val="20"/>
        </w:rPr>
        <w:t>Menengah</w:t>
      </w:r>
      <w:r w:rsidRPr="005B4AF4">
        <w:rPr>
          <w:rFonts w:ascii="Times New Roman" w:eastAsia="Times New Roman" w:hAnsi="Times New Roman"/>
          <w:spacing w:val="1"/>
          <w:sz w:val="20"/>
          <w:szCs w:val="20"/>
        </w:rPr>
        <w:t xml:space="preserve"> </w:t>
      </w:r>
      <w:r w:rsidRPr="005B4AF4">
        <w:rPr>
          <w:rFonts w:ascii="Times New Roman" w:eastAsia="Times New Roman" w:hAnsi="Times New Roman"/>
          <w:sz w:val="20"/>
          <w:szCs w:val="20"/>
        </w:rPr>
        <w:t>Di</w:t>
      </w:r>
      <w:r w:rsidRPr="005B4AF4">
        <w:rPr>
          <w:rFonts w:ascii="Times New Roman" w:eastAsia="Times New Roman" w:hAnsi="Times New Roman"/>
          <w:spacing w:val="1"/>
          <w:sz w:val="20"/>
          <w:szCs w:val="20"/>
        </w:rPr>
        <w:t xml:space="preserve"> </w:t>
      </w:r>
      <w:r w:rsidRPr="005B4AF4">
        <w:rPr>
          <w:rFonts w:ascii="Times New Roman" w:eastAsia="Times New Roman" w:hAnsi="Times New Roman"/>
          <w:sz w:val="20"/>
          <w:szCs w:val="20"/>
        </w:rPr>
        <w:t>Kabupaten Batanghari</w:t>
      </w:r>
    </w:p>
    <w:p w:rsidR="004C55A7" w:rsidRPr="0043778B" w:rsidRDefault="004C55A7" w:rsidP="004C55A7">
      <w:pPr>
        <w:widowControl w:val="0"/>
        <w:autoSpaceDE w:val="0"/>
        <w:autoSpaceDN w:val="0"/>
        <w:spacing w:after="0" w:line="240" w:lineRule="auto"/>
        <w:rPr>
          <w:rFonts w:ascii="Times New Roman" w:eastAsia="Times New Roman" w:hAnsi="Times New Roman"/>
        </w:rPr>
      </w:pPr>
    </w:p>
    <w:p w:rsidR="004C55A7" w:rsidRPr="0043778B" w:rsidRDefault="007853A0" w:rsidP="004C55A7">
      <w:pPr>
        <w:widowControl w:val="0"/>
        <w:autoSpaceDE w:val="0"/>
        <w:autoSpaceDN w:val="0"/>
        <w:spacing w:after="0" w:line="240" w:lineRule="auto"/>
        <w:rPr>
          <w:rFonts w:ascii="Times New Roman" w:eastAsia="Times New Roman" w:hAnsi="Times New Roman"/>
        </w:rPr>
      </w:pPr>
      <w:r w:rsidRPr="005F0C2F">
        <w:rPr>
          <w:rFonts w:ascii="Arial" w:eastAsia="Times New Roman"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i1025" type="#_x0000_t75" style="width:210.4pt;height:109.4pt;visibility:visible">
            <v:imagedata r:id="rId18" o:title=""/>
          </v:shape>
        </w:pict>
      </w:r>
    </w:p>
    <w:p w:rsidR="004C55A7" w:rsidRPr="0043778B" w:rsidRDefault="004C55A7" w:rsidP="004C55A7">
      <w:pPr>
        <w:widowControl w:val="0"/>
        <w:autoSpaceDE w:val="0"/>
        <w:autoSpaceDN w:val="0"/>
        <w:spacing w:after="0" w:line="240" w:lineRule="auto"/>
        <w:rPr>
          <w:rFonts w:ascii="Times New Roman" w:eastAsia="Times New Roman" w:hAnsi="Times New Roman"/>
        </w:rPr>
      </w:pPr>
    </w:p>
    <w:p w:rsidR="004C55A7" w:rsidRPr="0043778B" w:rsidRDefault="00255DA4" w:rsidP="004C55A7">
      <w:pPr>
        <w:widowControl w:val="0"/>
        <w:autoSpaceDE w:val="0"/>
        <w:autoSpaceDN w:val="0"/>
        <w:spacing w:after="0" w:line="240" w:lineRule="auto"/>
        <w:ind w:right="482"/>
        <w:jc w:val="center"/>
        <w:rPr>
          <w:rFonts w:ascii="Times New Roman" w:eastAsia="Times New Roman" w:hAnsi="Times New Roman"/>
          <w:sz w:val="20"/>
          <w:szCs w:val="20"/>
        </w:rPr>
      </w:pPr>
      <w:r>
        <w:rPr>
          <w:rFonts w:ascii="Times New Roman" w:eastAsia="Times New Roman" w:hAnsi="Times New Roman"/>
          <w:b/>
          <w:sz w:val="20"/>
          <w:szCs w:val="20"/>
        </w:rPr>
        <w:t xml:space="preserve">Gambar </w:t>
      </w:r>
      <w:r w:rsidRPr="003070B2">
        <w:rPr>
          <w:rFonts w:ascii="Times New Roman" w:eastAsia="Times New Roman" w:hAnsi="Times New Roman"/>
          <w:b/>
          <w:sz w:val="20"/>
          <w:szCs w:val="20"/>
        </w:rPr>
        <w:t>1</w:t>
      </w:r>
      <w:r>
        <w:rPr>
          <w:rFonts w:ascii="Times New Roman" w:eastAsia="Times New Roman" w:hAnsi="Times New Roman"/>
          <w:b/>
          <w:sz w:val="20"/>
          <w:szCs w:val="20"/>
        </w:rPr>
        <w:t>.</w:t>
      </w:r>
      <w:r w:rsidRPr="0043778B">
        <w:rPr>
          <w:rFonts w:ascii="Times New Roman" w:eastAsia="Times New Roman" w:hAnsi="Times New Roman"/>
          <w:spacing w:val="-4"/>
          <w:sz w:val="20"/>
          <w:szCs w:val="20"/>
        </w:rPr>
        <w:t xml:space="preserve"> </w:t>
      </w:r>
      <w:r w:rsidRPr="0043778B">
        <w:rPr>
          <w:rFonts w:ascii="Times New Roman" w:eastAsia="Times New Roman" w:hAnsi="Times New Roman"/>
          <w:sz w:val="20"/>
          <w:szCs w:val="20"/>
        </w:rPr>
        <w:t>Diagram</w:t>
      </w:r>
      <w:r w:rsidRPr="0043778B">
        <w:rPr>
          <w:rFonts w:ascii="Times New Roman" w:eastAsia="Times New Roman" w:hAnsi="Times New Roman"/>
          <w:spacing w:val="-2"/>
          <w:sz w:val="20"/>
          <w:szCs w:val="20"/>
        </w:rPr>
        <w:t xml:space="preserve"> </w:t>
      </w:r>
      <w:r w:rsidRPr="0043778B">
        <w:rPr>
          <w:rFonts w:ascii="Times New Roman" w:eastAsia="Times New Roman" w:hAnsi="Times New Roman"/>
          <w:sz w:val="20"/>
          <w:szCs w:val="20"/>
        </w:rPr>
        <w:t>Contex</w:t>
      </w:r>
    </w:p>
    <w:p w:rsidR="004C55A7" w:rsidRPr="0043778B" w:rsidRDefault="004C55A7" w:rsidP="004C55A7">
      <w:pPr>
        <w:widowControl w:val="0"/>
        <w:autoSpaceDE w:val="0"/>
        <w:autoSpaceDN w:val="0"/>
        <w:spacing w:after="0" w:line="240" w:lineRule="auto"/>
        <w:jc w:val="center"/>
        <w:rPr>
          <w:rFonts w:ascii="Times New Roman" w:eastAsia="Times New Roman" w:hAnsi="Times New Roman"/>
        </w:rPr>
      </w:pPr>
    </w:p>
    <w:p w:rsidR="004C55A7" w:rsidRDefault="00255DA4" w:rsidP="004C55A7">
      <w:pPr>
        <w:widowControl w:val="0"/>
        <w:tabs>
          <w:tab w:val="left" w:pos="567"/>
        </w:tabs>
        <w:autoSpaceDE w:val="0"/>
        <w:autoSpaceDN w:val="0"/>
        <w:spacing w:after="0" w:line="240" w:lineRule="auto"/>
        <w:jc w:val="both"/>
        <w:outlineLvl w:val="1"/>
        <w:rPr>
          <w:rFonts w:ascii="Times New Roman" w:eastAsia="Times New Roman" w:hAnsi="Times New Roman"/>
          <w:b/>
          <w:bCs/>
          <w:sz w:val="20"/>
          <w:szCs w:val="20"/>
        </w:rPr>
      </w:pPr>
      <w:r>
        <w:rPr>
          <w:rFonts w:ascii="Times New Roman" w:eastAsia="Times New Roman" w:hAnsi="Times New Roman"/>
          <w:b/>
          <w:bCs/>
          <w:sz w:val="20"/>
          <w:szCs w:val="20"/>
        </w:rPr>
        <w:t xml:space="preserve">3.6 </w:t>
      </w:r>
      <w:r>
        <w:rPr>
          <w:rFonts w:ascii="Times New Roman" w:eastAsia="Times New Roman" w:hAnsi="Times New Roman"/>
          <w:b/>
          <w:bCs/>
          <w:sz w:val="20"/>
          <w:szCs w:val="20"/>
        </w:rPr>
        <w:tab/>
      </w:r>
      <w:r w:rsidRPr="0043778B">
        <w:rPr>
          <w:rFonts w:ascii="Times New Roman" w:eastAsia="Times New Roman" w:hAnsi="Times New Roman"/>
          <w:b/>
          <w:bCs/>
          <w:sz w:val="20"/>
          <w:szCs w:val="20"/>
        </w:rPr>
        <w:t>Rancangan</w:t>
      </w:r>
      <w:r w:rsidRPr="0043778B">
        <w:rPr>
          <w:rFonts w:ascii="Times New Roman" w:eastAsia="Times New Roman" w:hAnsi="Times New Roman"/>
          <w:b/>
          <w:bCs/>
          <w:spacing w:val="-2"/>
          <w:sz w:val="20"/>
          <w:szCs w:val="20"/>
        </w:rPr>
        <w:t xml:space="preserve"> </w:t>
      </w:r>
      <w:r w:rsidRPr="0043778B">
        <w:rPr>
          <w:rFonts w:ascii="Times New Roman" w:eastAsia="Times New Roman" w:hAnsi="Times New Roman"/>
          <w:b/>
          <w:bCs/>
          <w:sz w:val="20"/>
          <w:szCs w:val="20"/>
        </w:rPr>
        <w:t>Aplikasi</w:t>
      </w:r>
      <w:r w:rsidRPr="0043778B">
        <w:rPr>
          <w:rFonts w:ascii="Times New Roman" w:eastAsia="Times New Roman" w:hAnsi="Times New Roman"/>
          <w:b/>
          <w:bCs/>
          <w:spacing w:val="3"/>
          <w:sz w:val="20"/>
          <w:szCs w:val="20"/>
        </w:rPr>
        <w:t xml:space="preserve"> </w:t>
      </w:r>
      <w:r w:rsidRPr="0043778B">
        <w:rPr>
          <w:rFonts w:ascii="Times New Roman" w:eastAsia="Times New Roman" w:hAnsi="Times New Roman"/>
          <w:b/>
          <w:bCs/>
          <w:sz w:val="20"/>
          <w:szCs w:val="20"/>
        </w:rPr>
        <w:t>Program</w:t>
      </w:r>
    </w:p>
    <w:p w:rsidR="004C55A7" w:rsidRPr="0043778B" w:rsidRDefault="004C55A7" w:rsidP="004C55A7">
      <w:pPr>
        <w:widowControl w:val="0"/>
        <w:tabs>
          <w:tab w:val="left" w:pos="567"/>
        </w:tabs>
        <w:autoSpaceDE w:val="0"/>
        <w:autoSpaceDN w:val="0"/>
        <w:spacing w:after="0" w:line="240" w:lineRule="auto"/>
        <w:jc w:val="both"/>
        <w:outlineLvl w:val="1"/>
        <w:rPr>
          <w:rFonts w:ascii="Times New Roman" w:eastAsia="Times New Roman" w:hAnsi="Times New Roman"/>
          <w:b/>
          <w:bCs/>
          <w:sz w:val="20"/>
          <w:szCs w:val="20"/>
        </w:rPr>
      </w:pPr>
    </w:p>
    <w:p w:rsidR="004C55A7" w:rsidRPr="0043778B" w:rsidRDefault="00255DA4" w:rsidP="004C55A7">
      <w:pPr>
        <w:widowControl w:val="0"/>
        <w:autoSpaceDE w:val="0"/>
        <w:autoSpaceDN w:val="0"/>
        <w:spacing w:after="0" w:line="240" w:lineRule="auto"/>
        <w:ind w:right="-1" w:firstLine="567"/>
        <w:jc w:val="both"/>
        <w:rPr>
          <w:rFonts w:ascii="Times New Roman" w:eastAsia="Times New Roman" w:hAnsi="Times New Roman"/>
          <w:sz w:val="20"/>
          <w:szCs w:val="20"/>
        </w:rPr>
      </w:pPr>
      <w:r w:rsidRPr="003070B2">
        <w:rPr>
          <w:rFonts w:ascii="Times New Roman" w:eastAsia="Times New Roman" w:hAnsi="Times New Roman"/>
          <w:sz w:val="20"/>
          <w:szCs w:val="20"/>
        </w:rPr>
        <w:t>Dalam</w:t>
      </w:r>
      <w:r w:rsidRPr="003070B2">
        <w:rPr>
          <w:rFonts w:ascii="Times New Roman" w:eastAsia="Times New Roman" w:hAnsi="Times New Roman"/>
          <w:spacing w:val="1"/>
          <w:sz w:val="20"/>
          <w:szCs w:val="20"/>
        </w:rPr>
        <w:t xml:space="preserve"> </w:t>
      </w:r>
      <w:r w:rsidRPr="003070B2">
        <w:rPr>
          <w:rFonts w:ascii="Times New Roman" w:eastAsia="Times New Roman" w:hAnsi="Times New Roman"/>
          <w:sz w:val="20"/>
          <w:szCs w:val="20"/>
        </w:rPr>
        <w:t>merancang</w:t>
      </w:r>
      <w:r w:rsidRPr="003070B2">
        <w:rPr>
          <w:rFonts w:ascii="Times New Roman" w:eastAsia="Times New Roman" w:hAnsi="Times New Roman"/>
          <w:spacing w:val="1"/>
          <w:sz w:val="20"/>
          <w:szCs w:val="20"/>
        </w:rPr>
        <w:t xml:space="preserve"> </w:t>
      </w:r>
      <w:r w:rsidRPr="003070B2">
        <w:rPr>
          <w:rFonts w:ascii="Times New Roman" w:eastAsia="Times New Roman" w:hAnsi="Times New Roman"/>
          <w:sz w:val="20"/>
          <w:szCs w:val="20"/>
        </w:rPr>
        <w:t>Sistem</w:t>
      </w:r>
      <w:r w:rsidRPr="003070B2">
        <w:rPr>
          <w:rFonts w:ascii="Times New Roman" w:eastAsia="Times New Roman" w:hAnsi="Times New Roman"/>
          <w:spacing w:val="1"/>
          <w:sz w:val="20"/>
          <w:szCs w:val="20"/>
        </w:rPr>
        <w:t xml:space="preserve"> </w:t>
      </w:r>
      <w:r w:rsidRPr="003070B2">
        <w:rPr>
          <w:rFonts w:ascii="Times New Roman" w:eastAsia="Times New Roman" w:hAnsi="Times New Roman"/>
          <w:sz w:val="20"/>
          <w:szCs w:val="20"/>
        </w:rPr>
        <w:t>Informasi</w:t>
      </w:r>
      <w:r w:rsidRPr="003070B2">
        <w:rPr>
          <w:rFonts w:ascii="Times New Roman" w:eastAsia="Times New Roman" w:hAnsi="Times New Roman"/>
          <w:spacing w:val="1"/>
          <w:sz w:val="20"/>
          <w:szCs w:val="20"/>
        </w:rPr>
        <w:t xml:space="preserve"> </w:t>
      </w:r>
      <w:r w:rsidRPr="003070B2">
        <w:rPr>
          <w:rFonts w:ascii="Times New Roman" w:eastAsia="Times New Roman" w:hAnsi="Times New Roman"/>
          <w:sz w:val="20"/>
          <w:szCs w:val="20"/>
        </w:rPr>
        <w:t>Usaha</w:t>
      </w:r>
      <w:r w:rsidRPr="003070B2">
        <w:rPr>
          <w:rFonts w:ascii="Times New Roman" w:eastAsia="Times New Roman" w:hAnsi="Times New Roman"/>
          <w:spacing w:val="1"/>
          <w:sz w:val="20"/>
          <w:szCs w:val="20"/>
        </w:rPr>
        <w:t xml:space="preserve"> </w:t>
      </w:r>
      <w:r w:rsidRPr="003070B2">
        <w:rPr>
          <w:rFonts w:ascii="Times New Roman" w:eastAsia="Times New Roman" w:hAnsi="Times New Roman"/>
          <w:sz w:val="20"/>
          <w:szCs w:val="20"/>
        </w:rPr>
        <w:t>Mikro</w:t>
      </w:r>
      <w:r w:rsidRPr="003070B2">
        <w:rPr>
          <w:rFonts w:ascii="Times New Roman" w:eastAsia="Times New Roman" w:hAnsi="Times New Roman"/>
          <w:spacing w:val="1"/>
          <w:sz w:val="20"/>
          <w:szCs w:val="20"/>
        </w:rPr>
        <w:t xml:space="preserve"> </w:t>
      </w:r>
      <w:r w:rsidRPr="003070B2">
        <w:rPr>
          <w:rFonts w:ascii="Times New Roman" w:eastAsia="Times New Roman" w:hAnsi="Times New Roman"/>
          <w:sz w:val="20"/>
          <w:szCs w:val="20"/>
        </w:rPr>
        <w:t>Kecil</w:t>
      </w:r>
      <w:r w:rsidRPr="003070B2">
        <w:rPr>
          <w:rFonts w:ascii="Times New Roman" w:eastAsia="Times New Roman" w:hAnsi="Times New Roman"/>
          <w:spacing w:val="1"/>
          <w:sz w:val="20"/>
          <w:szCs w:val="20"/>
        </w:rPr>
        <w:t xml:space="preserve"> </w:t>
      </w:r>
      <w:r w:rsidRPr="003070B2">
        <w:rPr>
          <w:rFonts w:ascii="Times New Roman" w:eastAsia="Times New Roman" w:hAnsi="Times New Roman"/>
          <w:sz w:val="20"/>
          <w:szCs w:val="20"/>
        </w:rPr>
        <w:t>dan</w:t>
      </w:r>
      <w:r w:rsidRPr="003070B2">
        <w:rPr>
          <w:rFonts w:ascii="Times New Roman" w:eastAsia="Times New Roman" w:hAnsi="Times New Roman"/>
          <w:spacing w:val="1"/>
          <w:sz w:val="20"/>
          <w:szCs w:val="20"/>
        </w:rPr>
        <w:t xml:space="preserve"> </w:t>
      </w:r>
      <w:r w:rsidRPr="003070B2">
        <w:rPr>
          <w:rFonts w:ascii="Times New Roman" w:eastAsia="Times New Roman" w:hAnsi="Times New Roman"/>
          <w:sz w:val="20"/>
          <w:szCs w:val="20"/>
        </w:rPr>
        <w:t>Menengah</w:t>
      </w:r>
      <w:r w:rsidRPr="003070B2">
        <w:rPr>
          <w:rFonts w:ascii="Times New Roman" w:eastAsia="Times New Roman" w:hAnsi="Times New Roman"/>
          <w:spacing w:val="1"/>
          <w:sz w:val="20"/>
          <w:szCs w:val="20"/>
        </w:rPr>
        <w:t xml:space="preserve"> </w:t>
      </w:r>
      <w:r w:rsidRPr="003070B2">
        <w:rPr>
          <w:rFonts w:ascii="Times New Roman" w:eastAsia="Times New Roman" w:hAnsi="Times New Roman"/>
          <w:sz w:val="20"/>
          <w:szCs w:val="20"/>
        </w:rPr>
        <w:t>(UMKM)</w:t>
      </w:r>
      <w:r w:rsidRPr="003070B2">
        <w:rPr>
          <w:rFonts w:ascii="Times New Roman" w:eastAsia="Times New Roman" w:hAnsi="Times New Roman"/>
          <w:spacing w:val="1"/>
          <w:sz w:val="20"/>
          <w:szCs w:val="20"/>
        </w:rPr>
        <w:t xml:space="preserve"> </w:t>
      </w:r>
      <w:r w:rsidRPr="003070B2">
        <w:rPr>
          <w:rFonts w:ascii="Times New Roman" w:eastAsia="Times New Roman" w:hAnsi="Times New Roman"/>
          <w:sz w:val="20"/>
          <w:szCs w:val="20"/>
        </w:rPr>
        <w:t>Kabupaten</w:t>
      </w:r>
      <w:r w:rsidRPr="003070B2">
        <w:rPr>
          <w:rFonts w:ascii="Times New Roman" w:eastAsia="Times New Roman" w:hAnsi="Times New Roman"/>
          <w:spacing w:val="1"/>
          <w:sz w:val="20"/>
          <w:szCs w:val="20"/>
        </w:rPr>
        <w:t xml:space="preserve"> </w:t>
      </w:r>
      <w:r w:rsidRPr="003070B2">
        <w:rPr>
          <w:rFonts w:ascii="Times New Roman" w:eastAsia="Times New Roman" w:hAnsi="Times New Roman"/>
          <w:sz w:val="20"/>
          <w:szCs w:val="20"/>
        </w:rPr>
        <w:t>Batanghari</w:t>
      </w:r>
      <w:r w:rsidRPr="003070B2">
        <w:rPr>
          <w:rFonts w:ascii="Times New Roman" w:eastAsia="Times New Roman" w:hAnsi="Times New Roman"/>
          <w:spacing w:val="1"/>
          <w:sz w:val="20"/>
          <w:szCs w:val="20"/>
        </w:rPr>
        <w:t xml:space="preserve"> </w:t>
      </w:r>
      <w:r w:rsidRPr="003070B2">
        <w:rPr>
          <w:rFonts w:ascii="Times New Roman" w:eastAsia="Times New Roman" w:hAnsi="Times New Roman"/>
          <w:sz w:val="20"/>
          <w:szCs w:val="20"/>
        </w:rPr>
        <w:t>Pada</w:t>
      </w:r>
      <w:r w:rsidRPr="003070B2">
        <w:rPr>
          <w:rFonts w:ascii="Times New Roman" w:eastAsia="Times New Roman" w:hAnsi="Times New Roman"/>
          <w:spacing w:val="1"/>
          <w:sz w:val="20"/>
          <w:szCs w:val="20"/>
        </w:rPr>
        <w:t xml:space="preserve"> </w:t>
      </w:r>
      <w:r w:rsidRPr="003070B2">
        <w:rPr>
          <w:rFonts w:ascii="Times New Roman" w:eastAsia="Times New Roman" w:hAnsi="Times New Roman"/>
          <w:sz w:val="20"/>
          <w:szCs w:val="20"/>
        </w:rPr>
        <w:t>Dinas</w:t>
      </w:r>
      <w:r w:rsidRPr="003070B2">
        <w:rPr>
          <w:rFonts w:ascii="Times New Roman" w:eastAsia="Times New Roman" w:hAnsi="Times New Roman"/>
          <w:spacing w:val="1"/>
          <w:sz w:val="20"/>
          <w:szCs w:val="20"/>
        </w:rPr>
        <w:t xml:space="preserve"> </w:t>
      </w:r>
      <w:r w:rsidRPr="003070B2">
        <w:rPr>
          <w:rFonts w:ascii="Times New Roman" w:eastAsia="Times New Roman" w:hAnsi="Times New Roman"/>
          <w:sz w:val="20"/>
          <w:szCs w:val="20"/>
        </w:rPr>
        <w:t>Koperasi,</w:t>
      </w:r>
      <w:r w:rsidRPr="003070B2">
        <w:rPr>
          <w:rFonts w:ascii="Times New Roman" w:eastAsia="Times New Roman" w:hAnsi="Times New Roman"/>
          <w:spacing w:val="1"/>
          <w:sz w:val="20"/>
          <w:szCs w:val="20"/>
        </w:rPr>
        <w:t xml:space="preserve"> </w:t>
      </w:r>
      <w:r w:rsidRPr="003070B2">
        <w:rPr>
          <w:rFonts w:ascii="Times New Roman" w:eastAsia="Times New Roman" w:hAnsi="Times New Roman"/>
          <w:sz w:val="20"/>
          <w:szCs w:val="20"/>
        </w:rPr>
        <w:t>Perindustrian</w:t>
      </w:r>
      <w:r w:rsidRPr="003070B2">
        <w:rPr>
          <w:rFonts w:ascii="Times New Roman" w:eastAsia="Times New Roman" w:hAnsi="Times New Roman"/>
          <w:spacing w:val="1"/>
          <w:sz w:val="20"/>
          <w:szCs w:val="20"/>
        </w:rPr>
        <w:t xml:space="preserve"> </w:t>
      </w:r>
      <w:r w:rsidRPr="003070B2">
        <w:rPr>
          <w:rFonts w:ascii="Times New Roman" w:eastAsia="Times New Roman" w:hAnsi="Times New Roman"/>
          <w:sz w:val="20"/>
          <w:szCs w:val="20"/>
        </w:rPr>
        <w:t>dan</w:t>
      </w:r>
      <w:r w:rsidRPr="003070B2">
        <w:rPr>
          <w:rFonts w:ascii="Times New Roman" w:eastAsia="Times New Roman" w:hAnsi="Times New Roman"/>
          <w:spacing w:val="60"/>
          <w:sz w:val="20"/>
          <w:szCs w:val="20"/>
        </w:rPr>
        <w:t xml:space="preserve"> </w:t>
      </w:r>
      <w:r w:rsidRPr="003070B2">
        <w:rPr>
          <w:rFonts w:ascii="Times New Roman" w:eastAsia="Times New Roman" w:hAnsi="Times New Roman"/>
          <w:sz w:val="20"/>
          <w:szCs w:val="20"/>
        </w:rPr>
        <w:t>Perdagangan, penulis</w:t>
      </w:r>
      <w:r w:rsidRPr="003070B2">
        <w:rPr>
          <w:rFonts w:ascii="Times New Roman" w:eastAsia="Times New Roman" w:hAnsi="Times New Roman"/>
          <w:spacing w:val="1"/>
          <w:sz w:val="20"/>
          <w:szCs w:val="20"/>
        </w:rPr>
        <w:t xml:space="preserve"> </w:t>
      </w:r>
      <w:r w:rsidRPr="003070B2">
        <w:rPr>
          <w:rFonts w:ascii="Times New Roman" w:eastAsia="Times New Roman" w:hAnsi="Times New Roman"/>
          <w:sz w:val="20"/>
          <w:szCs w:val="20"/>
        </w:rPr>
        <w:t>melalui</w:t>
      </w:r>
      <w:r w:rsidRPr="003070B2">
        <w:rPr>
          <w:rFonts w:ascii="Times New Roman" w:eastAsia="Times New Roman" w:hAnsi="Times New Roman"/>
          <w:spacing w:val="1"/>
          <w:sz w:val="20"/>
          <w:szCs w:val="20"/>
        </w:rPr>
        <w:t xml:space="preserve"> </w:t>
      </w:r>
      <w:r w:rsidRPr="003070B2">
        <w:rPr>
          <w:rFonts w:ascii="Times New Roman" w:eastAsia="Times New Roman" w:hAnsi="Times New Roman"/>
          <w:sz w:val="20"/>
          <w:szCs w:val="20"/>
        </w:rPr>
        <w:t>beberapa</w:t>
      </w:r>
      <w:r w:rsidRPr="003070B2">
        <w:rPr>
          <w:rFonts w:ascii="Times New Roman" w:eastAsia="Times New Roman" w:hAnsi="Times New Roman"/>
          <w:spacing w:val="1"/>
          <w:sz w:val="20"/>
          <w:szCs w:val="20"/>
        </w:rPr>
        <w:t xml:space="preserve"> </w:t>
      </w:r>
      <w:r w:rsidRPr="003070B2">
        <w:rPr>
          <w:rFonts w:ascii="Times New Roman" w:eastAsia="Times New Roman" w:hAnsi="Times New Roman"/>
          <w:sz w:val="20"/>
          <w:szCs w:val="20"/>
        </w:rPr>
        <w:t>tahapan</w:t>
      </w:r>
      <w:r w:rsidRPr="003070B2">
        <w:rPr>
          <w:rFonts w:ascii="Times New Roman" w:eastAsia="Times New Roman" w:hAnsi="Times New Roman"/>
          <w:spacing w:val="1"/>
          <w:sz w:val="20"/>
          <w:szCs w:val="20"/>
        </w:rPr>
        <w:t xml:space="preserve"> </w:t>
      </w:r>
      <w:r w:rsidRPr="003070B2">
        <w:rPr>
          <w:rFonts w:ascii="Times New Roman" w:eastAsia="Times New Roman" w:hAnsi="Times New Roman"/>
          <w:sz w:val="20"/>
          <w:szCs w:val="20"/>
        </w:rPr>
        <w:t>penting</w:t>
      </w:r>
      <w:r w:rsidRPr="003070B2">
        <w:rPr>
          <w:rFonts w:ascii="Times New Roman" w:eastAsia="Times New Roman" w:hAnsi="Times New Roman"/>
          <w:spacing w:val="51"/>
          <w:sz w:val="20"/>
          <w:szCs w:val="20"/>
        </w:rPr>
        <w:t xml:space="preserve"> </w:t>
      </w:r>
      <w:r w:rsidRPr="003070B2">
        <w:rPr>
          <w:rFonts w:ascii="Times New Roman" w:eastAsia="Times New Roman" w:hAnsi="Times New Roman"/>
          <w:sz w:val="20"/>
          <w:szCs w:val="20"/>
        </w:rPr>
        <w:t>untuk</w:t>
      </w:r>
      <w:r w:rsidRPr="003070B2">
        <w:rPr>
          <w:rFonts w:ascii="Times New Roman" w:eastAsia="Times New Roman" w:hAnsi="Times New Roman"/>
          <w:spacing w:val="1"/>
          <w:sz w:val="20"/>
          <w:szCs w:val="20"/>
        </w:rPr>
        <w:t xml:space="preserve"> </w:t>
      </w:r>
      <w:r w:rsidRPr="003070B2">
        <w:rPr>
          <w:rFonts w:ascii="Times New Roman" w:eastAsia="Times New Roman" w:hAnsi="Times New Roman"/>
          <w:sz w:val="20"/>
          <w:szCs w:val="20"/>
        </w:rPr>
        <w:t>mendapatkan</w:t>
      </w:r>
      <w:r w:rsidRPr="003070B2">
        <w:rPr>
          <w:rFonts w:ascii="Times New Roman" w:eastAsia="Times New Roman" w:hAnsi="Times New Roman"/>
          <w:spacing w:val="1"/>
          <w:sz w:val="20"/>
          <w:szCs w:val="20"/>
        </w:rPr>
        <w:t xml:space="preserve"> </w:t>
      </w:r>
      <w:r w:rsidRPr="003070B2">
        <w:rPr>
          <w:rFonts w:ascii="Times New Roman" w:eastAsia="Times New Roman" w:hAnsi="Times New Roman"/>
          <w:sz w:val="20"/>
          <w:szCs w:val="20"/>
        </w:rPr>
        <w:t>hasil</w:t>
      </w:r>
      <w:r w:rsidRPr="003070B2">
        <w:rPr>
          <w:rFonts w:ascii="Times New Roman" w:eastAsia="Times New Roman" w:hAnsi="Times New Roman"/>
          <w:spacing w:val="3"/>
          <w:sz w:val="20"/>
          <w:szCs w:val="20"/>
        </w:rPr>
        <w:t xml:space="preserve"> </w:t>
      </w:r>
      <w:r w:rsidRPr="003070B2">
        <w:rPr>
          <w:rFonts w:ascii="Times New Roman" w:eastAsia="Times New Roman" w:hAnsi="Times New Roman"/>
          <w:sz w:val="20"/>
          <w:szCs w:val="20"/>
        </w:rPr>
        <w:t>yang</w:t>
      </w:r>
      <w:r w:rsidRPr="003070B2">
        <w:rPr>
          <w:rFonts w:ascii="Times New Roman" w:eastAsia="Times New Roman" w:hAnsi="Times New Roman"/>
          <w:spacing w:val="-8"/>
          <w:sz w:val="20"/>
          <w:szCs w:val="20"/>
        </w:rPr>
        <w:t xml:space="preserve"> </w:t>
      </w:r>
      <w:r w:rsidRPr="003070B2">
        <w:rPr>
          <w:rFonts w:ascii="Times New Roman" w:eastAsia="Times New Roman" w:hAnsi="Times New Roman"/>
          <w:sz w:val="20"/>
          <w:szCs w:val="20"/>
        </w:rPr>
        <w:t>maksimal,</w:t>
      </w:r>
      <w:r w:rsidRPr="003070B2">
        <w:rPr>
          <w:rFonts w:ascii="Times New Roman" w:eastAsia="Times New Roman" w:hAnsi="Times New Roman"/>
          <w:spacing w:val="8"/>
          <w:sz w:val="20"/>
          <w:szCs w:val="20"/>
        </w:rPr>
        <w:t xml:space="preserve"> </w:t>
      </w:r>
      <w:r w:rsidRPr="003070B2">
        <w:rPr>
          <w:rFonts w:ascii="Times New Roman" w:eastAsia="Times New Roman" w:hAnsi="Times New Roman"/>
          <w:sz w:val="20"/>
          <w:szCs w:val="20"/>
        </w:rPr>
        <w:t>meliputi:</w:t>
      </w:r>
    </w:p>
    <w:p w:rsidR="004C55A7" w:rsidRPr="003070B2" w:rsidRDefault="00255DA4" w:rsidP="004C55A7">
      <w:pPr>
        <w:widowControl w:val="0"/>
        <w:tabs>
          <w:tab w:val="left" w:pos="284"/>
        </w:tabs>
        <w:autoSpaceDE w:val="0"/>
        <w:autoSpaceDN w:val="0"/>
        <w:spacing w:after="0" w:line="240" w:lineRule="auto"/>
        <w:rPr>
          <w:rFonts w:ascii="Times New Roman" w:eastAsia="Times New Roman" w:hAnsi="Times New Roman"/>
          <w:b/>
          <w:sz w:val="20"/>
        </w:rPr>
      </w:pPr>
      <w:r w:rsidRPr="003070B2">
        <w:rPr>
          <w:rFonts w:ascii="Times New Roman" w:eastAsia="Times New Roman" w:hAnsi="Times New Roman"/>
          <w:b/>
          <w:sz w:val="20"/>
        </w:rPr>
        <w:t>1.</w:t>
      </w:r>
      <w:r>
        <w:rPr>
          <w:rFonts w:ascii="Times New Roman" w:eastAsia="Times New Roman" w:hAnsi="Times New Roman"/>
          <w:b/>
          <w:sz w:val="20"/>
        </w:rPr>
        <w:tab/>
      </w:r>
      <w:r w:rsidRPr="003070B2">
        <w:rPr>
          <w:rFonts w:ascii="Times New Roman" w:eastAsia="Times New Roman" w:hAnsi="Times New Roman"/>
          <w:b/>
          <w:sz w:val="20"/>
        </w:rPr>
        <w:t xml:space="preserve"> Rancangan</w:t>
      </w:r>
      <w:r w:rsidRPr="003070B2">
        <w:rPr>
          <w:rFonts w:ascii="Times New Roman" w:eastAsia="Times New Roman" w:hAnsi="Times New Roman"/>
          <w:b/>
          <w:spacing w:val="-3"/>
          <w:sz w:val="20"/>
        </w:rPr>
        <w:t xml:space="preserve"> </w:t>
      </w:r>
      <w:r w:rsidRPr="003070B2">
        <w:rPr>
          <w:rFonts w:ascii="Times New Roman" w:eastAsia="Times New Roman" w:hAnsi="Times New Roman"/>
          <w:b/>
          <w:sz w:val="20"/>
        </w:rPr>
        <w:t>Login</w:t>
      </w:r>
    </w:p>
    <w:p w:rsidR="004C55A7" w:rsidRPr="00A432C8" w:rsidRDefault="00255DA4" w:rsidP="004C55A7">
      <w:pPr>
        <w:widowControl w:val="0"/>
        <w:autoSpaceDE w:val="0"/>
        <w:autoSpaceDN w:val="0"/>
        <w:spacing w:after="0" w:line="240" w:lineRule="auto"/>
        <w:ind w:left="284" w:right="-1"/>
        <w:jc w:val="both"/>
        <w:rPr>
          <w:rFonts w:ascii="Times New Roman" w:eastAsia="Times New Roman" w:hAnsi="Times New Roman"/>
          <w:sz w:val="20"/>
          <w:szCs w:val="20"/>
        </w:rPr>
      </w:pPr>
      <w:r w:rsidRPr="0043778B">
        <w:rPr>
          <w:rFonts w:ascii="Times New Roman" w:eastAsia="Times New Roman" w:hAnsi="Times New Roman"/>
          <w:sz w:val="20"/>
          <w:szCs w:val="20"/>
        </w:rPr>
        <w:t>Rancangan</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halaman</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login</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merupakan</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halaman</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yang</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menampilkan</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 xml:space="preserve">informasi data admin seperti username dan password. </w:t>
      </w:r>
      <w:r w:rsidRPr="0043778B">
        <w:rPr>
          <w:rFonts w:ascii="Times New Roman" w:eastAsia="Times New Roman" w:hAnsi="Times New Roman"/>
          <w:sz w:val="20"/>
          <w:szCs w:val="20"/>
        </w:rPr>
        <w:t>Rancangan halaman akun</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akan</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dibuat seperti</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pada gambar 3.2 Rancangan Login</w:t>
      </w:r>
    </w:p>
    <w:p w:rsidR="004C55A7" w:rsidRPr="0043778B" w:rsidRDefault="004C55A7" w:rsidP="004C55A7">
      <w:pPr>
        <w:widowControl w:val="0"/>
        <w:autoSpaceDE w:val="0"/>
        <w:autoSpaceDN w:val="0"/>
        <w:spacing w:after="0" w:line="240" w:lineRule="auto"/>
        <w:rPr>
          <w:rFonts w:ascii="Times New Roman" w:eastAsia="Times New Roman" w:hAnsi="Times New Roman"/>
        </w:rPr>
      </w:pPr>
    </w:p>
    <w:p w:rsidR="004C55A7" w:rsidRPr="0043778B" w:rsidRDefault="007853A0" w:rsidP="004C55A7">
      <w:pPr>
        <w:widowControl w:val="0"/>
        <w:autoSpaceDE w:val="0"/>
        <w:autoSpaceDN w:val="0"/>
        <w:spacing w:after="0" w:line="240" w:lineRule="auto"/>
        <w:ind w:firstLine="284"/>
        <w:jc w:val="both"/>
        <w:rPr>
          <w:rFonts w:ascii="Times New Roman" w:eastAsia="Times New Roman" w:hAnsi="Times New Roman"/>
        </w:rPr>
      </w:pPr>
      <w:r w:rsidRPr="005F0C2F">
        <w:rPr>
          <w:rFonts w:ascii="Times New Roman" w:eastAsia="Times New Roman" w:hAnsi="Times New Roman"/>
          <w:noProof/>
        </w:rPr>
        <w:pict>
          <v:shape id="Picture 7" o:spid="_x0000_i1026" type="#_x0000_t75" style="width:195.45pt;height:123.45pt;visibility:visible">
            <v:imagedata r:id="rId19" o:title=""/>
          </v:shape>
        </w:pict>
      </w:r>
    </w:p>
    <w:p w:rsidR="004C55A7" w:rsidRPr="0043778B" w:rsidRDefault="00255DA4" w:rsidP="00063339">
      <w:pPr>
        <w:widowControl w:val="0"/>
        <w:autoSpaceDE w:val="0"/>
        <w:autoSpaceDN w:val="0"/>
        <w:spacing w:after="0" w:line="240" w:lineRule="auto"/>
        <w:jc w:val="center"/>
        <w:rPr>
          <w:rFonts w:ascii="Times New Roman" w:eastAsia="Times New Roman" w:hAnsi="Times New Roman"/>
          <w:sz w:val="20"/>
          <w:szCs w:val="20"/>
        </w:rPr>
      </w:pPr>
      <w:r>
        <w:rPr>
          <w:rFonts w:ascii="Times New Roman" w:eastAsia="Times New Roman" w:hAnsi="Times New Roman"/>
          <w:b/>
          <w:sz w:val="20"/>
          <w:szCs w:val="20"/>
        </w:rPr>
        <w:t xml:space="preserve">Gambar </w:t>
      </w:r>
      <w:r w:rsidRPr="003070B2">
        <w:rPr>
          <w:rFonts w:ascii="Times New Roman" w:eastAsia="Times New Roman" w:hAnsi="Times New Roman"/>
          <w:b/>
          <w:sz w:val="20"/>
          <w:szCs w:val="20"/>
        </w:rPr>
        <w:t>2</w:t>
      </w:r>
      <w:r>
        <w:rPr>
          <w:rFonts w:ascii="Times New Roman" w:eastAsia="Times New Roman" w:hAnsi="Times New Roman"/>
          <w:b/>
          <w:sz w:val="20"/>
          <w:szCs w:val="20"/>
        </w:rPr>
        <w:t>.</w:t>
      </w:r>
      <w:r>
        <w:rPr>
          <w:rFonts w:ascii="Times New Roman" w:eastAsia="Times New Roman" w:hAnsi="Times New Roman"/>
          <w:sz w:val="20"/>
          <w:szCs w:val="20"/>
        </w:rPr>
        <w:t xml:space="preserve"> Rancangan Login\</w:t>
      </w:r>
    </w:p>
    <w:p w:rsidR="004C55A7" w:rsidRPr="0043778B" w:rsidRDefault="00255DA4" w:rsidP="004C55A7">
      <w:pPr>
        <w:widowControl w:val="0"/>
        <w:tabs>
          <w:tab w:val="left" w:pos="284"/>
        </w:tabs>
        <w:autoSpaceDE w:val="0"/>
        <w:autoSpaceDN w:val="0"/>
        <w:spacing w:after="0" w:line="240" w:lineRule="auto"/>
        <w:rPr>
          <w:rFonts w:ascii="Times New Roman" w:eastAsia="Times New Roman" w:hAnsi="Times New Roman"/>
          <w:sz w:val="20"/>
        </w:rPr>
      </w:pPr>
      <w:r w:rsidRPr="003070B2">
        <w:rPr>
          <w:rFonts w:ascii="Times New Roman" w:eastAsia="Times New Roman" w:hAnsi="Times New Roman"/>
          <w:b/>
          <w:sz w:val="20"/>
        </w:rPr>
        <w:lastRenderedPageBreak/>
        <w:t xml:space="preserve">2. </w:t>
      </w:r>
      <w:r>
        <w:rPr>
          <w:rFonts w:ascii="Times New Roman" w:eastAsia="Times New Roman" w:hAnsi="Times New Roman"/>
          <w:b/>
          <w:sz w:val="20"/>
        </w:rPr>
        <w:tab/>
      </w:r>
      <w:r w:rsidRPr="003070B2">
        <w:rPr>
          <w:rFonts w:ascii="Times New Roman" w:eastAsia="Times New Roman" w:hAnsi="Times New Roman"/>
          <w:b/>
          <w:sz w:val="20"/>
        </w:rPr>
        <w:t>Rancangan</w:t>
      </w:r>
      <w:r w:rsidRPr="003070B2">
        <w:rPr>
          <w:rFonts w:ascii="Times New Roman" w:eastAsia="Times New Roman" w:hAnsi="Times New Roman"/>
          <w:b/>
          <w:spacing w:val="-2"/>
          <w:sz w:val="20"/>
        </w:rPr>
        <w:t xml:space="preserve"> </w:t>
      </w:r>
      <w:r w:rsidRPr="003070B2">
        <w:rPr>
          <w:rFonts w:ascii="Times New Roman" w:eastAsia="Times New Roman" w:hAnsi="Times New Roman"/>
          <w:b/>
          <w:sz w:val="20"/>
        </w:rPr>
        <w:t>Halaman</w:t>
      </w:r>
      <w:r w:rsidRPr="003070B2">
        <w:rPr>
          <w:rFonts w:ascii="Times New Roman" w:eastAsia="Times New Roman" w:hAnsi="Times New Roman"/>
          <w:b/>
          <w:spacing w:val="-2"/>
          <w:sz w:val="20"/>
        </w:rPr>
        <w:t xml:space="preserve"> Daftar UMKM</w:t>
      </w:r>
    </w:p>
    <w:p w:rsidR="004C55A7" w:rsidRDefault="00255DA4" w:rsidP="004C55A7">
      <w:pPr>
        <w:widowControl w:val="0"/>
        <w:autoSpaceDE w:val="0"/>
        <w:autoSpaceDN w:val="0"/>
        <w:spacing w:after="0" w:line="240" w:lineRule="auto"/>
        <w:ind w:left="284" w:right="-1"/>
        <w:jc w:val="both"/>
        <w:rPr>
          <w:rFonts w:ascii="Times New Roman" w:eastAsia="Times New Roman" w:hAnsi="Times New Roman"/>
          <w:sz w:val="20"/>
          <w:szCs w:val="20"/>
        </w:rPr>
      </w:pPr>
      <w:r w:rsidRPr="0043778B">
        <w:rPr>
          <w:rFonts w:ascii="Times New Roman" w:eastAsia="Times New Roman" w:hAnsi="Times New Roman"/>
          <w:sz w:val="20"/>
          <w:szCs w:val="20"/>
        </w:rPr>
        <w:t>Halaman rancangan data input ini berisikan</w:t>
      </w:r>
      <w:r w:rsidRPr="004C55A7">
        <w:rPr>
          <w:rFonts w:ascii="Times New Roman" w:eastAsia="Times New Roman" w:hAnsi="Times New Roman"/>
          <w:sz w:val="20"/>
          <w:szCs w:val="20"/>
        </w:rPr>
        <w:t xml:space="preserve"> </w:t>
      </w:r>
      <w:r w:rsidRPr="0043778B">
        <w:rPr>
          <w:rFonts w:ascii="Times New Roman" w:eastAsia="Times New Roman" w:hAnsi="Times New Roman"/>
          <w:sz w:val="20"/>
          <w:szCs w:val="20"/>
        </w:rPr>
        <w:t>tentang data UMKM mulai</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 xml:space="preserve">dari Nomor Induk Usaha, nama perusahaan, nama </w:t>
      </w:r>
      <w:r w:rsidRPr="0043778B">
        <w:rPr>
          <w:rFonts w:ascii="Times New Roman" w:eastAsia="Times New Roman" w:hAnsi="Times New Roman"/>
          <w:sz w:val="20"/>
          <w:szCs w:val="20"/>
        </w:rPr>
        <w:t>pemilik, nomor handphone dan</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komoditi. Komoditi</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disini</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berisikan</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tentang jenis</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usaha</w:t>
      </w:r>
      <w:r w:rsidRPr="0043778B">
        <w:rPr>
          <w:rFonts w:ascii="Times New Roman" w:eastAsia="Times New Roman" w:hAnsi="Times New Roman"/>
          <w:spacing w:val="60"/>
          <w:sz w:val="20"/>
          <w:szCs w:val="20"/>
        </w:rPr>
        <w:t xml:space="preserve"> </w:t>
      </w:r>
      <w:r w:rsidRPr="0043778B">
        <w:rPr>
          <w:rFonts w:ascii="Times New Roman" w:eastAsia="Times New Roman" w:hAnsi="Times New Roman"/>
          <w:sz w:val="20"/>
          <w:szCs w:val="20"/>
        </w:rPr>
        <w:t>yang dijalankan.</w:t>
      </w:r>
    </w:p>
    <w:p w:rsidR="004C55A7" w:rsidRPr="0043778B" w:rsidRDefault="00255DA4" w:rsidP="004C55A7">
      <w:pPr>
        <w:widowControl w:val="0"/>
        <w:autoSpaceDE w:val="0"/>
        <w:autoSpaceDN w:val="0"/>
        <w:spacing w:after="0" w:line="240" w:lineRule="auto"/>
        <w:ind w:left="284" w:right="-1"/>
        <w:jc w:val="both"/>
        <w:rPr>
          <w:rFonts w:ascii="Times New Roman" w:eastAsia="Times New Roman" w:hAnsi="Times New Roman"/>
          <w:sz w:val="20"/>
          <w:szCs w:val="20"/>
        </w:rPr>
      </w:pPr>
      <w:r w:rsidRPr="0043778B">
        <w:rPr>
          <w:rFonts w:ascii="Times New Roman" w:eastAsia="Times New Roman" w:hAnsi="Times New Roman"/>
          <w:sz w:val="20"/>
          <w:szCs w:val="20"/>
        </w:rPr>
        <w:t xml:space="preserve"> </w:t>
      </w:r>
    </w:p>
    <w:p w:rsidR="004C55A7" w:rsidRPr="0043778B" w:rsidRDefault="007853A0" w:rsidP="004C55A7">
      <w:pPr>
        <w:widowControl w:val="0"/>
        <w:autoSpaceDE w:val="0"/>
        <w:autoSpaceDN w:val="0"/>
        <w:spacing w:after="0" w:line="240" w:lineRule="auto"/>
        <w:ind w:firstLine="142"/>
        <w:jc w:val="both"/>
        <w:rPr>
          <w:rFonts w:ascii="Times New Roman" w:eastAsia="Times New Roman" w:hAnsi="Times New Roman"/>
        </w:rPr>
      </w:pPr>
      <w:r w:rsidRPr="005F0C2F">
        <w:rPr>
          <w:rFonts w:ascii="Times New Roman" w:eastAsia="Times New Roman" w:hAnsi="Times New Roman"/>
          <w:noProof/>
        </w:rPr>
        <w:pict>
          <v:shape id="Picture 24" o:spid="_x0000_i1027" type="#_x0000_t75" style="width:199.15pt;height:115pt;visibility:visible">
            <v:imagedata r:id="rId20" o:title=""/>
          </v:shape>
        </w:pict>
      </w:r>
    </w:p>
    <w:p w:rsidR="004C55A7" w:rsidRPr="0043778B" w:rsidRDefault="00255DA4" w:rsidP="004C55A7">
      <w:pPr>
        <w:widowControl w:val="0"/>
        <w:autoSpaceDE w:val="0"/>
        <w:autoSpaceDN w:val="0"/>
        <w:spacing w:after="0" w:line="240" w:lineRule="auto"/>
        <w:ind w:firstLine="426"/>
        <w:jc w:val="center"/>
        <w:rPr>
          <w:rFonts w:ascii="Times New Roman" w:eastAsia="Times New Roman" w:hAnsi="Times New Roman"/>
          <w:sz w:val="20"/>
          <w:szCs w:val="20"/>
        </w:rPr>
      </w:pPr>
      <w:r>
        <w:rPr>
          <w:rFonts w:ascii="Times New Roman" w:eastAsia="Times New Roman" w:hAnsi="Times New Roman"/>
          <w:b/>
          <w:sz w:val="20"/>
          <w:szCs w:val="20"/>
        </w:rPr>
        <w:t xml:space="preserve">Gambar </w:t>
      </w:r>
      <w:r w:rsidRPr="00E7306B">
        <w:rPr>
          <w:rFonts w:ascii="Times New Roman" w:eastAsia="Times New Roman" w:hAnsi="Times New Roman"/>
          <w:b/>
          <w:sz w:val="20"/>
          <w:szCs w:val="20"/>
        </w:rPr>
        <w:t>3</w:t>
      </w:r>
      <w:r>
        <w:rPr>
          <w:rFonts w:ascii="Times New Roman" w:eastAsia="Times New Roman" w:hAnsi="Times New Roman"/>
          <w:b/>
          <w:sz w:val="20"/>
          <w:szCs w:val="20"/>
        </w:rPr>
        <w:t>.</w:t>
      </w:r>
      <w:r>
        <w:rPr>
          <w:rFonts w:ascii="Times New Roman" w:eastAsia="Times New Roman" w:hAnsi="Times New Roman"/>
          <w:sz w:val="20"/>
          <w:szCs w:val="20"/>
        </w:rPr>
        <w:t xml:space="preserve"> Rancangan Halaman Daftar UMKM</w:t>
      </w:r>
    </w:p>
    <w:p w:rsidR="004C55A7" w:rsidRPr="0043778B" w:rsidRDefault="004C55A7" w:rsidP="004C55A7">
      <w:pPr>
        <w:widowControl w:val="0"/>
        <w:autoSpaceDE w:val="0"/>
        <w:autoSpaceDN w:val="0"/>
        <w:spacing w:after="0" w:line="240" w:lineRule="auto"/>
        <w:jc w:val="both"/>
        <w:rPr>
          <w:rFonts w:ascii="Times New Roman" w:eastAsia="Times New Roman" w:hAnsi="Times New Roman"/>
        </w:rPr>
      </w:pPr>
    </w:p>
    <w:p w:rsidR="004C55A7" w:rsidRPr="003070B2" w:rsidRDefault="00255DA4" w:rsidP="004C55A7">
      <w:pPr>
        <w:widowControl w:val="0"/>
        <w:tabs>
          <w:tab w:val="left" w:pos="284"/>
        </w:tabs>
        <w:autoSpaceDE w:val="0"/>
        <w:autoSpaceDN w:val="0"/>
        <w:spacing w:after="0" w:line="240" w:lineRule="auto"/>
        <w:ind w:left="284" w:hanging="284"/>
        <w:rPr>
          <w:rFonts w:ascii="Times New Roman" w:eastAsia="Times New Roman" w:hAnsi="Times New Roman"/>
          <w:b/>
          <w:sz w:val="20"/>
        </w:rPr>
      </w:pPr>
      <w:r w:rsidRPr="003070B2">
        <w:rPr>
          <w:rFonts w:ascii="Times New Roman" w:eastAsia="Times New Roman" w:hAnsi="Times New Roman"/>
          <w:b/>
          <w:sz w:val="20"/>
        </w:rPr>
        <w:t xml:space="preserve">3. </w:t>
      </w:r>
      <w:r>
        <w:rPr>
          <w:rFonts w:ascii="Times New Roman" w:eastAsia="Times New Roman" w:hAnsi="Times New Roman"/>
          <w:b/>
          <w:sz w:val="20"/>
        </w:rPr>
        <w:tab/>
      </w:r>
      <w:r w:rsidRPr="003070B2">
        <w:rPr>
          <w:rFonts w:ascii="Times New Roman" w:eastAsia="Times New Roman" w:hAnsi="Times New Roman"/>
          <w:b/>
          <w:sz w:val="20"/>
        </w:rPr>
        <w:t>Rancangan</w:t>
      </w:r>
      <w:r w:rsidRPr="003070B2">
        <w:rPr>
          <w:rFonts w:ascii="Times New Roman" w:eastAsia="Times New Roman" w:hAnsi="Times New Roman"/>
          <w:b/>
          <w:spacing w:val="-1"/>
          <w:sz w:val="20"/>
        </w:rPr>
        <w:t xml:space="preserve"> </w:t>
      </w:r>
      <w:r w:rsidRPr="003070B2">
        <w:rPr>
          <w:rFonts w:ascii="Times New Roman" w:eastAsia="Times New Roman" w:hAnsi="Times New Roman"/>
          <w:b/>
          <w:sz w:val="20"/>
        </w:rPr>
        <w:t>Halaman Menu Login Pelaku</w:t>
      </w:r>
      <w:r>
        <w:rPr>
          <w:rFonts w:ascii="Times New Roman" w:eastAsia="Times New Roman" w:hAnsi="Times New Roman"/>
          <w:b/>
          <w:sz w:val="20"/>
        </w:rPr>
        <w:t xml:space="preserve"> </w:t>
      </w:r>
      <w:r w:rsidRPr="003070B2">
        <w:rPr>
          <w:rFonts w:ascii="Times New Roman" w:eastAsia="Times New Roman" w:hAnsi="Times New Roman"/>
          <w:b/>
          <w:sz w:val="20"/>
        </w:rPr>
        <w:t>UMKM</w:t>
      </w:r>
    </w:p>
    <w:p w:rsidR="004C55A7" w:rsidRPr="00E7306B" w:rsidRDefault="00255DA4" w:rsidP="004C55A7">
      <w:pPr>
        <w:widowControl w:val="0"/>
        <w:autoSpaceDE w:val="0"/>
        <w:autoSpaceDN w:val="0"/>
        <w:spacing w:after="0" w:line="240" w:lineRule="auto"/>
        <w:ind w:left="284"/>
        <w:jc w:val="both"/>
        <w:rPr>
          <w:rFonts w:ascii="Times New Roman" w:eastAsia="Times New Roman" w:hAnsi="Times New Roman"/>
          <w:sz w:val="20"/>
          <w:szCs w:val="20"/>
        </w:rPr>
      </w:pPr>
      <w:r w:rsidRPr="0043778B">
        <w:rPr>
          <w:rFonts w:ascii="Times New Roman" w:eastAsia="Times New Roman" w:hAnsi="Times New Roman"/>
          <w:sz w:val="20"/>
          <w:szCs w:val="20"/>
        </w:rPr>
        <w:t xml:space="preserve">Halaman rancangan data input ini berisikan tentang data login </w:t>
      </w:r>
      <w:r w:rsidRPr="0043778B">
        <w:rPr>
          <w:rFonts w:ascii="Times New Roman" w:eastAsia="Times New Roman" w:hAnsi="Times New Roman"/>
          <w:sz w:val="20"/>
          <w:szCs w:val="20"/>
        </w:rPr>
        <w:t>pelaku</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UMKM mulai dari username dan password.</w:t>
      </w:r>
    </w:p>
    <w:p w:rsidR="004C55A7" w:rsidRPr="0043778B" w:rsidRDefault="007853A0" w:rsidP="004C55A7">
      <w:pPr>
        <w:widowControl w:val="0"/>
        <w:autoSpaceDE w:val="0"/>
        <w:autoSpaceDN w:val="0"/>
        <w:spacing w:after="0" w:line="240" w:lineRule="auto"/>
        <w:ind w:firstLine="142"/>
        <w:jc w:val="center"/>
        <w:rPr>
          <w:rFonts w:ascii="Times New Roman" w:eastAsia="Times New Roman" w:hAnsi="Times New Roman"/>
        </w:rPr>
      </w:pPr>
      <w:r w:rsidRPr="005F0C2F">
        <w:rPr>
          <w:rFonts w:ascii="Times New Roman" w:eastAsia="Times New Roman" w:hAnsi="Times New Roman"/>
          <w:noProof/>
        </w:rPr>
        <w:pict>
          <v:shape id="Picture 26" o:spid="_x0000_i1028" type="#_x0000_t75" style="width:195.45pt;height:123.45pt;visibility:visible">
            <v:imagedata r:id="rId21" o:title=""/>
          </v:shape>
        </w:pict>
      </w:r>
    </w:p>
    <w:p w:rsidR="004C55A7" w:rsidRDefault="00255DA4" w:rsidP="004C55A7">
      <w:pPr>
        <w:widowControl w:val="0"/>
        <w:autoSpaceDE w:val="0"/>
        <w:autoSpaceDN w:val="0"/>
        <w:spacing w:after="0" w:line="240" w:lineRule="auto"/>
        <w:ind w:left="426"/>
        <w:jc w:val="center"/>
        <w:rPr>
          <w:rFonts w:ascii="Times New Roman" w:eastAsia="Times New Roman" w:hAnsi="Times New Roman"/>
          <w:sz w:val="20"/>
          <w:szCs w:val="20"/>
        </w:rPr>
      </w:pPr>
      <w:r w:rsidRPr="00EE12E5">
        <w:rPr>
          <w:rFonts w:ascii="Times New Roman" w:eastAsia="Times New Roman" w:hAnsi="Times New Roman"/>
          <w:b/>
          <w:sz w:val="20"/>
          <w:szCs w:val="20"/>
        </w:rPr>
        <w:t>Gambar 4.</w:t>
      </w:r>
      <w:r w:rsidRPr="00EE12E5">
        <w:rPr>
          <w:rFonts w:ascii="Times New Roman" w:eastAsia="Times New Roman" w:hAnsi="Times New Roman"/>
          <w:sz w:val="20"/>
          <w:szCs w:val="20"/>
        </w:rPr>
        <w:t xml:space="preserve"> Rancangan Menu Login Pelaku UMKM</w:t>
      </w:r>
    </w:p>
    <w:p w:rsidR="004C55A7" w:rsidRPr="00C716D7" w:rsidRDefault="004C55A7" w:rsidP="004C55A7">
      <w:pPr>
        <w:widowControl w:val="0"/>
        <w:autoSpaceDE w:val="0"/>
        <w:autoSpaceDN w:val="0"/>
        <w:spacing w:after="0" w:line="240" w:lineRule="auto"/>
        <w:ind w:left="426"/>
        <w:jc w:val="center"/>
        <w:rPr>
          <w:rFonts w:ascii="Times New Roman" w:eastAsia="Times New Roman" w:hAnsi="Times New Roman"/>
          <w:sz w:val="20"/>
          <w:szCs w:val="20"/>
        </w:rPr>
      </w:pPr>
    </w:p>
    <w:p w:rsidR="004C55A7" w:rsidRPr="003070B2" w:rsidRDefault="00255DA4" w:rsidP="004C55A7">
      <w:pPr>
        <w:widowControl w:val="0"/>
        <w:tabs>
          <w:tab w:val="left" w:pos="284"/>
        </w:tabs>
        <w:autoSpaceDE w:val="0"/>
        <w:autoSpaceDN w:val="0"/>
        <w:spacing w:after="0" w:line="240" w:lineRule="auto"/>
        <w:rPr>
          <w:rFonts w:ascii="Times New Roman" w:eastAsia="Times New Roman" w:hAnsi="Times New Roman"/>
          <w:b/>
          <w:sz w:val="20"/>
        </w:rPr>
      </w:pPr>
      <w:r w:rsidRPr="003070B2">
        <w:rPr>
          <w:rFonts w:ascii="Times New Roman" w:eastAsia="Times New Roman" w:hAnsi="Times New Roman"/>
          <w:b/>
          <w:sz w:val="20"/>
        </w:rPr>
        <w:t xml:space="preserve">4. </w:t>
      </w:r>
      <w:r>
        <w:rPr>
          <w:rFonts w:ascii="Times New Roman" w:eastAsia="Times New Roman" w:hAnsi="Times New Roman"/>
          <w:b/>
          <w:sz w:val="20"/>
        </w:rPr>
        <w:tab/>
      </w:r>
      <w:r w:rsidRPr="003070B2">
        <w:rPr>
          <w:rFonts w:ascii="Times New Roman" w:eastAsia="Times New Roman" w:hAnsi="Times New Roman"/>
          <w:b/>
          <w:sz w:val="20"/>
        </w:rPr>
        <w:t>Rancangan</w:t>
      </w:r>
      <w:r w:rsidRPr="003070B2">
        <w:rPr>
          <w:rFonts w:ascii="Times New Roman" w:eastAsia="Times New Roman" w:hAnsi="Times New Roman"/>
          <w:b/>
          <w:spacing w:val="-1"/>
          <w:sz w:val="20"/>
        </w:rPr>
        <w:t xml:space="preserve"> </w:t>
      </w:r>
      <w:r w:rsidRPr="003070B2">
        <w:rPr>
          <w:rFonts w:ascii="Times New Roman" w:eastAsia="Times New Roman" w:hAnsi="Times New Roman"/>
          <w:b/>
          <w:sz w:val="20"/>
        </w:rPr>
        <w:t>Form</w:t>
      </w:r>
      <w:r w:rsidRPr="003070B2">
        <w:rPr>
          <w:rFonts w:ascii="Times New Roman" w:eastAsia="Times New Roman" w:hAnsi="Times New Roman"/>
          <w:b/>
          <w:spacing w:val="-7"/>
          <w:sz w:val="20"/>
        </w:rPr>
        <w:t xml:space="preserve"> </w:t>
      </w:r>
      <w:r w:rsidRPr="003070B2">
        <w:rPr>
          <w:rFonts w:ascii="Times New Roman" w:eastAsia="Times New Roman" w:hAnsi="Times New Roman"/>
          <w:b/>
          <w:sz w:val="20"/>
        </w:rPr>
        <w:t>Menu Produk</w:t>
      </w:r>
    </w:p>
    <w:p w:rsidR="004C55A7" w:rsidRDefault="00255DA4" w:rsidP="004C55A7">
      <w:pPr>
        <w:widowControl w:val="0"/>
        <w:autoSpaceDE w:val="0"/>
        <w:autoSpaceDN w:val="0"/>
        <w:spacing w:after="0" w:line="240" w:lineRule="auto"/>
        <w:ind w:left="284" w:right="-1"/>
        <w:jc w:val="both"/>
        <w:rPr>
          <w:rFonts w:ascii="Times New Roman" w:eastAsia="Times New Roman" w:hAnsi="Times New Roman"/>
          <w:sz w:val="20"/>
          <w:szCs w:val="20"/>
        </w:rPr>
      </w:pPr>
      <w:r w:rsidRPr="0043778B">
        <w:rPr>
          <w:rFonts w:ascii="Times New Roman" w:eastAsia="Times New Roman" w:hAnsi="Times New Roman"/>
          <w:sz w:val="20"/>
          <w:szCs w:val="20"/>
        </w:rPr>
        <w:t>Halaman rancangan data input ini berisikan tentang data produk mulai</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 xml:space="preserve">nama produk, foto produk, harga produk, info produk nomor </w:t>
      </w:r>
      <w:r w:rsidRPr="0043778B">
        <w:rPr>
          <w:rFonts w:ascii="Times New Roman" w:eastAsia="Times New Roman" w:hAnsi="Times New Roman"/>
          <w:sz w:val="20"/>
          <w:szCs w:val="20"/>
        </w:rPr>
        <w:t>telepon dan alamat</w:t>
      </w:r>
      <w:r w:rsidRPr="0043778B">
        <w:rPr>
          <w:rFonts w:ascii="Times New Roman" w:eastAsia="Times New Roman" w:hAnsi="Times New Roman"/>
          <w:spacing w:val="1"/>
          <w:sz w:val="20"/>
          <w:szCs w:val="20"/>
        </w:rPr>
        <w:t xml:space="preserve"> </w:t>
      </w:r>
      <w:r w:rsidRPr="0043778B">
        <w:rPr>
          <w:rFonts w:ascii="Times New Roman" w:eastAsia="Times New Roman" w:hAnsi="Times New Roman"/>
          <w:sz w:val="20"/>
          <w:szCs w:val="20"/>
        </w:rPr>
        <w:t>produk. Berikut adala</w:t>
      </w:r>
      <w:r>
        <w:rPr>
          <w:rFonts w:ascii="Times New Roman" w:eastAsia="Times New Roman" w:hAnsi="Times New Roman"/>
          <w:sz w:val="20"/>
          <w:szCs w:val="20"/>
        </w:rPr>
        <w:t>h rancangan halaman data produk.</w:t>
      </w:r>
    </w:p>
    <w:p w:rsidR="004C55A7" w:rsidRPr="0043778B" w:rsidRDefault="004C55A7" w:rsidP="004C55A7">
      <w:pPr>
        <w:widowControl w:val="0"/>
        <w:autoSpaceDE w:val="0"/>
        <w:autoSpaceDN w:val="0"/>
        <w:spacing w:after="0" w:line="240" w:lineRule="auto"/>
        <w:ind w:left="284" w:right="-1"/>
        <w:jc w:val="both"/>
        <w:rPr>
          <w:rFonts w:ascii="Times New Roman" w:eastAsia="Times New Roman" w:hAnsi="Times New Roman"/>
          <w:sz w:val="20"/>
          <w:szCs w:val="20"/>
        </w:rPr>
      </w:pPr>
    </w:p>
    <w:p w:rsidR="004C55A7" w:rsidRPr="0043778B" w:rsidRDefault="007853A0" w:rsidP="004C55A7">
      <w:pPr>
        <w:widowControl w:val="0"/>
        <w:autoSpaceDE w:val="0"/>
        <w:autoSpaceDN w:val="0"/>
        <w:spacing w:after="0" w:line="240" w:lineRule="auto"/>
        <w:ind w:right="-1" w:firstLine="284"/>
        <w:jc w:val="center"/>
        <w:rPr>
          <w:rFonts w:ascii="Times New Roman" w:eastAsia="Times New Roman" w:hAnsi="Times New Roman"/>
          <w:sz w:val="20"/>
          <w:szCs w:val="20"/>
        </w:rPr>
      </w:pPr>
      <w:r w:rsidRPr="005F0C2F">
        <w:rPr>
          <w:rFonts w:ascii="Times New Roman" w:eastAsia="Times New Roman" w:hAnsi="Times New Roman"/>
          <w:noProof/>
          <w:sz w:val="20"/>
          <w:szCs w:val="20"/>
        </w:rPr>
        <w:pict>
          <v:shape id="Picture 28" o:spid="_x0000_i1029" type="#_x0000_t75" style="width:199.15pt;height:116.9pt;visibility:visible">
            <v:imagedata r:id="rId22" o:title=""/>
          </v:shape>
        </w:pict>
      </w:r>
    </w:p>
    <w:p w:rsidR="004C55A7" w:rsidRPr="0043778B" w:rsidRDefault="00255DA4" w:rsidP="004C55A7">
      <w:pPr>
        <w:widowControl w:val="0"/>
        <w:autoSpaceDE w:val="0"/>
        <w:autoSpaceDN w:val="0"/>
        <w:spacing w:after="0" w:line="240" w:lineRule="auto"/>
        <w:ind w:right="-1"/>
        <w:jc w:val="center"/>
        <w:rPr>
          <w:rFonts w:ascii="Times New Roman" w:eastAsia="Times New Roman" w:hAnsi="Times New Roman"/>
          <w:sz w:val="20"/>
          <w:szCs w:val="20"/>
        </w:rPr>
      </w:pPr>
      <w:r w:rsidRPr="00EE12E5">
        <w:rPr>
          <w:rFonts w:ascii="Times New Roman" w:eastAsia="Times New Roman" w:hAnsi="Times New Roman"/>
          <w:b/>
          <w:sz w:val="20"/>
          <w:szCs w:val="20"/>
        </w:rPr>
        <w:t>Gambar 5.</w:t>
      </w:r>
      <w:r>
        <w:rPr>
          <w:rFonts w:ascii="Times New Roman" w:eastAsia="Times New Roman" w:hAnsi="Times New Roman"/>
          <w:sz w:val="20"/>
          <w:szCs w:val="20"/>
        </w:rPr>
        <w:t xml:space="preserve"> Rancangan Menu Produk</w:t>
      </w:r>
    </w:p>
    <w:p w:rsidR="004C55A7" w:rsidRPr="0043778B" w:rsidRDefault="004C55A7" w:rsidP="004C55A7">
      <w:pPr>
        <w:widowControl w:val="0"/>
        <w:autoSpaceDE w:val="0"/>
        <w:autoSpaceDN w:val="0"/>
        <w:spacing w:after="0" w:line="240" w:lineRule="auto"/>
        <w:ind w:right="476"/>
        <w:jc w:val="center"/>
        <w:rPr>
          <w:rFonts w:ascii="Times New Roman" w:eastAsia="Times New Roman" w:hAnsi="Times New Roman"/>
          <w:sz w:val="20"/>
          <w:szCs w:val="20"/>
        </w:rPr>
      </w:pPr>
    </w:p>
    <w:p w:rsidR="004C55A7" w:rsidRPr="003070B2" w:rsidRDefault="00255DA4" w:rsidP="004C55A7">
      <w:pPr>
        <w:widowControl w:val="0"/>
        <w:tabs>
          <w:tab w:val="left" w:pos="284"/>
        </w:tabs>
        <w:autoSpaceDE w:val="0"/>
        <w:autoSpaceDN w:val="0"/>
        <w:spacing w:after="0" w:line="228" w:lineRule="exact"/>
        <w:rPr>
          <w:rFonts w:ascii="Times New Roman" w:eastAsia="Times New Roman" w:hAnsi="Times New Roman"/>
          <w:b/>
          <w:sz w:val="20"/>
        </w:rPr>
      </w:pPr>
      <w:r w:rsidRPr="003070B2">
        <w:rPr>
          <w:rFonts w:ascii="Times New Roman" w:eastAsia="Times New Roman" w:hAnsi="Times New Roman"/>
          <w:b/>
          <w:sz w:val="20"/>
        </w:rPr>
        <w:t xml:space="preserve">5. </w:t>
      </w:r>
      <w:r>
        <w:rPr>
          <w:rFonts w:ascii="Times New Roman" w:eastAsia="Times New Roman" w:hAnsi="Times New Roman"/>
          <w:b/>
          <w:sz w:val="20"/>
        </w:rPr>
        <w:tab/>
      </w:r>
      <w:r w:rsidRPr="003070B2">
        <w:rPr>
          <w:rFonts w:ascii="Times New Roman" w:eastAsia="Times New Roman" w:hAnsi="Times New Roman"/>
          <w:b/>
          <w:sz w:val="20"/>
        </w:rPr>
        <w:t>Rancangan</w:t>
      </w:r>
      <w:r w:rsidRPr="003070B2">
        <w:rPr>
          <w:rFonts w:ascii="Times New Roman" w:eastAsia="Times New Roman" w:hAnsi="Times New Roman"/>
          <w:b/>
          <w:spacing w:val="-1"/>
          <w:sz w:val="20"/>
        </w:rPr>
        <w:t xml:space="preserve"> </w:t>
      </w:r>
      <w:r w:rsidRPr="003070B2">
        <w:rPr>
          <w:rFonts w:ascii="Times New Roman" w:eastAsia="Times New Roman" w:hAnsi="Times New Roman"/>
          <w:b/>
          <w:sz w:val="20"/>
        </w:rPr>
        <w:t>Form</w:t>
      </w:r>
      <w:r w:rsidRPr="003070B2">
        <w:rPr>
          <w:rFonts w:ascii="Times New Roman" w:eastAsia="Times New Roman" w:hAnsi="Times New Roman"/>
          <w:b/>
          <w:spacing w:val="-7"/>
          <w:sz w:val="20"/>
        </w:rPr>
        <w:t xml:space="preserve"> </w:t>
      </w:r>
      <w:r w:rsidRPr="003070B2">
        <w:rPr>
          <w:rFonts w:ascii="Times New Roman" w:eastAsia="Times New Roman" w:hAnsi="Times New Roman"/>
          <w:b/>
          <w:sz w:val="20"/>
        </w:rPr>
        <w:t>Menu Laporan UMKM</w:t>
      </w:r>
    </w:p>
    <w:p w:rsidR="004C55A7" w:rsidRDefault="00255DA4" w:rsidP="004C55A7">
      <w:pPr>
        <w:widowControl w:val="0"/>
        <w:autoSpaceDE w:val="0"/>
        <w:autoSpaceDN w:val="0"/>
        <w:spacing w:after="0" w:line="240" w:lineRule="auto"/>
        <w:ind w:left="284" w:right="-1"/>
        <w:jc w:val="both"/>
        <w:rPr>
          <w:rFonts w:ascii="Times New Roman" w:eastAsia="Times New Roman" w:hAnsi="Times New Roman"/>
          <w:spacing w:val="34"/>
          <w:sz w:val="20"/>
          <w:szCs w:val="20"/>
        </w:rPr>
      </w:pPr>
      <w:r w:rsidRPr="0043778B">
        <w:rPr>
          <w:rFonts w:ascii="Times New Roman" w:eastAsia="Times New Roman" w:hAnsi="Times New Roman"/>
          <w:sz w:val="20"/>
          <w:szCs w:val="20"/>
        </w:rPr>
        <w:t xml:space="preserve">Pada halaman laporan UMKM, yang berisikan </w:t>
      </w:r>
      <w:r w:rsidRPr="0043778B">
        <w:rPr>
          <w:rFonts w:ascii="Times New Roman" w:eastAsia="Times New Roman" w:hAnsi="Times New Roman"/>
          <w:sz w:val="20"/>
          <w:szCs w:val="20"/>
        </w:rPr>
        <w:lastRenderedPageBreak/>
        <w:t>seperti tanggal daftar usaha,</w:t>
      </w:r>
      <w:r w:rsidRPr="0043778B">
        <w:rPr>
          <w:rFonts w:ascii="Times New Roman" w:eastAsia="Times New Roman" w:hAnsi="Times New Roman"/>
          <w:spacing w:val="-57"/>
          <w:sz w:val="20"/>
          <w:szCs w:val="20"/>
        </w:rPr>
        <w:t xml:space="preserve"> </w:t>
      </w:r>
      <w:r w:rsidRPr="0043778B">
        <w:rPr>
          <w:rFonts w:ascii="Times New Roman" w:eastAsia="Times New Roman" w:hAnsi="Times New Roman"/>
          <w:sz w:val="20"/>
          <w:szCs w:val="20"/>
        </w:rPr>
        <w:t>nama</w:t>
      </w:r>
      <w:r w:rsidRPr="0043778B">
        <w:rPr>
          <w:rFonts w:ascii="Times New Roman" w:eastAsia="Times New Roman" w:hAnsi="Times New Roman"/>
          <w:spacing w:val="30"/>
          <w:sz w:val="20"/>
          <w:szCs w:val="20"/>
        </w:rPr>
        <w:t xml:space="preserve"> </w:t>
      </w:r>
      <w:r w:rsidRPr="0043778B">
        <w:rPr>
          <w:rFonts w:ascii="Times New Roman" w:eastAsia="Times New Roman" w:hAnsi="Times New Roman"/>
          <w:sz w:val="20"/>
          <w:szCs w:val="20"/>
        </w:rPr>
        <w:t>perusahaan</w:t>
      </w:r>
      <w:r w:rsidRPr="0043778B">
        <w:rPr>
          <w:rFonts w:ascii="Times New Roman" w:eastAsia="Times New Roman" w:hAnsi="Times New Roman"/>
          <w:spacing w:val="32"/>
          <w:sz w:val="20"/>
          <w:szCs w:val="20"/>
        </w:rPr>
        <w:t xml:space="preserve"> </w:t>
      </w:r>
      <w:r w:rsidRPr="0043778B">
        <w:rPr>
          <w:rFonts w:ascii="Times New Roman" w:eastAsia="Times New Roman" w:hAnsi="Times New Roman"/>
          <w:sz w:val="20"/>
          <w:szCs w:val="20"/>
        </w:rPr>
        <w:t>dan</w:t>
      </w:r>
      <w:r w:rsidRPr="0043778B">
        <w:rPr>
          <w:rFonts w:ascii="Times New Roman" w:eastAsia="Times New Roman" w:hAnsi="Times New Roman"/>
          <w:spacing w:val="32"/>
          <w:sz w:val="20"/>
          <w:szCs w:val="20"/>
        </w:rPr>
        <w:t xml:space="preserve"> </w:t>
      </w:r>
      <w:r w:rsidRPr="0043778B">
        <w:rPr>
          <w:rFonts w:ascii="Times New Roman" w:eastAsia="Times New Roman" w:hAnsi="Times New Roman"/>
          <w:sz w:val="20"/>
          <w:szCs w:val="20"/>
        </w:rPr>
        <w:t>komoditi.</w:t>
      </w:r>
      <w:r w:rsidRPr="0043778B">
        <w:rPr>
          <w:rFonts w:ascii="Times New Roman" w:eastAsia="Times New Roman" w:hAnsi="Times New Roman"/>
          <w:spacing w:val="34"/>
          <w:sz w:val="20"/>
          <w:szCs w:val="20"/>
        </w:rPr>
        <w:t xml:space="preserve"> </w:t>
      </w:r>
    </w:p>
    <w:p w:rsidR="0060356B" w:rsidRPr="00EE12E5" w:rsidRDefault="0060356B" w:rsidP="004C55A7">
      <w:pPr>
        <w:widowControl w:val="0"/>
        <w:autoSpaceDE w:val="0"/>
        <w:autoSpaceDN w:val="0"/>
        <w:spacing w:after="0" w:line="240" w:lineRule="auto"/>
        <w:ind w:left="284" w:right="-1"/>
        <w:jc w:val="both"/>
        <w:rPr>
          <w:rFonts w:ascii="Times New Roman" w:eastAsia="Times New Roman" w:hAnsi="Times New Roman"/>
          <w:sz w:val="20"/>
          <w:szCs w:val="20"/>
        </w:rPr>
      </w:pPr>
    </w:p>
    <w:p w:rsidR="004C55A7" w:rsidRPr="0043778B" w:rsidRDefault="007853A0" w:rsidP="004C55A7">
      <w:pPr>
        <w:widowControl w:val="0"/>
        <w:autoSpaceDE w:val="0"/>
        <w:autoSpaceDN w:val="0"/>
        <w:spacing w:after="0" w:line="240" w:lineRule="auto"/>
        <w:ind w:firstLine="142"/>
        <w:jc w:val="both"/>
        <w:rPr>
          <w:rFonts w:ascii="Times New Roman" w:eastAsia="Times New Roman" w:hAnsi="Times New Roman"/>
        </w:rPr>
      </w:pPr>
      <w:r w:rsidRPr="005F0C2F">
        <w:rPr>
          <w:rFonts w:ascii="Times New Roman" w:eastAsia="Times New Roman" w:hAnsi="Times New Roman"/>
          <w:noProof/>
        </w:rPr>
        <w:pict>
          <v:shape id="Picture 29" o:spid="_x0000_i1030" type="#_x0000_t75" style="width:203.85pt;height:120.6pt;visibility:visible">
            <v:imagedata r:id="rId23" o:title=""/>
          </v:shape>
        </w:pict>
      </w:r>
    </w:p>
    <w:p w:rsidR="004C55A7" w:rsidRDefault="00255DA4" w:rsidP="004C55A7">
      <w:pPr>
        <w:widowControl w:val="0"/>
        <w:autoSpaceDE w:val="0"/>
        <w:autoSpaceDN w:val="0"/>
        <w:spacing w:after="0" w:line="240" w:lineRule="auto"/>
        <w:ind w:firstLine="142"/>
        <w:jc w:val="center"/>
        <w:rPr>
          <w:rFonts w:ascii="Times New Roman" w:eastAsia="Times New Roman" w:hAnsi="Times New Roman"/>
          <w:sz w:val="20"/>
          <w:szCs w:val="20"/>
        </w:rPr>
      </w:pPr>
      <w:r w:rsidRPr="00EE12E5">
        <w:rPr>
          <w:rFonts w:ascii="Times New Roman" w:eastAsia="Times New Roman" w:hAnsi="Times New Roman"/>
          <w:b/>
          <w:sz w:val="20"/>
          <w:szCs w:val="20"/>
        </w:rPr>
        <w:t>Gambar 6.</w:t>
      </w:r>
      <w:r>
        <w:rPr>
          <w:rFonts w:ascii="Times New Roman" w:eastAsia="Times New Roman" w:hAnsi="Times New Roman"/>
          <w:sz w:val="20"/>
          <w:szCs w:val="20"/>
        </w:rPr>
        <w:t xml:space="preserve"> Rancangan Menu Laporan</w:t>
      </w:r>
    </w:p>
    <w:p w:rsidR="004C55A7" w:rsidRPr="00C716D7" w:rsidRDefault="004C55A7" w:rsidP="004C55A7">
      <w:pPr>
        <w:widowControl w:val="0"/>
        <w:autoSpaceDE w:val="0"/>
        <w:autoSpaceDN w:val="0"/>
        <w:spacing w:after="0" w:line="240" w:lineRule="auto"/>
        <w:ind w:firstLine="142"/>
        <w:jc w:val="center"/>
        <w:rPr>
          <w:rFonts w:ascii="Times New Roman" w:eastAsia="Times New Roman" w:hAnsi="Times New Roman"/>
          <w:sz w:val="20"/>
          <w:szCs w:val="20"/>
        </w:rPr>
      </w:pPr>
    </w:p>
    <w:p w:rsidR="004C55A7" w:rsidRPr="0043778B" w:rsidRDefault="00255DA4" w:rsidP="004C55A7">
      <w:pPr>
        <w:widowControl w:val="0"/>
        <w:tabs>
          <w:tab w:val="left" w:pos="567"/>
        </w:tabs>
        <w:autoSpaceDE w:val="0"/>
        <w:autoSpaceDN w:val="0"/>
        <w:spacing w:before="1" w:after="0" w:line="240" w:lineRule="auto"/>
        <w:outlineLvl w:val="1"/>
        <w:rPr>
          <w:rFonts w:ascii="Times New Roman" w:eastAsia="Times New Roman" w:hAnsi="Times New Roman"/>
          <w:b/>
          <w:bCs/>
          <w:sz w:val="20"/>
          <w:szCs w:val="20"/>
        </w:rPr>
      </w:pPr>
      <w:r>
        <w:rPr>
          <w:rFonts w:ascii="Times New Roman" w:eastAsia="Times New Roman" w:hAnsi="Times New Roman"/>
          <w:b/>
          <w:bCs/>
          <w:sz w:val="20"/>
          <w:szCs w:val="20"/>
        </w:rPr>
        <w:t xml:space="preserve">3.7 </w:t>
      </w:r>
      <w:r>
        <w:rPr>
          <w:rFonts w:ascii="Times New Roman" w:eastAsia="Times New Roman" w:hAnsi="Times New Roman"/>
          <w:b/>
          <w:bCs/>
          <w:sz w:val="20"/>
          <w:szCs w:val="20"/>
        </w:rPr>
        <w:tab/>
      </w:r>
      <w:r w:rsidRPr="0043778B">
        <w:rPr>
          <w:rFonts w:ascii="Times New Roman" w:eastAsia="Times New Roman" w:hAnsi="Times New Roman"/>
          <w:b/>
          <w:bCs/>
          <w:sz w:val="20"/>
          <w:szCs w:val="20"/>
        </w:rPr>
        <w:t>User</w:t>
      </w:r>
      <w:r w:rsidRPr="0043778B">
        <w:rPr>
          <w:rFonts w:ascii="Times New Roman" w:eastAsia="Times New Roman" w:hAnsi="Times New Roman"/>
          <w:b/>
          <w:bCs/>
          <w:spacing w:val="-5"/>
          <w:sz w:val="20"/>
          <w:szCs w:val="20"/>
        </w:rPr>
        <w:t xml:space="preserve"> </w:t>
      </w:r>
      <w:r w:rsidRPr="0043778B">
        <w:rPr>
          <w:rFonts w:ascii="Times New Roman" w:eastAsia="Times New Roman" w:hAnsi="Times New Roman"/>
          <w:b/>
          <w:bCs/>
          <w:sz w:val="20"/>
          <w:szCs w:val="20"/>
        </w:rPr>
        <w:t>Interface</w:t>
      </w:r>
    </w:p>
    <w:p w:rsidR="004C55A7" w:rsidRDefault="00255DA4" w:rsidP="004C55A7">
      <w:pPr>
        <w:widowControl w:val="0"/>
        <w:tabs>
          <w:tab w:val="left" w:pos="284"/>
        </w:tabs>
        <w:autoSpaceDE w:val="0"/>
        <w:autoSpaceDN w:val="0"/>
        <w:spacing w:after="0" w:line="240" w:lineRule="auto"/>
        <w:rPr>
          <w:rFonts w:ascii="Times New Roman" w:hAnsi="Times New Roman"/>
          <w:b/>
          <w:sz w:val="20"/>
        </w:rPr>
      </w:pPr>
      <w:r w:rsidRPr="003070B2">
        <w:rPr>
          <w:rFonts w:ascii="Times New Roman" w:hAnsi="Times New Roman"/>
          <w:b/>
          <w:sz w:val="20"/>
        </w:rPr>
        <w:t xml:space="preserve">a. </w:t>
      </w:r>
      <w:r>
        <w:rPr>
          <w:rFonts w:ascii="Times New Roman" w:hAnsi="Times New Roman"/>
          <w:b/>
          <w:sz w:val="20"/>
        </w:rPr>
        <w:tab/>
      </w:r>
      <w:r w:rsidRPr="003070B2">
        <w:rPr>
          <w:rFonts w:ascii="Times New Roman" w:hAnsi="Times New Roman"/>
          <w:b/>
          <w:sz w:val="20"/>
        </w:rPr>
        <w:t>Tampilan Form</w:t>
      </w:r>
      <w:r w:rsidRPr="003070B2">
        <w:rPr>
          <w:rFonts w:ascii="Times New Roman" w:hAnsi="Times New Roman"/>
          <w:b/>
          <w:spacing w:val="-2"/>
          <w:sz w:val="20"/>
        </w:rPr>
        <w:t xml:space="preserve"> </w:t>
      </w:r>
      <w:r w:rsidRPr="003070B2">
        <w:rPr>
          <w:rFonts w:ascii="Times New Roman" w:hAnsi="Times New Roman"/>
          <w:b/>
          <w:sz w:val="20"/>
        </w:rPr>
        <w:t>Login</w:t>
      </w:r>
    </w:p>
    <w:p w:rsidR="004C55A7" w:rsidRPr="005D3E84" w:rsidRDefault="00255DA4" w:rsidP="004C55A7">
      <w:pPr>
        <w:widowControl w:val="0"/>
        <w:autoSpaceDE w:val="0"/>
        <w:autoSpaceDN w:val="0"/>
        <w:spacing w:after="0" w:line="240" w:lineRule="auto"/>
        <w:ind w:left="284"/>
        <w:jc w:val="both"/>
        <w:rPr>
          <w:rFonts w:ascii="Times New Roman" w:hAnsi="Times New Roman"/>
          <w:b/>
          <w:sz w:val="20"/>
        </w:rPr>
      </w:pPr>
      <w:r w:rsidRPr="005D3E84">
        <w:rPr>
          <w:rFonts w:ascii="Times New Roman" w:eastAsia="Times New Roman" w:hAnsi="Times New Roman"/>
          <w:sz w:val="20"/>
          <w:szCs w:val="20"/>
        </w:rPr>
        <w:t>Halaman</w:t>
      </w:r>
      <w:r w:rsidRPr="005D3E84">
        <w:rPr>
          <w:rFonts w:ascii="Times New Roman" w:eastAsia="Times New Roman" w:hAnsi="Times New Roman"/>
          <w:spacing w:val="1"/>
          <w:sz w:val="20"/>
          <w:szCs w:val="20"/>
        </w:rPr>
        <w:t xml:space="preserve"> </w:t>
      </w:r>
      <w:r w:rsidRPr="005D3E84">
        <w:rPr>
          <w:rFonts w:ascii="Times New Roman" w:eastAsia="Times New Roman" w:hAnsi="Times New Roman"/>
          <w:sz w:val="20"/>
          <w:szCs w:val="20"/>
        </w:rPr>
        <w:t>login</w:t>
      </w:r>
      <w:r w:rsidRPr="005D3E84">
        <w:rPr>
          <w:rFonts w:ascii="Times New Roman" w:eastAsia="Times New Roman" w:hAnsi="Times New Roman"/>
          <w:spacing w:val="1"/>
          <w:sz w:val="20"/>
          <w:szCs w:val="20"/>
        </w:rPr>
        <w:t xml:space="preserve"> </w:t>
      </w:r>
      <w:r w:rsidRPr="005D3E84">
        <w:rPr>
          <w:rFonts w:ascii="Times New Roman" w:eastAsia="Times New Roman" w:hAnsi="Times New Roman"/>
          <w:sz w:val="20"/>
          <w:szCs w:val="20"/>
        </w:rPr>
        <w:t>merupakan</w:t>
      </w:r>
      <w:r w:rsidRPr="005D3E84">
        <w:rPr>
          <w:rFonts w:ascii="Times New Roman" w:eastAsia="Times New Roman" w:hAnsi="Times New Roman"/>
          <w:spacing w:val="1"/>
          <w:sz w:val="20"/>
          <w:szCs w:val="20"/>
        </w:rPr>
        <w:t xml:space="preserve"> </w:t>
      </w:r>
      <w:r w:rsidRPr="005D3E84">
        <w:rPr>
          <w:rFonts w:ascii="Times New Roman" w:eastAsia="Times New Roman" w:hAnsi="Times New Roman"/>
          <w:sz w:val="20"/>
          <w:szCs w:val="20"/>
        </w:rPr>
        <w:t>halaman</w:t>
      </w:r>
      <w:r w:rsidRPr="005D3E84">
        <w:rPr>
          <w:rFonts w:ascii="Times New Roman" w:eastAsia="Times New Roman" w:hAnsi="Times New Roman"/>
          <w:spacing w:val="1"/>
          <w:sz w:val="20"/>
          <w:szCs w:val="20"/>
        </w:rPr>
        <w:t xml:space="preserve"> </w:t>
      </w:r>
      <w:r w:rsidRPr="005D3E84">
        <w:rPr>
          <w:rFonts w:ascii="Times New Roman" w:eastAsia="Times New Roman" w:hAnsi="Times New Roman"/>
          <w:sz w:val="20"/>
          <w:szCs w:val="20"/>
        </w:rPr>
        <w:t>yang</w:t>
      </w:r>
      <w:r w:rsidRPr="005D3E84">
        <w:rPr>
          <w:rFonts w:ascii="Times New Roman" w:eastAsia="Times New Roman" w:hAnsi="Times New Roman"/>
          <w:spacing w:val="1"/>
          <w:sz w:val="20"/>
          <w:szCs w:val="20"/>
        </w:rPr>
        <w:t xml:space="preserve"> </w:t>
      </w:r>
      <w:r w:rsidRPr="005D3E84">
        <w:rPr>
          <w:rFonts w:ascii="Times New Roman" w:eastAsia="Times New Roman" w:hAnsi="Times New Roman"/>
          <w:sz w:val="20"/>
          <w:szCs w:val="20"/>
        </w:rPr>
        <w:t>menampilkan</w:t>
      </w:r>
      <w:r w:rsidRPr="005D3E84">
        <w:rPr>
          <w:rFonts w:ascii="Times New Roman" w:eastAsia="Times New Roman" w:hAnsi="Times New Roman"/>
          <w:spacing w:val="1"/>
          <w:sz w:val="20"/>
          <w:szCs w:val="20"/>
        </w:rPr>
        <w:t xml:space="preserve"> </w:t>
      </w:r>
      <w:r w:rsidRPr="005D3E84">
        <w:rPr>
          <w:rFonts w:ascii="Times New Roman" w:eastAsia="Times New Roman" w:hAnsi="Times New Roman"/>
          <w:sz w:val="20"/>
          <w:szCs w:val="20"/>
        </w:rPr>
        <w:t>informasi data admin seperti username dan password</w:t>
      </w:r>
      <w:r w:rsidRPr="005D3E84">
        <w:rPr>
          <w:rFonts w:ascii="Times New Roman" w:eastAsia="Times New Roman" w:hAnsi="Times New Roman"/>
        </w:rPr>
        <w:t>.</w:t>
      </w:r>
    </w:p>
    <w:p w:rsidR="004C55A7" w:rsidRPr="005D3E84" w:rsidRDefault="004C55A7" w:rsidP="004C55A7">
      <w:pPr>
        <w:widowControl w:val="0"/>
        <w:tabs>
          <w:tab w:val="left" w:pos="284"/>
        </w:tabs>
        <w:autoSpaceDE w:val="0"/>
        <w:autoSpaceDN w:val="0"/>
        <w:spacing w:after="0" w:line="240" w:lineRule="auto"/>
        <w:jc w:val="both"/>
        <w:rPr>
          <w:rFonts w:ascii="Times New Roman" w:eastAsia="Times New Roman" w:hAnsi="Times New Roman"/>
          <w:b/>
          <w:sz w:val="20"/>
        </w:rPr>
      </w:pPr>
    </w:p>
    <w:p w:rsidR="004C55A7" w:rsidRDefault="007853A0" w:rsidP="004C55A7">
      <w:pPr>
        <w:widowControl w:val="0"/>
        <w:autoSpaceDE w:val="0"/>
        <w:autoSpaceDN w:val="0"/>
        <w:spacing w:after="0" w:line="240" w:lineRule="auto"/>
        <w:jc w:val="center"/>
        <w:rPr>
          <w:rFonts w:ascii="Times New Roman" w:eastAsia="Times New Roman" w:hAnsi="Times New Roman"/>
          <w:b/>
          <w:sz w:val="17"/>
          <w:szCs w:val="20"/>
        </w:rPr>
      </w:pPr>
      <w:r w:rsidRPr="005F0C2F">
        <w:rPr>
          <w:rFonts w:ascii="Times New Roman" w:hAnsi="Times New Roman"/>
          <w:noProof/>
          <w:sz w:val="20"/>
          <w:szCs w:val="20"/>
        </w:rPr>
        <w:pict>
          <v:shape id="Picture 30" o:spid="_x0000_i1031" type="#_x0000_t75" style="width:204.8pt;height:133.7pt;visibility:visible">
            <v:imagedata r:id="rId24" o:title=""/>
          </v:shape>
        </w:pict>
      </w:r>
    </w:p>
    <w:p w:rsidR="004C55A7" w:rsidRPr="00EE12E5" w:rsidRDefault="00255DA4" w:rsidP="004C55A7">
      <w:pPr>
        <w:widowControl w:val="0"/>
        <w:autoSpaceDE w:val="0"/>
        <w:autoSpaceDN w:val="0"/>
        <w:spacing w:after="0" w:line="240" w:lineRule="auto"/>
        <w:jc w:val="center"/>
        <w:rPr>
          <w:rFonts w:ascii="Times New Roman" w:eastAsia="Times New Roman" w:hAnsi="Times New Roman"/>
          <w:sz w:val="20"/>
          <w:szCs w:val="20"/>
        </w:rPr>
      </w:pPr>
      <w:r w:rsidRPr="00EE12E5">
        <w:rPr>
          <w:rFonts w:ascii="Times New Roman" w:eastAsia="Times New Roman" w:hAnsi="Times New Roman"/>
          <w:b/>
          <w:sz w:val="20"/>
          <w:szCs w:val="20"/>
        </w:rPr>
        <w:t xml:space="preserve">Gambar 7. </w:t>
      </w:r>
      <w:r w:rsidRPr="00EE12E5">
        <w:rPr>
          <w:rFonts w:ascii="Times New Roman" w:eastAsia="Times New Roman" w:hAnsi="Times New Roman"/>
          <w:sz w:val="20"/>
          <w:szCs w:val="20"/>
        </w:rPr>
        <w:t>Tampilan Form Login</w:t>
      </w:r>
    </w:p>
    <w:p w:rsidR="004C55A7" w:rsidRPr="0043778B" w:rsidRDefault="004C55A7" w:rsidP="004C55A7">
      <w:pPr>
        <w:widowControl w:val="0"/>
        <w:autoSpaceDE w:val="0"/>
        <w:autoSpaceDN w:val="0"/>
        <w:spacing w:after="0" w:line="240" w:lineRule="auto"/>
        <w:rPr>
          <w:rFonts w:ascii="Times New Roman" w:eastAsia="Times New Roman" w:hAnsi="Times New Roman"/>
          <w:b/>
          <w:sz w:val="25"/>
          <w:szCs w:val="20"/>
        </w:rPr>
      </w:pPr>
    </w:p>
    <w:p w:rsidR="004C55A7" w:rsidRDefault="00255DA4" w:rsidP="004C55A7">
      <w:pPr>
        <w:widowControl w:val="0"/>
        <w:tabs>
          <w:tab w:val="left" w:pos="284"/>
          <w:tab w:val="left" w:pos="888"/>
          <w:tab w:val="left" w:pos="890"/>
        </w:tabs>
        <w:autoSpaceDE w:val="0"/>
        <w:autoSpaceDN w:val="0"/>
        <w:spacing w:after="0" w:line="240" w:lineRule="auto"/>
        <w:outlineLvl w:val="1"/>
        <w:rPr>
          <w:rFonts w:ascii="Times New Roman" w:eastAsia="Times New Roman" w:hAnsi="Times New Roman"/>
          <w:b/>
          <w:bCs/>
          <w:sz w:val="20"/>
          <w:szCs w:val="20"/>
        </w:rPr>
      </w:pPr>
      <w:r>
        <w:rPr>
          <w:rFonts w:ascii="Times New Roman" w:eastAsia="Times New Roman" w:hAnsi="Times New Roman"/>
          <w:b/>
          <w:bCs/>
          <w:sz w:val="20"/>
          <w:szCs w:val="20"/>
        </w:rPr>
        <w:t xml:space="preserve">b. </w:t>
      </w:r>
      <w:r>
        <w:rPr>
          <w:rFonts w:ascii="Times New Roman" w:eastAsia="Times New Roman" w:hAnsi="Times New Roman"/>
          <w:b/>
          <w:bCs/>
          <w:sz w:val="20"/>
          <w:szCs w:val="20"/>
        </w:rPr>
        <w:tab/>
      </w:r>
      <w:r w:rsidRPr="0043778B">
        <w:rPr>
          <w:rFonts w:ascii="Times New Roman" w:eastAsia="Times New Roman" w:hAnsi="Times New Roman"/>
          <w:b/>
          <w:bCs/>
          <w:sz w:val="20"/>
          <w:szCs w:val="20"/>
        </w:rPr>
        <w:t>Tampilan</w:t>
      </w:r>
      <w:r w:rsidRPr="0043778B">
        <w:rPr>
          <w:rFonts w:ascii="Times New Roman" w:eastAsia="Times New Roman" w:hAnsi="Times New Roman"/>
          <w:b/>
          <w:bCs/>
          <w:spacing w:val="-4"/>
          <w:sz w:val="20"/>
          <w:szCs w:val="20"/>
        </w:rPr>
        <w:t xml:space="preserve"> </w:t>
      </w:r>
      <w:r w:rsidRPr="0043778B">
        <w:rPr>
          <w:rFonts w:ascii="Times New Roman" w:eastAsia="Times New Roman" w:hAnsi="Times New Roman"/>
          <w:b/>
          <w:bCs/>
          <w:sz w:val="20"/>
          <w:szCs w:val="20"/>
        </w:rPr>
        <w:t>Halaman</w:t>
      </w:r>
      <w:r w:rsidRPr="0043778B">
        <w:rPr>
          <w:rFonts w:ascii="Times New Roman" w:eastAsia="Times New Roman" w:hAnsi="Times New Roman"/>
          <w:b/>
          <w:bCs/>
          <w:spacing w:val="1"/>
          <w:sz w:val="20"/>
          <w:szCs w:val="20"/>
        </w:rPr>
        <w:t xml:space="preserve"> </w:t>
      </w:r>
      <w:r w:rsidRPr="0043778B">
        <w:rPr>
          <w:rFonts w:ascii="Times New Roman" w:eastAsia="Times New Roman" w:hAnsi="Times New Roman"/>
          <w:b/>
          <w:bCs/>
          <w:sz w:val="20"/>
          <w:szCs w:val="20"/>
        </w:rPr>
        <w:t>Menu Utama</w:t>
      </w:r>
    </w:p>
    <w:p w:rsidR="004C55A7" w:rsidRDefault="00255DA4" w:rsidP="004C55A7">
      <w:pPr>
        <w:widowControl w:val="0"/>
        <w:tabs>
          <w:tab w:val="left" w:pos="284"/>
        </w:tabs>
        <w:autoSpaceDE w:val="0"/>
        <w:autoSpaceDN w:val="0"/>
        <w:spacing w:after="0" w:line="240" w:lineRule="auto"/>
        <w:ind w:left="284"/>
        <w:jc w:val="both"/>
        <w:outlineLvl w:val="1"/>
        <w:rPr>
          <w:rFonts w:ascii="Times New Roman" w:eastAsia="Times New Roman" w:hAnsi="Times New Roman"/>
          <w:bCs/>
          <w:sz w:val="20"/>
          <w:szCs w:val="20"/>
        </w:rPr>
      </w:pPr>
      <w:r w:rsidRPr="00A432C8">
        <w:rPr>
          <w:rFonts w:ascii="Times New Roman" w:eastAsia="Times New Roman" w:hAnsi="Times New Roman"/>
          <w:bCs/>
          <w:sz w:val="20"/>
          <w:szCs w:val="20"/>
        </w:rPr>
        <w:t xml:space="preserve">Halaman </w:t>
      </w:r>
      <w:r w:rsidRPr="00A432C8">
        <w:rPr>
          <w:rFonts w:ascii="Times New Roman" w:eastAsia="Times New Roman" w:hAnsi="Times New Roman"/>
          <w:bCs/>
          <w:sz w:val="20"/>
          <w:szCs w:val="20"/>
        </w:rPr>
        <w:t>yang menampilkan semua informasi yang ada di aplikasi</w:t>
      </w:r>
    </w:p>
    <w:p w:rsidR="004C55A7" w:rsidRPr="00A432C8" w:rsidRDefault="004C55A7" w:rsidP="004C55A7">
      <w:pPr>
        <w:widowControl w:val="0"/>
        <w:tabs>
          <w:tab w:val="left" w:pos="284"/>
        </w:tabs>
        <w:autoSpaceDE w:val="0"/>
        <w:autoSpaceDN w:val="0"/>
        <w:spacing w:after="0" w:line="240" w:lineRule="auto"/>
        <w:jc w:val="both"/>
        <w:outlineLvl w:val="1"/>
        <w:rPr>
          <w:rFonts w:ascii="Times New Roman" w:eastAsia="Times New Roman" w:hAnsi="Times New Roman"/>
          <w:bCs/>
          <w:sz w:val="20"/>
          <w:szCs w:val="20"/>
        </w:rPr>
      </w:pPr>
    </w:p>
    <w:p w:rsidR="004C55A7" w:rsidRPr="0043778B" w:rsidRDefault="007853A0" w:rsidP="004C55A7">
      <w:pPr>
        <w:widowControl w:val="0"/>
        <w:autoSpaceDE w:val="0"/>
        <w:autoSpaceDN w:val="0"/>
        <w:spacing w:before="10" w:after="0" w:line="240" w:lineRule="auto"/>
        <w:ind w:firstLine="142"/>
        <w:jc w:val="center"/>
        <w:rPr>
          <w:rFonts w:ascii="Times New Roman" w:eastAsia="Times New Roman" w:hAnsi="Times New Roman"/>
          <w:b/>
          <w:sz w:val="10"/>
          <w:szCs w:val="20"/>
        </w:rPr>
      </w:pPr>
      <w:r w:rsidRPr="005F0C2F">
        <w:rPr>
          <w:rFonts w:ascii="Times New Roman" w:hAnsi="Times New Roman"/>
          <w:noProof/>
          <w:sz w:val="24"/>
          <w:szCs w:val="24"/>
        </w:rPr>
        <w:pict>
          <v:shape id="Picture 31" o:spid="_x0000_i1032" type="#_x0000_t75" style="width:198.25pt;height:128.1pt;visibility:visible">
            <v:imagedata r:id="rId25" o:title=""/>
          </v:shape>
        </w:pict>
      </w:r>
    </w:p>
    <w:p w:rsidR="004C55A7" w:rsidRPr="00EE12E5" w:rsidRDefault="00255DA4" w:rsidP="004C55A7">
      <w:pPr>
        <w:widowControl w:val="0"/>
        <w:autoSpaceDE w:val="0"/>
        <w:autoSpaceDN w:val="0"/>
        <w:spacing w:before="10" w:after="0" w:line="240" w:lineRule="auto"/>
        <w:jc w:val="center"/>
        <w:rPr>
          <w:rFonts w:ascii="Times New Roman" w:eastAsia="Times New Roman" w:hAnsi="Times New Roman"/>
          <w:sz w:val="20"/>
          <w:szCs w:val="20"/>
        </w:rPr>
      </w:pPr>
      <w:r w:rsidRPr="00EE12E5">
        <w:rPr>
          <w:rFonts w:ascii="Times New Roman" w:eastAsia="Times New Roman" w:hAnsi="Times New Roman"/>
          <w:b/>
          <w:sz w:val="20"/>
          <w:szCs w:val="20"/>
        </w:rPr>
        <w:t xml:space="preserve">Gambar </w:t>
      </w:r>
      <w:r>
        <w:rPr>
          <w:rFonts w:ascii="Times New Roman" w:eastAsia="Times New Roman" w:hAnsi="Times New Roman"/>
          <w:b/>
          <w:sz w:val="20"/>
          <w:szCs w:val="20"/>
        </w:rPr>
        <w:t xml:space="preserve">8. </w:t>
      </w:r>
      <w:r>
        <w:rPr>
          <w:rFonts w:ascii="Times New Roman" w:eastAsia="Times New Roman" w:hAnsi="Times New Roman"/>
          <w:sz w:val="20"/>
          <w:szCs w:val="20"/>
        </w:rPr>
        <w:t>Tampilan Halaman Menu Utama</w:t>
      </w:r>
    </w:p>
    <w:p w:rsidR="004C55A7" w:rsidRDefault="00255DA4" w:rsidP="004C55A7">
      <w:pPr>
        <w:widowControl w:val="0"/>
        <w:tabs>
          <w:tab w:val="left" w:pos="284"/>
          <w:tab w:val="left" w:pos="647"/>
          <w:tab w:val="left" w:pos="648"/>
        </w:tabs>
        <w:autoSpaceDE w:val="0"/>
        <w:autoSpaceDN w:val="0"/>
        <w:spacing w:before="174" w:after="0" w:line="240" w:lineRule="auto"/>
        <w:rPr>
          <w:rFonts w:ascii="Times New Roman" w:eastAsia="Times New Roman" w:hAnsi="Times New Roman"/>
          <w:b/>
          <w:sz w:val="20"/>
        </w:rPr>
      </w:pPr>
      <w:r>
        <w:rPr>
          <w:rFonts w:ascii="Times New Roman" w:eastAsia="Times New Roman" w:hAnsi="Times New Roman"/>
          <w:b/>
          <w:sz w:val="20"/>
        </w:rPr>
        <w:t xml:space="preserve">c. </w:t>
      </w:r>
      <w:r>
        <w:rPr>
          <w:rFonts w:ascii="Times New Roman" w:eastAsia="Times New Roman" w:hAnsi="Times New Roman"/>
          <w:b/>
          <w:sz w:val="20"/>
        </w:rPr>
        <w:tab/>
      </w:r>
      <w:r w:rsidRPr="0043778B">
        <w:rPr>
          <w:rFonts w:ascii="Times New Roman" w:eastAsia="Times New Roman" w:hAnsi="Times New Roman"/>
          <w:b/>
          <w:sz w:val="20"/>
        </w:rPr>
        <w:t>Tampilan</w:t>
      </w:r>
      <w:r w:rsidRPr="0043778B">
        <w:rPr>
          <w:rFonts w:ascii="Times New Roman" w:eastAsia="Times New Roman" w:hAnsi="Times New Roman"/>
          <w:b/>
          <w:spacing w:val="-2"/>
          <w:sz w:val="20"/>
        </w:rPr>
        <w:t xml:space="preserve"> </w:t>
      </w:r>
      <w:r w:rsidRPr="0043778B">
        <w:rPr>
          <w:rFonts w:ascii="Times New Roman" w:eastAsia="Times New Roman" w:hAnsi="Times New Roman"/>
          <w:b/>
          <w:sz w:val="20"/>
        </w:rPr>
        <w:t>Menu Daftar UMKM</w:t>
      </w:r>
    </w:p>
    <w:p w:rsidR="004C55A7" w:rsidRPr="00A432C8" w:rsidRDefault="00255DA4" w:rsidP="004C55A7">
      <w:pPr>
        <w:widowControl w:val="0"/>
        <w:autoSpaceDE w:val="0"/>
        <w:autoSpaceDN w:val="0"/>
        <w:spacing w:before="174" w:after="0" w:line="240" w:lineRule="auto"/>
        <w:ind w:left="284"/>
        <w:jc w:val="both"/>
        <w:rPr>
          <w:rFonts w:ascii="Times New Roman" w:eastAsia="Times New Roman" w:hAnsi="Times New Roman"/>
          <w:b/>
          <w:sz w:val="20"/>
          <w:szCs w:val="20"/>
        </w:rPr>
      </w:pPr>
      <w:r w:rsidRPr="00A432C8">
        <w:rPr>
          <w:rFonts w:ascii="Times New Roman" w:eastAsia="Times New Roman" w:hAnsi="Times New Roman"/>
          <w:sz w:val="20"/>
          <w:szCs w:val="20"/>
        </w:rPr>
        <w:t>Halaman tentang data UMKM mulai</w:t>
      </w:r>
      <w:r w:rsidRPr="00A432C8">
        <w:rPr>
          <w:rFonts w:ascii="Times New Roman" w:eastAsia="Times New Roman" w:hAnsi="Times New Roman"/>
          <w:spacing w:val="1"/>
          <w:sz w:val="20"/>
          <w:szCs w:val="20"/>
        </w:rPr>
        <w:t xml:space="preserve"> </w:t>
      </w:r>
      <w:r w:rsidRPr="00A432C8">
        <w:rPr>
          <w:rFonts w:ascii="Times New Roman" w:eastAsia="Times New Roman" w:hAnsi="Times New Roman"/>
          <w:sz w:val="20"/>
          <w:szCs w:val="20"/>
        </w:rPr>
        <w:t>dari Nomor Induk Usaha, nama perusahaan, nama pemilik, nomor handphone dan</w:t>
      </w:r>
      <w:r w:rsidRPr="00A432C8">
        <w:rPr>
          <w:rFonts w:ascii="Times New Roman" w:eastAsia="Times New Roman" w:hAnsi="Times New Roman"/>
          <w:spacing w:val="1"/>
          <w:sz w:val="20"/>
          <w:szCs w:val="20"/>
        </w:rPr>
        <w:t xml:space="preserve"> </w:t>
      </w:r>
      <w:r w:rsidRPr="00A432C8">
        <w:rPr>
          <w:rFonts w:ascii="Times New Roman" w:eastAsia="Times New Roman" w:hAnsi="Times New Roman"/>
          <w:sz w:val="20"/>
          <w:szCs w:val="20"/>
        </w:rPr>
        <w:t>komoditi</w:t>
      </w:r>
    </w:p>
    <w:p w:rsidR="004C55A7" w:rsidRPr="0043778B" w:rsidRDefault="004C55A7" w:rsidP="004C55A7">
      <w:pPr>
        <w:widowControl w:val="0"/>
        <w:autoSpaceDE w:val="0"/>
        <w:autoSpaceDN w:val="0"/>
        <w:spacing w:before="5" w:after="0" w:line="240" w:lineRule="auto"/>
        <w:rPr>
          <w:rFonts w:ascii="Times New Roman" w:eastAsia="Times New Roman" w:hAnsi="Times New Roman"/>
          <w:b/>
          <w:sz w:val="9"/>
          <w:szCs w:val="20"/>
        </w:rPr>
      </w:pPr>
    </w:p>
    <w:p w:rsidR="004C55A7" w:rsidRDefault="007853A0" w:rsidP="004C55A7">
      <w:pPr>
        <w:widowControl w:val="0"/>
        <w:autoSpaceDE w:val="0"/>
        <w:autoSpaceDN w:val="0"/>
        <w:spacing w:after="0" w:line="240" w:lineRule="auto"/>
        <w:ind w:left="122"/>
        <w:jc w:val="center"/>
        <w:rPr>
          <w:rFonts w:ascii="Times New Roman" w:eastAsia="Times New Roman" w:hAnsi="Times New Roman"/>
          <w:sz w:val="20"/>
          <w:szCs w:val="20"/>
        </w:rPr>
      </w:pPr>
      <w:r w:rsidRPr="005F0C2F">
        <w:rPr>
          <w:rFonts w:ascii="Times New Roman" w:hAnsi="Times New Roman"/>
          <w:noProof/>
          <w:sz w:val="24"/>
          <w:szCs w:val="24"/>
        </w:rPr>
        <w:lastRenderedPageBreak/>
        <w:pict>
          <v:shape id="Picture 32" o:spid="_x0000_i1033" type="#_x0000_t75" style="width:204.8pt;height:111.25pt;visibility:visible">
            <v:imagedata r:id="rId26" o:title=""/>
          </v:shape>
        </w:pict>
      </w:r>
    </w:p>
    <w:p w:rsidR="004C55A7" w:rsidRDefault="00255DA4" w:rsidP="004C55A7">
      <w:pPr>
        <w:widowControl w:val="0"/>
        <w:autoSpaceDE w:val="0"/>
        <w:autoSpaceDN w:val="0"/>
        <w:spacing w:after="0" w:line="240" w:lineRule="auto"/>
        <w:ind w:left="122"/>
        <w:jc w:val="center"/>
        <w:rPr>
          <w:rFonts w:ascii="Times New Roman" w:eastAsia="Times New Roman" w:hAnsi="Times New Roman"/>
          <w:sz w:val="20"/>
          <w:szCs w:val="20"/>
        </w:rPr>
      </w:pPr>
      <w:r w:rsidRPr="005A1C67">
        <w:rPr>
          <w:rFonts w:ascii="Times New Roman" w:eastAsia="Times New Roman" w:hAnsi="Times New Roman"/>
          <w:b/>
          <w:sz w:val="20"/>
          <w:szCs w:val="20"/>
        </w:rPr>
        <w:t>Gambar 9.</w:t>
      </w:r>
      <w:r>
        <w:rPr>
          <w:rFonts w:ascii="Times New Roman" w:eastAsia="Times New Roman" w:hAnsi="Times New Roman"/>
          <w:sz w:val="20"/>
          <w:szCs w:val="20"/>
        </w:rPr>
        <w:t xml:space="preserve"> Tampilan Menu Daftar UMKM</w:t>
      </w:r>
    </w:p>
    <w:p w:rsidR="0060356B" w:rsidRPr="0043778B" w:rsidRDefault="0060356B" w:rsidP="004C55A7">
      <w:pPr>
        <w:widowControl w:val="0"/>
        <w:autoSpaceDE w:val="0"/>
        <w:autoSpaceDN w:val="0"/>
        <w:spacing w:after="0" w:line="240" w:lineRule="auto"/>
        <w:ind w:left="122"/>
        <w:jc w:val="center"/>
        <w:rPr>
          <w:rFonts w:ascii="Times New Roman" w:eastAsia="Times New Roman" w:hAnsi="Times New Roman"/>
          <w:sz w:val="20"/>
          <w:szCs w:val="20"/>
        </w:rPr>
      </w:pPr>
    </w:p>
    <w:p w:rsidR="004C55A7" w:rsidRPr="00753A1C" w:rsidRDefault="0060356B" w:rsidP="004C55A7">
      <w:pPr>
        <w:widowControl w:val="0"/>
        <w:tabs>
          <w:tab w:val="left" w:pos="284"/>
        </w:tabs>
        <w:autoSpaceDE w:val="0"/>
        <w:autoSpaceDN w:val="0"/>
        <w:spacing w:after="0" w:line="240" w:lineRule="auto"/>
        <w:outlineLvl w:val="1"/>
        <w:rPr>
          <w:rFonts w:ascii="Times New Roman" w:eastAsia="Times New Roman" w:hAnsi="Times New Roman"/>
          <w:b/>
          <w:bCs/>
          <w:sz w:val="20"/>
          <w:szCs w:val="20"/>
        </w:rPr>
      </w:pPr>
      <w:r>
        <w:rPr>
          <w:rFonts w:ascii="Times New Roman" w:eastAsia="Times New Roman" w:hAnsi="Times New Roman"/>
          <w:b/>
          <w:bCs/>
          <w:sz w:val="20"/>
          <w:szCs w:val="20"/>
        </w:rPr>
        <w:t>d.</w:t>
      </w:r>
      <w:r>
        <w:rPr>
          <w:rFonts w:ascii="Times New Roman" w:eastAsia="Times New Roman" w:hAnsi="Times New Roman"/>
          <w:b/>
          <w:bCs/>
          <w:sz w:val="20"/>
          <w:szCs w:val="20"/>
        </w:rPr>
        <w:tab/>
      </w:r>
      <w:r w:rsidR="00255DA4" w:rsidRPr="00753A1C">
        <w:rPr>
          <w:rFonts w:ascii="Times New Roman" w:eastAsia="Times New Roman" w:hAnsi="Times New Roman"/>
          <w:b/>
          <w:bCs/>
          <w:sz w:val="20"/>
          <w:szCs w:val="20"/>
        </w:rPr>
        <w:t>Tampilan Halaman Menu Profil UMKM</w:t>
      </w:r>
    </w:p>
    <w:p w:rsidR="004C55A7" w:rsidRPr="00753A1C" w:rsidRDefault="00255DA4" w:rsidP="004C55A7">
      <w:pPr>
        <w:widowControl w:val="0"/>
        <w:tabs>
          <w:tab w:val="left" w:pos="284"/>
        </w:tabs>
        <w:autoSpaceDE w:val="0"/>
        <w:autoSpaceDN w:val="0"/>
        <w:spacing w:after="0" w:line="240" w:lineRule="auto"/>
        <w:ind w:left="284"/>
        <w:jc w:val="both"/>
        <w:outlineLvl w:val="1"/>
        <w:rPr>
          <w:rFonts w:ascii="Times New Roman" w:eastAsia="Times New Roman" w:hAnsi="Times New Roman"/>
          <w:bCs/>
          <w:sz w:val="20"/>
          <w:szCs w:val="20"/>
        </w:rPr>
      </w:pPr>
      <w:r w:rsidRPr="00753A1C">
        <w:rPr>
          <w:rFonts w:ascii="Times New Roman" w:eastAsia="Times New Roman" w:hAnsi="Times New Roman"/>
          <w:bCs/>
          <w:sz w:val="20"/>
          <w:szCs w:val="20"/>
        </w:rPr>
        <w:t>Halaman yang berisi tentang data UMKM yang terdaftar pada Kantor Dinas Perindustrian dan Perdagangan</w:t>
      </w:r>
    </w:p>
    <w:p w:rsidR="004C55A7" w:rsidRPr="00753A1C" w:rsidRDefault="004C55A7" w:rsidP="004C55A7">
      <w:pPr>
        <w:widowControl w:val="0"/>
        <w:tabs>
          <w:tab w:val="left" w:pos="647"/>
          <w:tab w:val="left" w:pos="648"/>
        </w:tabs>
        <w:autoSpaceDE w:val="0"/>
        <w:autoSpaceDN w:val="0"/>
        <w:spacing w:after="0" w:line="240" w:lineRule="auto"/>
        <w:ind w:left="142"/>
        <w:outlineLvl w:val="1"/>
        <w:rPr>
          <w:rFonts w:ascii="Times New Roman" w:eastAsia="Times New Roman" w:hAnsi="Times New Roman"/>
          <w:b/>
          <w:bCs/>
          <w:sz w:val="20"/>
          <w:szCs w:val="20"/>
        </w:rPr>
      </w:pPr>
    </w:p>
    <w:p w:rsidR="004C55A7" w:rsidRDefault="007853A0" w:rsidP="006A0111">
      <w:pPr>
        <w:widowControl w:val="0"/>
        <w:tabs>
          <w:tab w:val="left" w:pos="647"/>
          <w:tab w:val="left" w:pos="648"/>
        </w:tabs>
        <w:autoSpaceDE w:val="0"/>
        <w:autoSpaceDN w:val="0"/>
        <w:spacing w:after="0" w:line="240" w:lineRule="auto"/>
        <w:ind w:left="142" w:hanging="142"/>
        <w:jc w:val="center"/>
        <w:outlineLvl w:val="1"/>
        <w:rPr>
          <w:rFonts w:ascii="Times New Roman" w:eastAsia="Times New Roman" w:hAnsi="Times New Roman"/>
          <w:b/>
          <w:bCs/>
          <w:sz w:val="20"/>
          <w:szCs w:val="20"/>
        </w:rPr>
      </w:pPr>
      <w:r w:rsidRPr="005F0C2F">
        <w:rPr>
          <w:rFonts w:ascii="Times New Roman" w:eastAsia="Times New Roman" w:hAnsi="Times New Roman"/>
          <w:b/>
          <w:noProof/>
          <w:color w:val="000000"/>
          <w:sz w:val="24"/>
          <w:szCs w:val="24"/>
        </w:rPr>
        <w:pict>
          <v:shape id="Picture 33" o:spid="_x0000_i1034" type="#_x0000_t75" style="width:205.7pt;height:104.75pt;visibility:visible">
            <v:imagedata r:id="rId27" o:title=""/>
          </v:shape>
        </w:pict>
      </w:r>
    </w:p>
    <w:p w:rsidR="004C55A7" w:rsidRPr="00753A1C" w:rsidRDefault="00255DA4" w:rsidP="004C55A7">
      <w:pPr>
        <w:widowControl w:val="0"/>
        <w:autoSpaceDE w:val="0"/>
        <w:autoSpaceDN w:val="0"/>
        <w:spacing w:after="0" w:line="240" w:lineRule="auto"/>
        <w:ind w:left="122"/>
        <w:jc w:val="center"/>
        <w:rPr>
          <w:rFonts w:ascii="Times New Roman" w:eastAsia="Times New Roman" w:hAnsi="Times New Roman"/>
          <w:sz w:val="20"/>
          <w:szCs w:val="20"/>
        </w:rPr>
      </w:pPr>
      <w:r>
        <w:rPr>
          <w:rFonts w:ascii="Times New Roman" w:eastAsia="Times New Roman" w:hAnsi="Times New Roman"/>
          <w:b/>
          <w:sz w:val="20"/>
          <w:szCs w:val="20"/>
        </w:rPr>
        <w:t>Gambar 10</w:t>
      </w:r>
      <w:r w:rsidRPr="005A1C67">
        <w:rPr>
          <w:rFonts w:ascii="Times New Roman" w:eastAsia="Times New Roman" w:hAnsi="Times New Roman"/>
          <w:b/>
          <w:sz w:val="20"/>
          <w:szCs w:val="20"/>
        </w:rPr>
        <w:t>.</w:t>
      </w:r>
      <w:r>
        <w:rPr>
          <w:rFonts w:ascii="Times New Roman" w:eastAsia="Times New Roman" w:hAnsi="Times New Roman"/>
          <w:sz w:val="20"/>
          <w:szCs w:val="20"/>
        </w:rPr>
        <w:t xml:space="preserve"> Tampilan Menu Profil UMKM</w:t>
      </w:r>
    </w:p>
    <w:p w:rsidR="004C55A7" w:rsidRPr="00753A1C" w:rsidRDefault="00255DA4" w:rsidP="004C55A7">
      <w:pPr>
        <w:widowControl w:val="0"/>
        <w:tabs>
          <w:tab w:val="left" w:pos="284"/>
        </w:tabs>
        <w:autoSpaceDE w:val="0"/>
        <w:autoSpaceDN w:val="0"/>
        <w:spacing w:before="187" w:after="0" w:line="240" w:lineRule="auto"/>
        <w:rPr>
          <w:rFonts w:ascii="Times New Roman" w:eastAsia="Times New Roman" w:hAnsi="Times New Roman"/>
          <w:b/>
          <w:sz w:val="20"/>
        </w:rPr>
      </w:pPr>
      <w:r>
        <w:rPr>
          <w:rFonts w:ascii="Times New Roman" w:eastAsia="Times New Roman" w:hAnsi="Times New Roman"/>
          <w:b/>
          <w:sz w:val="20"/>
        </w:rPr>
        <w:t xml:space="preserve">e. </w:t>
      </w:r>
      <w:r>
        <w:rPr>
          <w:rFonts w:ascii="Times New Roman" w:eastAsia="Times New Roman" w:hAnsi="Times New Roman"/>
          <w:b/>
          <w:sz w:val="20"/>
        </w:rPr>
        <w:tab/>
      </w:r>
      <w:r w:rsidRPr="00753A1C">
        <w:rPr>
          <w:rFonts w:ascii="Times New Roman" w:eastAsia="Times New Roman" w:hAnsi="Times New Roman"/>
          <w:b/>
          <w:sz w:val="20"/>
        </w:rPr>
        <w:t>Tampilan</w:t>
      </w:r>
      <w:r w:rsidRPr="00753A1C">
        <w:rPr>
          <w:rFonts w:ascii="Times New Roman" w:eastAsia="Times New Roman" w:hAnsi="Times New Roman"/>
          <w:b/>
          <w:spacing w:val="1"/>
          <w:sz w:val="20"/>
        </w:rPr>
        <w:t xml:space="preserve"> Halaman </w:t>
      </w:r>
      <w:r w:rsidRPr="00753A1C">
        <w:rPr>
          <w:rFonts w:ascii="Times New Roman" w:eastAsia="Times New Roman" w:hAnsi="Times New Roman"/>
          <w:b/>
          <w:sz w:val="20"/>
        </w:rPr>
        <w:t>Tabel Produk</w:t>
      </w:r>
    </w:p>
    <w:p w:rsidR="004C55A7" w:rsidRPr="00091BB4" w:rsidRDefault="00255DA4" w:rsidP="004C55A7">
      <w:pPr>
        <w:widowControl w:val="0"/>
        <w:tabs>
          <w:tab w:val="left" w:pos="284"/>
        </w:tabs>
        <w:autoSpaceDE w:val="0"/>
        <w:autoSpaceDN w:val="0"/>
        <w:spacing w:after="0" w:line="240" w:lineRule="auto"/>
        <w:ind w:left="284"/>
        <w:jc w:val="both"/>
        <w:rPr>
          <w:rFonts w:ascii="Times New Roman" w:eastAsia="Times New Roman" w:hAnsi="Times New Roman"/>
          <w:sz w:val="20"/>
          <w:szCs w:val="20"/>
        </w:rPr>
      </w:pPr>
      <w:r w:rsidRPr="00753A1C">
        <w:rPr>
          <w:rFonts w:ascii="Times New Roman" w:eastAsia="Times New Roman" w:hAnsi="Times New Roman"/>
          <w:sz w:val="20"/>
          <w:szCs w:val="20"/>
        </w:rPr>
        <w:t xml:space="preserve">Halaman tentang </w:t>
      </w:r>
      <w:r w:rsidRPr="00753A1C">
        <w:rPr>
          <w:rFonts w:ascii="Times New Roman" w:eastAsia="Times New Roman" w:hAnsi="Times New Roman"/>
          <w:sz w:val="20"/>
          <w:szCs w:val="20"/>
        </w:rPr>
        <w:t>data produk mulai</w:t>
      </w:r>
      <w:r w:rsidRPr="00753A1C">
        <w:rPr>
          <w:rFonts w:ascii="Times New Roman" w:eastAsia="Times New Roman" w:hAnsi="Times New Roman"/>
          <w:spacing w:val="1"/>
          <w:sz w:val="20"/>
          <w:szCs w:val="20"/>
        </w:rPr>
        <w:t xml:space="preserve"> </w:t>
      </w:r>
      <w:r w:rsidRPr="00753A1C">
        <w:rPr>
          <w:rFonts w:ascii="Times New Roman" w:eastAsia="Times New Roman" w:hAnsi="Times New Roman"/>
          <w:sz w:val="20"/>
          <w:szCs w:val="20"/>
        </w:rPr>
        <w:t>nama produk, foto produk, harga produk, info produk nomor telepon dan alamat</w:t>
      </w:r>
      <w:r w:rsidRPr="00753A1C">
        <w:rPr>
          <w:rFonts w:ascii="Times New Roman" w:eastAsia="Times New Roman" w:hAnsi="Times New Roman"/>
          <w:spacing w:val="1"/>
          <w:sz w:val="20"/>
          <w:szCs w:val="20"/>
        </w:rPr>
        <w:t xml:space="preserve"> </w:t>
      </w:r>
      <w:r w:rsidRPr="00753A1C">
        <w:rPr>
          <w:rFonts w:ascii="Times New Roman" w:eastAsia="Times New Roman" w:hAnsi="Times New Roman"/>
          <w:sz w:val="20"/>
          <w:szCs w:val="20"/>
        </w:rPr>
        <w:t>produk</w:t>
      </w:r>
    </w:p>
    <w:p w:rsidR="004C55A7" w:rsidRPr="00753A1C" w:rsidRDefault="004C55A7" w:rsidP="004C55A7">
      <w:pPr>
        <w:widowControl w:val="0"/>
        <w:tabs>
          <w:tab w:val="left" w:pos="284"/>
        </w:tabs>
        <w:autoSpaceDE w:val="0"/>
        <w:autoSpaceDN w:val="0"/>
        <w:spacing w:after="0" w:line="240" w:lineRule="auto"/>
        <w:ind w:left="426"/>
        <w:jc w:val="both"/>
        <w:rPr>
          <w:rFonts w:ascii="Times New Roman" w:eastAsia="Times New Roman" w:hAnsi="Times New Roman"/>
          <w:b/>
          <w:sz w:val="20"/>
        </w:rPr>
      </w:pPr>
    </w:p>
    <w:p w:rsidR="004C55A7" w:rsidRDefault="007853A0" w:rsidP="006A0111">
      <w:pPr>
        <w:widowControl w:val="0"/>
        <w:autoSpaceDE w:val="0"/>
        <w:autoSpaceDN w:val="0"/>
        <w:spacing w:after="0" w:line="240" w:lineRule="auto"/>
        <w:jc w:val="center"/>
        <w:rPr>
          <w:rFonts w:ascii="Times New Roman" w:eastAsia="Times New Roman" w:hAnsi="Times New Roman"/>
          <w:b/>
          <w:sz w:val="15"/>
          <w:szCs w:val="20"/>
        </w:rPr>
      </w:pPr>
      <w:r w:rsidRPr="005F0C2F">
        <w:rPr>
          <w:rFonts w:ascii="Times New Roman" w:hAnsi="Times New Roman"/>
          <w:noProof/>
          <w:sz w:val="24"/>
          <w:szCs w:val="24"/>
        </w:rPr>
        <w:pict>
          <v:shape id="Picture 34" o:spid="_x0000_i1035" type="#_x0000_t75" style="width:209.45pt;height:108.45pt;visibility:visible">
            <v:imagedata r:id="rId28" o:title=""/>
          </v:shape>
        </w:pict>
      </w:r>
    </w:p>
    <w:p w:rsidR="004C55A7" w:rsidRPr="00753A1C" w:rsidRDefault="00255DA4" w:rsidP="004C55A7">
      <w:pPr>
        <w:widowControl w:val="0"/>
        <w:autoSpaceDE w:val="0"/>
        <w:autoSpaceDN w:val="0"/>
        <w:spacing w:after="0" w:line="240" w:lineRule="auto"/>
        <w:ind w:left="122"/>
        <w:jc w:val="center"/>
        <w:rPr>
          <w:rFonts w:ascii="Times New Roman" w:eastAsia="Times New Roman" w:hAnsi="Times New Roman"/>
          <w:sz w:val="20"/>
          <w:szCs w:val="20"/>
        </w:rPr>
      </w:pPr>
      <w:r>
        <w:rPr>
          <w:rFonts w:ascii="Times New Roman" w:eastAsia="Times New Roman" w:hAnsi="Times New Roman"/>
          <w:b/>
          <w:sz w:val="20"/>
          <w:szCs w:val="20"/>
        </w:rPr>
        <w:t>Gambar 11</w:t>
      </w:r>
      <w:r w:rsidRPr="005A1C67">
        <w:rPr>
          <w:rFonts w:ascii="Times New Roman" w:eastAsia="Times New Roman" w:hAnsi="Times New Roman"/>
          <w:b/>
          <w:sz w:val="20"/>
          <w:szCs w:val="20"/>
        </w:rPr>
        <w:t>.</w:t>
      </w:r>
      <w:r>
        <w:rPr>
          <w:rFonts w:ascii="Times New Roman" w:eastAsia="Times New Roman" w:hAnsi="Times New Roman"/>
          <w:sz w:val="20"/>
          <w:szCs w:val="20"/>
        </w:rPr>
        <w:t xml:space="preserve"> Tampilan Halaman Tabel Produk</w:t>
      </w:r>
    </w:p>
    <w:p w:rsidR="004C55A7" w:rsidRPr="00753A1C" w:rsidRDefault="004C55A7" w:rsidP="004C55A7">
      <w:pPr>
        <w:widowControl w:val="0"/>
        <w:autoSpaceDE w:val="0"/>
        <w:autoSpaceDN w:val="0"/>
        <w:spacing w:after="0" w:line="240" w:lineRule="auto"/>
        <w:rPr>
          <w:rFonts w:ascii="Times New Roman" w:eastAsia="Times New Roman" w:hAnsi="Times New Roman"/>
          <w:b/>
          <w:szCs w:val="20"/>
        </w:rPr>
      </w:pPr>
    </w:p>
    <w:p w:rsidR="004C55A7" w:rsidRPr="00753A1C" w:rsidRDefault="00255DA4" w:rsidP="004C55A7">
      <w:pPr>
        <w:widowControl w:val="0"/>
        <w:tabs>
          <w:tab w:val="left" w:pos="284"/>
        </w:tabs>
        <w:autoSpaceDE w:val="0"/>
        <w:autoSpaceDN w:val="0"/>
        <w:spacing w:after="0" w:line="240" w:lineRule="auto"/>
        <w:outlineLvl w:val="1"/>
        <w:rPr>
          <w:rFonts w:ascii="Times New Roman" w:eastAsia="Times New Roman" w:hAnsi="Times New Roman"/>
          <w:b/>
          <w:bCs/>
          <w:sz w:val="20"/>
          <w:szCs w:val="20"/>
        </w:rPr>
      </w:pPr>
      <w:r>
        <w:rPr>
          <w:rFonts w:ascii="Times New Roman" w:eastAsia="Times New Roman" w:hAnsi="Times New Roman"/>
          <w:b/>
          <w:bCs/>
          <w:sz w:val="20"/>
          <w:szCs w:val="20"/>
        </w:rPr>
        <w:t xml:space="preserve">f. </w:t>
      </w:r>
      <w:r>
        <w:rPr>
          <w:rFonts w:ascii="Times New Roman" w:eastAsia="Times New Roman" w:hAnsi="Times New Roman"/>
          <w:b/>
          <w:bCs/>
          <w:sz w:val="20"/>
          <w:szCs w:val="20"/>
        </w:rPr>
        <w:tab/>
      </w:r>
      <w:r w:rsidRPr="00753A1C">
        <w:rPr>
          <w:rFonts w:ascii="Times New Roman" w:eastAsia="Times New Roman" w:hAnsi="Times New Roman"/>
          <w:b/>
          <w:bCs/>
          <w:sz w:val="20"/>
          <w:szCs w:val="20"/>
        </w:rPr>
        <w:t>Tampilan</w:t>
      </w:r>
      <w:r w:rsidRPr="00753A1C">
        <w:rPr>
          <w:rFonts w:ascii="Times New Roman" w:eastAsia="Times New Roman" w:hAnsi="Times New Roman"/>
          <w:b/>
          <w:bCs/>
          <w:spacing w:val="2"/>
          <w:sz w:val="20"/>
          <w:szCs w:val="20"/>
        </w:rPr>
        <w:t xml:space="preserve"> </w:t>
      </w:r>
      <w:r w:rsidRPr="00753A1C">
        <w:rPr>
          <w:rFonts w:ascii="Times New Roman" w:eastAsia="Times New Roman" w:hAnsi="Times New Roman"/>
          <w:b/>
          <w:bCs/>
          <w:sz w:val="20"/>
          <w:szCs w:val="20"/>
        </w:rPr>
        <w:t>Halaman Tabel Laporan</w:t>
      </w:r>
    </w:p>
    <w:p w:rsidR="004C55A7" w:rsidRDefault="00255DA4" w:rsidP="004C55A7">
      <w:pPr>
        <w:widowControl w:val="0"/>
        <w:autoSpaceDE w:val="0"/>
        <w:autoSpaceDN w:val="0"/>
        <w:spacing w:after="0" w:line="240" w:lineRule="auto"/>
        <w:ind w:left="284"/>
        <w:jc w:val="both"/>
        <w:outlineLvl w:val="1"/>
        <w:rPr>
          <w:rFonts w:ascii="Times New Roman" w:eastAsia="Times New Roman" w:hAnsi="Times New Roman"/>
          <w:bCs/>
          <w:sz w:val="20"/>
          <w:szCs w:val="20"/>
        </w:rPr>
      </w:pPr>
      <w:r w:rsidRPr="00753A1C">
        <w:rPr>
          <w:rFonts w:ascii="Times New Roman" w:eastAsia="Times New Roman" w:hAnsi="Times New Roman"/>
          <w:bCs/>
          <w:sz w:val="20"/>
          <w:szCs w:val="20"/>
        </w:rPr>
        <w:t>Halaman berisikan seperti tanggal daftar usaha,</w:t>
      </w:r>
      <w:r w:rsidRPr="00753A1C">
        <w:rPr>
          <w:rFonts w:ascii="Times New Roman" w:eastAsia="Times New Roman" w:hAnsi="Times New Roman"/>
          <w:bCs/>
          <w:spacing w:val="-57"/>
          <w:sz w:val="20"/>
          <w:szCs w:val="20"/>
        </w:rPr>
        <w:t xml:space="preserve"> </w:t>
      </w:r>
      <w:r w:rsidRPr="00753A1C">
        <w:rPr>
          <w:rFonts w:ascii="Times New Roman" w:eastAsia="Times New Roman" w:hAnsi="Times New Roman"/>
          <w:bCs/>
          <w:sz w:val="20"/>
          <w:szCs w:val="20"/>
        </w:rPr>
        <w:t>nama</w:t>
      </w:r>
      <w:r w:rsidRPr="00753A1C">
        <w:rPr>
          <w:rFonts w:ascii="Times New Roman" w:eastAsia="Times New Roman" w:hAnsi="Times New Roman"/>
          <w:bCs/>
          <w:spacing w:val="30"/>
          <w:sz w:val="20"/>
          <w:szCs w:val="20"/>
        </w:rPr>
        <w:t xml:space="preserve"> </w:t>
      </w:r>
      <w:r w:rsidRPr="00753A1C">
        <w:rPr>
          <w:rFonts w:ascii="Times New Roman" w:eastAsia="Times New Roman" w:hAnsi="Times New Roman"/>
          <w:bCs/>
          <w:sz w:val="20"/>
          <w:szCs w:val="20"/>
        </w:rPr>
        <w:t>perusahaan</w:t>
      </w:r>
      <w:r w:rsidRPr="00753A1C">
        <w:rPr>
          <w:rFonts w:ascii="Times New Roman" w:eastAsia="Times New Roman" w:hAnsi="Times New Roman"/>
          <w:bCs/>
          <w:spacing w:val="32"/>
          <w:sz w:val="20"/>
          <w:szCs w:val="20"/>
        </w:rPr>
        <w:t xml:space="preserve"> </w:t>
      </w:r>
      <w:r w:rsidRPr="00753A1C">
        <w:rPr>
          <w:rFonts w:ascii="Times New Roman" w:eastAsia="Times New Roman" w:hAnsi="Times New Roman"/>
          <w:bCs/>
          <w:sz w:val="20"/>
          <w:szCs w:val="20"/>
        </w:rPr>
        <w:t>dan</w:t>
      </w:r>
      <w:r w:rsidRPr="00753A1C">
        <w:rPr>
          <w:rFonts w:ascii="Times New Roman" w:eastAsia="Times New Roman" w:hAnsi="Times New Roman"/>
          <w:bCs/>
          <w:spacing w:val="32"/>
          <w:sz w:val="20"/>
          <w:szCs w:val="20"/>
        </w:rPr>
        <w:t xml:space="preserve"> </w:t>
      </w:r>
      <w:r w:rsidRPr="00753A1C">
        <w:rPr>
          <w:rFonts w:ascii="Times New Roman" w:eastAsia="Times New Roman" w:hAnsi="Times New Roman"/>
          <w:bCs/>
          <w:sz w:val="20"/>
          <w:szCs w:val="20"/>
        </w:rPr>
        <w:t>komoditi</w:t>
      </w:r>
    </w:p>
    <w:p w:rsidR="005C55EA" w:rsidRPr="00753A1C" w:rsidRDefault="005C55EA" w:rsidP="004C55A7">
      <w:pPr>
        <w:widowControl w:val="0"/>
        <w:autoSpaceDE w:val="0"/>
        <w:autoSpaceDN w:val="0"/>
        <w:spacing w:after="0" w:line="240" w:lineRule="auto"/>
        <w:ind w:left="284"/>
        <w:jc w:val="both"/>
        <w:outlineLvl w:val="1"/>
        <w:rPr>
          <w:rFonts w:ascii="Times New Roman" w:eastAsia="Times New Roman" w:hAnsi="Times New Roman"/>
          <w:bCs/>
          <w:sz w:val="20"/>
          <w:szCs w:val="20"/>
        </w:rPr>
      </w:pPr>
    </w:p>
    <w:p w:rsidR="004C55A7" w:rsidRPr="00753A1C" w:rsidRDefault="004C55A7" w:rsidP="004C55A7">
      <w:pPr>
        <w:widowControl w:val="0"/>
        <w:autoSpaceDE w:val="0"/>
        <w:autoSpaceDN w:val="0"/>
        <w:spacing w:before="6" w:after="0" w:line="240" w:lineRule="auto"/>
        <w:rPr>
          <w:rFonts w:ascii="Times New Roman" w:eastAsia="Times New Roman" w:hAnsi="Times New Roman"/>
          <w:b/>
          <w:sz w:val="8"/>
          <w:szCs w:val="20"/>
        </w:rPr>
      </w:pPr>
    </w:p>
    <w:p w:rsidR="004C55A7" w:rsidRPr="00753A1C" w:rsidRDefault="007853A0" w:rsidP="004C55A7">
      <w:pPr>
        <w:widowControl w:val="0"/>
        <w:autoSpaceDE w:val="0"/>
        <w:autoSpaceDN w:val="0"/>
        <w:spacing w:after="0" w:line="240" w:lineRule="auto"/>
        <w:ind w:left="222"/>
        <w:jc w:val="center"/>
        <w:rPr>
          <w:rFonts w:ascii="Times New Roman" w:eastAsia="Times New Roman" w:hAnsi="Times New Roman"/>
          <w:sz w:val="20"/>
          <w:szCs w:val="20"/>
        </w:rPr>
      </w:pPr>
      <w:r w:rsidRPr="005F0C2F">
        <w:rPr>
          <w:rFonts w:ascii="Times New Roman" w:hAnsi="Times New Roman"/>
          <w:noProof/>
          <w:sz w:val="24"/>
          <w:szCs w:val="24"/>
        </w:rPr>
        <w:pict>
          <v:shape id="Picture 35" o:spid="_x0000_i1036" type="#_x0000_t75" style="width:197.3pt;height:108.45pt;visibility:visible">
            <v:imagedata r:id="rId29" o:title=""/>
          </v:shape>
        </w:pict>
      </w:r>
    </w:p>
    <w:p w:rsidR="004C55A7" w:rsidRPr="00753A1C" w:rsidRDefault="004C55A7" w:rsidP="004C55A7">
      <w:pPr>
        <w:widowControl w:val="0"/>
        <w:autoSpaceDE w:val="0"/>
        <w:autoSpaceDN w:val="0"/>
        <w:spacing w:after="0" w:line="240" w:lineRule="auto"/>
        <w:rPr>
          <w:rFonts w:ascii="Times New Roman" w:eastAsia="Times New Roman" w:hAnsi="Times New Roman"/>
          <w:sz w:val="20"/>
          <w:szCs w:val="20"/>
        </w:rPr>
      </w:pPr>
    </w:p>
    <w:p w:rsidR="005C55EA" w:rsidRPr="00C95543" w:rsidRDefault="004C55A7" w:rsidP="00C95543">
      <w:pPr>
        <w:widowControl w:val="0"/>
        <w:autoSpaceDE w:val="0"/>
        <w:autoSpaceDN w:val="0"/>
        <w:spacing w:after="0" w:line="240" w:lineRule="auto"/>
        <w:ind w:left="122"/>
        <w:jc w:val="center"/>
        <w:rPr>
          <w:rFonts w:ascii="Times New Roman" w:eastAsia="Times New Roman" w:hAnsi="Times New Roman"/>
          <w:sz w:val="20"/>
          <w:szCs w:val="20"/>
        </w:rPr>
      </w:pPr>
      <w:r>
        <w:rPr>
          <w:rFonts w:ascii="Times New Roman" w:eastAsia="Times New Roman" w:hAnsi="Times New Roman"/>
          <w:b/>
          <w:sz w:val="20"/>
          <w:szCs w:val="20"/>
        </w:rPr>
        <w:t>Gambar 12</w:t>
      </w:r>
      <w:r w:rsidRPr="005A1C67">
        <w:rPr>
          <w:rFonts w:ascii="Times New Roman" w:eastAsia="Times New Roman" w:hAnsi="Times New Roman"/>
          <w:b/>
          <w:sz w:val="20"/>
          <w:szCs w:val="20"/>
        </w:rPr>
        <w:t>.</w:t>
      </w:r>
      <w:r>
        <w:rPr>
          <w:rFonts w:ascii="Times New Roman" w:eastAsia="Times New Roman" w:hAnsi="Times New Roman"/>
          <w:sz w:val="20"/>
          <w:szCs w:val="20"/>
        </w:rPr>
        <w:t xml:space="preserve"> Tampilan Halaman Tabel Laporan</w:t>
      </w:r>
    </w:p>
    <w:p w:rsidR="004C55A7" w:rsidRPr="00F35069" w:rsidRDefault="00255DA4" w:rsidP="004C55A7">
      <w:pPr>
        <w:tabs>
          <w:tab w:val="left" w:pos="1134"/>
          <w:tab w:val="left" w:pos="1276"/>
        </w:tabs>
        <w:spacing w:after="0" w:line="240" w:lineRule="auto"/>
        <w:ind w:left="360"/>
        <w:contextualSpacing/>
        <w:jc w:val="center"/>
        <w:rPr>
          <w:rFonts w:ascii="Times New Roman" w:eastAsia="SimSun" w:hAnsi="Times New Roman"/>
          <w:b/>
          <w:sz w:val="20"/>
          <w:szCs w:val="20"/>
        </w:rPr>
      </w:pPr>
      <w:r>
        <w:rPr>
          <w:rFonts w:ascii="Times New Roman" w:eastAsia="SimSun" w:hAnsi="Times New Roman"/>
          <w:b/>
          <w:sz w:val="20"/>
          <w:szCs w:val="20"/>
        </w:rPr>
        <w:lastRenderedPageBreak/>
        <w:t xml:space="preserve">IV.  </w:t>
      </w:r>
      <w:r>
        <w:rPr>
          <w:rFonts w:ascii="Times New Roman" w:eastAsia="SimSun" w:hAnsi="Times New Roman"/>
          <w:b/>
          <w:sz w:val="20"/>
          <w:szCs w:val="20"/>
        </w:rPr>
        <w:tab/>
      </w:r>
      <w:r w:rsidRPr="00F35069">
        <w:rPr>
          <w:rFonts w:ascii="Times New Roman" w:eastAsia="SimSun" w:hAnsi="Times New Roman"/>
          <w:b/>
          <w:sz w:val="20"/>
          <w:szCs w:val="20"/>
          <w:lang w:val="id-ID"/>
        </w:rPr>
        <w:t>PENUTUP</w:t>
      </w:r>
    </w:p>
    <w:p w:rsidR="004C55A7" w:rsidRPr="00F35069" w:rsidRDefault="004C55A7" w:rsidP="004C55A7">
      <w:pPr>
        <w:spacing w:after="0" w:line="240" w:lineRule="auto"/>
        <w:contextualSpacing/>
        <w:rPr>
          <w:rFonts w:ascii="Times New Roman" w:eastAsia="SimSun" w:hAnsi="Times New Roman"/>
          <w:b/>
          <w:sz w:val="20"/>
          <w:szCs w:val="20"/>
        </w:rPr>
      </w:pPr>
    </w:p>
    <w:p w:rsidR="004C55A7" w:rsidRPr="00F35069" w:rsidRDefault="00255DA4" w:rsidP="004C55A7">
      <w:pPr>
        <w:keepNext/>
        <w:keepLines/>
        <w:spacing w:after="0" w:line="240" w:lineRule="auto"/>
        <w:ind w:left="567" w:hanging="567"/>
        <w:jc w:val="both"/>
        <w:outlineLvl w:val="1"/>
        <w:rPr>
          <w:rFonts w:ascii="Times New Roman" w:eastAsia="Times New Roman" w:hAnsi="Times New Roman"/>
          <w:b/>
          <w:bCs/>
          <w:iCs/>
          <w:sz w:val="20"/>
          <w:szCs w:val="20"/>
        </w:rPr>
      </w:pPr>
      <w:r w:rsidRPr="00F35069">
        <w:rPr>
          <w:rFonts w:ascii="Times New Roman" w:eastAsia="Times New Roman" w:hAnsi="Times New Roman"/>
          <w:b/>
          <w:bCs/>
          <w:iCs/>
          <w:sz w:val="20"/>
          <w:szCs w:val="20"/>
        </w:rPr>
        <w:t>4.1.</w:t>
      </w:r>
      <w:r w:rsidRPr="00F35069">
        <w:rPr>
          <w:rFonts w:ascii="Times New Roman" w:eastAsia="Times New Roman" w:hAnsi="Times New Roman"/>
          <w:b/>
          <w:bCs/>
          <w:iCs/>
          <w:sz w:val="20"/>
          <w:szCs w:val="20"/>
        </w:rPr>
        <w:tab/>
        <w:t>Kesimpulan</w:t>
      </w:r>
    </w:p>
    <w:p w:rsidR="004C55A7" w:rsidRPr="00F35069" w:rsidRDefault="004C55A7" w:rsidP="004C55A7">
      <w:pPr>
        <w:spacing w:after="0" w:line="240" w:lineRule="auto"/>
        <w:ind w:firstLine="425"/>
        <w:jc w:val="both"/>
        <w:rPr>
          <w:rFonts w:ascii="Times New Roman" w:eastAsia="SimSun" w:hAnsi="Times New Roman"/>
          <w:sz w:val="20"/>
          <w:szCs w:val="20"/>
        </w:rPr>
      </w:pPr>
    </w:p>
    <w:p w:rsidR="004C55A7" w:rsidRPr="00B71D8B" w:rsidRDefault="00255DA4" w:rsidP="00255DA4">
      <w:pPr>
        <w:pStyle w:val="ListParagraph"/>
        <w:widowControl w:val="0"/>
        <w:numPr>
          <w:ilvl w:val="2"/>
          <w:numId w:val="13"/>
        </w:numPr>
        <w:autoSpaceDE w:val="0"/>
        <w:autoSpaceDN w:val="0"/>
        <w:ind w:left="567" w:right="117" w:hanging="426"/>
        <w:contextualSpacing w:val="0"/>
        <w:jc w:val="both"/>
        <w:rPr>
          <w:sz w:val="20"/>
          <w:szCs w:val="20"/>
        </w:rPr>
      </w:pPr>
      <w:r w:rsidRPr="00B71D8B">
        <w:rPr>
          <w:sz w:val="20"/>
          <w:szCs w:val="20"/>
        </w:rPr>
        <w:t>Dengan menggunakan</w:t>
      </w:r>
      <w:r w:rsidRPr="00B71D8B">
        <w:rPr>
          <w:spacing w:val="1"/>
          <w:sz w:val="20"/>
          <w:szCs w:val="20"/>
        </w:rPr>
        <w:t xml:space="preserve"> </w:t>
      </w:r>
      <w:r w:rsidRPr="00B71D8B">
        <w:rPr>
          <w:sz w:val="20"/>
          <w:szCs w:val="20"/>
        </w:rPr>
        <w:t>Sistem Informasi Usaha Mikro Kecil Menengah</w:t>
      </w:r>
      <w:r w:rsidRPr="00B71D8B">
        <w:rPr>
          <w:spacing w:val="1"/>
          <w:sz w:val="20"/>
          <w:szCs w:val="20"/>
        </w:rPr>
        <w:t xml:space="preserve"> </w:t>
      </w:r>
      <w:r w:rsidRPr="00B71D8B">
        <w:rPr>
          <w:sz w:val="20"/>
          <w:szCs w:val="20"/>
        </w:rPr>
        <w:t>Kabupaten</w:t>
      </w:r>
      <w:r w:rsidRPr="00B71D8B">
        <w:rPr>
          <w:spacing w:val="1"/>
          <w:sz w:val="20"/>
          <w:szCs w:val="20"/>
        </w:rPr>
        <w:t xml:space="preserve"> </w:t>
      </w:r>
      <w:r w:rsidRPr="00B71D8B">
        <w:rPr>
          <w:sz w:val="20"/>
          <w:szCs w:val="20"/>
        </w:rPr>
        <w:t>Batangahri</w:t>
      </w:r>
      <w:r w:rsidRPr="00B71D8B">
        <w:rPr>
          <w:spacing w:val="1"/>
          <w:sz w:val="20"/>
          <w:szCs w:val="20"/>
        </w:rPr>
        <w:t xml:space="preserve"> </w:t>
      </w:r>
      <w:r w:rsidRPr="00B71D8B">
        <w:rPr>
          <w:sz w:val="20"/>
          <w:szCs w:val="20"/>
        </w:rPr>
        <w:t>diharapkan</w:t>
      </w:r>
      <w:r w:rsidRPr="00B71D8B">
        <w:rPr>
          <w:spacing w:val="1"/>
          <w:sz w:val="20"/>
          <w:szCs w:val="20"/>
        </w:rPr>
        <w:t xml:space="preserve"> </w:t>
      </w:r>
      <w:r w:rsidRPr="00B71D8B">
        <w:rPr>
          <w:sz w:val="20"/>
          <w:szCs w:val="20"/>
        </w:rPr>
        <w:t>mempermudah</w:t>
      </w:r>
      <w:r w:rsidRPr="00B71D8B">
        <w:rPr>
          <w:spacing w:val="1"/>
          <w:sz w:val="20"/>
          <w:szCs w:val="20"/>
        </w:rPr>
        <w:t xml:space="preserve"> </w:t>
      </w:r>
      <w:r w:rsidRPr="00B71D8B">
        <w:rPr>
          <w:sz w:val="20"/>
          <w:szCs w:val="20"/>
        </w:rPr>
        <w:t>Dinas</w:t>
      </w:r>
      <w:r w:rsidRPr="00B71D8B">
        <w:rPr>
          <w:spacing w:val="1"/>
          <w:sz w:val="20"/>
          <w:szCs w:val="20"/>
        </w:rPr>
        <w:t xml:space="preserve"> </w:t>
      </w:r>
      <w:r w:rsidRPr="00B71D8B">
        <w:rPr>
          <w:sz w:val="20"/>
          <w:szCs w:val="20"/>
        </w:rPr>
        <w:t>dan</w:t>
      </w:r>
      <w:r w:rsidRPr="00B71D8B">
        <w:rPr>
          <w:spacing w:val="1"/>
          <w:sz w:val="20"/>
          <w:szCs w:val="20"/>
        </w:rPr>
        <w:t xml:space="preserve"> </w:t>
      </w:r>
      <w:r w:rsidRPr="00B71D8B">
        <w:rPr>
          <w:sz w:val="20"/>
          <w:szCs w:val="20"/>
        </w:rPr>
        <w:t>Pelaku</w:t>
      </w:r>
      <w:r w:rsidRPr="00B71D8B">
        <w:rPr>
          <w:spacing w:val="1"/>
          <w:sz w:val="20"/>
          <w:szCs w:val="20"/>
        </w:rPr>
        <w:t xml:space="preserve"> </w:t>
      </w:r>
      <w:r w:rsidRPr="00B71D8B">
        <w:rPr>
          <w:sz w:val="20"/>
          <w:szCs w:val="20"/>
        </w:rPr>
        <w:t xml:space="preserve">SUMKM dalam melakukan pendataan dan </w:t>
      </w:r>
      <w:r w:rsidRPr="00B71D8B">
        <w:rPr>
          <w:sz w:val="20"/>
          <w:szCs w:val="20"/>
        </w:rPr>
        <w:t>mendapatkan informasi data</w:t>
      </w:r>
      <w:r w:rsidRPr="00B71D8B">
        <w:rPr>
          <w:spacing w:val="1"/>
          <w:sz w:val="20"/>
          <w:szCs w:val="20"/>
        </w:rPr>
        <w:t xml:space="preserve"> </w:t>
      </w:r>
      <w:r w:rsidRPr="00B71D8B">
        <w:rPr>
          <w:sz w:val="20"/>
          <w:szCs w:val="20"/>
        </w:rPr>
        <w:t>UMKM</w:t>
      </w:r>
      <w:r w:rsidRPr="00B71D8B">
        <w:rPr>
          <w:spacing w:val="1"/>
          <w:sz w:val="20"/>
          <w:szCs w:val="20"/>
        </w:rPr>
        <w:t xml:space="preserve"> </w:t>
      </w:r>
      <w:r w:rsidRPr="00B71D8B">
        <w:rPr>
          <w:sz w:val="20"/>
          <w:szCs w:val="20"/>
        </w:rPr>
        <w:t>yang</w:t>
      </w:r>
      <w:r w:rsidRPr="00B71D8B">
        <w:rPr>
          <w:spacing w:val="-3"/>
          <w:sz w:val="20"/>
          <w:szCs w:val="20"/>
        </w:rPr>
        <w:t xml:space="preserve"> </w:t>
      </w:r>
      <w:r w:rsidRPr="00B71D8B">
        <w:rPr>
          <w:sz w:val="20"/>
          <w:szCs w:val="20"/>
        </w:rPr>
        <w:t>ada</w:t>
      </w:r>
      <w:r w:rsidRPr="00B71D8B">
        <w:rPr>
          <w:spacing w:val="1"/>
          <w:sz w:val="20"/>
          <w:szCs w:val="20"/>
        </w:rPr>
        <w:t xml:space="preserve"> </w:t>
      </w:r>
      <w:r w:rsidRPr="00B71D8B">
        <w:rPr>
          <w:sz w:val="20"/>
          <w:szCs w:val="20"/>
        </w:rPr>
        <w:t>Di Kabupaten Batanghari.</w:t>
      </w:r>
    </w:p>
    <w:p w:rsidR="004C55A7" w:rsidRPr="00B71D8B" w:rsidRDefault="00255DA4" w:rsidP="00255DA4">
      <w:pPr>
        <w:pStyle w:val="ListParagraph"/>
        <w:widowControl w:val="0"/>
        <w:numPr>
          <w:ilvl w:val="2"/>
          <w:numId w:val="13"/>
        </w:numPr>
        <w:autoSpaceDE w:val="0"/>
        <w:autoSpaceDN w:val="0"/>
        <w:ind w:left="567" w:right="119" w:hanging="426"/>
        <w:contextualSpacing w:val="0"/>
        <w:jc w:val="both"/>
        <w:rPr>
          <w:sz w:val="20"/>
          <w:szCs w:val="20"/>
        </w:rPr>
      </w:pPr>
      <w:r w:rsidRPr="00B71D8B">
        <w:rPr>
          <w:sz w:val="20"/>
          <w:szCs w:val="20"/>
        </w:rPr>
        <w:t>Dengan menggunakan</w:t>
      </w:r>
      <w:r w:rsidRPr="00B71D8B">
        <w:rPr>
          <w:spacing w:val="1"/>
          <w:sz w:val="20"/>
          <w:szCs w:val="20"/>
        </w:rPr>
        <w:t xml:space="preserve"> </w:t>
      </w:r>
      <w:r w:rsidRPr="00B71D8B">
        <w:rPr>
          <w:sz w:val="20"/>
          <w:szCs w:val="20"/>
        </w:rPr>
        <w:t>Sistem Informasi Usaha Mikro Kecil Menengah</w:t>
      </w:r>
      <w:r w:rsidRPr="00B71D8B">
        <w:rPr>
          <w:spacing w:val="1"/>
          <w:sz w:val="20"/>
          <w:szCs w:val="20"/>
        </w:rPr>
        <w:t xml:space="preserve"> </w:t>
      </w:r>
      <w:r w:rsidRPr="00B71D8B">
        <w:rPr>
          <w:sz w:val="20"/>
          <w:szCs w:val="20"/>
        </w:rPr>
        <w:t>Kabupaten Batangahri</w:t>
      </w:r>
      <w:r w:rsidRPr="00B71D8B">
        <w:rPr>
          <w:spacing w:val="-1"/>
          <w:sz w:val="20"/>
          <w:szCs w:val="20"/>
        </w:rPr>
        <w:t xml:space="preserve"> </w:t>
      </w:r>
      <w:r w:rsidRPr="00B71D8B">
        <w:rPr>
          <w:sz w:val="20"/>
          <w:szCs w:val="20"/>
        </w:rPr>
        <w:t>ini</w:t>
      </w:r>
      <w:r w:rsidRPr="00B71D8B">
        <w:rPr>
          <w:spacing w:val="-1"/>
          <w:sz w:val="20"/>
          <w:szCs w:val="20"/>
        </w:rPr>
        <w:t xml:space="preserve"> </w:t>
      </w:r>
      <w:r w:rsidRPr="00B71D8B">
        <w:rPr>
          <w:sz w:val="20"/>
          <w:szCs w:val="20"/>
        </w:rPr>
        <w:t>diharapkan data</w:t>
      </w:r>
      <w:r w:rsidRPr="00B71D8B">
        <w:rPr>
          <w:spacing w:val="-2"/>
          <w:sz w:val="20"/>
          <w:szCs w:val="20"/>
        </w:rPr>
        <w:t xml:space="preserve"> </w:t>
      </w:r>
      <w:r w:rsidRPr="00B71D8B">
        <w:rPr>
          <w:sz w:val="20"/>
          <w:szCs w:val="20"/>
        </w:rPr>
        <w:t>lebih</w:t>
      </w:r>
      <w:r w:rsidRPr="00B71D8B">
        <w:rPr>
          <w:spacing w:val="-1"/>
          <w:sz w:val="20"/>
          <w:szCs w:val="20"/>
        </w:rPr>
        <w:t xml:space="preserve"> </w:t>
      </w:r>
      <w:r w:rsidRPr="00B71D8B">
        <w:rPr>
          <w:sz w:val="20"/>
          <w:szCs w:val="20"/>
        </w:rPr>
        <w:t>akurat,</w:t>
      </w:r>
      <w:r w:rsidRPr="00B71D8B">
        <w:rPr>
          <w:spacing w:val="-1"/>
          <w:sz w:val="20"/>
          <w:szCs w:val="20"/>
        </w:rPr>
        <w:t xml:space="preserve"> </w:t>
      </w:r>
      <w:r w:rsidRPr="00B71D8B">
        <w:rPr>
          <w:sz w:val="20"/>
          <w:szCs w:val="20"/>
        </w:rPr>
        <w:t>cepat dan</w:t>
      </w:r>
      <w:r w:rsidRPr="00B71D8B">
        <w:rPr>
          <w:spacing w:val="-1"/>
          <w:sz w:val="20"/>
          <w:szCs w:val="20"/>
        </w:rPr>
        <w:t xml:space="preserve"> </w:t>
      </w:r>
      <w:r w:rsidRPr="00B71D8B">
        <w:rPr>
          <w:sz w:val="20"/>
          <w:szCs w:val="20"/>
        </w:rPr>
        <w:t>tepat.</w:t>
      </w:r>
    </w:p>
    <w:p w:rsidR="004C55A7" w:rsidRPr="00B71D8B" w:rsidRDefault="00255DA4" w:rsidP="00255DA4">
      <w:pPr>
        <w:pStyle w:val="ListParagraph"/>
        <w:widowControl w:val="0"/>
        <w:numPr>
          <w:ilvl w:val="2"/>
          <w:numId w:val="13"/>
        </w:numPr>
        <w:autoSpaceDE w:val="0"/>
        <w:autoSpaceDN w:val="0"/>
        <w:ind w:left="567" w:right="118" w:hanging="426"/>
        <w:contextualSpacing w:val="0"/>
        <w:jc w:val="both"/>
        <w:rPr>
          <w:sz w:val="20"/>
          <w:szCs w:val="20"/>
        </w:rPr>
      </w:pPr>
      <w:r w:rsidRPr="00B71D8B">
        <w:rPr>
          <w:sz w:val="20"/>
          <w:szCs w:val="20"/>
        </w:rPr>
        <w:t>Dengan menggunakan</w:t>
      </w:r>
      <w:r w:rsidRPr="00B71D8B">
        <w:rPr>
          <w:spacing w:val="1"/>
          <w:sz w:val="20"/>
          <w:szCs w:val="20"/>
        </w:rPr>
        <w:t xml:space="preserve"> </w:t>
      </w:r>
      <w:r w:rsidRPr="00B71D8B">
        <w:rPr>
          <w:sz w:val="20"/>
          <w:szCs w:val="20"/>
        </w:rPr>
        <w:t>Sistem Informasi Usaha Mikro Kecil M</w:t>
      </w:r>
      <w:r w:rsidRPr="00B71D8B">
        <w:rPr>
          <w:sz w:val="20"/>
          <w:szCs w:val="20"/>
        </w:rPr>
        <w:t>enengah</w:t>
      </w:r>
      <w:r w:rsidRPr="00B71D8B">
        <w:rPr>
          <w:spacing w:val="1"/>
          <w:sz w:val="20"/>
          <w:szCs w:val="20"/>
        </w:rPr>
        <w:t xml:space="preserve"> </w:t>
      </w:r>
      <w:r w:rsidRPr="00B71D8B">
        <w:rPr>
          <w:sz w:val="20"/>
          <w:szCs w:val="20"/>
        </w:rPr>
        <w:t>Kabupaten Batangahri ini mempermudah Dinas dalam mengecek Laporan</w:t>
      </w:r>
      <w:r w:rsidRPr="00B71D8B">
        <w:rPr>
          <w:spacing w:val="1"/>
          <w:sz w:val="20"/>
          <w:szCs w:val="20"/>
        </w:rPr>
        <w:t xml:space="preserve"> </w:t>
      </w:r>
      <w:r w:rsidRPr="00B71D8B">
        <w:rPr>
          <w:sz w:val="20"/>
          <w:szCs w:val="20"/>
        </w:rPr>
        <w:t>dan</w:t>
      </w:r>
      <w:r w:rsidRPr="00B71D8B">
        <w:rPr>
          <w:spacing w:val="1"/>
          <w:sz w:val="20"/>
          <w:szCs w:val="20"/>
        </w:rPr>
        <w:t xml:space="preserve"> </w:t>
      </w:r>
      <w:r w:rsidRPr="00B71D8B">
        <w:rPr>
          <w:sz w:val="20"/>
          <w:szCs w:val="20"/>
        </w:rPr>
        <w:t>mempermudah</w:t>
      </w:r>
      <w:r w:rsidRPr="00B71D8B">
        <w:rPr>
          <w:spacing w:val="1"/>
          <w:sz w:val="20"/>
          <w:szCs w:val="20"/>
        </w:rPr>
        <w:t xml:space="preserve"> </w:t>
      </w:r>
      <w:r w:rsidRPr="00B71D8B">
        <w:rPr>
          <w:sz w:val="20"/>
          <w:szCs w:val="20"/>
        </w:rPr>
        <w:t>dalam</w:t>
      </w:r>
      <w:r w:rsidRPr="00B71D8B">
        <w:rPr>
          <w:spacing w:val="1"/>
          <w:sz w:val="20"/>
          <w:szCs w:val="20"/>
        </w:rPr>
        <w:t xml:space="preserve"> </w:t>
      </w:r>
      <w:r w:rsidRPr="00B71D8B">
        <w:rPr>
          <w:sz w:val="20"/>
          <w:szCs w:val="20"/>
        </w:rPr>
        <w:t>melihat</w:t>
      </w:r>
      <w:r w:rsidRPr="00B71D8B">
        <w:rPr>
          <w:spacing w:val="1"/>
          <w:sz w:val="20"/>
          <w:szCs w:val="20"/>
        </w:rPr>
        <w:t xml:space="preserve"> </w:t>
      </w:r>
      <w:r w:rsidRPr="00B71D8B">
        <w:rPr>
          <w:sz w:val="20"/>
          <w:szCs w:val="20"/>
        </w:rPr>
        <w:t>jumlah</w:t>
      </w:r>
      <w:r w:rsidRPr="00B71D8B">
        <w:rPr>
          <w:spacing w:val="1"/>
          <w:sz w:val="20"/>
          <w:szCs w:val="20"/>
        </w:rPr>
        <w:t xml:space="preserve"> </w:t>
      </w:r>
      <w:r w:rsidRPr="00B71D8B">
        <w:rPr>
          <w:sz w:val="20"/>
          <w:szCs w:val="20"/>
        </w:rPr>
        <w:t>UMKM</w:t>
      </w:r>
      <w:r w:rsidRPr="00B71D8B">
        <w:rPr>
          <w:spacing w:val="1"/>
          <w:sz w:val="20"/>
          <w:szCs w:val="20"/>
        </w:rPr>
        <w:t xml:space="preserve"> </w:t>
      </w:r>
      <w:r w:rsidRPr="00B71D8B">
        <w:rPr>
          <w:sz w:val="20"/>
          <w:szCs w:val="20"/>
        </w:rPr>
        <w:t>yang</w:t>
      </w:r>
      <w:r w:rsidRPr="00B71D8B">
        <w:rPr>
          <w:spacing w:val="1"/>
          <w:sz w:val="20"/>
          <w:szCs w:val="20"/>
        </w:rPr>
        <w:t xml:space="preserve"> </w:t>
      </w:r>
      <w:r w:rsidRPr="00B71D8B">
        <w:rPr>
          <w:sz w:val="20"/>
          <w:szCs w:val="20"/>
        </w:rPr>
        <w:t>ada</w:t>
      </w:r>
      <w:r w:rsidRPr="00B71D8B">
        <w:rPr>
          <w:spacing w:val="1"/>
          <w:sz w:val="20"/>
          <w:szCs w:val="20"/>
        </w:rPr>
        <w:t xml:space="preserve"> </w:t>
      </w:r>
      <w:r w:rsidRPr="00B71D8B">
        <w:rPr>
          <w:sz w:val="20"/>
          <w:szCs w:val="20"/>
        </w:rPr>
        <w:t>karena</w:t>
      </w:r>
      <w:r w:rsidRPr="00B71D8B">
        <w:rPr>
          <w:spacing w:val="1"/>
          <w:sz w:val="20"/>
          <w:szCs w:val="20"/>
        </w:rPr>
        <w:t xml:space="preserve"> </w:t>
      </w:r>
      <w:r w:rsidRPr="00B71D8B">
        <w:rPr>
          <w:sz w:val="20"/>
          <w:szCs w:val="20"/>
        </w:rPr>
        <w:t>disediakan</w:t>
      </w:r>
      <w:r w:rsidRPr="00B71D8B">
        <w:rPr>
          <w:spacing w:val="1"/>
          <w:sz w:val="20"/>
          <w:szCs w:val="20"/>
        </w:rPr>
        <w:t xml:space="preserve"> </w:t>
      </w:r>
      <w:r w:rsidRPr="00B71D8B">
        <w:rPr>
          <w:sz w:val="20"/>
          <w:szCs w:val="20"/>
        </w:rPr>
        <w:t>grafik.</w:t>
      </w:r>
    </w:p>
    <w:p w:rsidR="004C55A7" w:rsidRPr="00F35069" w:rsidRDefault="004C55A7" w:rsidP="004C55A7">
      <w:pPr>
        <w:spacing w:after="0" w:line="240" w:lineRule="auto"/>
        <w:ind w:firstLine="425"/>
        <w:jc w:val="both"/>
        <w:rPr>
          <w:rFonts w:ascii="Times New Roman" w:eastAsia="SimSun" w:hAnsi="Times New Roman"/>
          <w:sz w:val="20"/>
          <w:szCs w:val="20"/>
        </w:rPr>
      </w:pPr>
    </w:p>
    <w:p w:rsidR="004C55A7" w:rsidRPr="00F35069" w:rsidRDefault="00255DA4" w:rsidP="004C55A7">
      <w:pPr>
        <w:spacing w:after="0" w:line="240" w:lineRule="auto"/>
        <w:ind w:left="567" w:hanging="567"/>
        <w:jc w:val="both"/>
        <w:rPr>
          <w:rFonts w:ascii="Times New Roman" w:eastAsia="Times New Roman" w:hAnsi="Times New Roman"/>
          <w:b/>
          <w:sz w:val="20"/>
          <w:szCs w:val="20"/>
        </w:rPr>
      </w:pPr>
      <w:r w:rsidRPr="00F35069">
        <w:rPr>
          <w:rFonts w:ascii="Times New Roman" w:eastAsia="Times New Roman" w:hAnsi="Times New Roman"/>
          <w:b/>
          <w:sz w:val="20"/>
          <w:szCs w:val="20"/>
        </w:rPr>
        <w:t>4.2.</w:t>
      </w:r>
      <w:r w:rsidRPr="00F35069">
        <w:rPr>
          <w:rFonts w:ascii="Times New Roman" w:eastAsia="Times New Roman" w:hAnsi="Times New Roman"/>
          <w:b/>
          <w:sz w:val="20"/>
          <w:szCs w:val="20"/>
        </w:rPr>
        <w:tab/>
        <w:t>Saran</w:t>
      </w:r>
    </w:p>
    <w:p w:rsidR="004C55A7" w:rsidRPr="00F35069" w:rsidRDefault="004C55A7" w:rsidP="004C55A7">
      <w:pPr>
        <w:spacing w:after="0" w:line="240" w:lineRule="auto"/>
        <w:ind w:firstLine="567"/>
        <w:jc w:val="both"/>
        <w:rPr>
          <w:rFonts w:ascii="Times New Roman" w:eastAsia="SimSun" w:hAnsi="Times New Roman"/>
          <w:sz w:val="20"/>
          <w:szCs w:val="20"/>
        </w:rPr>
      </w:pPr>
    </w:p>
    <w:p w:rsidR="004C55A7" w:rsidRPr="008643E7" w:rsidRDefault="00255DA4" w:rsidP="00255DA4">
      <w:pPr>
        <w:pStyle w:val="ListParagraph"/>
        <w:widowControl w:val="0"/>
        <w:numPr>
          <w:ilvl w:val="0"/>
          <w:numId w:val="10"/>
        </w:numPr>
        <w:autoSpaceDE w:val="0"/>
        <w:autoSpaceDN w:val="0"/>
        <w:ind w:left="567" w:right="124" w:hanging="425"/>
        <w:contextualSpacing w:val="0"/>
        <w:jc w:val="both"/>
        <w:rPr>
          <w:sz w:val="20"/>
          <w:szCs w:val="20"/>
        </w:rPr>
      </w:pPr>
      <w:r w:rsidRPr="008643E7">
        <w:rPr>
          <w:sz w:val="20"/>
          <w:szCs w:val="20"/>
        </w:rPr>
        <w:t>Agar</w:t>
      </w:r>
      <w:r w:rsidRPr="008643E7">
        <w:rPr>
          <w:spacing w:val="1"/>
          <w:sz w:val="20"/>
          <w:szCs w:val="20"/>
        </w:rPr>
        <w:t xml:space="preserve"> </w:t>
      </w:r>
      <w:r w:rsidRPr="008643E7">
        <w:rPr>
          <w:sz w:val="20"/>
          <w:szCs w:val="20"/>
        </w:rPr>
        <w:t>disiapkan</w:t>
      </w:r>
      <w:r w:rsidRPr="008643E7">
        <w:rPr>
          <w:spacing w:val="1"/>
          <w:sz w:val="20"/>
          <w:szCs w:val="20"/>
        </w:rPr>
        <w:t xml:space="preserve"> </w:t>
      </w:r>
      <w:r w:rsidRPr="008643E7">
        <w:rPr>
          <w:sz w:val="20"/>
          <w:szCs w:val="20"/>
        </w:rPr>
        <w:t>perangkat</w:t>
      </w:r>
      <w:r w:rsidRPr="008643E7">
        <w:rPr>
          <w:spacing w:val="1"/>
          <w:sz w:val="20"/>
          <w:szCs w:val="20"/>
        </w:rPr>
        <w:t xml:space="preserve"> </w:t>
      </w:r>
      <w:r w:rsidRPr="008643E7">
        <w:rPr>
          <w:sz w:val="20"/>
          <w:szCs w:val="20"/>
        </w:rPr>
        <w:t>yang</w:t>
      </w:r>
      <w:r w:rsidRPr="008643E7">
        <w:rPr>
          <w:spacing w:val="1"/>
          <w:sz w:val="20"/>
          <w:szCs w:val="20"/>
        </w:rPr>
        <w:t xml:space="preserve"> </w:t>
      </w:r>
      <w:r w:rsidRPr="008643E7">
        <w:rPr>
          <w:sz w:val="20"/>
          <w:szCs w:val="20"/>
        </w:rPr>
        <w:t>memadai</w:t>
      </w:r>
      <w:r w:rsidRPr="008643E7">
        <w:rPr>
          <w:spacing w:val="1"/>
          <w:sz w:val="20"/>
          <w:szCs w:val="20"/>
        </w:rPr>
        <w:t xml:space="preserve"> </w:t>
      </w:r>
      <w:r w:rsidRPr="008643E7">
        <w:rPr>
          <w:sz w:val="20"/>
          <w:szCs w:val="20"/>
        </w:rPr>
        <w:t>sebagai</w:t>
      </w:r>
      <w:r w:rsidRPr="008643E7">
        <w:rPr>
          <w:spacing w:val="1"/>
          <w:sz w:val="20"/>
          <w:szCs w:val="20"/>
        </w:rPr>
        <w:t xml:space="preserve"> </w:t>
      </w:r>
      <w:r w:rsidRPr="008643E7">
        <w:rPr>
          <w:sz w:val="20"/>
          <w:szCs w:val="20"/>
        </w:rPr>
        <w:t>penunjang</w:t>
      </w:r>
      <w:r w:rsidRPr="008643E7">
        <w:rPr>
          <w:spacing w:val="1"/>
          <w:sz w:val="20"/>
          <w:szCs w:val="20"/>
        </w:rPr>
        <w:t xml:space="preserve"> </w:t>
      </w:r>
      <w:r w:rsidRPr="008643E7">
        <w:rPr>
          <w:sz w:val="20"/>
          <w:szCs w:val="20"/>
        </w:rPr>
        <w:t>penggunaan</w:t>
      </w:r>
      <w:r w:rsidRPr="008643E7">
        <w:rPr>
          <w:spacing w:val="1"/>
          <w:sz w:val="20"/>
          <w:szCs w:val="20"/>
        </w:rPr>
        <w:t xml:space="preserve"> </w:t>
      </w:r>
      <w:r w:rsidRPr="008643E7">
        <w:rPr>
          <w:sz w:val="20"/>
          <w:szCs w:val="20"/>
        </w:rPr>
        <w:t>website,</w:t>
      </w:r>
      <w:r w:rsidRPr="008643E7">
        <w:rPr>
          <w:spacing w:val="1"/>
          <w:sz w:val="20"/>
          <w:szCs w:val="20"/>
        </w:rPr>
        <w:t xml:space="preserve"> </w:t>
      </w:r>
      <w:r w:rsidRPr="008643E7">
        <w:rPr>
          <w:sz w:val="20"/>
          <w:szCs w:val="20"/>
        </w:rPr>
        <w:t>karena</w:t>
      </w:r>
      <w:r w:rsidRPr="008643E7">
        <w:rPr>
          <w:spacing w:val="1"/>
          <w:sz w:val="20"/>
          <w:szCs w:val="20"/>
        </w:rPr>
        <w:t xml:space="preserve"> </w:t>
      </w:r>
      <w:r w:rsidRPr="008643E7">
        <w:rPr>
          <w:sz w:val="20"/>
          <w:szCs w:val="20"/>
        </w:rPr>
        <w:t xml:space="preserve">jika </w:t>
      </w:r>
      <w:r w:rsidRPr="008643E7">
        <w:rPr>
          <w:sz w:val="20"/>
          <w:szCs w:val="20"/>
        </w:rPr>
        <w:t>sistem</w:t>
      </w:r>
      <w:r w:rsidRPr="008643E7">
        <w:rPr>
          <w:spacing w:val="1"/>
          <w:sz w:val="20"/>
          <w:szCs w:val="20"/>
        </w:rPr>
        <w:t xml:space="preserve"> </w:t>
      </w:r>
      <w:r w:rsidRPr="008643E7">
        <w:rPr>
          <w:sz w:val="20"/>
          <w:szCs w:val="20"/>
        </w:rPr>
        <w:t>yang dibuat</w:t>
      </w:r>
      <w:r w:rsidRPr="008643E7">
        <w:rPr>
          <w:spacing w:val="1"/>
          <w:sz w:val="20"/>
          <w:szCs w:val="20"/>
        </w:rPr>
        <w:t xml:space="preserve"> </w:t>
      </w:r>
      <w:r w:rsidRPr="008643E7">
        <w:rPr>
          <w:sz w:val="20"/>
          <w:szCs w:val="20"/>
        </w:rPr>
        <w:t>sudah</w:t>
      </w:r>
      <w:r w:rsidRPr="008643E7">
        <w:rPr>
          <w:spacing w:val="1"/>
          <w:sz w:val="20"/>
          <w:szCs w:val="20"/>
        </w:rPr>
        <w:t xml:space="preserve"> </w:t>
      </w:r>
      <w:r w:rsidRPr="008643E7">
        <w:rPr>
          <w:sz w:val="20"/>
          <w:szCs w:val="20"/>
        </w:rPr>
        <w:t>maksimal</w:t>
      </w:r>
      <w:r w:rsidRPr="008643E7">
        <w:rPr>
          <w:spacing w:val="1"/>
          <w:sz w:val="20"/>
          <w:szCs w:val="20"/>
        </w:rPr>
        <w:t xml:space="preserve"> </w:t>
      </w:r>
      <w:r w:rsidRPr="008643E7">
        <w:rPr>
          <w:sz w:val="20"/>
          <w:szCs w:val="20"/>
        </w:rPr>
        <w:t>tetapi</w:t>
      </w:r>
      <w:r w:rsidRPr="008643E7">
        <w:rPr>
          <w:spacing w:val="60"/>
          <w:sz w:val="20"/>
          <w:szCs w:val="20"/>
        </w:rPr>
        <w:t xml:space="preserve"> </w:t>
      </w:r>
      <w:r w:rsidRPr="008643E7">
        <w:rPr>
          <w:sz w:val="20"/>
          <w:szCs w:val="20"/>
        </w:rPr>
        <w:t>perangkat</w:t>
      </w:r>
      <w:r w:rsidRPr="008643E7">
        <w:rPr>
          <w:spacing w:val="1"/>
          <w:sz w:val="20"/>
          <w:szCs w:val="20"/>
        </w:rPr>
        <w:t xml:space="preserve"> </w:t>
      </w:r>
      <w:r w:rsidRPr="008643E7">
        <w:rPr>
          <w:sz w:val="20"/>
          <w:szCs w:val="20"/>
        </w:rPr>
        <w:t>tidak</w:t>
      </w:r>
      <w:r w:rsidRPr="008643E7">
        <w:rPr>
          <w:spacing w:val="-1"/>
          <w:sz w:val="20"/>
          <w:szCs w:val="20"/>
        </w:rPr>
        <w:t xml:space="preserve"> </w:t>
      </w:r>
      <w:r w:rsidRPr="008643E7">
        <w:rPr>
          <w:sz w:val="20"/>
          <w:szCs w:val="20"/>
        </w:rPr>
        <w:t>memadai, maka</w:t>
      </w:r>
      <w:r w:rsidRPr="008643E7">
        <w:rPr>
          <w:spacing w:val="-1"/>
          <w:sz w:val="20"/>
          <w:szCs w:val="20"/>
        </w:rPr>
        <w:t xml:space="preserve"> </w:t>
      </w:r>
      <w:r w:rsidRPr="008643E7">
        <w:rPr>
          <w:sz w:val="20"/>
          <w:szCs w:val="20"/>
        </w:rPr>
        <w:t>kinerja</w:t>
      </w:r>
      <w:r w:rsidRPr="008643E7">
        <w:rPr>
          <w:spacing w:val="-2"/>
          <w:sz w:val="20"/>
          <w:szCs w:val="20"/>
        </w:rPr>
        <w:t xml:space="preserve"> </w:t>
      </w:r>
      <w:r w:rsidRPr="008643E7">
        <w:rPr>
          <w:sz w:val="20"/>
          <w:szCs w:val="20"/>
        </w:rPr>
        <w:t>sistem tidak bisa maksimal.</w:t>
      </w:r>
    </w:p>
    <w:p w:rsidR="004C55A7" w:rsidRPr="008643E7" w:rsidRDefault="00255DA4" w:rsidP="00255DA4">
      <w:pPr>
        <w:pStyle w:val="ListParagraph"/>
        <w:widowControl w:val="0"/>
        <w:numPr>
          <w:ilvl w:val="0"/>
          <w:numId w:val="10"/>
        </w:numPr>
        <w:autoSpaceDE w:val="0"/>
        <w:autoSpaceDN w:val="0"/>
        <w:ind w:left="567" w:right="123" w:hanging="425"/>
        <w:contextualSpacing w:val="0"/>
        <w:jc w:val="both"/>
        <w:rPr>
          <w:sz w:val="20"/>
          <w:szCs w:val="20"/>
        </w:rPr>
      </w:pPr>
      <w:r w:rsidRPr="008643E7">
        <w:rPr>
          <w:sz w:val="20"/>
          <w:szCs w:val="20"/>
        </w:rPr>
        <w:t>Sistem yang dibuat membutuhkan sumber daya manusia yang baik untuk</w:t>
      </w:r>
      <w:r w:rsidRPr="008643E7">
        <w:rPr>
          <w:spacing w:val="1"/>
          <w:sz w:val="20"/>
          <w:szCs w:val="20"/>
        </w:rPr>
        <w:t xml:space="preserve"> </w:t>
      </w:r>
      <w:r w:rsidRPr="008643E7">
        <w:rPr>
          <w:sz w:val="20"/>
          <w:szCs w:val="20"/>
        </w:rPr>
        <w:t>memastikan agar sistem dapat berjalan sesuai dengan fungsinya, oleh sebab</w:t>
      </w:r>
      <w:r w:rsidRPr="008643E7">
        <w:rPr>
          <w:spacing w:val="1"/>
          <w:sz w:val="20"/>
          <w:szCs w:val="20"/>
        </w:rPr>
        <w:t xml:space="preserve"> </w:t>
      </w:r>
      <w:r w:rsidRPr="008643E7">
        <w:rPr>
          <w:sz w:val="20"/>
          <w:szCs w:val="20"/>
        </w:rPr>
        <w:t>itu</w:t>
      </w:r>
      <w:r w:rsidRPr="008643E7">
        <w:rPr>
          <w:spacing w:val="-1"/>
          <w:sz w:val="20"/>
          <w:szCs w:val="20"/>
        </w:rPr>
        <w:t xml:space="preserve"> </w:t>
      </w:r>
      <w:r w:rsidRPr="008643E7">
        <w:rPr>
          <w:sz w:val="20"/>
          <w:szCs w:val="20"/>
        </w:rPr>
        <w:t>dibu</w:t>
      </w:r>
      <w:r w:rsidRPr="008643E7">
        <w:rPr>
          <w:sz w:val="20"/>
          <w:szCs w:val="20"/>
        </w:rPr>
        <w:t>tuhkan pelatihan sebagai dasar</w:t>
      </w:r>
      <w:r w:rsidRPr="008643E7">
        <w:rPr>
          <w:spacing w:val="-1"/>
          <w:sz w:val="20"/>
          <w:szCs w:val="20"/>
        </w:rPr>
        <w:t xml:space="preserve"> </w:t>
      </w:r>
      <w:r w:rsidRPr="008643E7">
        <w:rPr>
          <w:sz w:val="20"/>
          <w:szCs w:val="20"/>
        </w:rPr>
        <w:t>penggunaan sistem.</w:t>
      </w:r>
    </w:p>
    <w:p w:rsidR="004C55A7" w:rsidRPr="009D3A16" w:rsidRDefault="00255DA4" w:rsidP="00255DA4">
      <w:pPr>
        <w:pStyle w:val="ListParagraph"/>
        <w:widowControl w:val="0"/>
        <w:numPr>
          <w:ilvl w:val="0"/>
          <w:numId w:val="10"/>
        </w:numPr>
        <w:autoSpaceDE w:val="0"/>
        <w:autoSpaceDN w:val="0"/>
        <w:ind w:left="567" w:hanging="425"/>
        <w:contextualSpacing w:val="0"/>
        <w:jc w:val="both"/>
      </w:pPr>
      <w:r w:rsidRPr="009D3A16">
        <w:rPr>
          <w:sz w:val="20"/>
          <w:szCs w:val="20"/>
        </w:rPr>
        <w:t>Sistem yang dibangun merupakan sistem yang sesuai dengan kebutuhan saat</w:t>
      </w:r>
      <w:r w:rsidRPr="009D3A16">
        <w:rPr>
          <w:spacing w:val="1"/>
          <w:sz w:val="20"/>
          <w:szCs w:val="20"/>
        </w:rPr>
        <w:t xml:space="preserve"> </w:t>
      </w:r>
      <w:r w:rsidRPr="009D3A16">
        <w:rPr>
          <w:sz w:val="20"/>
          <w:szCs w:val="20"/>
        </w:rPr>
        <w:t>ini, tetapi belum tentu sesuai dengan kebutuhan dimasa yang akan datang,</w:t>
      </w:r>
      <w:r w:rsidRPr="009D3A16">
        <w:rPr>
          <w:spacing w:val="1"/>
          <w:sz w:val="20"/>
          <w:szCs w:val="20"/>
        </w:rPr>
        <w:t xml:space="preserve"> </w:t>
      </w:r>
      <w:r w:rsidRPr="009D3A16">
        <w:rPr>
          <w:sz w:val="20"/>
          <w:szCs w:val="20"/>
        </w:rPr>
        <w:t xml:space="preserve">oleh sebab itu pengembangan sistem dimasa akan datang dapat </w:t>
      </w:r>
      <w:r w:rsidRPr="009D3A16">
        <w:rPr>
          <w:sz w:val="20"/>
          <w:szCs w:val="20"/>
        </w:rPr>
        <w:t>dilakukan</w:t>
      </w:r>
      <w:r w:rsidRPr="009D3A16">
        <w:rPr>
          <w:spacing w:val="1"/>
          <w:sz w:val="20"/>
          <w:szCs w:val="20"/>
        </w:rPr>
        <w:t xml:space="preserve"> </w:t>
      </w:r>
      <w:r w:rsidRPr="009D3A16">
        <w:rPr>
          <w:sz w:val="20"/>
          <w:szCs w:val="20"/>
        </w:rPr>
        <w:t>dengan</w:t>
      </w:r>
      <w:r w:rsidRPr="009D3A16">
        <w:rPr>
          <w:spacing w:val="-1"/>
          <w:sz w:val="20"/>
          <w:szCs w:val="20"/>
        </w:rPr>
        <w:t xml:space="preserve"> </w:t>
      </w:r>
      <w:r w:rsidRPr="009D3A16">
        <w:rPr>
          <w:sz w:val="20"/>
          <w:szCs w:val="20"/>
        </w:rPr>
        <w:t>perbaikan ataupun penambahan pada</w:t>
      </w:r>
      <w:r w:rsidRPr="009D3A16">
        <w:rPr>
          <w:spacing w:val="-1"/>
          <w:sz w:val="20"/>
          <w:szCs w:val="20"/>
        </w:rPr>
        <w:t xml:space="preserve"> </w:t>
      </w:r>
      <w:r w:rsidRPr="009D3A16">
        <w:rPr>
          <w:sz w:val="20"/>
          <w:szCs w:val="20"/>
        </w:rPr>
        <w:t>fitur</w:t>
      </w:r>
      <w:r w:rsidRPr="009D3A16">
        <w:rPr>
          <w:spacing w:val="1"/>
          <w:sz w:val="20"/>
          <w:szCs w:val="20"/>
        </w:rPr>
        <w:t xml:space="preserve"> </w:t>
      </w:r>
      <w:r w:rsidRPr="009D3A16">
        <w:rPr>
          <w:sz w:val="20"/>
          <w:szCs w:val="20"/>
        </w:rPr>
        <w:t>sistem.</w:t>
      </w:r>
    </w:p>
    <w:p w:rsidR="004C55A7" w:rsidRPr="00F35069" w:rsidRDefault="004C55A7" w:rsidP="004C55A7">
      <w:pPr>
        <w:spacing w:after="0" w:line="240" w:lineRule="auto"/>
        <w:contextualSpacing/>
        <w:jc w:val="both"/>
        <w:rPr>
          <w:rFonts w:ascii="Times New Roman" w:eastAsia="Times New Roman" w:hAnsi="Times New Roman"/>
          <w:sz w:val="20"/>
          <w:szCs w:val="20"/>
        </w:rPr>
      </w:pPr>
    </w:p>
    <w:p w:rsidR="004C55A7" w:rsidRPr="00F35069" w:rsidRDefault="00255DA4" w:rsidP="004C55A7">
      <w:pPr>
        <w:spacing w:after="0" w:line="240" w:lineRule="auto"/>
        <w:contextualSpacing/>
        <w:jc w:val="center"/>
        <w:rPr>
          <w:rFonts w:ascii="Times New Roman" w:eastAsia="SimSun" w:hAnsi="Times New Roman"/>
          <w:b/>
          <w:sz w:val="20"/>
          <w:szCs w:val="20"/>
        </w:rPr>
      </w:pPr>
      <w:r w:rsidRPr="00F35069">
        <w:rPr>
          <w:rFonts w:ascii="Times New Roman" w:eastAsia="SimSun" w:hAnsi="Times New Roman"/>
          <w:b/>
          <w:sz w:val="20"/>
          <w:szCs w:val="20"/>
        </w:rPr>
        <w:t>DAFTAR REFERENSI</w:t>
      </w:r>
    </w:p>
    <w:p w:rsidR="004C55A7" w:rsidRPr="00F35069" w:rsidRDefault="004C55A7" w:rsidP="004C55A7">
      <w:pPr>
        <w:spacing w:after="0" w:line="240" w:lineRule="auto"/>
        <w:contextualSpacing/>
        <w:jc w:val="center"/>
        <w:rPr>
          <w:rFonts w:ascii="Times New Roman" w:eastAsia="SimSun" w:hAnsi="Times New Roman"/>
          <w:b/>
          <w:sz w:val="20"/>
          <w:szCs w:val="20"/>
        </w:rPr>
      </w:pPr>
    </w:p>
    <w:p w:rsidR="004C55A7" w:rsidRPr="00F26A3B" w:rsidRDefault="00255DA4" w:rsidP="0060356B">
      <w:pPr>
        <w:spacing w:after="0" w:line="240" w:lineRule="auto"/>
        <w:ind w:left="567" w:hanging="567"/>
        <w:jc w:val="both"/>
        <w:rPr>
          <w:rFonts w:ascii="Times New Roman" w:eastAsia="SimSun" w:hAnsi="Times New Roman"/>
          <w:sz w:val="20"/>
          <w:szCs w:val="20"/>
          <w:lang w:val="en-GB"/>
        </w:rPr>
      </w:pPr>
      <w:r w:rsidRPr="00F26A3B">
        <w:rPr>
          <w:rFonts w:ascii="Times New Roman" w:eastAsia="SimSun" w:hAnsi="Times New Roman"/>
          <w:sz w:val="20"/>
          <w:szCs w:val="20"/>
          <w:lang w:val="en-GB"/>
        </w:rPr>
        <w:t>Andi Sutarman. 2012. Pengantar Teknologi Informasi. Jakarta: PT. Bumi Aksara.</w:t>
      </w:r>
    </w:p>
    <w:p w:rsidR="004C55A7" w:rsidRPr="00F26A3B" w:rsidRDefault="00255DA4" w:rsidP="0060356B">
      <w:pPr>
        <w:spacing w:after="0" w:line="240" w:lineRule="auto"/>
        <w:ind w:left="567" w:hanging="567"/>
        <w:jc w:val="both"/>
        <w:rPr>
          <w:rFonts w:ascii="Times New Roman" w:eastAsia="SimSun" w:hAnsi="Times New Roman"/>
          <w:sz w:val="20"/>
          <w:szCs w:val="20"/>
        </w:rPr>
      </w:pPr>
      <w:r w:rsidRPr="00F26A3B">
        <w:rPr>
          <w:rFonts w:ascii="Times New Roman" w:eastAsia="SimSun" w:hAnsi="Times New Roman"/>
          <w:sz w:val="20"/>
          <w:szCs w:val="20"/>
        </w:rPr>
        <w:t xml:space="preserve">Hutahaean, J. (2015) </w:t>
      </w:r>
      <w:r w:rsidRPr="00F26A3B">
        <w:rPr>
          <w:rFonts w:ascii="Times New Roman" w:eastAsia="SimSun" w:hAnsi="Times New Roman"/>
          <w:i/>
          <w:iCs/>
          <w:sz w:val="20"/>
          <w:szCs w:val="20"/>
        </w:rPr>
        <w:t>Konsep Sistem Informasi</w:t>
      </w:r>
      <w:r w:rsidRPr="00F26A3B">
        <w:rPr>
          <w:rFonts w:ascii="Times New Roman" w:eastAsia="SimSun" w:hAnsi="Times New Roman"/>
          <w:sz w:val="20"/>
          <w:szCs w:val="20"/>
        </w:rPr>
        <w:t>. Yogyakarta: Deepublish.</w:t>
      </w:r>
    </w:p>
    <w:p w:rsidR="004C55A7" w:rsidRPr="00F26A3B" w:rsidRDefault="00255DA4" w:rsidP="0060356B">
      <w:pPr>
        <w:spacing w:after="0" w:line="240" w:lineRule="auto"/>
        <w:ind w:left="567" w:hanging="567"/>
        <w:jc w:val="both"/>
        <w:rPr>
          <w:rFonts w:ascii="Times New Roman" w:eastAsia="SimSun" w:hAnsi="Times New Roman"/>
          <w:sz w:val="20"/>
          <w:szCs w:val="20"/>
        </w:rPr>
      </w:pPr>
      <w:r w:rsidRPr="00F26A3B">
        <w:rPr>
          <w:rFonts w:ascii="Times New Roman" w:eastAsia="SimSun" w:hAnsi="Times New Roman"/>
          <w:sz w:val="20"/>
          <w:szCs w:val="20"/>
        </w:rPr>
        <w:t>Fathansyah. (2015). Basi</w:t>
      </w:r>
      <w:r w:rsidRPr="00F26A3B">
        <w:rPr>
          <w:rFonts w:ascii="Times New Roman" w:eastAsia="SimSun" w:hAnsi="Times New Roman"/>
          <w:sz w:val="20"/>
          <w:szCs w:val="20"/>
        </w:rPr>
        <w:t>s Data. Bandung: Informatika Bandung.</w:t>
      </w:r>
    </w:p>
    <w:p w:rsidR="004C55A7" w:rsidRPr="00F26A3B" w:rsidRDefault="00255DA4" w:rsidP="0060356B">
      <w:pPr>
        <w:spacing w:after="0" w:line="240" w:lineRule="auto"/>
        <w:ind w:left="567" w:hanging="567"/>
        <w:jc w:val="both"/>
        <w:rPr>
          <w:rFonts w:ascii="Times New Roman" w:eastAsia="SimSun" w:hAnsi="Times New Roman"/>
          <w:sz w:val="20"/>
          <w:szCs w:val="20"/>
        </w:rPr>
      </w:pPr>
      <w:r w:rsidRPr="00F26A3B">
        <w:rPr>
          <w:rFonts w:ascii="Times New Roman" w:eastAsia="SimSun" w:hAnsi="Times New Roman"/>
          <w:sz w:val="20"/>
          <w:szCs w:val="20"/>
        </w:rPr>
        <w:t xml:space="preserve">Tyoso, J. S. P. (2016) </w:t>
      </w:r>
      <w:r w:rsidRPr="00F26A3B">
        <w:rPr>
          <w:rFonts w:ascii="Times New Roman" w:eastAsia="SimSun" w:hAnsi="Times New Roman"/>
          <w:i/>
          <w:iCs/>
          <w:sz w:val="20"/>
          <w:szCs w:val="20"/>
        </w:rPr>
        <w:t>Sistem Informasi Manajemen</w:t>
      </w:r>
      <w:r w:rsidRPr="00F26A3B">
        <w:rPr>
          <w:rFonts w:ascii="Times New Roman" w:eastAsia="SimSun" w:hAnsi="Times New Roman"/>
          <w:sz w:val="20"/>
          <w:szCs w:val="20"/>
        </w:rPr>
        <w:t>. Yogyakarta: Deepublish.</w:t>
      </w:r>
    </w:p>
    <w:p w:rsidR="004C55A7" w:rsidRPr="00F26A3B" w:rsidRDefault="00255DA4" w:rsidP="0060356B">
      <w:pPr>
        <w:spacing w:after="0" w:line="240" w:lineRule="auto"/>
        <w:ind w:left="567" w:hanging="567"/>
        <w:jc w:val="both"/>
        <w:rPr>
          <w:rFonts w:ascii="Times New Roman" w:eastAsia="SimSun" w:hAnsi="Times New Roman"/>
          <w:sz w:val="20"/>
          <w:szCs w:val="20"/>
        </w:rPr>
      </w:pPr>
      <w:r w:rsidRPr="00F26A3B">
        <w:rPr>
          <w:rFonts w:ascii="Times New Roman" w:eastAsia="SimSun" w:hAnsi="Times New Roman"/>
          <w:sz w:val="20"/>
          <w:szCs w:val="20"/>
        </w:rPr>
        <w:t>Jogiyanto. Analisis &amp; Desain Sistem Informasi. Yogyakarta: C.V Andi Offset. 2005.</w:t>
      </w:r>
    </w:p>
    <w:p w:rsidR="004C55A7" w:rsidRPr="00F26A3B" w:rsidRDefault="00255DA4" w:rsidP="0060356B">
      <w:pPr>
        <w:spacing w:after="0" w:line="240" w:lineRule="auto"/>
        <w:ind w:left="567" w:hanging="567"/>
        <w:jc w:val="both"/>
        <w:rPr>
          <w:rFonts w:ascii="Times New Roman" w:eastAsia="SimSun" w:hAnsi="Times New Roman"/>
          <w:sz w:val="20"/>
          <w:szCs w:val="20"/>
        </w:rPr>
      </w:pPr>
      <w:r w:rsidRPr="00F26A3B">
        <w:rPr>
          <w:rFonts w:ascii="Times New Roman" w:eastAsia="SimSun" w:hAnsi="Times New Roman"/>
          <w:sz w:val="20"/>
          <w:szCs w:val="20"/>
        </w:rPr>
        <w:t xml:space="preserve">Sutabri, 2005. Sistem Informasi Manajemen. Yogyakarta : Andi </w:t>
      </w:r>
      <w:r w:rsidRPr="00F26A3B">
        <w:rPr>
          <w:rFonts w:ascii="Times New Roman" w:eastAsia="SimSun" w:hAnsi="Times New Roman"/>
          <w:sz w:val="20"/>
          <w:szCs w:val="20"/>
        </w:rPr>
        <w:t>Offset</w:t>
      </w:r>
    </w:p>
    <w:p w:rsidR="004C55A7" w:rsidRPr="00F26A3B" w:rsidRDefault="00255DA4" w:rsidP="0060356B">
      <w:pPr>
        <w:spacing w:after="0" w:line="240" w:lineRule="auto"/>
        <w:ind w:left="567" w:hanging="567"/>
        <w:jc w:val="both"/>
        <w:rPr>
          <w:rFonts w:ascii="Times New Roman" w:eastAsia="SimSun" w:hAnsi="Times New Roman"/>
          <w:sz w:val="20"/>
          <w:szCs w:val="20"/>
        </w:rPr>
      </w:pPr>
      <w:r w:rsidRPr="00F26A3B">
        <w:rPr>
          <w:rFonts w:ascii="Times New Roman" w:eastAsia="SimSun" w:hAnsi="Times New Roman"/>
          <w:sz w:val="20"/>
          <w:szCs w:val="20"/>
        </w:rPr>
        <w:t>Menurut UU No 20 Tahun 2008 tentang UMKM</w:t>
      </w:r>
    </w:p>
    <w:p w:rsidR="004C55A7" w:rsidRPr="00F26A3B" w:rsidRDefault="005F0C2F" w:rsidP="0060356B">
      <w:pPr>
        <w:spacing w:after="0" w:line="240" w:lineRule="auto"/>
        <w:ind w:left="567" w:hanging="567"/>
        <w:jc w:val="both"/>
        <w:rPr>
          <w:rFonts w:ascii="Times New Roman" w:eastAsia="SimSun" w:hAnsi="Times New Roman"/>
          <w:sz w:val="20"/>
          <w:szCs w:val="20"/>
        </w:rPr>
      </w:pPr>
      <w:hyperlink r:id="rId30" w:history="1">
        <w:r w:rsidR="00255DA4" w:rsidRPr="00F26A3B">
          <w:rPr>
            <w:rStyle w:val="Hyperlink"/>
            <w:rFonts w:ascii="Times New Roman" w:eastAsia="SimSun" w:hAnsi="Times New Roman"/>
            <w:sz w:val="20"/>
            <w:szCs w:val="20"/>
          </w:rPr>
          <w:t>https://koperasi.kulonprogokab.go.id/detil/113/kriteria-usaha-mikro-kecil-dan-menengah-menurut-uu-no-20-tahun-2008-tentang-umkm</w:t>
        </w:r>
      </w:hyperlink>
    </w:p>
    <w:p w:rsidR="004C55A7" w:rsidRPr="00F26A3B" w:rsidRDefault="005F0C2F" w:rsidP="0060356B">
      <w:pPr>
        <w:spacing w:after="0" w:line="240" w:lineRule="auto"/>
        <w:ind w:left="567" w:hanging="567"/>
        <w:jc w:val="both"/>
        <w:rPr>
          <w:rFonts w:ascii="Times New Roman" w:eastAsia="SimSun" w:hAnsi="Times New Roman"/>
          <w:sz w:val="20"/>
          <w:szCs w:val="20"/>
        </w:rPr>
      </w:pPr>
      <w:hyperlink r:id="rId31" w:history="1">
        <w:r w:rsidR="00255DA4" w:rsidRPr="00F26A3B">
          <w:rPr>
            <w:rStyle w:val="Hyperlink"/>
            <w:rFonts w:ascii="Times New Roman" w:eastAsia="SimSun" w:hAnsi="Times New Roman"/>
            <w:sz w:val="20"/>
            <w:szCs w:val="20"/>
          </w:rPr>
          <w:t>http://eprints.umpo.ac.id/6580/3/</w:t>
        </w:r>
      </w:hyperlink>
    </w:p>
    <w:p w:rsidR="004C55A7" w:rsidRPr="00F26A3B" w:rsidRDefault="005F0C2F" w:rsidP="0060356B">
      <w:pPr>
        <w:spacing w:after="0" w:line="240" w:lineRule="auto"/>
        <w:ind w:left="567" w:hanging="567"/>
        <w:jc w:val="both"/>
        <w:rPr>
          <w:rFonts w:ascii="Times New Roman" w:eastAsia="SimSun" w:hAnsi="Times New Roman"/>
          <w:sz w:val="20"/>
          <w:szCs w:val="20"/>
        </w:rPr>
      </w:pPr>
      <w:hyperlink r:id="rId32" w:history="1">
        <w:r w:rsidR="00255DA4" w:rsidRPr="00F26A3B">
          <w:rPr>
            <w:rStyle w:val="Hyperlink"/>
            <w:rFonts w:ascii="Times New Roman" w:eastAsia="SimSun" w:hAnsi="Times New Roman"/>
            <w:sz w:val="20"/>
            <w:szCs w:val="20"/>
          </w:rPr>
          <w:t>https://blog.amartha.com/pengertian-umkm-menurut-ahli-dan-perannya/</w:t>
        </w:r>
      </w:hyperlink>
    </w:p>
    <w:p w:rsidR="0060356B" w:rsidRDefault="0060356B" w:rsidP="002B64AD">
      <w:pPr>
        <w:spacing w:after="0" w:line="240" w:lineRule="auto"/>
        <w:contextualSpacing/>
        <w:rPr>
          <w:rFonts w:ascii="Times New Roman" w:eastAsia="Times New Roman" w:hAnsi="Times New Roman"/>
          <w:b/>
          <w:bCs/>
          <w:sz w:val="20"/>
          <w:szCs w:val="20"/>
        </w:rPr>
      </w:pPr>
    </w:p>
    <w:p w:rsidR="004C55A7" w:rsidRDefault="00255DA4" w:rsidP="004C55A7">
      <w:pPr>
        <w:spacing w:after="0" w:line="240" w:lineRule="auto"/>
        <w:contextualSpacing/>
        <w:jc w:val="center"/>
        <w:rPr>
          <w:rFonts w:ascii="Times New Roman" w:eastAsia="Times New Roman" w:hAnsi="Times New Roman"/>
          <w:b/>
          <w:bCs/>
          <w:sz w:val="20"/>
          <w:szCs w:val="20"/>
        </w:rPr>
      </w:pPr>
      <w:r w:rsidRPr="00F35069">
        <w:rPr>
          <w:rFonts w:ascii="Times New Roman" w:eastAsia="Times New Roman" w:hAnsi="Times New Roman"/>
          <w:b/>
          <w:bCs/>
          <w:sz w:val="20"/>
          <w:szCs w:val="20"/>
        </w:rPr>
        <w:t>IDENTITAS PENULIS</w:t>
      </w:r>
    </w:p>
    <w:p w:rsidR="004C55A7" w:rsidRDefault="004C55A7" w:rsidP="004C55A7">
      <w:pPr>
        <w:spacing w:after="0" w:line="240" w:lineRule="auto"/>
        <w:contextualSpacing/>
        <w:jc w:val="center"/>
        <w:rPr>
          <w:rFonts w:ascii="Times New Roman" w:eastAsia="Times New Roman" w:hAnsi="Times New Roman"/>
          <w:b/>
          <w:bCs/>
          <w:sz w:val="20"/>
          <w:szCs w:val="20"/>
        </w:rPr>
      </w:pPr>
    </w:p>
    <w:p w:rsidR="004C55A7" w:rsidRPr="00F26A3B" w:rsidRDefault="0060356B" w:rsidP="004C55A7">
      <w:pPr>
        <w:widowControl w:val="0"/>
        <w:tabs>
          <w:tab w:val="left" w:pos="1843"/>
        </w:tabs>
        <w:autoSpaceDE w:val="0"/>
        <w:autoSpaceDN w:val="0"/>
        <w:spacing w:after="0" w:line="240" w:lineRule="auto"/>
        <w:ind w:left="647" w:hanging="647"/>
        <w:outlineLvl w:val="1"/>
        <w:rPr>
          <w:rFonts w:ascii="Times New Roman" w:eastAsia="Times New Roman" w:hAnsi="Times New Roman"/>
          <w:bCs/>
          <w:sz w:val="20"/>
          <w:szCs w:val="20"/>
        </w:rPr>
      </w:pPr>
      <w:r>
        <w:rPr>
          <w:rFonts w:ascii="Times New Roman" w:eastAsia="Times New Roman" w:hAnsi="Times New Roman"/>
          <w:bCs/>
          <w:sz w:val="20"/>
          <w:szCs w:val="20"/>
        </w:rPr>
        <w:t xml:space="preserve">Nama  </w:t>
      </w:r>
      <w:r>
        <w:rPr>
          <w:rFonts w:ascii="Times New Roman" w:eastAsia="Times New Roman" w:hAnsi="Times New Roman"/>
          <w:bCs/>
          <w:sz w:val="20"/>
          <w:szCs w:val="20"/>
        </w:rPr>
        <w:tab/>
      </w:r>
      <w:r>
        <w:rPr>
          <w:rFonts w:ascii="Times New Roman" w:eastAsia="Times New Roman" w:hAnsi="Times New Roman"/>
          <w:bCs/>
          <w:sz w:val="20"/>
          <w:szCs w:val="20"/>
        </w:rPr>
        <w:tab/>
        <w:t xml:space="preserve">: </w:t>
      </w:r>
      <w:r w:rsidR="00255DA4" w:rsidRPr="00F26A3B">
        <w:rPr>
          <w:rFonts w:ascii="Times New Roman" w:eastAsia="Times New Roman" w:hAnsi="Times New Roman"/>
          <w:bCs/>
          <w:sz w:val="20"/>
          <w:szCs w:val="20"/>
        </w:rPr>
        <w:t>Sri Mulyati, M.Kom</w:t>
      </w:r>
    </w:p>
    <w:p w:rsidR="004C55A7" w:rsidRPr="00F26A3B" w:rsidRDefault="00255DA4" w:rsidP="004C55A7">
      <w:pPr>
        <w:widowControl w:val="0"/>
        <w:tabs>
          <w:tab w:val="left" w:pos="1843"/>
        </w:tabs>
        <w:autoSpaceDE w:val="0"/>
        <w:autoSpaceDN w:val="0"/>
        <w:spacing w:after="0" w:line="240" w:lineRule="auto"/>
        <w:ind w:left="647" w:hanging="647"/>
        <w:outlineLvl w:val="1"/>
        <w:rPr>
          <w:rFonts w:ascii="Times New Roman" w:eastAsia="Times New Roman" w:hAnsi="Times New Roman"/>
          <w:bCs/>
          <w:spacing w:val="-1"/>
          <w:sz w:val="20"/>
          <w:szCs w:val="20"/>
        </w:rPr>
      </w:pPr>
      <w:r w:rsidRPr="00F26A3B">
        <w:rPr>
          <w:rFonts w:ascii="Times New Roman" w:eastAsia="Times New Roman" w:hAnsi="Times New Roman"/>
          <w:bCs/>
          <w:sz w:val="20"/>
          <w:szCs w:val="20"/>
        </w:rPr>
        <w:t>NIK/NIDN</w:t>
      </w:r>
      <w:r w:rsidRPr="00F26A3B">
        <w:rPr>
          <w:rFonts w:ascii="Times New Roman" w:eastAsia="Times New Roman" w:hAnsi="Times New Roman"/>
          <w:bCs/>
          <w:sz w:val="20"/>
          <w:szCs w:val="20"/>
        </w:rPr>
        <w:tab/>
      </w:r>
      <w:r w:rsidRPr="00F26A3B">
        <w:rPr>
          <w:rFonts w:ascii="Times New Roman" w:eastAsia="Times New Roman" w:hAnsi="Times New Roman"/>
          <w:bCs/>
          <w:spacing w:val="-1"/>
          <w:sz w:val="20"/>
          <w:szCs w:val="20"/>
        </w:rPr>
        <w:t xml:space="preserve">:76.06.2.0020 </w:t>
      </w:r>
      <w:r w:rsidRPr="00F26A3B">
        <w:rPr>
          <w:rFonts w:ascii="Times New Roman" w:eastAsia="Times New Roman" w:hAnsi="Times New Roman"/>
          <w:bCs/>
          <w:spacing w:val="-1"/>
          <w:sz w:val="20"/>
          <w:szCs w:val="20"/>
        </w:rPr>
        <w:tab/>
        <w:t xml:space="preserve"> </w:t>
      </w:r>
      <w:r w:rsidRPr="00F26A3B">
        <w:rPr>
          <w:rFonts w:ascii="Times New Roman" w:eastAsia="Times New Roman" w:hAnsi="Times New Roman"/>
          <w:bCs/>
          <w:spacing w:val="-1"/>
          <w:sz w:val="20"/>
          <w:szCs w:val="20"/>
        </w:rPr>
        <w:tab/>
        <w:t xml:space="preserve">/1002057601 </w:t>
      </w:r>
    </w:p>
    <w:p w:rsidR="004C55A7" w:rsidRPr="00F26A3B" w:rsidRDefault="00255DA4" w:rsidP="004C55A7">
      <w:pPr>
        <w:widowControl w:val="0"/>
        <w:tabs>
          <w:tab w:val="left" w:pos="1843"/>
        </w:tabs>
        <w:autoSpaceDE w:val="0"/>
        <w:autoSpaceDN w:val="0"/>
        <w:spacing w:after="0" w:line="240" w:lineRule="auto"/>
        <w:ind w:left="1985" w:hanging="1985"/>
        <w:outlineLvl w:val="1"/>
        <w:rPr>
          <w:rFonts w:ascii="Times New Roman" w:eastAsia="Times New Roman" w:hAnsi="Times New Roman"/>
          <w:bCs/>
          <w:spacing w:val="-47"/>
          <w:sz w:val="20"/>
          <w:szCs w:val="20"/>
        </w:rPr>
      </w:pPr>
      <w:r w:rsidRPr="00F26A3B">
        <w:rPr>
          <w:rFonts w:ascii="Times New Roman" w:eastAsia="Times New Roman" w:hAnsi="Times New Roman"/>
          <w:bCs/>
          <w:sz w:val="20"/>
          <w:szCs w:val="20"/>
        </w:rPr>
        <w:t>TTL</w:t>
      </w:r>
      <w:r w:rsidRPr="00F26A3B">
        <w:rPr>
          <w:rFonts w:ascii="Times New Roman" w:eastAsia="Times New Roman" w:hAnsi="Times New Roman"/>
          <w:bCs/>
          <w:sz w:val="20"/>
          <w:szCs w:val="20"/>
        </w:rPr>
        <w:tab/>
      </w:r>
      <w:r w:rsidRPr="00F26A3B">
        <w:rPr>
          <w:rFonts w:ascii="Times New Roman" w:eastAsia="Times New Roman" w:hAnsi="Times New Roman"/>
          <w:bCs/>
          <w:spacing w:val="-1"/>
          <w:sz w:val="20"/>
          <w:szCs w:val="20"/>
        </w:rPr>
        <w:t xml:space="preserve">: Pekanbaru /02 </w:t>
      </w:r>
      <w:r w:rsidRPr="00F26A3B">
        <w:rPr>
          <w:rFonts w:ascii="Times New Roman" w:eastAsia="Times New Roman" w:hAnsi="Times New Roman"/>
          <w:bCs/>
          <w:spacing w:val="-1"/>
          <w:sz w:val="20"/>
          <w:szCs w:val="20"/>
        </w:rPr>
        <w:t>Mei</w:t>
      </w:r>
      <w:r w:rsidRPr="00F26A3B">
        <w:rPr>
          <w:rFonts w:ascii="Times New Roman" w:eastAsia="Times New Roman" w:hAnsi="Times New Roman"/>
          <w:bCs/>
          <w:sz w:val="20"/>
          <w:szCs w:val="20"/>
        </w:rPr>
        <w:t xml:space="preserve"> 1976</w:t>
      </w:r>
    </w:p>
    <w:p w:rsidR="004C55A7" w:rsidRPr="00F26A3B" w:rsidRDefault="00255DA4" w:rsidP="004C55A7">
      <w:pPr>
        <w:widowControl w:val="0"/>
        <w:tabs>
          <w:tab w:val="left" w:pos="1843"/>
        </w:tabs>
        <w:autoSpaceDE w:val="0"/>
        <w:autoSpaceDN w:val="0"/>
        <w:spacing w:after="0" w:line="240" w:lineRule="auto"/>
        <w:ind w:left="647" w:hanging="647"/>
        <w:outlineLvl w:val="1"/>
        <w:rPr>
          <w:rFonts w:ascii="Times New Roman" w:eastAsia="Times New Roman" w:hAnsi="Times New Roman"/>
          <w:bCs/>
          <w:spacing w:val="1"/>
          <w:sz w:val="20"/>
          <w:szCs w:val="20"/>
        </w:rPr>
      </w:pPr>
      <w:r w:rsidRPr="00F26A3B">
        <w:rPr>
          <w:rFonts w:ascii="Times New Roman" w:eastAsia="Times New Roman" w:hAnsi="Times New Roman"/>
          <w:bCs/>
          <w:sz w:val="20"/>
          <w:szCs w:val="20"/>
        </w:rPr>
        <w:t>Pangkat/Gol</w:t>
      </w:r>
      <w:r w:rsidRPr="00F26A3B">
        <w:rPr>
          <w:rFonts w:ascii="Times New Roman" w:eastAsia="Times New Roman" w:hAnsi="Times New Roman"/>
          <w:bCs/>
          <w:sz w:val="20"/>
          <w:szCs w:val="20"/>
        </w:rPr>
        <w:tab/>
        <w:t>: Penata Tk.I / III. D</w:t>
      </w:r>
    </w:p>
    <w:p w:rsidR="004C55A7" w:rsidRPr="00F26A3B" w:rsidRDefault="00255DA4" w:rsidP="004C55A7">
      <w:pPr>
        <w:widowControl w:val="0"/>
        <w:tabs>
          <w:tab w:val="left" w:pos="1843"/>
        </w:tabs>
        <w:autoSpaceDE w:val="0"/>
        <w:autoSpaceDN w:val="0"/>
        <w:spacing w:after="0" w:line="240" w:lineRule="auto"/>
        <w:ind w:left="647" w:hanging="647"/>
        <w:outlineLvl w:val="1"/>
        <w:rPr>
          <w:rFonts w:ascii="Times New Roman" w:eastAsia="Times New Roman" w:hAnsi="Times New Roman"/>
          <w:bCs/>
          <w:sz w:val="20"/>
          <w:szCs w:val="20"/>
        </w:rPr>
      </w:pPr>
      <w:r w:rsidRPr="00F26A3B">
        <w:rPr>
          <w:rFonts w:ascii="Times New Roman" w:eastAsia="Times New Roman" w:hAnsi="Times New Roman"/>
          <w:bCs/>
          <w:sz w:val="20"/>
          <w:szCs w:val="20"/>
        </w:rPr>
        <w:t>Fungsional</w:t>
      </w:r>
      <w:r w:rsidRPr="00F26A3B">
        <w:rPr>
          <w:rFonts w:ascii="Times New Roman" w:eastAsia="Times New Roman" w:hAnsi="Times New Roman"/>
          <w:bCs/>
          <w:sz w:val="20"/>
          <w:szCs w:val="20"/>
        </w:rPr>
        <w:tab/>
        <w:t>: Lektor (300)</w:t>
      </w:r>
    </w:p>
    <w:p w:rsidR="004C55A7" w:rsidRPr="00F26A3B" w:rsidRDefault="00255DA4" w:rsidP="004C55A7">
      <w:pPr>
        <w:widowControl w:val="0"/>
        <w:tabs>
          <w:tab w:val="left" w:pos="1843"/>
        </w:tabs>
        <w:autoSpaceDE w:val="0"/>
        <w:autoSpaceDN w:val="0"/>
        <w:spacing w:after="0" w:line="240" w:lineRule="auto"/>
        <w:ind w:left="647" w:hanging="647"/>
        <w:outlineLvl w:val="1"/>
        <w:rPr>
          <w:rFonts w:ascii="Times New Roman" w:eastAsia="Times New Roman" w:hAnsi="Times New Roman"/>
          <w:bCs/>
          <w:sz w:val="20"/>
          <w:szCs w:val="20"/>
        </w:rPr>
      </w:pPr>
      <w:r w:rsidRPr="00F26A3B">
        <w:rPr>
          <w:rFonts w:ascii="Times New Roman" w:eastAsia="Times New Roman" w:hAnsi="Times New Roman"/>
          <w:bCs/>
          <w:sz w:val="20"/>
          <w:szCs w:val="20"/>
        </w:rPr>
        <w:t>Alamat Rumah</w:t>
      </w:r>
      <w:r w:rsidRPr="00F26A3B">
        <w:rPr>
          <w:rFonts w:ascii="Times New Roman" w:eastAsia="Times New Roman" w:hAnsi="Times New Roman"/>
          <w:bCs/>
          <w:sz w:val="20"/>
          <w:szCs w:val="20"/>
        </w:rPr>
        <w:tab/>
        <w:t>: Jalan Nusa Indah II No.42</w:t>
      </w:r>
    </w:p>
    <w:p w:rsidR="004C55A7" w:rsidRPr="00F26A3B" w:rsidRDefault="00255DA4" w:rsidP="004C55A7">
      <w:pPr>
        <w:widowControl w:val="0"/>
        <w:tabs>
          <w:tab w:val="left" w:pos="1843"/>
        </w:tabs>
        <w:autoSpaceDE w:val="0"/>
        <w:autoSpaceDN w:val="0"/>
        <w:spacing w:after="0" w:line="240" w:lineRule="auto"/>
        <w:ind w:left="647" w:hanging="647"/>
        <w:outlineLvl w:val="1"/>
        <w:rPr>
          <w:rFonts w:ascii="Times New Roman" w:eastAsia="Times New Roman" w:hAnsi="Times New Roman"/>
          <w:bCs/>
          <w:sz w:val="20"/>
          <w:szCs w:val="20"/>
        </w:rPr>
      </w:pPr>
      <w:r w:rsidRPr="00F26A3B">
        <w:rPr>
          <w:rFonts w:ascii="Times New Roman" w:eastAsia="Times New Roman" w:hAnsi="Times New Roman"/>
          <w:bCs/>
          <w:sz w:val="20"/>
          <w:szCs w:val="20"/>
        </w:rPr>
        <w:t>Telepon</w:t>
      </w:r>
      <w:r w:rsidRPr="00F26A3B">
        <w:rPr>
          <w:rFonts w:ascii="Times New Roman" w:eastAsia="Times New Roman" w:hAnsi="Times New Roman"/>
          <w:bCs/>
          <w:sz w:val="20"/>
          <w:szCs w:val="20"/>
        </w:rPr>
        <w:tab/>
        <w:t>: 081366699660</w:t>
      </w:r>
    </w:p>
    <w:p w:rsidR="004C55A7" w:rsidRPr="0060356B" w:rsidRDefault="00255DA4" w:rsidP="0060356B">
      <w:pPr>
        <w:widowControl w:val="0"/>
        <w:tabs>
          <w:tab w:val="left" w:pos="1843"/>
        </w:tabs>
        <w:autoSpaceDE w:val="0"/>
        <w:autoSpaceDN w:val="0"/>
        <w:spacing w:after="0" w:line="240" w:lineRule="auto"/>
        <w:ind w:left="647" w:hanging="647"/>
        <w:outlineLvl w:val="1"/>
        <w:rPr>
          <w:rFonts w:ascii="Times New Roman" w:eastAsia="Times New Roman" w:hAnsi="Times New Roman"/>
          <w:bCs/>
          <w:sz w:val="20"/>
          <w:szCs w:val="20"/>
        </w:rPr>
      </w:pPr>
      <w:r w:rsidRPr="00F26A3B">
        <w:rPr>
          <w:rFonts w:ascii="Times New Roman" w:eastAsia="Times New Roman" w:hAnsi="Times New Roman"/>
          <w:bCs/>
          <w:sz w:val="20"/>
          <w:szCs w:val="20"/>
        </w:rPr>
        <w:t>Email</w:t>
      </w:r>
      <w:r w:rsidRPr="00F26A3B">
        <w:rPr>
          <w:rFonts w:ascii="Times New Roman" w:eastAsia="Times New Roman" w:hAnsi="Times New Roman"/>
          <w:bCs/>
          <w:sz w:val="20"/>
          <w:szCs w:val="20"/>
        </w:rPr>
        <w:tab/>
      </w:r>
      <w:r w:rsidRPr="00F26A3B">
        <w:rPr>
          <w:rFonts w:ascii="Times New Roman" w:eastAsia="Times New Roman" w:hAnsi="Times New Roman"/>
          <w:bCs/>
          <w:sz w:val="20"/>
          <w:szCs w:val="20"/>
        </w:rPr>
        <w:tab/>
        <w:t>:  mulyati.sri52@gmail.com</w:t>
      </w:r>
    </w:p>
    <w:p w:rsidR="004C55A7" w:rsidRPr="00F26A3B" w:rsidRDefault="00255DA4" w:rsidP="004C55A7">
      <w:pPr>
        <w:widowControl w:val="0"/>
        <w:tabs>
          <w:tab w:val="left" w:pos="1843"/>
        </w:tabs>
        <w:autoSpaceDE w:val="0"/>
        <w:autoSpaceDN w:val="0"/>
        <w:spacing w:after="0" w:line="240" w:lineRule="auto"/>
        <w:ind w:left="647" w:hanging="647"/>
        <w:outlineLvl w:val="1"/>
        <w:rPr>
          <w:rFonts w:ascii="Times New Roman" w:eastAsia="Times New Roman" w:hAnsi="Times New Roman"/>
          <w:bCs/>
          <w:sz w:val="20"/>
          <w:szCs w:val="20"/>
        </w:rPr>
      </w:pPr>
      <w:r>
        <w:rPr>
          <w:rFonts w:ascii="Times New Roman" w:eastAsia="Times New Roman" w:hAnsi="Times New Roman"/>
          <w:bCs/>
          <w:sz w:val="20"/>
          <w:szCs w:val="20"/>
        </w:rPr>
        <w:t xml:space="preserve">Nama  </w:t>
      </w:r>
      <w:r>
        <w:rPr>
          <w:rFonts w:ascii="Times New Roman" w:eastAsia="Times New Roman" w:hAnsi="Times New Roman"/>
          <w:bCs/>
          <w:sz w:val="20"/>
          <w:szCs w:val="20"/>
        </w:rPr>
        <w:tab/>
      </w:r>
      <w:r>
        <w:rPr>
          <w:rFonts w:ascii="Times New Roman" w:eastAsia="Times New Roman" w:hAnsi="Times New Roman"/>
          <w:bCs/>
          <w:sz w:val="20"/>
          <w:szCs w:val="20"/>
        </w:rPr>
        <w:tab/>
        <w:t xml:space="preserve">: </w:t>
      </w:r>
      <w:r w:rsidRPr="00F26A3B">
        <w:rPr>
          <w:rFonts w:ascii="Times New Roman" w:eastAsia="Times New Roman" w:hAnsi="Times New Roman"/>
          <w:bCs/>
          <w:sz w:val="20"/>
          <w:szCs w:val="20"/>
        </w:rPr>
        <w:t>Thamrinsyah, M.Kom</w:t>
      </w:r>
    </w:p>
    <w:p w:rsidR="004C55A7" w:rsidRPr="00F26A3B" w:rsidRDefault="00255DA4" w:rsidP="004C55A7">
      <w:pPr>
        <w:widowControl w:val="0"/>
        <w:tabs>
          <w:tab w:val="left" w:pos="1843"/>
        </w:tabs>
        <w:autoSpaceDE w:val="0"/>
        <w:autoSpaceDN w:val="0"/>
        <w:spacing w:after="0" w:line="240" w:lineRule="auto"/>
        <w:ind w:left="1701" w:hanging="1701"/>
        <w:rPr>
          <w:rFonts w:ascii="Times New Roman" w:eastAsia="Times New Roman" w:hAnsi="Times New Roman"/>
          <w:sz w:val="20"/>
          <w:szCs w:val="20"/>
        </w:rPr>
      </w:pPr>
      <w:r w:rsidRPr="00F26A3B">
        <w:rPr>
          <w:rFonts w:ascii="Times New Roman" w:eastAsia="Times New Roman" w:hAnsi="Times New Roman"/>
          <w:sz w:val="20"/>
          <w:szCs w:val="20"/>
        </w:rPr>
        <w:t>NIK/NIDN</w:t>
      </w:r>
      <w:r w:rsidRPr="00F26A3B">
        <w:rPr>
          <w:rFonts w:ascii="Times New Roman" w:eastAsia="Times New Roman" w:hAnsi="Times New Roman"/>
          <w:sz w:val="20"/>
          <w:szCs w:val="20"/>
        </w:rPr>
        <w:tab/>
      </w:r>
      <w:r w:rsidRPr="00F26A3B">
        <w:rPr>
          <w:rFonts w:ascii="Times New Roman" w:eastAsia="Times New Roman" w:hAnsi="Times New Roman"/>
          <w:sz w:val="20"/>
          <w:szCs w:val="20"/>
        </w:rPr>
        <w:tab/>
      </w:r>
      <w:r>
        <w:rPr>
          <w:rFonts w:ascii="Times New Roman" w:eastAsia="Times New Roman" w:hAnsi="Times New Roman"/>
          <w:spacing w:val="-1"/>
          <w:sz w:val="20"/>
          <w:szCs w:val="20"/>
        </w:rPr>
        <w:t xml:space="preserve">: </w:t>
      </w:r>
      <w:r w:rsidRPr="00F26A3B">
        <w:rPr>
          <w:rFonts w:ascii="Times New Roman" w:eastAsia="Times New Roman" w:hAnsi="Times New Roman"/>
          <w:spacing w:val="-1"/>
          <w:sz w:val="20"/>
          <w:szCs w:val="20"/>
        </w:rPr>
        <w:t xml:space="preserve">71.01.1.0009 </w:t>
      </w:r>
      <w:r w:rsidRPr="00F26A3B">
        <w:rPr>
          <w:rFonts w:ascii="Times New Roman" w:eastAsia="Times New Roman" w:hAnsi="Times New Roman"/>
          <w:spacing w:val="-1"/>
          <w:sz w:val="20"/>
          <w:szCs w:val="20"/>
        </w:rPr>
        <w:tab/>
        <w:t xml:space="preserve"> </w:t>
      </w:r>
    </w:p>
    <w:sectPr w:rsidR="004C55A7" w:rsidRPr="00F26A3B" w:rsidSect="00F978A4">
      <w:headerReference w:type="default" r:id="rId33"/>
      <w:footerReference w:type="default" r:id="rId34"/>
      <w:footerReference w:type="first" r:id="rId35"/>
      <w:type w:val="continuous"/>
      <w:pgSz w:w="11907" w:h="16839" w:code="9"/>
      <w:pgMar w:top="1440" w:right="1134" w:bottom="1440" w:left="1701" w:header="397" w:footer="454" w:gutter="0"/>
      <w:cols w:num="2" w:space="56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DA4" w:rsidRDefault="00255DA4" w:rsidP="005F0C2F">
      <w:pPr>
        <w:spacing w:after="0" w:line="240" w:lineRule="auto"/>
      </w:pPr>
      <w:r>
        <w:separator/>
      </w:r>
    </w:p>
  </w:endnote>
  <w:endnote w:type="continuationSeparator" w:id="1">
    <w:p w:rsidR="00255DA4" w:rsidRDefault="00255DA4" w:rsidP="005F0C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imes-Bold">
    <w:altName w:val="Times New Roman"/>
    <w:panose1 w:val="00000000000000000000"/>
    <w:charset w:val="00"/>
    <w:family w:val="roman"/>
    <w:notTrueType/>
    <w:pitch w:val="default"/>
    <w:sig w:usb0="00000000" w:usb1="00000000" w:usb2="00000000" w:usb3="00000000" w:csb0="00000000" w:csb1="00000000"/>
  </w:font>
  <w:font w:name="Monotype Corsiva">
    <w:panose1 w:val="03010101010201010101"/>
    <w:charset w:val="00"/>
    <w:family w:val="script"/>
    <w:pitch w:val="variable"/>
    <w:sig w:usb0="00000287" w:usb1="00000000" w:usb2="00000000" w:usb3="00000000" w:csb0="0000009F" w:csb1="00000000"/>
  </w:font>
  <w:font w:name="Bell Gothic Std Light">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A4" w:rsidRPr="00146AC7" w:rsidRDefault="005F0C2F" w:rsidP="00346D77">
    <w:pPr>
      <w:pStyle w:val="Footer"/>
      <w:tabs>
        <w:tab w:val="clear" w:pos="9026"/>
        <w:tab w:val="right" w:pos="9072"/>
      </w:tabs>
      <w:rPr>
        <w:lang w:val="id-ID"/>
      </w:rPr>
    </w:pPr>
    <w:r w:rsidRPr="005F0C2F">
      <w:rPr>
        <w:rFonts w:ascii="Bell Gothic Std Light" w:hAnsi="Bell Gothic Std Light"/>
        <w:shadow/>
        <w:noProof/>
      </w:rPr>
      <w:pict>
        <v:line id="_x0000_s2053" style="position:absolute;z-index:2" from="25.8pt,6.7pt" to="250.55pt,6.7pt" strokeweight="6pt">
          <v:stroke linestyle="thickBetweenThin"/>
        </v:line>
      </w:pict>
    </w:r>
    <w:r w:rsidR="00255DA4">
      <w:rPr>
        <w:shadow/>
        <w:lang w:val="id-ID"/>
      </w:rPr>
      <w:t xml:space="preserve">  </w:t>
    </w:r>
    <w:r w:rsidR="00255DA4">
      <w:tab/>
      <w:t xml:space="preserve">           </w:t>
    </w:r>
    <w:r w:rsidR="00255DA4">
      <w:tab/>
    </w:r>
    <w:r w:rsidR="00255DA4" w:rsidRPr="00E22279">
      <w:rPr>
        <w:rFonts w:ascii="Bell Gothic Std Light" w:hAnsi="Bell Gothic Std Light"/>
        <w:shadow/>
      </w:rPr>
      <w:t>LP2M STMIK NURDIN HAMZAH JAMBI</w:t>
    </w:r>
    <w:r w:rsidR="00255DA4">
      <w:rPr>
        <w:shadow/>
      </w:rPr>
      <w:tab/>
    </w:r>
    <w:r w:rsidR="00255DA4">
      <w:rPr>
        <w:shadow/>
      </w:rPr>
      <w:tab/>
    </w:r>
  </w:p>
  <w:p w:rsidR="00F978A4" w:rsidRDefault="00F978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A4" w:rsidRDefault="005F0C2F">
    <w:pPr>
      <w:pStyle w:val="Footer"/>
      <w:jc w:val="right"/>
    </w:pPr>
    <w:r w:rsidRPr="005F0C2F">
      <w:rPr>
        <w:rFonts w:ascii="Bell Gothic Std Light" w:hAnsi="Bell Gothic Std Light"/>
        <w:shadow/>
        <w:noProof/>
      </w:rPr>
      <w:pict>
        <v:line id="_x0000_s2054" style="position:absolute;left:0;text-align:left;z-index:6;visibility:visible" from="206.4pt,7.1pt" to="438.15pt,7.1pt" strokeweight="6pt">
          <v:stroke linestyle="thickBetweenThin"/>
        </v:line>
      </w:pict>
    </w:r>
    <w:r w:rsidR="00255DA4">
      <w:rPr>
        <w:rFonts w:ascii="Bell Gothic Std Light" w:hAnsi="Bell Gothic Std Light"/>
        <w:shadow/>
      </w:rPr>
      <w:t xml:space="preserve">LPPM UNIVERSITAS </w:t>
    </w:r>
    <w:r w:rsidR="00255DA4">
      <w:rPr>
        <w:rFonts w:ascii="Bell Gothic Std Light" w:hAnsi="Bell Gothic Std Light"/>
        <w:shadow/>
      </w:rPr>
      <w:t>NURDIN HAMZAH</w:t>
    </w:r>
    <w:r w:rsidR="00255DA4">
      <w:rPr>
        <w:shadow/>
      </w:rPr>
      <w:tab/>
    </w:r>
    <w:r w:rsidR="00255DA4">
      <w:rPr>
        <w:shadow/>
      </w:rPr>
      <w:tab/>
    </w:r>
  </w:p>
  <w:p w:rsidR="00F978A4" w:rsidRDefault="00F978A4" w:rsidP="0040045F">
    <w:pPr>
      <w:pStyle w:val="Footer"/>
      <w:tabs>
        <w:tab w:val="clear" w:pos="9026"/>
        <w:tab w:val="right" w:pos="9498"/>
      </w:tabs>
      <w:jc w:val="right"/>
      <w:rPr>
        <w:lang w:val="id-ID"/>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A4" w:rsidRPr="00146AC7" w:rsidRDefault="005F0C2F" w:rsidP="0040045F">
    <w:pPr>
      <w:pStyle w:val="Footer"/>
      <w:tabs>
        <w:tab w:val="clear" w:pos="9026"/>
        <w:tab w:val="right" w:pos="9072"/>
      </w:tabs>
      <w:rPr>
        <w:lang w:val="id-ID"/>
      </w:rPr>
    </w:pPr>
    <w:r w:rsidRPr="005F0C2F">
      <w:rPr>
        <w:rFonts w:ascii="Bell Gothic Std Light" w:hAnsi="Bell Gothic Std Light"/>
        <w:shadow/>
        <w:noProof/>
      </w:rPr>
      <w:pict>
        <v:line id="_x0000_s2055" style="position:absolute;z-index:4" from="204.45pt,6.7pt" to="436.2pt,6.7pt" strokeweight="6pt">
          <v:stroke linestyle="thickBetweenThin"/>
        </v:line>
      </w:pict>
    </w:r>
    <w:r w:rsidR="00255DA4" w:rsidRPr="00E22279">
      <w:rPr>
        <w:rFonts w:ascii="Bell Gothic Std Light" w:hAnsi="Bell Gothic Std Light"/>
        <w:shadow/>
      </w:rPr>
      <w:t>LP2M STMIK NURDIN HAMZAH JAMBI</w:t>
    </w:r>
    <w:r w:rsidR="00255DA4">
      <w:rPr>
        <w:shadow/>
      </w:rPr>
      <w:tab/>
    </w:r>
    <w:r w:rsidR="00255DA4">
      <w:rPr>
        <w:shadow/>
      </w:rPr>
      <w:tab/>
    </w:r>
    <w:r>
      <w:rPr>
        <w:noProof/>
      </w:rPr>
      <w:fldChar w:fldCharType="begin"/>
    </w:r>
    <w:r w:rsidR="00255DA4">
      <w:rPr>
        <w:noProof/>
      </w:rPr>
      <w:instrText xml:space="preserve"> PAGE   \* MERGEFORMAT </w:instrText>
    </w:r>
    <w:r>
      <w:rPr>
        <w:noProof/>
      </w:rPr>
      <w:fldChar w:fldCharType="separate"/>
    </w:r>
    <w:r w:rsidR="00255DA4">
      <w:rPr>
        <w:noProof/>
      </w:rPr>
      <w:t>109</w:t>
    </w:r>
    <w:r>
      <w:rPr>
        <w:noProof/>
      </w:rPr>
      <w:fldChar w:fldCharType="end"/>
    </w:r>
  </w:p>
  <w:p w:rsidR="00F978A4" w:rsidRPr="00194FC8" w:rsidRDefault="00F978A4">
    <w:pPr>
      <w:pStyle w:val="Footer"/>
      <w:rPr>
        <w:lang w:val="id-ID"/>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A4" w:rsidRDefault="005F0C2F">
    <w:pPr>
      <w:pStyle w:val="Footer"/>
      <w:jc w:val="right"/>
    </w:pPr>
    <w:r w:rsidRPr="005F0C2F">
      <w:rPr>
        <w:rFonts w:ascii="Bell Gothic Std Light" w:hAnsi="Bell Gothic Std Light"/>
        <w:shadow/>
        <w:noProof/>
      </w:rPr>
      <w:pict>
        <v:line id="_x0000_s2058" style="position:absolute;left:0;text-align:left;z-index:10;visibility:visible" from="206.4pt,7.1pt" to="438.15pt,7.1pt" strokeweight="6pt">
          <v:stroke linestyle="thickBetweenThin"/>
        </v:line>
      </w:pict>
    </w:r>
    <w:r w:rsidR="00255DA4" w:rsidRPr="00E22279">
      <w:rPr>
        <w:rFonts w:ascii="Bell Gothic Std Light" w:hAnsi="Bell Gothic Std Light"/>
        <w:shadow/>
      </w:rPr>
      <w:t>LP2M STMIK NURDIN HAMZAH JAMBI</w:t>
    </w:r>
    <w:r w:rsidR="00255DA4">
      <w:rPr>
        <w:shadow/>
      </w:rPr>
      <w:tab/>
    </w:r>
    <w:r w:rsidR="00255DA4">
      <w:rPr>
        <w:shadow/>
      </w:rPr>
      <w:tab/>
    </w:r>
  </w:p>
  <w:p w:rsidR="00F978A4" w:rsidRDefault="00F978A4" w:rsidP="007A6852">
    <w:pPr>
      <w:pStyle w:val="Footer"/>
      <w:tabs>
        <w:tab w:val="clear" w:pos="9026"/>
        <w:tab w:val="right" w:pos="9498"/>
      </w:tabs>
      <w:jc w:val="right"/>
      <w:rPr>
        <w:lang w:val="id-ID"/>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A4" w:rsidRPr="00146AC7" w:rsidRDefault="005F0C2F" w:rsidP="00194FC8">
    <w:pPr>
      <w:pStyle w:val="Footer"/>
      <w:tabs>
        <w:tab w:val="clear" w:pos="9026"/>
        <w:tab w:val="right" w:pos="9072"/>
      </w:tabs>
      <w:rPr>
        <w:lang w:val="id-ID"/>
      </w:rPr>
    </w:pPr>
    <w:r w:rsidRPr="005F0C2F">
      <w:rPr>
        <w:rFonts w:ascii="Bell Gothic Std Light" w:hAnsi="Bell Gothic Std Light"/>
        <w:shadow/>
        <w:noProof/>
      </w:rPr>
      <w:pict>
        <v:line id="_x0000_s2059" style="position:absolute;z-index:8" from="204.45pt,6.7pt" to="436.2pt,6.7pt" strokeweight="6pt">
          <v:stroke linestyle="thickBetweenThin"/>
        </v:line>
      </w:pict>
    </w:r>
    <w:r w:rsidR="00255DA4" w:rsidRPr="00E22279">
      <w:rPr>
        <w:rFonts w:ascii="Bell Gothic Std Light" w:hAnsi="Bell Gothic Std Light"/>
        <w:shadow/>
      </w:rPr>
      <w:t>LP2M STMIK NURDIN HAMZAH JAMBI</w:t>
    </w:r>
    <w:r w:rsidR="00255DA4">
      <w:rPr>
        <w:shadow/>
      </w:rPr>
      <w:tab/>
    </w:r>
    <w:r w:rsidR="00255DA4">
      <w:rPr>
        <w:shadow/>
      </w:rPr>
      <w:tab/>
    </w:r>
    <w:r>
      <w:rPr>
        <w:noProof/>
      </w:rPr>
      <w:fldChar w:fldCharType="begin"/>
    </w:r>
    <w:r w:rsidR="00255DA4">
      <w:rPr>
        <w:noProof/>
      </w:rPr>
      <w:instrText xml:space="preserve"> PAGE   \* MERGEFORMAT </w:instrText>
    </w:r>
    <w:r>
      <w:rPr>
        <w:noProof/>
      </w:rPr>
      <w:fldChar w:fldCharType="separate"/>
    </w:r>
    <w:r w:rsidR="00255DA4">
      <w:rPr>
        <w:noProof/>
      </w:rPr>
      <w:t>109</w:t>
    </w:r>
    <w:r>
      <w:rPr>
        <w:noProof/>
      </w:rPr>
      <w:fldChar w:fldCharType="end"/>
    </w:r>
  </w:p>
  <w:p w:rsidR="00F978A4" w:rsidRPr="00194FC8" w:rsidRDefault="00F978A4">
    <w:pPr>
      <w:pStyle w:val="Footer"/>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DA4" w:rsidRDefault="00255DA4" w:rsidP="005F0C2F">
      <w:pPr>
        <w:spacing w:after="0" w:line="240" w:lineRule="auto"/>
      </w:pPr>
      <w:r>
        <w:separator/>
      </w:r>
    </w:p>
  </w:footnote>
  <w:footnote w:type="continuationSeparator" w:id="1">
    <w:p w:rsidR="00255DA4" w:rsidRDefault="00255DA4" w:rsidP="005F0C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A4" w:rsidRDefault="00255DA4" w:rsidP="00DC634A">
    <w:pPr>
      <w:tabs>
        <w:tab w:val="left" w:pos="2058"/>
        <w:tab w:val="left" w:pos="2245"/>
      </w:tabs>
      <w:spacing w:after="120" w:line="240" w:lineRule="auto"/>
      <w:rPr>
        <w:rFonts w:ascii="Monotype Corsiva" w:hAnsi="Monotype Corsiva"/>
        <w:b/>
      </w:rPr>
    </w:pPr>
    <w:r>
      <w:rPr>
        <w:rFonts w:ascii="Monotype Corsiva" w:hAnsi="Monotype Corsiva"/>
        <w:b/>
      </w:rPr>
      <w:t>p-</w:t>
    </w:r>
    <w:r w:rsidRPr="00A9220E">
      <w:rPr>
        <w:rFonts w:ascii="Monotype Corsiva" w:hAnsi="Monotype Corsiva"/>
        <w:b/>
      </w:rPr>
      <w:t>ISSN</w:t>
    </w:r>
    <w:r>
      <w:rPr>
        <w:rFonts w:ascii="Monotype Corsiva" w:hAnsi="Monotype Corsiva"/>
        <w:b/>
      </w:rPr>
      <w:t xml:space="preserve"> : 1907 - 3984</w:t>
    </w:r>
    <w:r w:rsidR="005F0C2F" w:rsidRPr="005F0C2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Description: Description: Backup_of_LOGO LAPTI 2" style="position:absolute;margin-left:14pt;margin-top:.3pt;width:54pt;height:27.75pt;z-index:1;visibility:visible;mso-position-horizontal:right;mso-position-horizontal-relative:text;mso-position-vertical-relative:text">
          <v:imagedata r:id="rId1" o:title=" Backup_of_LOGO LAPTI 2"/>
        </v:shape>
      </w:pict>
    </w:r>
  </w:p>
  <w:p w:rsidR="00F978A4" w:rsidRDefault="00255DA4" w:rsidP="00DC634A">
    <w:pPr>
      <w:spacing w:before="120"/>
    </w:pPr>
    <w:r>
      <w:rPr>
        <w:rFonts w:ascii="Monotype Corsiva" w:hAnsi="Monotype Corsiva"/>
        <w:b/>
      </w:rPr>
      <w:t>e-ISSN : 2541 - 1760</w:t>
    </w:r>
    <w:r w:rsidR="005F0C2F">
      <w:rPr>
        <w:noProof/>
      </w:rPr>
      <w:pict>
        <v:line id="_x0000_s2050" style="position:absolute;z-index:3;visibility:visible;mso-position-horizontal-relative:text;mso-position-vertical-relative:text" from="-1pt,16.45pt" to="453.55pt,16.45pt" strokeweight="1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A4" w:rsidRDefault="00255DA4" w:rsidP="0040045F">
    <w:pPr>
      <w:tabs>
        <w:tab w:val="left" w:pos="2058"/>
        <w:tab w:val="left" w:pos="2245"/>
      </w:tabs>
      <w:spacing w:after="120" w:line="240" w:lineRule="auto"/>
      <w:rPr>
        <w:rFonts w:ascii="Monotype Corsiva" w:hAnsi="Monotype Corsiva"/>
        <w:b/>
      </w:rPr>
    </w:pPr>
    <w:r>
      <w:rPr>
        <w:rFonts w:ascii="Monotype Corsiva" w:hAnsi="Monotype Corsiva"/>
        <w:b/>
      </w:rPr>
      <w:t>p-</w:t>
    </w:r>
    <w:r w:rsidRPr="00A9220E">
      <w:rPr>
        <w:rFonts w:ascii="Monotype Corsiva" w:hAnsi="Monotype Corsiva"/>
        <w:b/>
      </w:rPr>
      <w:t>ISSN</w:t>
    </w:r>
    <w:r>
      <w:rPr>
        <w:rFonts w:ascii="Monotype Corsiva" w:hAnsi="Monotype Corsiva"/>
        <w:b/>
      </w:rPr>
      <w:t xml:space="preserve"> : 1907 - 3984</w:t>
    </w:r>
    <w:r w:rsidR="005F0C2F" w:rsidRPr="005F0C2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Description: Description: Backup_of_LOGO LAPTI 2" style="position:absolute;margin-left:14pt;margin-top:.3pt;width:54pt;height:27.75pt;z-index:5;visibility:visible;mso-position-horizontal:right;mso-position-horizontal-relative:text;mso-position-vertical-relative:text">
          <v:imagedata r:id="rId1" o:title=" Backup_of_LOGO LAPTI 2"/>
        </v:shape>
      </w:pict>
    </w:r>
  </w:p>
  <w:p w:rsidR="00F978A4" w:rsidRPr="00A9220E" w:rsidRDefault="00255DA4" w:rsidP="0040045F">
    <w:pPr>
      <w:spacing w:before="120"/>
    </w:pPr>
    <w:r>
      <w:rPr>
        <w:rFonts w:ascii="Monotype Corsiva" w:hAnsi="Monotype Corsiva"/>
        <w:b/>
      </w:rPr>
      <w:t>e-ISSN : 2541 - 1760</w:t>
    </w:r>
    <w:r w:rsidR="005F0C2F">
      <w:rPr>
        <w:noProof/>
      </w:rPr>
      <w:pict>
        <v:line id="_x0000_s2052" style="position:absolute;z-index:7;visibility:visible;mso-position-horizontal-relative:text;mso-position-vertical-relative:text" from="-1pt,16.45pt" to="453.55pt,16.45pt" strokeweight="1pt"/>
      </w:pict>
    </w:r>
  </w:p>
  <w:p w:rsidR="00F978A4" w:rsidRPr="008B4765" w:rsidRDefault="00F978A4" w:rsidP="004004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A4" w:rsidRDefault="00255DA4" w:rsidP="008B4765">
    <w:pPr>
      <w:tabs>
        <w:tab w:val="left" w:pos="2058"/>
        <w:tab w:val="left" w:pos="2245"/>
      </w:tabs>
      <w:spacing w:after="120" w:line="240" w:lineRule="auto"/>
      <w:rPr>
        <w:rFonts w:ascii="Monotype Corsiva" w:hAnsi="Monotype Corsiva"/>
        <w:b/>
      </w:rPr>
    </w:pPr>
    <w:r>
      <w:rPr>
        <w:rFonts w:ascii="Monotype Corsiva" w:hAnsi="Monotype Corsiva"/>
        <w:b/>
      </w:rPr>
      <w:t>p-</w:t>
    </w:r>
    <w:r w:rsidRPr="00A9220E">
      <w:rPr>
        <w:rFonts w:ascii="Monotype Corsiva" w:hAnsi="Monotype Corsiva"/>
        <w:b/>
      </w:rPr>
      <w:t>ISSN</w:t>
    </w:r>
    <w:r>
      <w:rPr>
        <w:rFonts w:ascii="Monotype Corsiva" w:hAnsi="Monotype Corsiva"/>
        <w:b/>
      </w:rPr>
      <w:t xml:space="preserve"> : 1907 - 3984</w:t>
    </w:r>
    <w:r w:rsidR="005F0C2F" w:rsidRPr="005F0C2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alt="Description: Description: Backup_of_LOGO LAPTI 2" style="position:absolute;margin-left:14pt;margin-top:.3pt;width:54pt;height:27.75pt;z-index:9;visibility:visible;mso-position-horizontal:right;mso-position-horizontal-relative:text;mso-position-vertical-relative:text">
          <v:imagedata r:id="rId1" o:title=" Backup_of_LOGO LAPTI 2"/>
        </v:shape>
      </w:pict>
    </w:r>
  </w:p>
  <w:p w:rsidR="00F978A4" w:rsidRPr="00A9220E" w:rsidRDefault="00255DA4" w:rsidP="008B4765">
    <w:pPr>
      <w:spacing w:before="120"/>
    </w:pPr>
    <w:r>
      <w:rPr>
        <w:rFonts w:ascii="Monotype Corsiva" w:hAnsi="Monotype Corsiva"/>
        <w:b/>
      </w:rPr>
      <w:t xml:space="preserve">e-ISSN : </w:t>
    </w:r>
    <w:r>
      <w:rPr>
        <w:rFonts w:ascii="Monotype Corsiva" w:hAnsi="Monotype Corsiva"/>
        <w:b/>
      </w:rPr>
      <w:t>2541 - 1760</w:t>
    </w:r>
    <w:r w:rsidR="005F0C2F">
      <w:rPr>
        <w:noProof/>
      </w:rPr>
      <w:pict>
        <v:line id="_x0000_s2057" style="position:absolute;z-index:11;visibility:visible;mso-position-horizontal-relative:text;mso-position-vertical-relative:text" from="-1pt,16.45pt" to="453.55pt,16.45pt" strokeweight="1pt"/>
      </w:pict>
    </w:r>
  </w:p>
  <w:p w:rsidR="00F978A4" w:rsidRPr="008B4765" w:rsidRDefault="00F978A4" w:rsidP="008B47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F74EEC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3"/>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vanish w:val="0"/>
        <w:color w:val="000000"/>
        <w:sz w:val="16"/>
        <w:szCs w:val="16"/>
        <w:vertAlign w:val="superscript"/>
      </w:rPr>
    </w:lvl>
  </w:abstractNum>
  <w:abstractNum w:abstractNumId="2">
    <w:nsid w:val="00000004"/>
    <w:multiLevelType w:val="singleLevel"/>
    <w:tmpl w:val="00000004"/>
    <w:name w:val="WW8Num8"/>
    <w:lvl w:ilvl="0">
      <w:start w:val="1"/>
      <w:numFmt w:val="decimal"/>
      <w:lvlText w:val="[%1]"/>
      <w:lvlJc w:val="left"/>
      <w:pPr>
        <w:tabs>
          <w:tab w:val="num" w:pos="360"/>
        </w:tabs>
        <w:ind w:left="360" w:hanging="360"/>
      </w:pPr>
      <w:rPr>
        <w:rFonts w:ascii="Times New Roman" w:hAnsi="Times New Roman" w:cs="Times New Roman"/>
        <w:b w:val="0"/>
        <w:bCs w:val="0"/>
        <w:i w:val="0"/>
        <w:iCs w:val="0"/>
        <w:sz w:val="16"/>
        <w:szCs w:val="16"/>
      </w:rPr>
    </w:lvl>
  </w:abstractNum>
  <w:abstractNum w:abstractNumId="3">
    <w:nsid w:val="00000005"/>
    <w:multiLevelType w:val="singleLevel"/>
    <w:tmpl w:val="00000005"/>
    <w:name w:val="WW8Num10"/>
    <w:lvl w:ilvl="0">
      <w:start w:val="8"/>
      <w:numFmt w:val="decimal"/>
      <w:lvlText w:val="Gbr. %1."/>
      <w:lvlJc w:val="left"/>
      <w:pPr>
        <w:tabs>
          <w:tab w:val="num" w:pos="0"/>
        </w:tabs>
        <w:ind w:left="720" w:hanging="360"/>
      </w:pPr>
      <w:rPr>
        <w:rFonts w:ascii="Times New Roman" w:hAnsi="Times New Roman" w:cs="Times New Roman"/>
        <w:b w:val="0"/>
        <w:bCs w:val="0"/>
        <w:i w:val="0"/>
        <w:iCs w:val="0"/>
        <w:color w:val="auto"/>
        <w:sz w:val="16"/>
        <w:szCs w:val="16"/>
      </w:rPr>
    </w:lvl>
  </w:abstractNum>
  <w:abstractNum w:abstractNumId="4">
    <w:nsid w:val="11D31129"/>
    <w:multiLevelType w:val="multilevel"/>
    <w:tmpl w:val="39A4A82C"/>
    <w:styleLink w:val="Style1"/>
    <w:lvl w:ilvl="0">
      <w:start w:val="2"/>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1A88787C"/>
    <w:multiLevelType w:val="multilevel"/>
    <w:tmpl w:val="9CC8109C"/>
    <w:lvl w:ilvl="0">
      <w:start w:val="1"/>
      <w:numFmt w:val="lowerLetter"/>
      <w:pStyle w:val="Numbered1"/>
      <w:lvlText w:val="%1."/>
      <w:lvlJc w:val="left"/>
      <w:pPr>
        <w:ind w:left="0" w:firstLine="0"/>
      </w:pPr>
      <w:rPr>
        <w:rFonts w:hint="default"/>
        <w:b/>
      </w:rPr>
    </w:lvl>
    <w:lvl w:ilvl="1">
      <w:start w:val="1"/>
      <w:numFmt w:val="lowerLetter"/>
      <w:pStyle w:val="Numbered2"/>
      <w:lvlText w:val="%2)."/>
      <w:lvlJc w:val="left"/>
      <w:pPr>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DC30918"/>
    <w:multiLevelType w:val="multilevel"/>
    <w:tmpl w:val="54CC8C16"/>
    <w:lvl w:ilvl="0">
      <w:start w:val="1"/>
      <w:numFmt w:val="upperRoman"/>
      <w:lvlText w:val="%1."/>
      <w:lvlJc w:val="left"/>
      <w:pPr>
        <w:ind w:left="1080" w:hanging="72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9794594"/>
    <w:multiLevelType w:val="hybridMultilevel"/>
    <w:tmpl w:val="D28AA92C"/>
    <w:lvl w:ilvl="0" w:tplc="0212D29A">
      <w:start w:val="1"/>
      <w:numFmt w:val="decimal"/>
      <w:lvlText w:val="%1."/>
      <w:lvlJc w:val="left"/>
      <w:pPr>
        <w:ind w:left="861" w:hanging="360"/>
      </w:pPr>
      <w:rPr>
        <w:rFonts w:ascii="Times New Roman" w:eastAsia="Calibri" w:hAnsi="Times New Roman" w:cs="Times New Roman"/>
      </w:rPr>
    </w:lvl>
    <w:lvl w:ilvl="1" w:tplc="D62C1192" w:tentative="1">
      <w:start w:val="1"/>
      <w:numFmt w:val="lowerLetter"/>
      <w:lvlText w:val="%2."/>
      <w:lvlJc w:val="left"/>
      <w:pPr>
        <w:ind w:left="1581" w:hanging="360"/>
      </w:pPr>
    </w:lvl>
    <w:lvl w:ilvl="2" w:tplc="8D707010" w:tentative="1">
      <w:start w:val="1"/>
      <w:numFmt w:val="lowerRoman"/>
      <w:lvlText w:val="%3."/>
      <w:lvlJc w:val="right"/>
      <w:pPr>
        <w:ind w:left="2301" w:hanging="180"/>
      </w:pPr>
    </w:lvl>
    <w:lvl w:ilvl="3" w:tplc="9D24F5FA" w:tentative="1">
      <w:start w:val="1"/>
      <w:numFmt w:val="decimal"/>
      <w:lvlText w:val="%4."/>
      <w:lvlJc w:val="left"/>
      <w:pPr>
        <w:ind w:left="3021" w:hanging="360"/>
      </w:pPr>
    </w:lvl>
    <w:lvl w:ilvl="4" w:tplc="157211F6" w:tentative="1">
      <w:start w:val="1"/>
      <w:numFmt w:val="lowerLetter"/>
      <w:lvlText w:val="%5."/>
      <w:lvlJc w:val="left"/>
      <w:pPr>
        <w:ind w:left="3741" w:hanging="360"/>
      </w:pPr>
    </w:lvl>
    <w:lvl w:ilvl="5" w:tplc="48AA1016" w:tentative="1">
      <w:start w:val="1"/>
      <w:numFmt w:val="lowerRoman"/>
      <w:lvlText w:val="%6."/>
      <w:lvlJc w:val="right"/>
      <w:pPr>
        <w:ind w:left="4461" w:hanging="180"/>
      </w:pPr>
    </w:lvl>
    <w:lvl w:ilvl="6" w:tplc="71147658" w:tentative="1">
      <w:start w:val="1"/>
      <w:numFmt w:val="decimal"/>
      <w:lvlText w:val="%7."/>
      <w:lvlJc w:val="left"/>
      <w:pPr>
        <w:ind w:left="5181" w:hanging="360"/>
      </w:pPr>
    </w:lvl>
    <w:lvl w:ilvl="7" w:tplc="6C0C97F6" w:tentative="1">
      <w:start w:val="1"/>
      <w:numFmt w:val="lowerLetter"/>
      <w:lvlText w:val="%8."/>
      <w:lvlJc w:val="left"/>
      <w:pPr>
        <w:ind w:left="5901" w:hanging="360"/>
      </w:pPr>
    </w:lvl>
    <w:lvl w:ilvl="8" w:tplc="2C56394E" w:tentative="1">
      <w:start w:val="1"/>
      <w:numFmt w:val="lowerRoman"/>
      <w:lvlText w:val="%9."/>
      <w:lvlJc w:val="right"/>
      <w:pPr>
        <w:ind w:left="6621" w:hanging="180"/>
      </w:pPr>
    </w:lvl>
  </w:abstractNum>
  <w:abstractNum w:abstractNumId="8">
    <w:nsid w:val="360B152D"/>
    <w:multiLevelType w:val="hybridMultilevel"/>
    <w:tmpl w:val="CCE29FD8"/>
    <w:lvl w:ilvl="0" w:tplc="BBC86248">
      <w:start w:val="1"/>
      <w:numFmt w:val="decimal"/>
      <w:lvlText w:val="%1."/>
      <w:lvlJc w:val="left"/>
      <w:pPr>
        <w:ind w:left="1015" w:hanging="428"/>
      </w:pPr>
      <w:rPr>
        <w:rFonts w:ascii="Times New Roman" w:eastAsia="Times New Roman" w:hAnsi="Times New Roman" w:cs="Times New Roman" w:hint="default"/>
        <w:w w:val="100"/>
        <w:sz w:val="20"/>
        <w:szCs w:val="20"/>
        <w:lang w:eastAsia="en-US" w:bidi="ar-SA"/>
      </w:rPr>
    </w:lvl>
    <w:lvl w:ilvl="1" w:tplc="E758AB1E">
      <w:numFmt w:val="bullet"/>
      <w:lvlText w:val="•"/>
      <w:lvlJc w:val="left"/>
      <w:pPr>
        <w:ind w:left="1782" w:hanging="428"/>
      </w:pPr>
      <w:rPr>
        <w:rFonts w:hint="default"/>
        <w:lang w:eastAsia="en-US" w:bidi="ar-SA"/>
      </w:rPr>
    </w:lvl>
    <w:lvl w:ilvl="2" w:tplc="12A21118">
      <w:numFmt w:val="bullet"/>
      <w:lvlText w:val="•"/>
      <w:lvlJc w:val="left"/>
      <w:pPr>
        <w:ind w:left="2545" w:hanging="428"/>
      </w:pPr>
      <w:rPr>
        <w:rFonts w:hint="default"/>
        <w:lang w:eastAsia="en-US" w:bidi="ar-SA"/>
      </w:rPr>
    </w:lvl>
    <w:lvl w:ilvl="3" w:tplc="152801D2">
      <w:numFmt w:val="bullet"/>
      <w:lvlText w:val="•"/>
      <w:lvlJc w:val="left"/>
      <w:pPr>
        <w:ind w:left="3307" w:hanging="428"/>
      </w:pPr>
      <w:rPr>
        <w:rFonts w:hint="default"/>
        <w:lang w:eastAsia="en-US" w:bidi="ar-SA"/>
      </w:rPr>
    </w:lvl>
    <w:lvl w:ilvl="4" w:tplc="1BF6133A">
      <w:numFmt w:val="bullet"/>
      <w:lvlText w:val="•"/>
      <w:lvlJc w:val="left"/>
      <w:pPr>
        <w:ind w:left="4070" w:hanging="428"/>
      </w:pPr>
      <w:rPr>
        <w:rFonts w:hint="default"/>
        <w:lang w:eastAsia="en-US" w:bidi="ar-SA"/>
      </w:rPr>
    </w:lvl>
    <w:lvl w:ilvl="5" w:tplc="EF2622CA">
      <w:numFmt w:val="bullet"/>
      <w:lvlText w:val="•"/>
      <w:lvlJc w:val="left"/>
      <w:pPr>
        <w:ind w:left="4833" w:hanging="428"/>
      </w:pPr>
      <w:rPr>
        <w:rFonts w:hint="default"/>
        <w:lang w:eastAsia="en-US" w:bidi="ar-SA"/>
      </w:rPr>
    </w:lvl>
    <w:lvl w:ilvl="6" w:tplc="084A3C7E">
      <w:numFmt w:val="bullet"/>
      <w:lvlText w:val="•"/>
      <w:lvlJc w:val="left"/>
      <w:pPr>
        <w:ind w:left="5595" w:hanging="428"/>
      </w:pPr>
      <w:rPr>
        <w:rFonts w:hint="default"/>
        <w:lang w:eastAsia="en-US" w:bidi="ar-SA"/>
      </w:rPr>
    </w:lvl>
    <w:lvl w:ilvl="7" w:tplc="20F83484">
      <w:numFmt w:val="bullet"/>
      <w:lvlText w:val="•"/>
      <w:lvlJc w:val="left"/>
      <w:pPr>
        <w:ind w:left="6358" w:hanging="428"/>
      </w:pPr>
      <w:rPr>
        <w:rFonts w:hint="default"/>
        <w:lang w:eastAsia="en-US" w:bidi="ar-SA"/>
      </w:rPr>
    </w:lvl>
    <w:lvl w:ilvl="8" w:tplc="00EE1E22">
      <w:numFmt w:val="bullet"/>
      <w:lvlText w:val="•"/>
      <w:lvlJc w:val="left"/>
      <w:pPr>
        <w:ind w:left="7121" w:hanging="428"/>
      </w:pPr>
      <w:rPr>
        <w:rFonts w:hint="default"/>
        <w:lang w:eastAsia="en-US" w:bidi="ar-SA"/>
      </w:rPr>
    </w:lvl>
  </w:abstractNum>
  <w:abstractNum w:abstractNumId="9">
    <w:nsid w:val="411333C4"/>
    <w:multiLevelType w:val="multilevel"/>
    <w:tmpl w:val="298E8002"/>
    <w:lvl w:ilvl="0">
      <w:start w:val="1"/>
      <w:numFmt w:val="decimal"/>
      <w:pStyle w:val="NamaGambar"/>
      <w:suff w:val="space"/>
      <w:lvlText w:val="Gambar %1."/>
      <w:lvlJc w:val="center"/>
      <w:pPr>
        <w:ind w:left="0" w:firstLine="284"/>
      </w:pPr>
      <w:rPr>
        <w:rFonts w:hint="default"/>
        <w:b/>
      </w:rPr>
    </w:lvl>
    <w:lvl w:ilvl="1">
      <w:start w:val="1"/>
      <w:numFmt w:val="lowerLetter"/>
      <w:lvlText w:val="%2."/>
      <w:lvlJc w:val="left"/>
      <w:pPr>
        <w:ind w:left="1366" w:firstLine="0"/>
      </w:pPr>
      <w:rPr>
        <w:rFonts w:hint="default"/>
      </w:rPr>
    </w:lvl>
    <w:lvl w:ilvl="2">
      <w:start w:val="1"/>
      <w:numFmt w:val="lowerRoman"/>
      <w:lvlText w:val="%3."/>
      <w:lvlJc w:val="right"/>
      <w:pPr>
        <w:ind w:left="2732" w:firstLine="0"/>
      </w:pPr>
      <w:rPr>
        <w:rFonts w:hint="default"/>
      </w:rPr>
    </w:lvl>
    <w:lvl w:ilvl="3">
      <w:start w:val="1"/>
      <w:numFmt w:val="decimal"/>
      <w:lvlText w:val="%4."/>
      <w:lvlJc w:val="left"/>
      <w:pPr>
        <w:ind w:left="4098" w:firstLine="0"/>
      </w:pPr>
      <w:rPr>
        <w:rFonts w:hint="default"/>
      </w:rPr>
    </w:lvl>
    <w:lvl w:ilvl="4">
      <w:start w:val="1"/>
      <w:numFmt w:val="lowerLetter"/>
      <w:lvlText w:val="%5."/>
      <w:lvlJc w:val="left"/>
      <w:pPr>
        <w:ind w:left="5464" w:firstLine="0"/>
      </w:pPr>
      <w:rPr>
        <w:rFonts w:hint="default"/>
      </w:rPr>
    </w:lvl>
    <w:lvl w:ilvl="5">
      <w:start w:val="1"/>
      <w:numFmt w:val="lowerRoman"/>
      <w:lvlText w:val="%6."/>
      <w:lvlJc w:val="right"/>
      <w:pPr>
        <w:ind w:left="6830" w:firstLine="0"/>
      </w:pPr>
      <w:rPr>
        <w:rFonts w:hint="default"/>
      </w:rPr>
    </w:lvl>
    <w:lvl w:ilvl="6">
      <w:start w:val="1"/>
      <w:numFmt w:val="decimal"/>
      <w:lvlText w:val="%7."/>
      <w:lvlJc w:val="left"/>
      <w:pPr>
        <w:ind w:left="8196" w:firstLine="0"/>
      </w:pPr>
      <w:rPr>
        <w:rFonts w:hint="default"/>
      </w:rPr>
    </w:lvl>
    <w:lvl w:ilvl="7">
      <w:start w:val="1"/>
      <w:numFmt w:val="lowerLetter"/>
      <w:lvlText w:val="%8."/>
      <w:lvlJc w:val="left"/>
      <w:pPr>
        <w:ind w:left="9562" w:firstLine="0"/>
      </w:pPr>
      <w:rPr>
        <w:rFonts w:hint="default"/>
      </w:rPr>
    </w:lvl>
    <w:lvl w:ilvl="8">
      <w:start w:val="1"/>
      <w:numFmt w:val="lowerRoman"/>
      <w:lvlText w:val="%9."/>
      <w:lvlJc w:val="right"/>
      <w:pPr>
        <w:ind w:left="10928" w:firstLine="0"/>
      </w:pPr>
      <w:rPr>
        <w:rFonts w:hint="default"/>
      </w:rPr>
    </w:lvl>
  </w:abstractNum>
  <w:abstractNum w:abstractNumId="10">
    <w:nsid w:val="4BDC7336"/>
    <w:multiLevelType w:val="multilevel"/>
    <w:tmpl w:val="233E55F6"/>
    <w:lvl w:ilvl="0">
      <w:start w:val="1"/>
      <w:numFmt w:val="decimal"/>
      <w:lvlText w:val="%1."/>
      <w:lvlJc w:val="left"/>
      <w:pPr>
        <w:tabs>
          <w:tab w:val="num" w:pos="340"/>
        </w:tabs>
        <w:ind w:left="0" w:firstLine="0"/>
      </w:pPr>
      <w:rPr>
        <w:rFonts w:hint="default"/>
      </w:rPr>
    </w:lvl>
    <w:lvl w:ilvl="1">
      <w:start w:val="1"/>
      <w:numFmt w:val="decimal"/>
      <w:pStyle w:val="SubJudul2"/>
      <w:lvlText w:val="%1.%2"/>
      <w:lvlJc w:val="left"/>
      <w:pPr>
        <w:tabs>
          <w:tab w:val="num" w:pos="340"/>
        </w:tabs>
        <w:ind w:left="0" w:firstLine="0"/>
      </w:pPr>
      <w:rPr>
        <w:rFonts w:hint="default"/>
      </w:rPr>
    </w:lvl>
    <w:lvl w:ilvl="2">
      <w:start w:val="1"/>
      <w:numFmt w:val="lowerRoman"/>
      <w:lvlText w:val="%3."/>
      <w:lvlJc w:val="right"/>
      <w:pPr>
        <w:tabs>
          <w:tab w:val="num" w:pos="340"/>
        </w:tabs>
        <w:ind w:left="0" w:firstLine="0"/>
      </w:pPr>
      <w:rPr>
        <w:rFonts w:hint="default"/>
      </w:rPr>
    </w:lvl>
    <w:lvl w:ilvl="3">
      <w:start w:val="1"/>
      <w:numFmt w:val="decimal"/>
      <w:lvlText w:val="%4."/>
      <w:lvlJc w:val="left"/>
      <w:pPr>
        <w:tabs>
          <w:tab w:val="num" w:pos="340"/>
        </w:tabs>
        <w:ind w:left="0" w:firstLine="0"/>
      </w:pPr>
      <w:rPr>
        <w:rFonts w:hint="default"/>
      </w:rPr>
    </w:lvl>
    <w:lvl w:ilvl="4">
      <w:start w:val="1"/>
      <w:numFmt w:val="lowerLetter"/>
      <w:lvlText w:val="%5."/>
      <w:lvlJc w:val="left"/>
      <w:pPr>
        <w:tabs>
          <w:tab w:val="num" w:pos="340"/>
        </w:tabs>
        <w:ind w:left="0" w:firstLine="0"/>
      </w:pPr>
      <w:rPr>
        <w:rFonts w:hint="default"/>
      </w:rPr>
    </w:lvl>
    <w:lvl w:ilvl="5">
      <w:start w:val="1"/>
      <w:numFmt w:val="lowerRoman"/>
      <w:lvlText w:val="%6."/>
      <w:lvlJc w:val="right"/>
      <w:pPr>
        <w:tabs>
          <w:tab w:val="num" w:pos="340"/>
        </w:tabs>
        <w:ind w:left="0" w:firstLine="0"/>
      </w:pPr>
      <w:rPr>
        <w:rFonts w:hint="default"/>
      </w:rPr>
    </w:lvl>
    <w:lvl w:ilvl="6">
      <w:start w:val="1"/>
      <w:numFmt w:val="decimal"/>
      <w:lvlText w:val="%7."/>
      <w:lvlJc w:val="left"/>
      <w:pPr>
        <w:tabs>
          <w:tab w:val="num" w:pos="340"/>
        </w:tabs>
        <w:ind w:left="0" w:firstLine="0"/>
      </w:pPr>
      <w:rPr>
        <w:rFonts w:hint="default"/>
      </w:rPr>
    </w:lvl>
    <w:lvl w:ilvl="7">
      <w:start w:val="1"/>
      <w:numFmt w:val="lowerLetter"/>
      <w:lvlText w:val="%8."/>
      <w:lvlJc w:val="left"/>
      <w:pPr>
        <w:tabs>
          <w:tab w:val="num" w:pos="340"/>
        </w:tabs>
        <w:ind w:left="0" w:firstLine="0"/>
      </w:pPr>
      <w:rPr>
        <w:rFonts w:hint="default"/>
      </w:rPr>
    </w:lvl>
    <w:lvl w:ilvl="8">
      <w:start w:val="1"/>
      <w:numFmt w:val="lowerRoman"/>
      <w:lvlText w:val="%9."/>
      <w:lvlJc w:val="right"/>
      <w:pPr>
        <w:tabs>
          <w:tab w:val="num" w:pos="340"/>
        </w:tabs>
        <w:ind w:left="0" w:firstLine="0"/>
      </w:pPr>
      <w:rPr>
        <w:rFonts w:hint="default"/>
      </w:rPr>
    </w:lvl>
  </w:abstractNum>
  <w:abstractNum w:abstractNumId="11">
    <w:nsid w:val="559B5902"/>
    <w:multiLevelType w:val="multilevel"/>
    <w:tmpl w:val="0421001F"/>
    <w:styleLink w:val="Style6"/>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8EF23FC"/>
    <w:multiLevelType w:val="hybridMultilevel"/>
    <w:tmpl w:val="897AA996"/>
    <w:name w:val="WWNum12"/>
    <w:lvl w:ilvl="0" w:tplc="455AFC1C">
      <w:start w:val="1"/>
      <w:numFmt w:val="lowerLetter"/>
      <w:lvlText w:val="%1."/>
      <w:lvlJc w:val="left"/>
      <w:pPr>
        <w:tabs>
          <w:tab w:val="num" w:pos="360"/>
        </w:tabs>
        <w:ind w:left="360" w:hanging="360"/>
      </w:pPr>
      <w:rPr>
        <w:rFonts w:hint="default"/>
      </w:rPr>
    </w:lvl>
    <w:lvl w:ilvl="1" w:tplc="4AD4F564" w:tentative="1">
      <w:start w:val="1"/>
      <w:numFmt w:val="lowerLetter"/>
      <w:lvlText w:val="%2."/>
      <w:lvlJc w:val="left"/>
      <w:pPr>
        <w:tabs>
          <w:tab w:val="num" w:pos="1440"/>
        </w:tabs>
        <w:ind w:left="1440" w:hanging="360"/>
      </w:pPr>
    </w:lvl>
    <w:lvl w:ilvl="2" w:tplc="A7A4EDF8" w:tentative="1">
      <w:start w:val="1"/>
      <w:numFmt w:val="lowerRoman"/>
      <w:lvlText w:val="%3."/>
      <w:lvlJc w:val="right"/>
      <w:pPr>
        <w:tabs>
          <w:tab w:val="num" w:pos="2160"/>
        </w:tabs>
        <w:ind w:left="2160" w:hanging="180"/>
      </w:pPr>
    </w:lvl>
    <w:lvl w:ilvl="3" w:tplc="F252F4CC" w:tentative="1">
      <w:start w:val="1"/>
      <w:numFmt w:val="decimal"/>
      <w:lvlText w:val="%4."/>
      <w:lvlJc w:val="left"/>
      <w:pPr>
        <w:tabs>
          <w:tab w:val="num" w:pos="2880"/>
        </w:tabs>
        <w:ind w:left="2880" w:hanging="360"/>
      </w:pPr>
    </w:lvl>
    <w:lvl w:ilvl="4" w:tplc="CE926FD6" w:tentative="1">
      <w:start w:val="1"/>
      <w:numFmt w:val="lowerLetter"/>
      <w:lvlText w:val="%5."/>
      <w:lvlJc w:val="left"/>
      <w:pPr>
        <w:tabs>
          <w:tab w:val="num" w:pos="3600"/>
        </w:tabs>
        <w:ind w:left="3600" w:hanging="360"/>
      </w:pPr>
    </w:lvl>
    <w:lvl w:ilvl="5" w:tplc="05A276FC" w:tentative="1">
      <w:start w:val="1"/>
      <w:numFmt w:val="lowerRoman"/>
      <w:lvlText w:val="%6."/>
      <w:lvlJc w:val="right"/>
      <w:pPr>
        <w:tabs>
          <w:tab w:val="num" w:pos="4320"/>
        </w:tabs>
        <w:ind w:left="4320" w:hanging="180"/>
      </w:pPr>
    </w:lvl>
    <w:lvl w:ilvl="6" w:tplc="328A5292" w:tentative="1">
      <w:start w:val="1"/>
      <w:numFmt w:val="decimal"/>
      <w:lvlText w:val="%7."/>
      <w:lvlJc w:val="left"/>
      <w:pPr>
        <w:tabs>
          <w:tab w:val="num" w:pos="5040"/>
        </w:tabs>
        <w:ind w:left="5040" w:hanging="360"/>
      </w:pPr>
    </w:lvl>
    <w:lvl w:ilvl="7" w:tplc="1F5A208E" w:tentative="1">
      <w:start w:val="1"/>
      <w:numFmt w:val="lowerLetter"/>
      <w:lvlText w:val="%8."/>
      <w:lvlJc w:val="left"/>
      <w:pPr>
        <w:tabs>
          <w:tab w:val="num" w:pos="5760"/>
        </w:tabs>
        <w:ind w:left="5760" w:hanging="360"/>
      </w:pPr>
    </w:lvl>
    <w:lvl w:ilvl="8" w:tplc="34B80120" w:tentative="1">
      <w:start w:val="1"/>
      <w:numFmt w:val="lowerRoman"/>
      <w:lvlText w:val="%9."/>
      <w:lvlJc w:val="right"/>
      <w:pPr>
        <w:tabs>
          <w:tab w:val="num" w:pos="6480"/>
        </w:tabs>
        <w:ind w:left="6480" w:hanging="180"/>
      </w:pPr>
    </w:lvl>
  </w:abstractNum>
  <w:abstractNum w:abstractNumId="13">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14">
    <w:nsid w:val="7FC32711"/>
    <w:multiLevelType w:val="multilevel"/>
    <w:tmpl w:val="6B809602"/>
    <w:lvl w:ilvl="0">
      <w:start w:val="1"/>
      <w:numFmt w:val="upperRoman"/>
      <w:lvlText w:val="%1."/>
      <w:lvlJc w:val="left"/>
      <w:pPr>
        <w:ind w:left="1080" w:hanging="720"/>
      </w:pPr>
      <w:rPr>
        <w:rFonts w:hint="default"/>
        <w:lang w:eastAsia="en-US" w:bidi="ar-SA"/>
      </w:rPr>
    </w:lvl>
    <w:lvl w:ilvl="1">
      <w:start w:val="1"/>
      <w:numFmt w:val="bullet"/>
      <w:lvlText w:val=""/>
      <w:lvlJc w:val="left"/>
      <w:pPr>
        <w:ind w:left="720" w:hanging="720"/>
      </w:pPr>
      <w:rPr>
        <w:rFonts w:ascii="Wingdings" w:hAnsi="Wingdings" w:hint="default"/>
        <w:lang w:eastAsia="en-US" w:bidi="ar-SA"/>
      </w:rPr>
    </w:lvl>
    <w:lvl w:ilvl="2">
      <w:start w:val="1"/>
      <w:numFmt w:val="decimal"/>
      <w:isLgl/>
      <w:lvlText w:val="%1.%2.%3"/>
      <w:lvlJc w:val="left"/>
      <w:pPr>
        <w:ind w:left="720" w:hanging="720"/>
      </w:pPr>
      <w:rPr>
        <w:rFonts w:hint="default"/>
        <w:b/>
        <w:bCs/>
        <w:w w:val="100"/>
        <w:sz w:val="24"/>
        <w:szCs w:val="24"/>
        <w:lang w:eastAsia="en-US" w:bidi="ar-SA"/>
      </w:rPr>
    </w:lvl>
    <w:lvl w:ilvl="3">
      <w:start w:val="1"/>
      <w:numFmt w:val="decimal"/>
      <w:lvlText w:val="%4."/>
      <w:lvlJc w:val="left"/>
      <w:pPr>
        <w:ind w:left="1080" w:hanging="720"/>
      </w:pPr>
      <w:rPr>
        <w:rFonts w:hint="default"/>
        <w:w w:val="100"/>
        <w:lang w:eastAsia="en-US" w:bidi="ar-SA"/>
      </w:rPr>
    </w:lvl>
    <w:lvl w:ilvl="4">
      <w:start w:val="1"/>
      <w:numFmt w:val="decimal"/>
      <w:isLgl/>
      <w:lvlText w:val="%1.%2.%3.%4.%5"/>
      <w:lvlJc w:val="left"/>
      <w:pPr>
        <w:ind w:left="1440" w:hanging="1080"/>
      </w:pPr>
      <w:rPr>
        <w:rFonts w:hint="default"/>
        <w:lang w:eastAsia="en-US" w:bidi="ar-SA"/>
      </w:rPr>
    </w:lvl>
    <w:lvl w:ilvl="5">
      <w:start w:val="1"/>
      <w:numFmt w:val="decimal"/>
      <w:isLgl/>
      <w:lvlText w:val="%1.%2.%3.%4.%5.%6"/>
      <w:lvlJc w:val="left"/>
      <w:pPr>
        <w:ind w:left="1440" w:hanging="1080"/>
      </w:pPr>
      <w:rPr>
        <w:rFonts w:hint="default"/>
        <w:lang w:eastAsia="en-US" w:bidi="ar-SA"/>
      </w:rPr>
    </w:lvl>
    <w:lvl w:ilvl="6">
      <w:start w:val="1"/>
      <w:numFmt w:val="decimal"/>
      <w:isLgl/>
      <w:lvlText w:val="%1.%2.%3.%4.%5.%6.%7"/>
      <w:lvlJc w:val="left"/>
      <w:pPr>
        <w:ind w:left="1800" w:hanging="1440"/>
      </w:pPr>
      <w:rPr>
        <w:rFonts w:hint="default"/>
        <w:lang w:eastAsia="en-US" w:bidi="ar-SA"/>
      </w:rPr>
    </w:lvl>
    <w:lvl w:ilvl="7">
      <w:start w:val="1"/>
      <w:numFmt w:val="decimal"/>
      <w:isLgl/>
      <w:lvlText w:val="%1.%2.%3.%4.%5.%6.%7.%8"/>
      <w:lvlJc w:val="left"/>
      <w:pPr>
        <w:ind w:left="1800" w:hanging="1440"/>
      </w:pPr>
      <w:rPr>
        <w:rFonts w:hint="default"/>
        <w:lang w:eastAsia="en-US" w:bidi="ar-SA"/>
      </w:rPr>
    </w:lvl>
    <w:lvl w:ilvl="8">
      <w:start w:val="1"/>
      <w:numFmt w:val="decimal"/>
      <w:isLgl/>
      <w:lvlText w:val="%1.%2.%3.%4.%5.%6.%7.%8.%9"/>
      <w:lvlJc w:val="left"/>
      <w:pPr>
        <w:ind w:left="2160" w:hanging="1800"/>
      </w:pPr>
      <w:rPr>
        <w:rFonts w:hint="default"/>
        <w:lang w:eastAsia="en-US" w:bidi="ar-SA"/>
      </w:rPr>
    </w:lvl>
  </w:abstractNum>
  <w:abstractNum w:abstractNumId="15">
    <w:nsid w:val="7FC32712"/>
    <w:multiLevelType w:val="multilevel"/>
    <w:tmpl w:val="6B809602"/>
    <w:lvl w:ilvl="0">
      <w:start w:val="1"/>
      <w:numFmt w:val="upperRoman"/>
      <w:lvlText w:val="%1."/>
      <w:lvlJc w:val="left"/>
      <w:pPr>
        <w:ind w:left="1080" w:hanging="720"/>
      </w:pPr>
      <w:rPr>
        <w:rFonts w:hint="default"/>
      </w:rPr>
    </w:lvl>
    <w:lvl w:ilvl="1">
      <w:start w:val="1"/>
      <w:numFmt w:val="bullet"/>
      <w:lvlText w:val=""/>
      <w:lvlJc w:val="left"/>
      <w:pPr>
        <w:ind w:left="720" w:hanging="720"/>
      </w:pPr>
      <w:rPr>
        <w:rFonts w:ascii="Wingdings" w:hAnsi="Wingdings" w:hint="default"/>
      </w:rPr>
    </w:lvl>
    <w:lvl w:ilvl="2">
      <w:start w:val="1"/>
      <w:numFmt w:val="decimal"/>
      <w:isLgl/>
      <w:lvlText w:val="%1.%2.%3"/>
      <w:lvlJc w:val="left"/>
      <w:pPr>
        <w:ind w:left="720" w:hanging="720"/>
      </w:pPr>
      <w:rPr>
        <w:rFonts w:hint="default"/>
      </w:rPr>
    </w:lvl>
    <w:lvl w:ilvl="3">
      <w:start w:val="1"/>
      <w:numFmt w:val="decimal"/>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FC32713"/>
    <w:multiLevelType w:val="multilevel"/>
    <w:tmpl w:val="68CCED00"/>
    <w:lvl w:ilvl="0">
      <w:start w:val="4"/>
      <w:numFmt w:val="decimal"/>
      <w:lvlText w:val="%1"/>
      <w:lvlJc w:val="left"/>
      <w:pPr>
        <w:ind w:left="628" w:hanging="428"/>
      </w:pPr>
      <w:rPr>
        <w:rFonts w:hint="default"/>
        <w:lang w:val="en-US" w:eastAsia="en-US" w:bidi="ar-SA"/>
      </w:rPr>
    </w:lvl>
    <w:lvl w:ilvl="1">
      <w:start w:val="1"/>
      <w:numFmt w:val="decimal"/>
      <w:lvlText w:val="%1.%2"/>
      <w:lvlJc w:val="left"/>
      <w:pPr>
        <w:ind w:left="628" w:hanging="428"/>
      </w:pPr>
      <w:rPr>
        <w:rFonts w:ascii="Times New Roman" w:eastAsia="Times New Roman" w:hAnsi="Times New Roman" w:cs="Times New Roman" w:hint="default"/>
        <w:b/>
        <w:bCs/>
        <w:spacing w:val="-24"/>
        <w:w w:val="95"/>
        <w:sz w:val="20"/>
        <w:szCs w:val="20"/>
        <w:lang w:val="en-US" w:eastAsia="en-US" w:bidi="ar-SA"/>
      </w:rPr>
    </w:lvl>
    <w:lvl w:ilvl="2">
      <w:start w:val="1"/>
      <w:numFmt w:val="decimal"/>
      <w:lvlText w:val="%3."/>
      <w:lvlJc w:val="left"/>
      <w:pPr>
        <w:ind w:left="666" w:hanging="284"/>
        <w:jc w:val="right"/>
      </w:pPr>
      <w:rPr>
        <w:rFonts w:ascii="Times New Roman" w:eastAsia="Times New Roman" w:hAnsi="Times New Roman" w:cs="Times New Roman" w:hint="default"/>
        <w:w w:val="100"/>
        <w:sz w:val="20"/>
        <w:szCs w:val="20"/>
        <w:lang w:val="en-US" w:eastAsia="en-US" w:bidi="ar-SA"/>
      </w:rPr>
    </w:lvl>
    <w:lvl w:ilvl="3">
      <w:numFmt w:val="bullet"/>
      <w:lvlText w:val="•"/>
      <w:lvlJc w:val="left"/>
      <w:pPr>
        <w:ind w:left="1647" w:hanging="284"/>
      </w:pPr>
      <w:rPr>
        <w:rFonts w:hint="default"/>
        <w:lang w:val="en-US" w:eastAsia="en-US" w:bidi="ar-SA"/>
      </w:rPr>
    </w:lvl>
    <w:lvl w:ilvl="4">
      <w:numFmt w:val="bullet"/>
      <w:lvlText w:val="•"/>
      <w:lvlJc w:val="left"/>
      <w:pPr>
        <w:ind w:left="2141" w:hanging="284"/>
      </w:pPr>
      <w:rPr>
        <w:rFonts w:hint="default"/>
        <w:lang w:val="en-US" w:eastAsia="en-US" w:bidi="ar-SA"/>
      </w:rPr>
    </w:lvl>
    <w:lvl w:ilvl="5">
      <w:numFmt w:val="bullet"/>
      <w:lvlText w:val="•"/>
      <w:lvlJc w:val="left"/>
      <w:pPr>
        <w:ind w:left="2635" w:hanging="284"/>
      </w:pPr>
      <w:rPr>
        <w:rFonts w:hint="default"/>
        <w:lang w:val="en-US" w:eastAsia="en-US" w:bidi="ar-SA"/>
      </w:rPr>
    </w:lvl>
    <w:lvl w:ilvl="6">
      <w:numFmt w:val="bullet"/>
      <w:lvlText w:val="•"/>
      <w:lvlJc w:val="left"/>
      <w:pPr>
        <w:ind w:left="3128" w:hanging="284"/>
      </w:pPr>
      <w:rPr>
        <w:rFonts w:hint="default"/>
        <w:lang w:val="en-US" w:eastAsia="en-US" w:bidi="ar-SA"/>
      </w:rPr>
    </w:lvl>
    <w:lvl w:ilvl="7">
      <w:numFmt w:val="bullet"/>
      <w:lvlText w:val="•"/>
      <w:lvlJc w:val="left"/>
      <w:pPr>
        <w:ind w:left="3622" w:hanging="284"/>
      </w:pPr>
      <w:rPr>
        <w:rFonts w:hint="default"/>
        <w:lang w:val="en-US" w:eastAsia="en-US" w:bidi="ar-SA"/>
      </w:rPr>
    </w:lvl>
    <w:lvl w:ilvl="8">
      <w:numFmt w:val="bullet"/>
      <w:lvlText w:val="•"/>
      <w:lvlJc w:val="left"/>
      <w:pPr>
        <w:ind w:left="4116" w:hanging="284"/>
      </w:pPr>
      <w:rPr>
        <w:rFonts w:hint="default"/>
        <w:lang w:val="en-US" w:eastAsia="en-US" w:bidi="ar-SA"/>
      </w:rPr>
    </w:lvl>
  </w:abstractNum>
  <w:num w:numId="1">
    <w:abstractNumId w:val="0"/>
  </w:num>
  <w:num w:numId="2">
    <w:abstractNumId w:val="4"/>
  </w:num>
  <w:num w:numId="3">
    <w:abstractNumId w:val="10"/>
  </w:num>
  <w:num w:numId="4">
    <w:abstractNumId w:val="5"/>
  </w:num>
  <w:num w:numId="5">
    <w:abstractNumId w:val="9"/>
  </w:num>
  <w:num w:numId="6">
    <w:abstractNumId w:val="11"/>
  </w:num>
  <w:num w:numId="7">
    <w:abstractNumId w:val="13"/>
  </w:num>
  <w:num w:numId="8">
    <w:abstractNumId w:val="6"/>
  </w:num>
  <w:num w:numId="9">
    <w:abstractNumId w:val="7"/>
  </w:num>
  <w:num w:numId="10">
    <w:abstractNumId w:val="8"/>
  </w:num>
  <w:num w:numId="11">
    <w:abstractNumId w:val="14"/>
  </w:num>
  <w:num w:numId="12">
    <w:abstractNumId w:val="15"/>
  </w:num>
  <w:num w:numId="13">
    <w:abstractNumId w:val="1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mirrorMargins/>
  <w:hideSpellingErrors/>
  <w:hideGrammaticalErrors/>
  <w:doNotTrackMoves/>
  <w:defaultTabStop w:val="720"/>
  <w:evenAndOddHeaders/>
  <w:drawingGridHorizontalSpacing w:val="110"/>
  <w:displayHorizontalDrawingGridEvery w:val="2"/>
  <w:characterSpacingControl w:val="doNotCompress"/>
  <w:hdrShapeDefaults>
    <o:shapedefaults v:ext="edit" spidmax="4098"/>
    <o:shapelayout v:ext="edit">
      <o:idmap v:ext="edit" data="1,2"/>
    </o:shapelayout>
  </w:hdrShapeDefaults>
  <w:footnotePr>
    <w:footnote w:id="0"/>
    <w:footnote w:id="1"/>
  </w:footnotePr>
  <w:endnotePr>
    <w:endnote w:id="0"/>
    <w:endnote w:id="1"/>
  </w:endnotePr>
  <w:compat>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35AA"/>
    <w:rsid w:val="00001F49"/>
    <w:rsid w:val="00002287"/>
    <w:rsid w:val="00002D26"/>
    <w:rsid w:val="0000398F"/>
    <w:rsid w:val="000044B4"/>
    <w:rsid w:val="00004A51"/>
    <w:rsid w:val="00005977"/>
    <w:rsid w:val="0000765A"/>
    <w:rsid w:val="00010BB3"/>
    <w:rsid w:val="00012B22"/>
    <w:rsid w:val="00012E68"/>
    <w:rsid w:val="0001378D"/>
    <w:rsid w:val="00014AB1"/>
    <w:rsid w:val="00014E11"/>
    <w:rsid w:val="00015AA5"/>
    <w:rsid w:val="00015CB9"/>
    <w:rsid w:val="00016E10"/>
    <w:rsid w:val="000176D5"/>
    <w:rsid w:val="00017E54"/>
    <w:rsid w:val="00017E9A"/>
    <w:rsid w:val="000202D8"/>
    <w:rsid w:val="00021C7F"/>
    <w:rsid w:val="00021E03"/>
    <w:rsid w:val="00022955"/>
    <w:rsid w:val="0002384E"/>
    <w:rsid w:val="00023954"/>
    <w:rsid w:val="00023A3D"/>
    <w:rsid w:val="0002425E"/>
    <w:rsid w:val="00024302"/>
    <w:rsid w:val="00024573"/>
    <w:rsid w:val="00026AE6"/>
    <w:rsid w:val="00027E6B"/>
    <w:rsid w:val="000300A8"/>
    <w:rsid w:val="0003054B"/>
    <w:rsid w:val="00030E5C"/>
    <w:rsid w:val="00031A10"/>
    <w:rsid w:val="00031A8A"/>
    <w:rsid w:val="00032C70"/>
    <w:rsid w:val="00034072"/>
    <w:rsid w:val="0003600F"/>
    <w:rsid w:val="00036049"/>
    <w:rsid w:val="00037D36"/>
    <w:rsid w:val="00040085"/>
    <w:rsid w:val="00040222"/>
    <w:rsid w:val="00040BF0"/>
    <w:rsid w:val="00040EE5"/>
    <w:rsid w:val="00041E42"/>
    <w:rsid w:val="0004220C"/>
    <w:rsid w:val="000423E7"/>
    <w:rsid w:val="000433A7"/>
    <w:rsid w:val="00043D18"/>
    <w:rsid w:val="00045466"/>
    <w:rsid w:val="00045854"/>
    <w:rsid w:val="00046132"/>
    <w:rsid w:val="00046C55"/>
    <w:rsid w:val="00046E77"/>
    <w:rsid w:val="00051126"/>
    <w:rsid w:val="0005463C"/>
    <w:rsid w:val="00055ABC"/>
    <w:rsid w:val="00056B2F"/>
    <w:rsid w:val="00056F7E"/>
    <w:rsid w:val="00060174"/>
    <w:rsid w:val="00060D0F"/>
    <w:rsid w:val="00063142"/>
    <w:rsid w:val="00063339"/>
    <w:rsid w:val="0006415B"/>
    <w:rsid w:val="0006438E"/>
    <w:rsid w:val="000645F3"/>
    <w:rsid w:val="00064911"/>
    <w:rsid w:val="00064EA4"/>
    <w:rsid w:val="000651EB"/>
    <w:rsid w:val="0006670D"/>
    <w:rsid w:val="00066D0A"/>
    <w:rsid w:val="00066DD4"/>
    <w:rsid w:val="000673D0"/>
    <w:rsid w:val="00067AAC"/>
    <w:rsid w:val="0007180F"/>
    <w:rsid w:val="000733EC"/>
    <w:rsid w:val="000749F0"/>
    <w:rsid w:val="00074C73"/>
    <w:rsid w:val="00075698"/>
    <w:rsid w:val="00075A85"/>
    <w:rsid w:val="00075E39"/>
    <w:rsid w:val="000765AB"/>
    <w:rsid w:val="00076CD7"/>
    <w:rsid w:val="00077749"/>
    <w:rsid w:val="000805F0"/>
    <w:rsid w:val="000807FB"/>
    <w:rsid w:val="00080961"/>
    <w:rsid w:val="00080D1A"/>
    <w:rsid w:val="00081B73"/>
    <w:rsid w:val="000828AB"/>
    <w:rsid w:val="000829F4"/>
    <w:rsid w:val="00083E4C"/>
    <w:rsid w:val="00086355"/>
    <w:rsid w:val="000864E8"/>
    <w:rsid w:val="00086A41"/>
    <w:rsid w:val="00086E4B"/>
    <w:rsid w:val="00087C97"/>
    <w:rsid w:val="00090ACD"/>
    <w:rsid w:val="00090CBD"/>
    <w:rsid w:val="00091BB4"/>
    <w:rsid w:val="00094235"/>
    <w:rsid w:val="000949B6"/>
    <w:rsid w:val="00095F22"/>
    <w:rsid w:val="0009676B"/>
    <w:rsid w:val="0009686E"/>
    <w:rsid w:val="00096979"/>
    <w:rsid w:val="00096E08"/>
    <w:rsid w:val="000976CA"/>
    <w:rsid w:val="000A1823"/>
    <w:rsid w:val="000A2499"/>
    <w:rsid w:val="000A32FA"/>
    <w:rsid w:val="000A3512"/>
    <w:rsid w:val="000A5556"/>
    <w:rsid w:val="000A57DA"/>
    <w:rsid w:val="000A5F8D"/>
    <w:rsid w:val="000A697E"/>
    <w:rsid w:val="000A6E1F"/>
    <w:rsid w:val="000A7278"/>
    <w:rsid w:val="000B0970"/>
    <w:rsid w:val="000B28D4"/>
    <w:rsid w:val="000B2C7A"/>
    <w:rsid w:val="000B2E8C"/>
    <w:rsid w:val="000B3077"/>
    <w:rsid w:val="000B4F63"/>
    <w:rsid w:val="000B5D53"/>
    <w:rsid w:val="000B649F"/>
    <w:rsid w:val="000B6547"/>
    <w:rsid w:val="000B7069"/>
    <w:rsid w:val="000B7E9D"/>
    <w:rsid w:val="000C0375"/>
    <w:rsid w:val="000C0A8A"/>
    <w:rsid w:val="000C1677"/>
    <w:rsid w:val="000C23C8"/>
    <w:rsid w:val="000C2BD3"/>
    <w:rsid w:val="000C358F"/>
    <w:rsid w:val="000C3E04"/>
    <w:rsid w:val="000C3E21"/>
    <w:rsid w:val="000C462A"/>
    <w:rsid w:val="000C5159"/>
    <w:rsid w:val="000C52DE"/>
    <w:rsid w:val="000C6313"/>
    <w:rsid w:val="000D153F"/>
    <w:rsid w:val="000D1D5B"/>
    <w:rsid w:val="000D2176"/>
    <w:rsid w:val="000D25BC"/>
    <w:rsid w:val="000D3662"/>
    <w:rsid w:val="000D45A2"/>
    <w:rsid w:val="000D51F3"/>
    <w:rsid w:val="000D5E18"/>
    <w:rsid w:val="000D5E35"/>
    <w:rsid w:val="000D6CD7"/>
    <w:rsid w:val="000D747F"/>
    <w:rsid w:val="000E191D"/>
    <w:rsid w:val="000E1FBF"/>
    <w:rsid w:val="000E31C8"/>
    <w:rsid w:val="000E40A4"/>
    <w:rsid w:val="000E44EB"/>
    <w:rsid w:val="000E466F"/>
    <w:rsid w:val="000E50EC"/>
    <w:rsid w:val="000E570A"/>
    <w:rsid w:val="000E58D8"/>
    <w:rsid w:val="000E5E30"/>
    <w:rsid w:val="000F007A"/>
    <w:rsid w:val="000F01B4"/>
    <w:rsid w:val="000F0F8D"/>
    <w:rsid w:val="000F1213"/>
    <w:rsid w:val="000F1935"/>
    <w:rsid w:val="000F2E66"/>
    <w:rsid w:val="000F3C4D"/>
    <w:rsid w:val="000F3D3B"/>
    <w:rsid w:val="000F3F98"/>
    <w:rsid w:val="000F759D"/>
    <w:rsid w:val="000F7C58"/>
    <w:rsid w:val="0010068A"/>
    <w:rsid w:val="0010119C"/>
    <w:rsid w:val="00103F08"/>
    <w:rsid w:val="001040A6"/>
    <w:rsid w:val="00104653"/>
    <w:rsid w:val="001062D2"/>
    <w:rsid w:val="0011103E"/>
    <w:rsid w:val="00112006"/>
    <w:rsid w:val="00112084"/>
    <w:rsid w:val="001120BA"/>
    <w:rsid w:val="00112166"/>
    <w:rsid w:val="00112907"/>
    <w:rsid w:val="0011383E"/>
    <w:rsid w:val="00113EA3"/>
    <w:rsid w:val="0011404A"/>
    <w:rsid w:val="0011412F"/>
    <w:rsid w:val="00115746"/>
    <w:rsid w:val="00115898"/>
    <w:rsid w:val="00120DFA"/>
    <w:rsid w:val="00123466"/>
    <w:rsid w:val="001234FD"/>
    <w:rsid w:val="00123F54"/>
    <w:rsid w:val="00123F69"/>
    <w:rsid w:val="001244B9"/>
    <w:rsid w:val="00124731"/>
    <w:rsid w:val="00125027"/>
    <w:rsid w:val="00125A08"/>
    <w:rsid w:val="00125AE9"/>
    <w:rsid w:val="00126BED"/>
    <w:rsid w:val="0012722B"/>
    <w:rsid w:val="00127DD6"/>
    <w:rsid w:val="001300A2"/>
    <w:rsid w:val="001309FD"/>
    <w:rsid w:val="0013256F"/>
    <w:rsid w:val="001327D0"/>
    <w:rsid w:val="00133778"/>
    <w:rsid w:val="00133B60"/>
    <w:rsid w:val="00133E70"/>
    <w:rsid w:val="0013459F"/>
    <w:rsid w:val="00134F72"/>
    <w:rsid w:val="00135E9A"/>
    <w:rsid w:val="0013660D"/>
    <w:rsid w:val="001367A4"/>
    <w:rsid w:val="00136EC6"/>
    <w:rsid w:val="001374F7"/>
    <w:rsid w:val="00137B11"/>
    <w:rsid w:val="00140C12"/>
    <w:rsid w:val="001415BA"/>
    <w:rsid w:val="001429FB"/>
    <w:rsid w:val="00143303"/>
    <w:rsid w:val="001448ED"/>
    <w:rsid w:val="00145227"/>
    <w:rsid w:val="00146235"/>
    <w:rsid w:val="00146AC7"/>
    <w:rsid w:val="00146F98"/>
    <w:rsid w:val="001510FD"/>
    <w:rsid w:val="001513D9"/>
    <w:rsid w:val="0015162C"/>
    <w:rsid w:val="00152153"/>
    <w:rsid w:val="0015223B"/>
    <w:rsid w:val="001530E7"/>
    <w:rsid w:val="0015312C"/>
    <w:rsid w:val="001539A0"/>
    <w:rsid w:val="00154637"/>
    <w:rsid w:val="001550C5"/>
    <w:rsid w:val="00157A0D"/>
    <w:rsid w:val="0016060F"/>
    <w:rsid w:val="00160B34"/>
    <w:rsid w:val="00161D07"/>
    <w:rsid w:val="00162D7D"/>
    <w:rsid w:val="001633DB"/>
    <w:rsid w:val="0016399F"/>
    <w:rsid w:val="001645A0"/>
    <w:rsid w:val="00164BCB"/>
    <w:rsid w:val="00164D81"/>
    <w:rsid w:val="00165E4D"/>
    <w:rsid w:val="00166DCB"/>
    <w:rsid w:val="00167324"/>
    <w:rsid w:val="00167656"/>
    <w:rsid w:val="00171ABA"/>
    <w:rsid w:val="00171B66"/>
    <w:rsid w:val="001721CB"/>
    <w:rsid w:val="00172276"/>
    <w:rsid w:val="00172EAC"/>
    <w:rsid w:val="001731A7"/>
    <w:rsid w:val="0017359C"/>
    <w:rsid w:val="0017599C"/>
    <w:rsid w:val="00175BB4"/>
    <w:rsid w:val="00175F69"/>
    <w:rsid w:val="001761D3"/>
    <w:rsid w:val="00180AF1"/>
    <w:rsid w:val="0018179A"/>
    <w:rsid w:val="00182E4C"/>
    <w:rsid w:val="00184592"/>
    <w:rsid w:val="001857E7"/>
    <w:rsid w:val="00187090"/>
    <w:rsid w:val="00187F03"/>
    <w:rsid w:val="00190EF9"/>
    <w:rsid w:val="00191C12"/>
    <w:rsid w:val="00192138"/>
    <w:rsid w:val="00193722"/>
    <w:rsid w:val="001938DD"/>
    <w:rsid w:val="00193991"/>
    <w:rsid w:val="00194340"/>
    <w:rsid w:val="00194FC8"/>
    <w:rsid w:val="00196A89"/>
    <w:rsid w:val="00197965"/>
    <w:rsid w:val="00197B21"/>
    <w:rsid w:val="001A08C5"/>
    <w:rsid w:val="001A0D49"/>
    <w:rsid w:val="001A4202"/>
    <w:rsid w:val="001A461B"/>
    <w:rsid w:val="001A4FAE"/>
    <w:rsid w:val="001A5545"/>
    <w:rsid w:val="001A6C97"/>
    <w:rsid w:val="001B028C"/>
    <w:rsid w:val="001B07B6"/>
    <w:rsid w:val="001B1501"/>
    <w:rsid w:val="001B18CB"/>
    <w:rsid w:val="001B2155"/>
    <w:rsid w:val="001B2633"/>
    <w:rsid w:val="001B29BD"/>
    <w:rsid w:val="001B3B0A"/>
    <w:rsid w:val="001B3E6B"/>
    <w:rsid w:val="001B5B02"/>
    <w:rsid w:val="001B7C15"/>
    <w:rsid w:val="001C20CB"/>
    <w:rsid w:val="001C2368"/>
    <w:rsid w:val="001C287F"/>
    <w:rsid w:val="001C2D20"/>
    <w:rsid w:val="001C353C"/>
    <w:rsid w:val="001C3EFB"/>
    <w:rsid w:val="001C45C2"/>
    <w:rsid w:val="001C6335"/>
    <w:rsid w:val="001C70EA"/>
    <w:rsid w:val="001C7306"/>
    <w:rsid w:val="001C7740"/>
    <w:rsid w:val="001C7A3D"/>
    <w:rsid w:val="001D026D"/>
    <w:rsid w:val="001D0460"/>
    <w:rsid w:val="001D0518"/>
    <w:rsid w:val="001D0BE6"/>
    <w:rsid w:val="001D0D9C"/>
    <w:rsid w:val="001D110C"/>
    <w:rsid w:val="001D1705"/>
    <w:rsid w:val="001D2FA8"/>
    <w:rsid w:val="001D454A"/>
    <w:rsid w:val="001D45BB"/>
    <w:rsid w:val="001D4EEF"/>
    <w:rsid w:val="001D5533"/>
    <w:rsid w:val="001D7B97"/>
    <w:rsid w:val="001E02CD"/>
    <w:rsid w:val="001E15C5"/>
    <w:rsid w:val="001E1ACF"/>
    <w:rsid w:val="001E1FE4"/>
    <w:rsid w:val="001E3053"/>
    <w:rsid w:val="001E59F0"/>
    <w:rsid w:val="001E7244"/>
    <w:rsid w:val="001E7643"/>
    <w:rsid w:val="001E7FD2"/>
    <w:rsid w:val="001F0077"/>
    <w:rsid w:val="001F0438"/>
    <w:rsid w:val="001F1AC7"/>
    <w:rsid w:val="001F2BB7"/>
    <w:rsid w:val="001F38FF"/>
    <w:rsid w:val="001F41BB"/>
    <w:rsid w:val="001F4FD4"/>
    <w:rsid w:val="001F523D"/>
    <w:rsid w:val="001F6744"/>
    <w:rsid w:val="001F6A8D"/>
    <w:rsid w:val="001F6AEA"/>
    <w:rsid w:val="001F72AF"/>
    <w:rsid w:val="00200E16"/>
    <w:rsid w:val="0020139F"/>
    <w:rsid w:val="00202992"/>
    <w:rsid w:val="002029D3"/>
    <w:rsid w:val="00203EF2"/>
    <w:rsid w:val="002049F9"/>
    <w:rsid w:val="00204E27"/>
    <w:rsid w:val="002073CF"/>
    <w:rsid w:val="002079E1"/>
    <w:rsid w:val="00211223"/>
    <w:rsid w:val="00211380"/>
    <w:rsid w:val="0021226E"/>
    <w:rsid w:val="00214F84"/>
    <w:rsid w:val="00215B22"/>
    <w:rsid w:val="0021680F"/>
    <w:rsid w:val="00221394"/>
    <w:rsid w:val="002213DA"/>
    <w:rsid w:val="0022141D"/>
    <w:rsid w:val="00221439"/>
    <w:rsid w:val="00221CDE"/>
    <w:rsid w:val="00221EE8"/>
    <w:rsid w:val="0022472A"/>
    <w:rsid w:val="00224E0C"/>
    <w:rsid w:val="00226D1F"/>
    <w:rsid w:val="002270EC"/>
    <w:rsid w:val="00227284"/>
    <w:rsid w:val="00227444"/>
    <w:rsid w:val="002274E3"/>
    <w:rsid w:val="00231EA4"/>
    <w:rsid w:val="0023255B"/>
    <w:rsid w:val="00232595"/>
    <w:rsid w:val="00232AFE"/>
    <w:rsid w:val="0023303B"/>
    <w:rsid w:val="00233A41"/>
    <w:rsid w:val="00234D03"/>
    <w:rsid w:val="00235014"/>
    <w:rsid w:val="00235299"/>
    <w:rsid w:val="002355FF"/>
    <w:rsid w:val="00237679"/>
    <w:rsid w:val="00237874"/>
    <w:rsid w:val="00237B08"/>
    <w:rsid w:val="00237F70"/>
    <w:rsid w:val="002443E6"/>
    <w:rsid w:val="00245125"/>
    <w:rsid w:val="00245605"/>
    <w:rsid w:val="00245928"/>
    <w:rsid w:val="00245BAC"/>
    <w:rsid w:val="00245D79"/>
    <w:rsid w:val="00245E29"/>
    <w:rsid w:val="00246F5F"/>
    <w:rsid w:val="0024780D"/>
    <w:rsid w:val="00251E48"/>
    <w:rsid w:val="002550BB"/>
    <w:rsid w:val="00255513"/>
    <w:rsid w:val="00255DA4"/>
    <w:rsid w:val="0025779B"/>
    <w:rsid w:val="0026091F"/>
    <w:rsid w:val="00260A4E"/>
    <w:rsid w:val="002611C0"/>
    <w:rsid w:val="00261E72"/>
    <w:rsid w:val="00262867"/>
    <w:rsid w:val="00262D09"/>
    <w:rsid w:val="0026355A"/>
    <w:rsid w:val="002635DF"/>
    <w:rsid w:val="00264604"/>
    <w:rsid w:val="00266AE7"/>
    <w:rsid w:val="002675F2"/>
    <w:rsid w:val="00267D38"/>
    <w:rsid w:val="00270D16"/>
    <w:rsid w:val="00271768"/>
    <w:rsid w:val="0027315D"/>
    <w:rsid w:val="0027332C"/>
    <w:rsid w:val="00273977"/>
    <w:rsid w:val="00273F2B"/>
    <w:rsid w:val="0027645A"/>
    <w:rsid w:val="002770C5"/>
    <w:rsid w:val="0028126A"/>
    <w:rsid w:val="00282918"/>
    <w:rsid w:val="00282C88"/>
    <w:rsid w:val="0028359F"/>
    <w:rsid w:val="002837B0"/>
    <w:rsid w:val="0028396F"/>
    <w:rsid w:val="00285041"/>
    <w:rsid w:val="00285277"/>
    <w:rsid w:val="002854FF"/>
    <w:rsid w:val="00287746"/>
    <w:rsid w:val="00287917"/>
    <w:rsid w:val="00290F41"/>
    <w:rsid w:val="0029138F"/>
    <w:rsid w:val="00291A96"/>
    <w:rsid w:val="0029246B"/>
    <w:rsid w:val="00293379"/>
    <w:rsid w:val="00293943"/>
    <w:rsid w:val="002956A0"/>
    <w:rsid w:val="00295817"/>
    <w:rsid w:val="00295B11"/>
    <w:rsid w:val="00296CC9"/>
    <w:rsid w:val="00297440"/>
    <w:rsid w:val="002975FF"/>
    <w:rsid w:val="002A0227"/>
    <w:rsid w:val="002A0441"/>
    <w:rsid w:val="002A05FB"/>
    <w:rsid w:val="002A12A1"/>
    <w:rsid w:val="002A1344"/>
    <w:rsid w:val="002A1AEE"/>
    <w:rsid w:val="002A2B4F"/>
    <w:rsid w:val="002A36C0"/>
    <w:rsid w:val="002A5163"/>
    <w:rsid w:val="002A5602"/>
    <w:rsid w:val="002A605C"/>
    <w:rsid w:val="002A75D5"/>
    <w:rsid w:val="002A75E1"/>
    <w:rsid w:val="002B01DE"/>
    <w:rsid w:val="002B1206"/>
    <w:rsid w:val="002B26DD"/>
    <w:rsid w:val="002B2738"/>
    <w:rsid w:val="002B5264"/>
    <w:rsid w:val="002B5606"/>
    <w:rsid w:val="002B5BC3"/>
    <w:rsid w:val="002B5F8D"/>
    <w:rsid w:val="002B604F"/>
    <w:rsid w:val="002B6268"/>
    <w:rsid w:val="002B64AD"/>
    <w:rsid w:val="002C0DED"/>
    <w:rsid w:val="002C237B"/>
    <w:rsid w:val="002C27B9"/>
    <w:rsid w:val="002C2CE8"/>
    <w:rsid w:val="002C40FC"/>
    <w:rsid w:val="002C46B6"/>
    <w:rsid w:val="002C5734"/>
    <w:rsid w:val="002D089A"/>
    <w:rsid w:val="002D0A0F"/>
    <w:rsid w:val="002D0D29"/>
    <w:rsid w:val="002D237B"/>
    <w:rsid w:val="002D2522"/>
    <w:rsid w:val="002D2903"/>
    <w:rsid w:val="002D3012"/>
    <w:rsid w:val="002D514C"/>
    <w:rsid w:val="002D61AD"/>
    <w:rsid w:val="002D7496"/>
    <w:rsid w:val="002D7618"/>
    <w:rsid w:val="002D78EA"/>
    <w:rsid w:val="002D7ACF"/>
    <w:rsid w:val="002E0901"/>
    <w:rsid w:val="002E0B38"/>
    <w:rsid w:val="002E1ED0"/>
    <w:rsid w:val="002E1FBE"/>
    <w:rsid w:val="002E4341"/>
    <w:rsid w:val="002E44BA"/>
    <w:rsid w:val="002E5243"/>
    <w:rsid w:val="002E571F"/>
    <w:rsid w:val="002E59C6"/>
    <w:rsid w:val="002E5BAF"/>
    <w:rsid w:val="002E5D4D"/>
    <w:rsid w:val="002E5E36"/>
    <w:rsid w:val="002F04B0"/>
    <w:rsid w:val="002F267C"/>
    <w:rsid w:val="002F2A81"/>
    <w:rsid w:val="002F2D11"/>
    <w:rsid w:val="002F445F"/>
    <w:rsid w:val="002F5292"/>
    <w:rsid w:val="002F591F"/>
    <w:rsid w:val="002F5CCC"/>
    <w:rsid w:val="002F6D02"/>
    <w:rsid w:val="002F73BD"/>
    <w:rsid w:val="00300623"/>
    <w:rsid w:val="00300C5F"/>
    <w:rsid w:val="00300C78"/>
    <w:rsid w:val="003010EB"/>
    <w:rsid w:val="003029B7"/>
    <w:rsid w:val="00302B06"/>
    <w:rsid w:val="00304239"/>
    <w:rsid w:val="0030469F"/>
    <w:rsid w:val="003047C4"/>
    <w:rsid w:val="00305825"/>
    <w:rsid w:val="00306B9E"/>
    <w:rsid w:val="00306BCB"/>
    <w:rsid w:val="003070B2"/>
    <w:rsid w:val="00310FF1"/>
    <w:rsid w:val="003110AB"/>
    <w:rsid w:val="003111EF"/>
    <w:rsid w:val="00311581"/>
    <w:rsid w:val="00312518"/>
    <w:rsid w:val="00312871"/>
    <w:rsid w:val="003144F3"/>
    <w:rsid w:val="00314746"/>
    <w:rsid w:val="0031532A"/>
    <w:rsid w:val="0031684B"/>
    <w:rsid w:val="00316988"/>
    <w:rsid w:val="00317063"/>
    <w:rsid w:val="00317E25"/>
    <w:rsid w:val="00320F01"/>
    <w:rsid w:val="00321126"/>
    <w:rsid w:val="003215F2"/>
    <w:rsid w:val="00322D5E"/>
    <w:rsid w:val="00323D28"/>
    <w:rsid w:val="00324ABE"/>
    <w:rsid w:val="00324F6D"/>
    <w:rsid w:val="00325DB3"/>
    <w:rsid w:val="00326200"/>
    <w:rsid w:val="003276EE"/>
    <w:rsid w:val="00327A9F"/>
    <w:rsid w:val="00330399"/>
    <w:rsid w:val="00330911"/>
    <w:rsid w:val="00331820"/>
    <w:rsid w:val="0033184F"/>
    <w:rsid w:val="00331FE5"/>
    <w:rsid w:val="003330A2"/>
    <w:rsid w:val="00333E27"/>
    <w:rsid w:val="00335790"/>
    <w:rsid w:val="00337108"/>
    <w:rsid w:val="003402D1"/>
    <w:rsid w:val="003409BF"/>
    <w:rsid w:val="00340B78"/>
    <w:rsid w:val="0034211B"/>
    <w:rsid w:val="0034238D"/>
    <w:rsid w:val="00343E77"/>
    <w:rsid w:val="00344997"/>
    <w:rsid w:val="00344CE3"/>
    <w:rsid w:val="0034643E"/>
    <w:rsid w:val="00346B5D"/>
    <w:rsid w:val="00346D77"/>
    <w:rsid w:val="0034715D"/>
    <w:rsid w:val="00347656"/>
    <w:rsid w:val="00347A2A"/>
    <w:rsid w:val="003500C9"/>
    <w:rsid w:val="0035046C"/>
    <w:rsid w:val="003523A0"/>
    <w:rsid w:val="00353B88"/>
    <w:rsid w:val="00353E91"/>
    <w:rsid w:val="003540AF"/>
    <w:rsid w:val="00354B48"/>
    <w:rsid w:val="00355C4B"/>
    <w:rsid w:val="00355E9E"/>
    <w:rsid w:val="00357503"/>
    <w:rsid w:val="003605FC"/>
    <w:rsid w:val="00360F26"/>
    <w:rsid w:val="003627A1"/>
    <w:rsid w:val="003637B4"/>
    <w:rsid w:val="00365257"/>
    <w:rsid w:val="00365395"/>
    <w:rsid w:val="003673FE"/>
    <w:rsid w:val="00370F03"/>
    <w:rsid w:val="00371B18"/>
    <w:rsid w:val="003726E2"/>
    <w:rsid w:val="00372BD3"/>
    <w:rsid w:val="00373310"/>
    <w:rsid w:val="00373CEA"/>
    <w:rsid w:val="00375605"/>
    <w:rsid w:val="003758D7"/>
    <w:rsid w:val="003760C4"/>
    <w:rsid w:val="003829F5"/>
    <w:rsid w:val="003832BC"/>
    <w:rsid w:val="00383ED6"/>
    <w:rsid w:val="00384950"/>
    <w:rsid w:val="00384E79"/>
    <w:rsid w:val="003869E0"/>
    <w:rsid w:val="00386DF5"/>
    <w:rsid w:val="00387DC5"/>
    <w:rsid w:val="0039032A"/>
    <w:rsid w:val="003910C7"/>
    <w:rsid w:val="003916FE"/>
    <w:rsid w:val="00393C1C"/>
    <w:rsid w:val="0039405F"/>
    <w:rsid w:val="0039438D"/>
    <w:rsid w:val="003965D4"/>
    <w:rsid w:val="00396DF1"/>
    <w:rsid w:val="003A0ABA"/>
    <w:rsid w:val="003A0FB6"/>
    <w:rsid w:val="003A2348"/>
    <w:rsid w:val="003A2DC5"/>
    <w:rsid w:val="003A365A"/>
    <w:rsid w:val="003A479A"/>
    <w:rsid w:val="003A6884"/>
    <w:rsid w:val="003A6F45"/>
    <w:rsid w:val="003B0DF5"/>
    <w:rsid w:val="003B38B4"/>
    <w:rsid w:val="003B3C75"/>
    <w:rsid w:val="003B3C89"/>
    <w:rsid w:val="003B566B"/>
    <w:rsid w:val="003B569D"/>
    <w:rsid w:val="003B5873"/>
    <w:rsid w:val="003B5E84"/>
    <w:rsid w:val="003B6A05"/>
    <w:rsid w:val="003B6B21"/>
    <w:rsid w:val="003B7918"/>
    <w:rsid w:val="003B7AE7"/>
    <w:rsid w:val="003C2FA8"/>
    <w:rsid w:val="003C4182"/>
    <w:rsid w:val="003C662B"/>
    <w:rsid w:val="003C6E5B"/>
    <w:rsid w:val="003C7512"/>
    <w:rsid w:val="003C7CEF"/>
    <w:rsid w:val="003D0B05"/>
    <w:rsid w:val="003D2F23"/>
    <w:rsid w:val="003D3FC5"/>
    <w:rsid w:val="003D45E2"/>
    <w:rsid w:val="003D7042"/>
    <w:rsid w:val="003D7ACF"/>
    <w:rsid w:val="003D7B02"/>
    <w:rsid w:val="003E0A4D"/>
    <w:rsid w:val="003E1339"/>
    <w:rsid w:val="003E1855"/>
    <w:rsid w:val="003E1E9D"/>
    <w:rsid w:val="003E1EFD"/>
    <w:rsid w:val="003E2E09"/>
    <w:rsid w:val="003E3343"/>
    <w:rsid w:val="003E436E"/>
    <w:rsid w:val="003E4965"/>
    <w:rsid w:val="003E497C"/>
    <w:rsid w:val="003E4E84"/>
    <w:rsid w:val="003E4FF8"/>
    <w:rsid w:val="003E63EB"/>
    <w:rsid w:val="003E694E"/>
    <w:rsid w:val="003E6E1E"/>
    <w:rsid w:val="003E7781"/>
    <w:rsid w:val="003F0B2A"/>
    <w:rsid w:val="003F1164"/>
    <w:rsid w:val="003F34A5"/>
    <w:rsid w:val="003F4636"/>
    <w:rsid w:val="003F521F"/>
    <w:rsid w:val="003F5465"/>
    <w:rsid w:val="003F5C13"/>
    <w:rsid w:val="003F5FE2"/>
    <w:rsid w:val="003F6CE5"/>
    <w:rsid w:val="003F7671"/>
    <w:rsid w:val="00400305"/>
    <w:rsid w:val="0040045F"/>
    <w:rsid w:val="00400796"/>
    <w:rsid w:val="00400F5E"/>
    <w:rsid w:val="004012C6"/>
    <w:rsid w:val="00402447"/>
    <w:rsid w:val="00402783"/>
    <w:rsid w:val="00402A91"/>
    <w:rsid w:val="00403510"/>
    <w:rsid w:val="00405089"/>
    <w:rsid w:val="00405EEC"/>
    <w:rsid w:val="00407CE5"/>
    <w:rsid w:val="004117D7"/>
    <w:rsid w:val="004149B7"/>
    <w:rsid w:val="004157C2"/>
    <w:rsid w:val="0041601D"/>
    <w:rsid w:val="00416560"/>
    <w:rsid w:val="004169B4"/>
    <w:rsid w:val="00417D46"/>
    <w:rsid w:val="0042084D"/>
    <w:rsid w:val="00420A9D"/>
    <w:rsid w:val="00421013"/>
    <w:rsid w:val="00422307"/>
    <w:rsid w:val="00423F95"/>
    <w:rsid w:val="00425752"/>
    <w:rsid w:val="004267F2"/>
    <w:rsid w:val="0042684F"/>
    <w:rsid w:val="004302C0"/>
    <w:rsid w:val="004304EF"/>
    <w:rsid w:val="00432199"/>
    <w:rsid w:val="0043370F"/>
    <w:rsid w:val="004350F3"/>
    <w:rsid w:val="00436C65"/>
    <w:rsid w:val="004370E8"/>
    <w:rsid w:val="004376B3"/>
    <w:rsid w:val="0043778B"/>
    <w:rsid w:val="00437E22"/>
    <w:rsid w:val="00440A51"/>
    <w:rsid w:val="00441CB5"/>
    <w:rsid w:val="004445E5"/>
    <w:rsid w:val="00444E00"/>
    <w:rsid w:val="004467EC"/>
    <w:rsid w:val="00446A8B"/>
    <w:rsid w:val="00446C0A"/>
    <w:rsid w:val="0044759A"/>
    <w:rsid w:val="00450EA1"/>
    <w:rsid w:val="00453135"/>
    <w:rsid w:val="00453856"/>
    <w:rsid w:val="004540B5"/>
    <w:rsid w:val="0045471B"/>
    <w:rsid w:val="0045473E"/>
    <w:rsid w:val="00455E07"/>
    <w:rsid w:val="00456BCC"/>
    <w:rsid w:val="00460644"/>
    <w:rsid w:val="00460739"/>
    <w:rsid w:val="00461C3C"/>
    <w:rsid w:val="00462645"/>
    <w:rsid w:val="00462E01"/>
    <w:rsid w:val="00463F1A"/>
    <w:rsid w:val="00464564"/>
    <w:rsid w:val="004647DD"/>
    <w:rsid w:val="00465C9E"/>
    <w:rsid w:val="004671C5"/>
    <w:rsid w:val="00470413"/>
    <w:rsid w:val="00470E08"/>
    <w:rsid w:val="00473754"/>
    <w:rsid w:val="00473D9F"/>
    <w:rsid w:val="0047476B"/>
    <w:rsid w:val="00474D0B"/>
    <w:rsid w:val="00474D67"/>
    <w:rsid w:val="00474FEF"/>
    <w:rsid w:val="00477477"/>
    <w:rsid w:val="00477902"/>
    <w:rsid w:val="00477AF9"/>
    <w:rsid w:val="00477F54"/>
    <w:rsid w:val="00477FAA"/>
    <w:rsid w:val="00480CB2"/>
    <w:rsid w:val="00480F23"/>
    <w:rsid w:val="00482458"/>
    <w:rsid w:val="00483CDB"/>
    <w:rsid w:val="0048564C"/>
    <w:rsid w:val="00486934"/>
    <w:rsid w:val="00486C61"/>
    <w:rsid w:val="0048735D"/>
    <w:rsid w:val="00487EE0"/>
    <w:rsid w:val="00490323"/>
    <w:rsid w:val="00491319"/>
    <w:rsid w:val="00492BC8"/>
    <w:rsid w:val="0049356E"/>
    <w:rsid w:val="00494B77"/>
    <w:rsid w:val="00494C4F"/>
    <w:rsid w:val="004952B4"/>
    <w:rsid w:val="00495AF4"/>
    <w:rsid w:val="004975FF"/>
    <w:rsid w:val="004A14D3"/>
    <w:rsid w:val="004A22E4"/>
    <w:rsid w:val="004A326C"/>
    <w:rsid w:val="004A36E9"/>
    <w:rsid w:val="004A3FE5"/>
    <w:rsid w:val="004B0031"/>
    <w:rsid w:val="004B0D1A"/>
    <w:rsid w:val="004B1473"/>
    <w:rsid w:val="004B1D8F"/>
    <w:rsid w:val="004B218B"/>
    <w:rsid w:val="004B299E"/>
    <w:rsid w:val="004B2BA5"/>
    <w:rsid w:val="004B2C74"/>
    <w:rsid w:val="004B2CBC"/>
    <w:rsid w:val="004B3AED"/>
    <w:rsid w:val="004B457C"/>
    <w:rsid w:val="004B47B1"/>
    <w:rsid w:val="004B4FDC"/>
    <w:rsid w:val="004B55B2"/>
    <w:rsid w:val="004B67E0"/>
    <w:rsid w:val="004B68D6"/>
    <w:rsid w:val="004C0B9D"/>
    <w:rsid w:val="004C0FA5"/>
    <w:rsid w:val="004C10C8"/>
    <w:rsid w:val="004C141E"/>
    <w:rsid w:val="004C1B4D"/>
    <w:rsid w:val="004C23CF"/>
    <w:rsid w:val="004C2500"/>
    <w:rsid w:val="004C2A8A"/>
    <w:rsid w:val="004C2C46"/>
    <w:rsid w:val="004C3FA2"/>
    <w:rsid w:val="004C4367"/>
    <w:rsid w:val="004C55A7"/>
    <w:rsid w:val="004C5848"/>
    <w:rsid w:val="004C5C98"/>
    <w:rsid w:val="004C74F6"/>
    <w:rsid w:val="004D0EFA"/>
    <w:rsid w:val="004D0F71"/>
    <w:rsid w:val="004D2342"/>
    <w:rsid w:val="004D259D"/>
    <w:rsid w:val="004D2ADC"/>
    <w:rsid w:val="004D3814"/>
    <w:rsid w:val="004D3B73"/>
    <w:rsid w:val="004D3BB2"/>
    <w:rsid w:val="004D405B"/>
    <w:rsid w:val="004D53A8"/>
    <w:rsid w:val="004D5EB1"/>
    <w:rsid w:val="004D639F"/>
    <w:rsid w:val="004E001F"/>
    <w:rsid w:val="004E0A3D"/>
    <w:rsid w:val="004E0D30"/>
    <w:rsid w:val="004E1DCF"/>
    <w:rsid w:val="004E1E07"/>
    <w:rsid w:val="004E1F40"/>
    <w:rsid w:val="004E2CCE"/>
    <w:rsid w:val="004E2D02"/>
    <w:rsid w:val="004E2E08"/>
    <w:rsid w:val="004E2E86"/>
    <w:rsid w:val="004E3AE1"/>
    <w:rsid w:val="004E4A42"/>
    <w:rsid w:val="004E4E72"/>
    <w:rsid w:val="004E5F23"/>
    <w:rsid w:val="004E7903"/>
    <w:rsid w:val="004F0DC8"/>
    <w:rsid w:val="004F150C"/>
    <w:rsid w:val="004F15A0"/>
    <w:rsid w:val="004F1DBD"/>
    <w:rsid w:val="004F3693"/>
    <w:rsid w:val="004F3B66"/>
    <w:rsid w:val="004F503B"/>
    <w:rsid w:val="004F55AA"/>
    <w:rsid w:val="004F5D30"/>
    <w:rsid w:val="00500F1C"/>
    <w:rsid w:val="00500FCC"/>
    <w:rsid w:val="005013A7"/>
    <w:rsid w:val="00501524"/>
    <w:rsid w:val="00501660"/>
    <w:rsid w:val="005016AD"/>
    <w:rsid w:val="00501E82"/>
    <w:rsid w:val="00503084"/>
    <w:rsid w:val="00503EA7"/>
    <w:rsid w:val="0050401B"/>
    <w:rsid w:val="00504944"/>
    <w:rsid w:val="00504BCC"/>
    <w:rsid w:val="00504F15"/>
    <w:rsid w:val="00504F5C"/>
    <w:rsid w:val="00506169"/>
    <w:rsid w:val="005061D9"/>
    <w:rsid w:val="00506966"/>
    <w:rsid w:val="0050697D"/>
    <w:rsid w:val="00506F59"/>
    <w:rsid w:val="00510C8C"/>
    <w:rsid w:val="0051147B"/>
    <w:rsid w:val="0051252D"/>
    <w:rsid w:val="00514ACC"/>
    <w:rsid w:val="00514BEF"/>
    <w:rsid w:val="00515958"/>
    <w:rsid w:val="00515EA1"/>
    <w:rsid w:val="00516120"/>
    <w:rsid w:val="00516457"/>
    <w:rsid w:val="00516DBF"/>
    <w:rsid w:val="00520871"/>
    <w:rsid w:val="00520D1B"/>
    <w:rsid w:val="00520D79"/>
    <w:rsid w:val="00521428"/>
    <w:rsid w:val="005221A9"/>
    <w:rsid w:val="005226C0"/>
    <w:rsid w:val="00522945"/>
    <w:rsid w:val="00522C0A"/>
    <w:rsid w:val="00524863"/>
    <w:rsid w:val="00524ABD"/>
    <w:rsid w:val="00524F91"/>
    <w:rsid w:val="00525257"/>
    <w:rsid w:val="005257BA"/>
    <w:rsid w:val="00525D66"/>
    <w:rsid w:val="005279B5"/>
    <w:rsid w:val="00527BF5"/>
    <w:rsid w:val="00531CC2"/>
    <w:rsid w:val="00532AD2"/>
    <w:rsid w:val="00533A4D"/>
    <w:rsid w:val="00536001"/>
    <w:rsid w:val="00536290"/>
    <w:rsid w:val="00536652"/>
    <w:rsid w:val="00540EC7"/>
    <w:rsid w:val="0054137F"/>
    <w:rsid w:val="00541385"/>
    <w:rsid w:val="00542B46"/>
    <w:rsid w:val="00543CDA"/>
    <w:rsid w:val="00543EE8"/>
    <w:rsid w:val="00545DF1"/>
    <w:rsid w:val="00546194"/>
    <w:rsid w:val="0055096C"/>
    <w:rsid w:val="005514CB"/>
    <w:rsid w:val="00551656"/>
    <w:rsid w:val="00551998"/>
    <w:rsid w:val="00551EFE"/>
    <w:rsid w:val="00552661"/>
    <w:rsid w:val="005527EC"/>
    <w:rsid w:val="00553FB0"/>
    <w:rsid w:val="005548D4"/>
    <w:rsid w:val="00556D19"/>
    <w:rsid w:val="00557C21"/>
    <w:rsid w:val="0056163B"/>
    <w:rsid w:val="00561931"/>
    <w:rsid w:val="00561A45"/>
    <w:rsid w:val="00561C92"/>
    <w:rsid w:val="005628B7"/>
    <w:rsid w:val="00563EAD"/>
    <w:rsid w:val="00564417"/>
    <w:rsid w:val="005644B7"/>
    <w:rsid w:val="0056473F"/>
    <w:rsid w:val="005657A9"/>
    <w:rsid w:val="00565DF6"/>
    <w:rsid w:val="00565F0F"/>
    <w:rsid w:val="00565FDB"/>
    <w:rsid w:val="00566908"/>
    <w:rsid w:val="0056737D"/>
    <w:rsid w:val="00567B16"/>
    <w:rsid w:val="00570A21"/>
    <w:rsid w:val="005711C2"/>
    <w:rsid w:val="00573092"/>
    <w:rsid w:val="005733E7"/>
    <w:rsid w:val="005734A7"/>
    <w:rsid w:val="0057366D"/>
    <w:rsid w:val="00574D6E"/>
    <w:rsid w:val="005770AE"/>
    <w:rsid w:val="005817FA"/>
    <w:rsid w:val="00582AC7"/>
    <w:rsid w:val="00583628"/>
    <w:rsid w:val="005846DA"/>
    <w:rsid w:val="005847DC"/>
    <w:rsid w:val="00584E31"/>
    <w:rsid w:val="00585443"/>
    <w:rsid w:val="00585C93"/>
    <w:rsid w:val="0058676A"/>
    <w:rsid w:val="00587E07"/>
    <w:rsid w:val="00590238"/>
    <w:rsid w:val="00590556"/>
    <w:rsid w:val="0059205F"/>
    <w:rsid w:val="0059271E"/>
    <w:rsid w:val="00594588"/>
    <w:rsid w:val="0059633A"/>
    <w:rsid w:val="0059750D"/>
    <w:rsid w:val="005976BA"/>
    <w:rsid w:val="005A01E6"/>
    <w:rsid w:val="005A0AEB"/>
    <w:rsid w:val="005A184D"/>
    <w:rsid w:val="005A1C67"/>
    <w:rsid w:val="005A2916"/>
    <w:rsid w:val="005A2B38"/>
    <w:rsid w:val="005A2BF9"/>
    <w:rsid w:val="005A327F"/>
    <w:rsid w:val="005A403D"/>
    <w:rsid w:val="005A41C9"/>
    <w:rsid w:val="005A51EB"/>
    <w:rsid w:val="005A56F4"/>
    <w:rsid w:val="005A67BE"/>
    <w:rsid w:val="005B0A15"/>
    <w:rsid w:val="005B0D68"/>
    <w:rsid w:val="005B1650"/>
    <w:rsid w:val="005B1A6D"/>
    <w:rsid w:val="005B1C2E"/>
    <w:rsid w:val="005B1EDB"/>
    <w:rsid w:val="005B2AB7"/>
    <w:rsid w:val="005B47E0"/>
    <w:rsid w:val="005B4A6B"/>
    <w:rsid w:val="005B4AF4"/>
    <w:rsid w:val="005B5C8E"/>
    <w:rsid w:val="005B76EF"/>
    <w:rsid w:val="005B7CB6"/>
    <w:rsid w:val="005C0396"/>
    <w:rsid w:val="005C0789"/>
    <w:rsid w:val="005C0C84"/>
    <w:rsid w:val="005C26F2"/>
    <w:rsid w:val="005C2F2D"/>
    <w:rsid w:val="005C4974"/>
    <w:rsid w:val="005C5269"/>
    <w:rsid w:val="005C55EA"/>
    <w:rsid w:val="005C5ADD"/>
    <w:rsid w:val="005C6172"/>
    <w:rsid w:val="005C69DE"/>
    <w:rsid w:val="005C6ECF"/>
    <w:rsid w:val="005D1DE6"/>
    <w:rsid w:val="005D234E"/>
    <w:rsid w:val="005D296C"/>
    <w:rsid w:val="005D3DAC"/>
    <w:rsid w:val="005D3E79"/>
    <w:rsid w:val="005D3E84"/>
    <w:rsid w:val="005D3F21"/>
    <w:rsid w:val="005D3F83"/>
    <w:rsid w:val="005D68F9"/>
    <w:rsid w:val="005D6C11"/>
    <w:rsid w:val="005D6F89"/>
    <w:rsid w:val="005D7D8E"/>
    <w:rsid w:val="005D7F67"/>
    <w:rsid w:val="005E016E"/>
    <w:rsid w:val="005E0EB3"/>
    <w:rsid w:val="005E17F8"/>
    <w:rsid w:val="005E2BB9"/>
    <w:rsid w:val="005E4083"/>
    <w:rsid w:val="005E4E6A"/>
    <w:rsid w:val="005E5572"/>
    <w:rsid w:val="005E62B5"/>
    <w:rsid w:val="005E6ECF"/>
    <w:rsid w:val="005E7DEB"/>
    <w:rsid w:val="005F0C2F"/>
    <w:rsid w:val="005F1265"/>
    <w:rsid w:val="005F1A59"/>
    <w:rsid w:val="005F21B0"/>
    <w:rsid w:val="005F2DAB"/>
    <w:rsid w:val="005F3402"/>
    <w:rsid w:val="005F3715"/>
    <w:rsid w:val="005F4565"/>
    <w:rsid w:val="005F46C9"/>
    <w:rsid w:val="005F5F8C"/>
    <w:rsid w:val="005F693A"/>
    <w:rsid w:val="005F699E"/>
    <w:rsid w:val="005F6BFB"/>
    <w:rsid w:val="005F6EEA"/>
    <w:rsid w:val="005F76AD"/>
    <w:rsid w:val="005F7931"/>
    <w:rsid w:val="005F7A8C"/>
    <w:rsid w:val="005F7CE8"/>
    <w:rsid w:val="006009A1"/>
    <w:rsid w:val="00601A41"/>
    <w:rsid w:val="0060356B"/>
    <w:rsid w:val="00603AE5"/>
    <w:rsid w:val="00604666"/>
    <w:rsid w:val="00604E96"/>
    <w:rsid w:val="00605258"/>
    <w:rsid w:val="006064E9"/>
    <w:rsid w:val="0060693D"/>
    <w:rsid w:val="00606A69"/>
    <w:rsid w:val="00607477"/>
    <w:rsid w:val="00610A38"/>
    <w:rsid w:val="0061102E"/>
    <w:rsid w:val="00611204"/>
    <w:rsid w:val="00612597"/>
    <w:rsid w:val="006127B0"/>
    <w:rsid w:val="00613A4A"/>
    <w:rsid w:val="00614019"/>
    <w:rsid w:val="00614461"/>
    <w:rsid w:val="006149C0"/>
    <w:rsid w:val="00614EE5"/>
    <w:rsid w:val="00615516"/>
    <w:rsid w:val="00615800"/>
    <w:rsid w:val="00615DE8"/>
    <w:rsid w:val="00615F0E"/>
    <w:rsid w:val="0061642E"/>
    <w:rsid w:val="00616A4D"/>
    <w:rsid w:val="00616EBF"/>
    <w:rsid w:val="00617672"/>
    <w:rsid w:val="00617C34"/>
    <w:rsid w:val="00620AB5"/>
    <w:rsid w:val="006215BD"/>
    <w:rsid w:val="0062227F"/>
    <w:rsid w:val="006223B6"/>
    <w:rsid w:val="00622CEE"/>
    <w:rsid w:val="00622FCC"/>
    <w:rsid w:val="006254BC"/>
    <w:rsid w:val="00626354"/>
    <w:rsid w:val="00626BB7"/>
    <w:rsid w:val="006313CA"/>
    <w:rsid w:val="00632DE7"/>
    <w:rsid w:val="00632F73"/>
    <w:rsid w:val="0063549E"/>
    <w:rsid w:val="00637152"/>
    <w:rsid w:val="006374F3"/>
    <w:rsid w:val="00637CC7"/>
    <w:rsid w:val="006411F2"/>
    <w:rsid w:val="00641DC5"/>
    <w:rsid w:val="00641F15"/>
    <w:rsid w:val="0064252C"/>
    <w:rsid w:val="00642621"/>
    <w:rsid w:val="006430B7"/>
    <w:rsid w:val="006441AC"/>
    <w:rsid w:val="006449FC"/>
    <w:rsid w:val="00644D09"/>
    <w:rsid w:val="00644EC6"/>
    <w:rsid w:val="00644F2A"/>
    <w:rsid w:val="00645140"/>
    <w:rsid w:val="00646BBA"/>
    <w:rsid w:val="00646FFA"/>
    <w:rsid w:val="00647A03"/>
    <w:rsid w:val="00647B06"/>
    <w:rsid w:val="00650F97"/>
    <w:rsid w:val="00652E68"/>
    <w:rsid w:val="006535EE"/>
    <w:rsid w:val="00654296"/>
    <w:rsid w:val="00654546"/>
    <w:rsid w:val="00654D18"/>
    <w:rsid w:val="0065545A"/>
    <w:rsid w:val="00655A78"/>
    <w:rsid w:val="006579DC"/>
    <w:rsid w:val="0066174F"/>
    <w:rsid w:val="00662B28"/>
    <w:rsid w:val="00663A7F"/>
    <w:rsid w:val="00665006"/>
    <w:rsid w:val="00665236"/>
    <w:rsid w:val="006659EA"/>
    <w:rsid w:val="00666230"/>
    <w:rsid w:val="006666B6"/>
    <w:rsid w:val="00667419"/>
    <w:rsid w:val="00667BB1"/>
    <w:rsid w:val="00667BF0"/>
    <w:rsid w:val="0067056C"/>
    <w:rsid w:val="00670798"/>
    <w:rsid w:val="00670A62"/>
    <w:rsid w:val="00670B7B"/>
    <w:rsid w:val="006713AB"/>
    <w:rsid w:val="006714C8"/>
    <w:rsid w:val="00671D9E"/>
    <w:rsid w:val="0067247E"/>
    <w:rsid w:val="00674DDD"/>
    <w:rsid w:val="0067687A"/>
    <w:rsid w:val="006769B2"/>
    <w:rsid w:val="00677325"/>
    <w:rsid w:val="00680B77"/>
    <w:rsid w:val="00680B9B"/>
    <w:rsid w:val="00680E88"/>
    <w:rsid w:val="00682660"/>
    <w:rsid w:val="006834CD"/>
    <w:rsid w:val="0068415B"/>
    <w:rsid w:val="00687337"/>
    <w:rsid w:val="00687658"/>
    <w:rsid w:val="0068779D"/>
    <w:rsid w:val="00687B61"/>
    <w:rsid w:val="0069047C"/>
    <w:rsid w:val="006908EB"/>
    <w:rsid w:val="00690C6B"/>
    <w:rsid w:val="00691D56"/>
    <w:rsid w:val="00692DBD"/>
    <w:rsid w:val="00693B3B"/>
    <w:rsid w:val="00694BF8"/>
    <w:rsid w:val="00694CA0"/>
    <w:rsid w:val="006951EA"/>
    <w:rsid w:val="006A0082"/>
    <w:rsid w:val="006A0111"/>
    <w:rsid w:val="006A0ECC"/>
    <w:rsid w:val="006A13D9"/>
    <w:rsid w:val="006A32F8"/>
    <w:rsid w:val="006A4266"/>
    <w:rsid w:val="006A4B3C"/>
    <w:rsid w:val="006A5A13"/>
    <w:rsid w:val="006A6513"/>
    <w:rsid w:val="006A729E"/>
    <w:rsid w:val="006A762E"/>
    <w:rsid w:val="006A78DC"/>
    <w:rsid w:val="006B0892"/>
    <w:rsid w:val="006B0D57"/>
    <w:rsid w:val="006B128B"/>
    <w:rsid w:val="006B13E6"/>
    <w:rsid w:val="006B1B11"/>
    <w:rsid w:val="006B1B46"/>
    <w:rsid w:val="006B1CAC"/>
    <w:rsid w:val="006B2C34"/>
    <w:rsid w:val="006B3F14"/>
    <w:rsid w:val="006B3F7D"/>
    <w:rsid w:val="006B4322"/>
    <w:rsid w:val="006B4DD4"/>
    <w:rsid w:val="006B4F0F"/>
    <w:rsid w:val="006B5067"/>
    <w:rsid w:val="006B5C79"/>
    <w:rsid w:val="006B751B"/>
    <w:rsid w:val="006B787A"/>
    <w:rsid w:val="006C03C9"/>
    <w:rsid w:val="006C03EF"/>
    <w:rsid w:val="006C2A6E"/>
    <w:rsid w:val="006C31E0"/>
    <w:rsid w:val="006C33DB"/>
    <w:rsid w:val="006C397F"/>
    <w:rsid w:val="006C4056"/>
    <w:rsid w:val="006C4D2A"/>
    <w:rsid w:val="006C4D74"/>
    <w:rsid w:val="006C5669"/>
    <w:rsid w:val="006C6F1A"/>
    <w:rsid w:val="006C759D"/>
    <w:rsid w:val="006D13D5"/>
    <w:rsid w:val="006D14B0"/>
    <w:rsid w:val="006D3762"/>
    <w:rsid w:val="006D39F0"/>
    <w:rsid w:val="006D4145"/>
    <w:rsid w:val="006D5B95"/>
    <w:rsid w:val="006D5FC7"/>
    <w:rsid w:val="006D6754"/>
    <w:rsid w:val="006D7018"/>
    <w:rsid w:val="006D7806"/>
    <w:rsid w:val="006E0248"/>
    <w:rsid w:val="006E0397"/>
    <w:rsid w:val="006E1AAF"/>
    <w:rsid w:val="006E1C90"/>
    <w:rsid w:val="006E28C1"/>
    <w:rsid w:val="006E2D87"/>
    <w:rsid w:val="006E3493"/>
    <w:rsid w:val="006E5627"/>
    <w:rsid w:val="006E6176"/>
    <w:rsid w:val="006E6B49"/>
    <w:rsid w:val="006E6CA1"/>
    <w:rsid w:val="006E716B"/>
    <w:rsid w:val="006E7984"/>
    <w:rsid w:val="006F0505"/>
    <w:rsid w:val="006F0A68"/>
    <w:rsid w:val="006F1FA4"/>
    <w:rsid w:val="006F26FC"/>
    <w:rsid w:val="006F2DEC"/>
    <w:rsid w:val="006F4239"/>
    <w:rsid w:val="006F4396"/>
    <w:rsid w:val="006F4A64"/>
    <w:rsid w:val="006F58FE"/>
    <w:rsid w:val="006F5EE7"/>
    <w:rsid w:val="006F61F5"/>
    <w:rsid w:val="006F66BA"/>
    <w:rsid w:val="006F6A46"/>
    <w:rsid w:val="006F77D5"/>
    <w:rsid w:val="006F7815"/>
    <w:rsid w:val="0070000D"/>
    <w:rsid w:val="00701011"/>
    <w:rsid w:val="00702014"/>
    <w:rsid w:val="00702A94"/>
    <w:rsid w:val="00702FD2"/>
    <w:rsid w:val="00703081"/>
    <w:rsid w:val="007032B7"/>
    <w:rsid w:val="007034A6"/>
    <w:rsid w:val="0070390A"/>
    <w:rsid w:val="007039B3"/>
    <w:rsid w:val="007057A2"/>
    <w:rsid w:val="00706437"/>
    <w:rsid w:val="00707D81"/>
    <w:rsid w:val="00707F78"/>
    <w:rsid w:val="00710783"/>
    <w:rsid w:val="0071298C"/>
    <w:rsid w:val="007150CB"/>
    <w:rsid w:val="007152FA"/>
    <w:rsid w:val="00716C0E"/>
    <w:rsid w:val="00720C09"/>
    <w:rsid w:val="00721AD4"/>
    <w:rsid w:val="00721F79"/>
    <w:rsid w:val="007222DF"/>
    <w:rsid w:val="00723525"/>
    <w:rsid w:val="0072401E"/>
    <w:rsid w:val="00724F50"/>
    <w:rsid w:val="00725028"/>
    <w:rsid w:val="00726743"/>
    <w:rsid w:val="00726C9E"/>
    <w:rsid w:val="00726F97"/>
    <w:rsid w:val="0072727C"/>
    <w:rsid w:val="0072787D"/>
    <w:rsid w:val="007279F3"/>
    <w:rsid w:val="00730EA1"/>
    <w:rsid w:val="00732324"/>
    <w:rsid w:val="007324B4"/>
    <w:rsid w:val="0073296D"/>
    <w:rsid w:val="00732E17"/>
    <w:rsid w:val="00735595"/>
    <w:rsid w:val="00735EF5"/>
    <w:rsid w:val="00736571"/>
    <w:rsid w:val="007370B1"/>
    <w:rsid w:val="007373B0"/>
    <w:rsid w:val="00737A04"/>
    <w:rsid w:val="00740C26"/>
    <w:rsid w:val="0074287F"/>
    <w:rsid w:val="00742F01"/>
    <w:rsid w:val="007456EC"/>
    <w:rsid w:val="00745879"/>
    <w:rsid w:val="007458D9"/>
    <w:rsid w:val="00746B06"/>
    <w:rsid w:val="00750132"/>
    <w:rsid w:val="0075019D"/>
    <w:rsid w:val="007506E9"/>
    <w:rsid w:val="0075093E"/>
    <w:rsid w:val="00750AC6"/>
    <w:rsid w:val="007524A9"/>
    <w:rsid w:val="00752CFC"/>
    <w:rsid w:val="0075346F"/>
    <w:rsid w:val="00753A1C"/>
    <w:rsid w:val="00755018"/>
    <w:rsid w:val="007550CC"/>
    <w:rsid w:val="00755523"/>
    <w:rsid w:val="00755B97"/>
    <w:rsid w:val="00755FB5"/>
    <w:rsid w:val="00756CE2"/>
    <w:rsid w:val="00757022"/>
    <w:rsid w:val="007576DD"/>
    <w:rsid w:val="00760317"/>
    <w:rsid w:val="00762038"/>
    <w:rsid w:val="007629DF"/>
    <w:rsid w:val="00764260"/>
    <w:rsid w:val="00764C64"/>
    <w:rsid w:val="00764E98"/>
    <w:rsid w:val="00765C28"/>
    <w:rsid w:val="007665FE"/>
    <w:rsid w:val="00766692"/>
    <w:rsid w:val="00766A32"/>
    <w:rsid w:val="00767400"/>
    <w:rsid w:val="00767B46"/>
    <w:rsid w:val="00767B97"/>
    <w:rsid w:val="00771BB9"/>
    <w:rsid w:val="00772A7B"/>
    <w:rsid w:val="00772E3F"/>
    <w:rsid w:val="00774EBF"/>
    <w:rsid w:val="00775872"/>
    <w:rsid w:val="00775F3A"/>
    <w:rsid w:val="00775F3B"/>
    <w:rsid w:val="00776B0B"/>
    <w:rsid w:val="00776B72"/>
    <w:rsid w:val="00776BD1"/>
    <w:rsid w:val="00776BDC"/>
    <w:rsid w:val="007771FF"/>
    <w:rsid w:val="0078059F"/>
    <w:rsid w:val="007824DA"/>
    <w:rsid w:val="00782F57"/>
    <w:rsid w:val="00783483"/>
    <w:rsid w:val="00783A8E"/>
    <w:rsid w:val="007853A0"/>
    <w:rsid w:val="007868A6"/>
    <w:rsid w:val="007870F1"/>
    <w:rsid w:val="00787153"/>
    <w:rsid w:val="00787A67"/>
    <w:rsid w:val="00790131"/>
    <w:rsid w:val="00790498"/>
    <w:rsid w:val="00790D28"/>
    <w:rsid w:val="007911DA"/>
    <w:rsid w:val="00791887"/>
    <w:rsid w:val="00791B4A"/>
    <w:rsid w:val="0079368C"/>
    <w:rsid w:val="00794610"/>
    <w:rsid w:val="00794C31"/>
    <w:rsid w:val="00794E29"/>
    <w:rsid w:val="00794E48"/>
    <w:rsid w:val="0079514A"/>
    <w:rsid w:val="007963B2"/>
    <w:rsid w:val="00796CC5"/>
    <w:rsid w:val="007A08DE"/>
    <w:rsid w:val="007A0EF2"/>
    <w:rsid w:val="007A2DF0"/>
    <w:rsid w:val="007A33A0"/>
    <w:rsid w:val="007A530A"/>
    <w:rsid w:val="007A5F70"/>
    <w:rsid w:val="007A6852"/>
    <w:rsid w:val="007B4B5A"/>
    <w:rsid w:val="007B55E4"/>
    <w:rsid w:val="007B5CBF"/>
    <w:rsid w:val="007B67CF"/>
    <w:rsid w:val="007B6882"/>
    <w:rsid w:val="007B7B21"/>
    <w:rsid w:val="007C0AE3"/>
    <w:rsid w:val="007C1041"/>
    <w:rsid w:val="007C1597"/>
    <w:rsid w:val="007C2568"/>
    <w:rsid w:val="007C2DE4"/>
    <w:rsid w:val="007C4787"/>
    <w:rsid w:val="007C5C98"/>
    <w:rsid w:val="007C6369"/>
    <w:rsid w:val="007C6C7C"/>
    <w:rsid w:val="007C7C83"/>
    <w:rsid w:val="007D016C"/>
    <w:rsid w:val="007D0403"/>
    <w:rsid w:val="007D08E3"/>
    <w:rsid w:val="007D149C"/>
    <w:rsid w:val="007D2C98"/>
    <w:rsid w:val="007D2D2B"/>
    <w:rsid w:val="007D4938"/>
    <w:rsid w:val="007D5F38"/>
    <w:rsid w:val="007D6CCF"/>
    <w:rsid w:val="007D6D7E"/>
    <w:rsid w:val="007D7691"/>
    <w:rsid w:val="007D7D59"/>
    <w:rsid w:val="007E2287"/>
    <w:rsid w:val="007E239A"/>
    <w:rsid w:val="007E2556"/>
    <w:rsid w:val="007E2D03"/>
    <w:rsid w:val="007E4DEA"/>
    <w:rsid w:val="007E5F5C"/>
    <w:rsid w:val="007E6368"/>
    <w:rsid w:val="007E6A11"/>
    <w:rsid w:val="007F16D6"/>
    <w:rsid w:val="007F1B34"/>
    <w:rsid w:val="007F2AFC"/>
    <w:rsid w:val="007F3CB5"/>
    <w:rsid w:val="007F4D93"/>
    <w:rsid w:val="007F6889"/>
    <w:rsid w:val="007F6A8C"/>
    <w:rsid w:val="007F7253"/>
    <w:rsid w:val="0080046B"/>
    <w:rsid w:val="00800A88"/>
    <w:rsid w:val="00801851"/>
    <w:rsid w:val="00802FD6"/>
    <w:rsid w:val="0080387F"/>
    <w:rsid w:val="00804187"/>
    <w:rsid w:val="00804B2F"/>
    <w:rsid w:val="00805D42"/>
    <w:rsid w:val="00805E17"/>
    <w:rsid w:val="00811D50"/>
    <w:rsid w:val="00811DBD"/>
    <w:rsid w:val="0081203F"/>
    <w:rsid w:val="00812B3D"/>
    <w:rsid w:val="00813154"/>
    <w:rsid w:val="00813ADF"/>
    <w:rsid w:val="00813E53"/>
    <w:rsid w:val="00815F0F"/>
    <w:rsid w:val="00815FD9"/>
    <w:rsid w:val="00816A87"/>
    <w:rsid w:val="008175E5"/>
    <w:rsid w:val="00817ABB"/>
    <w:rsid w:val="00820D02"/>
    <w:rsid w:val="00821833"/>
    <w:rsid w:val="00821839"/>
    <w:rsid w:val="00821D50"/>
    <w:rsid w:val="00822548"/>
    <w:rsid w:val="00822970"/>
    <w:rsid w:val="0082385E"/>
    <w:rsid w:val="00823A62"/>
    <w:rsid w:val="00823AFA"/>
    <w:rsid w:val="008270DA"/>
    <w:rsid w:val="00827577"/>
    <w:rsid w:val="00830458"/>
    <w:rsid w:val="00830789"/>
    <w:rsid w:val="00830BD1"/>
    <w:rsid w:val="008317A9"/>
    <w:rsid w:val="00831E02"/>
    <w:rsid w:val="008322BB"/>
    <w:rsid w:val="008338FD"/>
    <w:rsid w:val="00834EA5"/>
    <w:rsid w:val="0083556E"/>
    <w:rsid w:val="00835DC2"/>
    <w:rsid w:val="00835E30"/>
    <w:rsid w:val="00836285"/>
    <w:rsid w:val="008416B8"/>
    <w:rsid w:val="008418D5"/>
    <w:rsid w:val="00842852"/>
    <w:rsid w:val="008447DF"/>
    <w:rsid w:val="0084505C"/>
    <w:rsid w:val="00846AEB"/>
    <w:rsid w:val="00847474"/>
    <w:rsid w:val="00847CE7"/>
    <w:rsid w:val="008503E0"/>
    <w:rsid w:val="00850C61"/>
    <w:rsid w:val="00850ED3"/>
    <w:rsid w:val="0085196E"/>
    <w:rsid w:val="00851F58"/>
    <w:rsid w:val="008522BC"/>
    <w:rsid w:val="00852736"/>
    <w:rsid w:val="00853008"/>
    <w:rsid w:val="0085468D"/>
    <w:rsid w:val="0085497C"/>
    <w:rsid w:val="00854DA9"/>
    <w:rsid w:val="00855D54"/>
    <w:rsid w:val="00856E1D"/>
    <w:rsid w:val="00857472"/>
    <w:rsid w:val="0085756D"/>
    <w:rsid w:val="008575D7"/>
    <w:rsid w:val="00857D75"/>
    <w:rsid w:val="00860198"/>
    <w:rsid w:val="008610B9"/>
    <w:rsid w:val="00862026"/>
    <w:rsid w:val="008622D9"/>
    <w:rsid w:val="008631A2"/>
    <w:rsid w:val="00864298"/>
    <w:rsid w:val="00864361"/>
    <w:rsid w:val="008643E7"/>
    <w:rsid w:val="00864AF9"/>
    <w:rsid w:val="00864E20"/>
    <w:rsid w:val="008650C5"/>
    <w:rsid w:val="008652F4"/>
    <w:rsid w:val="00866CB1"/>
    <w:rsid w:val="00867FE7"/>
    <w:rsid w:val="0087011C"/>
    <w:rsid w:val="00870207"/>
    <w:rsid w:val="00870416"/>
    <w:rsid w:val="008706B5"/>
    <w:rsid w:val="008717CE"/>
    <w:rsid w:val="008720EE"/>
    <w:rsid w:val="00872AC7"/>
    <w:rsid w:val="008735F6"/>
    <w:rsid w:val="00874E9C"/>
    <w:rsid w:val="00874F87"/>
    <w:rsid w:val="00875365"/>
    <w:rsid w:val="00875396"/>
    <w:rsid w:val="008759D5"/>
    <w:rsid w:val="0087671B"/>
    <w:rsid w:val="0087707E"/>
    <w:rsid w:val="00877C88"/>
    <w:rsid w:val="00877E3B"/>
    <w:rsid w:val="008811DA"/>
    <w:rsid w:val="0088190D"/>
    <w:rsid w:val="0088192A"/>
    <w:rsid w:val="00882873"/>
    <w:rsid w:val="00882C2E"/>
    <w:rsid w:val="00884554"/>
    <w:rsid w:val="008845E6"/>
    <w:rsid w:val="0088495B"/>
    <w:rsid w:val="008852E2"/>
    <w:rsid w:val="0088549B"/>
    <w:rsid w:val="00885926"/>
    <w:rsid w:val="008869AF"/>
    <w:rsid w:val="008907AE"/>
    <w:rsid w:val="00890C43"/>
    <w:rsid w:val="008913AC"/>
    <w:rsid w:val="00892AD8"/>
    <w:rsid w:val="00892AF2"/>
    <w:rsid w:val="008937E2"/>
    <w:rsid w:val="008947D6"/>
    <w:rsid w:val="00895B7F"/>
    <w:rsid w:val="00896398"/>
    <w:rsid w:val="008A0D1B"/>
    <w:rsid w:val="008A2742"/>
    <w:rsid w:val="008A28CA"/>
    <w:rsid w:val="008A2AD3"/>
    <w:rsid w:val="008A2BF9"/>
    <w:rsid w:val="008A327A"/>
    <w:rsid w:val="008A3B18"/>
    <w:rsid w:val="008A3E69"/>
    <w:rsid w:val="008A45C8"/>
    <w:rsid w:val="008A46A3"/>
    <w:rsid w:val="008A5322"/>
    <w:rsid w:val="008A54C5"/>
    <w:rsid w:val="008A60E0"/>
    <w:rsid w:val="008A7B42"/>
    <w:rsid w:val="008B07DB"/>
    <w:rsid w:val="008B1343"/>
    <w:rsid w:val="008B1DF3"/>
    <w:rsid w:val="008B21C2"/>
    <w:rsid w:val="008B2828"/>
    <w:rsid w:val="008B4765"/>
    <w:rsid w:val="008B5BA0"/>
    <w:rsid w:val="008B5FE2"/>
    <w:rsid w:val="008B6522"/>
    <w:rsid w:val="008B6E3A"/>
    <w:rsid w:val="008B785C"/>
    <w:rsid w:val="008C0633"/>
    <w:rsid w:val="008C1022"/>
    <w:rsid w:val="008C10F8"/>
    <w:rsid w:val="008C1150"/>
    <w:rsid w:val="008C24E1"/>
    <w:rsid w:val="008C52C6"/>
    <w:rsid w:val="008C64C8"/>
    <w:rsid w:val="008C6C72"/>
    <w:rsid w:val="008C6D61"/>
    <w:rsid w:val="008C7280"/>
    <w:rsid w:val="008C73B8"/>
    <w:rsid w:val="008C758D"/>
    <w:rsid w:val="008C7694"/>
    <w:rsid w:val="008C7DDA"/>
    <w:rsid w:val="008D06D2"/>
    <w:rsid w:val="008D0997"/>
    <w:rsid w:val="008D223B"/>
    <w:rsid w:val="008D2B09"/>
    <w:rsid w:val="008D322C"/>
    <w:rsid w:val="008D34B8"/>
    <w:rsid w:val="008D4147"/>
    <w:rsid w:val="008D4436"/>
    <w:rsid w:val="008D48E0"/>
    <w:rsid w:val="008D5BA7"/>
    <w:rsid w:val="008D5CDB"/>
    <w:rsid w:val="008D5D1D"/>
    <w:rsid w:val="008D5DCC"/>
    <w:rsid w:val="008D63B0"/>
    <w:rsid w:val="008D6C8F"/>
    <w:rsid w:val="008D6D8B"/>
    <w:rsid w:val="008D7586"/>
    <w:rsid w:val="008D7AFE"/>
    <w:rsid w:val="008E0052"/>
    <w:rsid w:val="008E014F"/>
    <w:rsid w:val="008E0641"/>
    <w:rsid w:val="008E1BF5"/>
    <w:rsid w:val="008E39AB"/>
    <w:rsid w:val="008E4FEC"/>
    <w:rsid w:val="008E75A8"/>
    <w:rsid w:val="008F05D2"/>
    <w:rsid w:val="008F0C06"/>
    <w:rsid w:val="008F1925"/>
    <w:rsid w:val="008F1CDB"/>
    <w:rsid w:val="008F2932"/>
    <w:rsid w:val="008F2B95"/>
    <w:rsid w:val="008F5590"/>
    <w:rsid w:val="008F6A1F"/>
    <w:rsid w:val="008F7DF6"/>
    <w:rsid w:val="00900A9C"/>
    <w:rsid w:val="00901140"/>
    <w:rsid w:val="009030E2"/>
    <w:rsid w:val="009048C8"/>
    <w:rsid w:val="00904A1E"/>
    <w:rsid w:val="00904C3E"/>
    <w:rsid w:val="009051F4"/>
    <w:rsid w:val="009060EC"/>
    <w:rsid w:val="00907684"/>
    <w:rsid w:val="009102F2"/>
    <w:rsid w:val="00911BAF"/>
    <w:rsid w:val="00912481"/>
    <w:rsid w:val="00912564"/>
    <w:rsid w:val="009128CB"/>
    <w:rsid w:val="009135AA"/>
    <w:rsid w:val="009136CB"/>
    <w:rsid w:val="00913A48"/>
    <w:rsid w:val="00913D94"/>
    <w:rsid w:val="00915472"/>
    <w:rsid w:val="00915ED6"/>
    <w:rsid w:val="00916049"/>
    <w:rsid w:val="0091609C"/>
    <w:rsid w:val="00917C48"/>
    <w:rsid w:val="00920900"/>
    <w:rsid w:val="009212DC"/>
    <w:rsid w:val="00921F01"/>
    <w:rsid w:val="00923EC5"/>
    <w:rsid w:val="00924881"/>
    <w:rsid w:val="00924D30"/>
    <w:rsid w:val="009259AD"/>
    <w:rsid w:val="009259E5"/>
    <w:rsid w:val="0092643B"/>
    <w:rsid w:val="00926D7A"/>
    <w:rsid w:val="00927236"/>
    <w:rsid w:val="00931A54"/>
    <w:rsid w:val="0093201D"/>
    <w:rsid w:val="009322BB"/>
    <w:rsid w:val="009323FD"/>
    <w:rsid w:val="00932F24"/>
    <w:rsid w:val="00933AB6"/>
    <w:rsid w:val="00933E26"/>
    <w:rsid w:val="0093409A"/>
    <w:rsid w:val="009342DC"/>
    <w:rsid w:val="00934834"/>
    <w:rsid w:val="00935E39"/>
    <w:rsid w:val="0094150F"/>
    <w:rsid w:val="00942173"/>
    <w:rsid w:val="00942203"/>
    <w:rsid w:val="00942CF9"/>
    <w:rsid w:val="00943250"/>
    <w:rsid w:val="009434F2"/>
    <w:rsid w:val="009437B9"/>
    <w:rsid w:val="00943B59"/>
    <w:rsid w:val="00944F16"/>
    <w:rsid w:val="009462BB"/>
    <w:rsid w:val="00946981"/>
    <w:rsid w:val="00946DDA"/>
    <w:rsid w:val="00946E5D"/>
    <w:rsid w:val="009478DD"/>
    <w:rsid w:val="009479AB"/>
    <w:rsid w:val="00947A48"/>
    <w:rsid w:val="009505B6"/>
    <w:rsid w:val="00950A7C"/>
    <w:rsid w:val="00950BC9"/>
    <w:rsid w:val="00950C4F"/>
    <w:rsid w:val="00951346"/>
    <w:rsid w:val="00951458"/>
    <w:rsid w:val="00951621"/>
    <w:rsid w:val="009518F1"/>
    <w:rsid w:val="00952713"/>
    <w:rsid w:val="0095303F"/>
    <w:rsid w:val="009530A9"/>
    <w:rsid w:val="00953327"/>
    <w:rsid w:val="009569F6"/>
    <w:rsid w:val="00956A96"/>
    <w:rsid w:val="00957ED1"/>
    <w:rsid w:val="0096041E"/>
    <w:rsid w:val="00960681"/>
    <w:rsid w:val="00960A4F"/>
    <w:rsid w:val="00960F00"/>
    <w:rsid w:val="009610CA"/>
    <w:rsid w:val="0096180E"/>
    <w:rsid w:val="0096195D"/>
    <w:rsid w:val="00961C4C"/>
    <w:rsid w:val="00963F01"/>
    <w:rsid w:val="00964C44"/>
    <w:rsid w:val="00964F70"/>
    <w:rsid w:val="009663B1"/>
    <w:rsid w:val="009667AC"/>
    <w:rsid w:val="0097110A"/>
    <w:rsid w:val="00971214"/>
    <w:rsid w:val="009718D4"/>
    <w:rsid w:val="00971C45"/>
    <w:rsid w:val="00972BDC"/>
    <w:rsid w:val="00974ABD"/>
    <w:rsid w:val="00975559"/>
    <w:rsid w:val="009764A3"/>
    <w:rsid w:val="009765FA"/>
    <w:rsid w:val="00980A8F"/>
    <w:rsid w:val="00981B7D"/>
    <w:rsid w:val="00982C9C"/>
    <w:rsid w:val="00983F97"/>
    <w:rsid w:val="00983FB2"/>
    <w:rsid w:val="00984BD9"/>
    <w:rsid w:val="00985732"/>
    <w:rsid w:val="00985AEF"/>
    <w:rsid w:val="00985FA7"/>
    <w:rsid w:val="009871ED"/>
    <w:rsid w:val="0099284F"/>
    <w:rsid w:val="00993CC8"/>
    <w:rsid w:val="00994447"/>
    <w:rsid w:val="00994815"/>
    <w:rsid w:val="00994A4A"/>
    <w:rsid w:val="009953AB"/>
    <w:rsid w:val="00995E39"/>
    <w:rsid w:val="00996071"/>
    <w:rsid w:val="009965A7"/>
    <w:rsid w:val="009976EC"/>
    <w:rsid w:val="009A069F"/>
    <w:rsid w:val="009A0872"/>
    <w:rsid w:val="009A1309"/>
    <w:rsid w:val="009A1F2A"/>
    <w:rsid w:val="009A210B"/>
    <w:rsid w:val="009A2797"/>
    <w:rsid w:val="009A2CBD"/>
    <w:rsid w:val="009A4595"/>
    <w:rsid w:val="009A4A1F"/>
    <w:rsid w:val="009A6B5E"/>
    <w:rsid w:val="009A6E81"/>
    <w:rsid w:val="009A78EF"/>
    <w:rsid w:val="009B0759"/>
    <w:rsid w:val="009B0A82"/>
    <w:rsid w:val="009B0F94"/>
    <w:rsid w:val="009B22A7"/>
    <w:rsid w:val="009B2AE7"/>
    <w:rsid w:val="009B2F7C"/>
    <w:rsid w:val="009B3DD4"/>
    <w:rsid w:val="009B4128"/>
    <w:rsid w:val="009B49F6"/>
    <w:rsid w:val="009B7B1E"/>
    <w:rsid w:val="009B7B21"/>
    <w:rsid w:val="009C06C1"/>
    <w:rsid w:val="009C0B80"/>
    <w:rsid w:val="009C1151"/>
    <w:rsid w:val="009C1B44"/>
    <w:rsid w:val="009C1B64"/>
    <w:rsid w:val="009C3617"/>
    <w:rsid w:val="009C3A94"/>
    <w:rsid w:val="009C3ED9"/>
    <w:rsid w:val="009C452E"/>
    <w:rsid w:val="009C4F47"/>
    <w:rsid w:val="009C5184"/>
    <w:rsid w:val="009C612A"/>
    <w:rsid w:val="009C629B"/>
    <w:rsid w:val="009C72A9"/>
    <w:rsid w:val="009D1496"/>
    <w:rsid w:val="009D27E7"/>
    <w:rsid w:val="009D33C7"/>
    <w:rsid w:val="009D3A16"/>
    <w:rsid w:val="009D4B86"/>
    <w:rsid w:val="009D5455"/>
    <w:rsid w:val="009E0AA8"/>
    <w:rsid w:val="009E10E6"/>
    <w:rsid w:val="009E2C40"/>
    <w:rsid w:val="009E3541"/>
    <w:rsid w:val="009E40B9"/>
    <w:rsid w:val="009E418C"/>
    <w:rsid w:val="009E423A"/>
    <w:rsid w:val="009E48B6"/>
    <w:rsid w:val="009E4BB8"/>
    <w:rsid w:val="009E5930"/>
    <w:rsid w:val="009E648A"/>
    <w:rsid w:val="009E6623"/>
    <w:rsid w:val="009E6E0E"/>
    <w:rsid w:val="009E709F"/>
    <w:rsid w:val="009E771A"/>
    <w:rsid w:val="009E7992"/>
    <w:rsid w:val="009E7DAC"/>
    <w:rsid w:val="009F23B5"/>
    <w:rsid w:val="009F2BAC"/>
    <w:rsid w:val="009F301F"/>
    <w:rsid w:val="009F3BBA"/>
    <w:rsid w:val="009F478D"/>
    <w:rsid w:val="009F5B75"/>
    <w:rsid w:val="009F62C7"/>
    <w:rsid w:val="009F6AF4"/>
    <w:rsid w:val="00A00106"/>
    <w:rsid w:val="00A0131C"/>
    <w:rsid w:val="00A01FB8"/>
    <w:rsid w:val="00A0250E"/>
    <w:rsid w:val="00A0313C"/>
    <w:rsid w:val="00A03B66"/>
    <w:rsid w:val="00A03E58"/>
    <w:rsid w:val="00A06051"/>
    <w:rsid w:val="00A07A24"/>
    <w:rsid w:val="00A10DDF"/>
    <w:rsid w:val="00A115B2"/>
    <w:rsid w:val="00A13C01"/>
    <w:rsid w:val="00A14B9F"/>
    <w:rsid w:val="00A14C4C"/>
    <w:rsid w:val="00A15AE8"/>
    <w:rsid w:val="00A167B5"/>
    <w:rsid w:val="00A16A0B"/>
    <w:rsid w:val="00A16A56"/>
    <w:rsid w:val="00A1739B"/>
    <w:rsid w:val="00A17CAF"/>
    <w:rsid w:val="00A211F7"/>
    <w:rsid w:val="00A21FB0"/>
    <w:rsid w:val="00A2324E"/>
    <w:rsid w:val="00A26D10"/>
    <w:rsid w:val="00A2777E"/>
    <w:rsid w:val="00A2784B"/>
    <w:rsid w:val="00A30B7F"/>
    <w:rsid w:val="00A31CD8"/>
    <w:rsid w:val="00A31E2F"/>
    <w:rsid w:val="00A323D1"/>
    <w:rsid w:val="00A327D4"/>
    <w:rsid w:val="00A336AE"/>
    <w:rsid w:val="00A356F4"/>
    <w:rsid w:val="00A401F1"/>
    <w:rsid w:val="00A4070C"/>
    <w:rsid w:val="00A40B84"/>
    <w:rsid w:val="00A4177C"/>
    <w:rsid w:val="00A41FB7"/>
    <w:rsid w:val="00A42A37"/>
    <w:rsid w:val="00A42C78"/>
    <w:rsid w:val="00A432C8"/>
    <w:rsid w:val="00A44338"/>
    <w:rsid w:val="00A467E3"/>
    <w:rsid w:val="00A46B53"/>
    <w:rsid w:val="00A47BF3"/>
    <w:rsid w:val="00A505FE"/>
    <w:rsid w:val="00A50FD0"/>
    <w:rsid w:val="00A51432"/>
    <w:rsid w:val="00A51B6A"/>
    <w:rsid w:val="00A51EA7"/>
    <w:rsid w:val="00A522FD"/>
    <w:rsid w:val="00A52499"/>
    <w:rsid w:val="00A52802"/>
    <w:rsid w:val="00A52CD7"/>
    <w:rsid w:val="00A53AE4"/>
    <w:rsid w:val="00A53D1B"/>
    <w:rsid w:val="00A54F50"/>
    <w:rsid w:val="00A55520"/>
    <w:rsid w:val="00A557EB"/>
    <w:rsid w:val="00A5589B"/>
    <w:rsid w:val="00A5591A"/>
    <w:rsid w:val="00A5689F"/>
    <w:rsid w:val="00A60C80"/>
    <w:rsid w:val="00A61F7C"/>
    <w:rsid w:val="00A62E5A"/>
    <w:rsid w:val="00A63CD2"/>
    <w:rsid w:val="00A645FE"/>
    <w:rsid w:val="00A64600"/>
    <w:rsid w:val="00A646A4"/>
    <w:rsid w:val="00A65524"/>
    <w:rsid w:val="00A65F75"/>
    <w:rsid w:val="00A66C87"/>
    <w:rsid w:val="00A676C1"/>
    <w:rsid w:val="00A67778"/>
    <w:rsid w:val="00A67F92"/>
    <w:rsid w:val="00A70712"/>
    <w:rsid w:val="00A7111C"/>
    <w:rsid w:val="00A71538"/>
    <w:rsid w:val="00A72EDD"/>
    <w:rsid w:val="00A73379"/>
    <w:rsid w:val="00A739B2"/>
    <w:rsid w:val="00A73A0C"/>
    <w:rsid w:val="00A74B56"/>
    <w:rsid w:val="00A75A54"/>
    <w:rsid w:val="00A76084"/>
    <w:rsid w:val="00A76422"/>
    <w:rsid w:val="00A76B3C"/>
    <w:rsid w:val="00A7703D"/>
    <w:rsid w:val="00A8085F"/>
    <w:rsid w:val="00A81C0F"/>
    <w:rsid w:val="00A823F2"/>
    <w:rsid w:val="00A828C8"/>
    <w:rsid w:val="00A8482A"/>
    <w:rsid w:val="00A84B12"/>
    <w:rsid w:val="00A86994"/>
    <w:rsid w:val="00A902C5"/>
    <w:rsid w:val="00A909A8"/>
    <w:rsid w:val="00A91819"/>
    <w:rsid w:val="00A91A25"/>
    <w:rsid w:val="00A9220E"/>
    <w:rsid w:val="00A92B89"/>
    <w:rsid w:val="00A92D2F"/>
    <w:rsid w:val="00A9331E"/>
    <w:rsid w:val="00A9392C"/>
    <w:rsid w:val="00A948FE"/>
    <w:rsid w:val="00A95754"/>
    <w:rsid w:val="00A957C2"/>
    <w:rsid w:val="00A97836"/>
    <w:rsid w:val="00AA1213"/>
    <w:rsid w:val="00AA1247"/>
    <w:rsid w:val="00AA1255"/>
    <w:rsid w:val="00AA15A2"/>
    <w:rsid w:val="00AA17E7"/>
    <w:rsid w:val="00AA1C45"/>
    <w:rsid w:val="00AA2BD8"/>
    <w:rsid w:val="00AA2F2D"/>
    <w:rsid w:val="00AA44A4"/>
    <w:rsid w:val="00AA493A"/>
    <w:rsid w:val="00AA5188"/>
    <w:rsid w:val="00AA6C99"/>
    <w:rsid w:val="00AB05E8"/>
    <w:rsid w:val="00AB1477"/>
    <w:rsid w:val="00AB35A5"/>
    <w:rsid w:val="00AB3709"/>
    <w:rsid w:val="00AB41BB"/>
    <w:rsid w:val="00AB469E"/>
    <w:rsid w:val="00AB4B58"/>
    <w:rsid w:val="00AB4D3D"/>
    <w:rsid w:val="00AB5DE1"/>
    <w:rsid w:val="00AB78A6"/>
    <w:rsid w:val="00AC0838"/>
    <w:rsid w:val="00AC2496"/>
    <w:rsid w:val="00AC35E7"/>
    <w:rsid w:val="00AC44BA"/>
    <w:rsid w:val="00AC49BF"/>
    <w:rsid w:val="00AC545B"/>
    <w:rsid w:val="00AC58D5"/>
    <w:rsid w:val="00AC7213"/>
    <w:rsid w:val="00AD0533"/>
    <w:rsid w:val="00AD17D7"/>
    <w:rsid w:val="00AD1CD6"/>
    <w:rsid w:val="00AD2288"/>
    <w:rsid w:val="00AD2409"/>
    <w:rsid w:val="00AD31C7"/>
    <w:rsid w:val="00AD4007"/>
    <w:rsid w:val="00AD5972"/>
    <w:rsid w:val="00AD5B3F"/>
    <w:rsid w:val="00AD5B4D"/>
    <w:rsid w:val="00AD697E"/>
    <w:rsid w:val="00AD6D95"/>
    <w:rsid w:val="00AD796F"/>
    <w:rsid w:val="00AE0FC3"/>
    <w:rsid w:val="00AE2FD2"/>
    <w:rsid w:val="00AE3FB2"/>
    <w:rsid w:val="00AE4094"/>
    <w:rsid w:val="00AE4327"/>
    <w:rsid w:val="00AE486F"/>
    <w:rsid w:val="00AE4B8C"/>
    <w:rsid w:val="00AE4D0F"/>
    <w:rsid w:val="00AE5705"/>
    <w:rsid w:val="00AE5755"/>
    <w:rsid w:val="00AE63A3"/>
    <w:rsid w:val="00AF07AB"/>
    <w:rsid w:val="00AF15A3"/>
    <w:rsid w:val="00AF163F"/>
    <w:rsid w:val="00AF19B6"/>
    <w:rsid w:val="00AF2C22"/>
    <w:rsid w:val="00AF36F3"/>
    <w:rsid w:val="00AF3969"/>
    <w:rsid w:val="00AF5FA1"/>
    <w:rsid w:val="00AF6888"/>
    <w:rsid w:val="00AF6D7F"/>
    <w:rsid w:val="00AF737A"/>
    <w:rsid w:val="00B00DDC"/>
    <w:rsid w:val="00B029D9"/>
    <w:rsid w:val="00B032D5"/>
    <w:rsid w:val="00B035A0"/>
    <w:rsid w:val="00B03B30"/>
    <w:rsid w:val="00B04164"/>
    <w:rsid w:val="00B04BB0"/>
    <w:rsid w:val="00B05296"/>
    <w:rsid w:val="00B11086"/>
    <w:rsid w:val="00B119A8"/>
    <w:rsid w:val="00B11CE5"/>
    <w:rsid w:val="00B120FD"/>
    <w:rsid w:val="00B12351"/>
    <w:rsid w:val="00B124E9"/>
    <w:rsid w:val="00B13ABA"/>
    <w:rsid w:val="00B13FDF"/>
    <w:rsid w:val="00B1483A"/>
    <w:rsid w:val="00B16F31"/>
    <w:rsid w:val="00B1790B"/>
    <w:rsid w:val="00B17EC5"/>
    <w:rsid w:val="00B204A9"/>
    <w:rsid w:val="00B204F9"/>
    <w:rsid w:val="00B209BE"/>
    <w:rsid w:val="00B21D7E"/>
    <w:rsid w:val="00B22EA8"/>
    <w:rsid w:val="00B23366"/>
    <w:rsid w:val="00B24AF5"/>
    <w:rsid w:val="00B254C2"/>
    <w:rsid w:val="00B25531"/>
    <w:rsid w:val="00B271D5"/>
    <w:rsid w:val="00B276BE"/>
    <w:rsid w:val="00B3005B"/>
    <w:rsid w:val="00B30B0B"/>
    <w:rsid w:val="00B30F3D"/>
    <w:rsid w:val="00B32F44"/>
    <w:rsid w:val="00B33FC2"/>
    <w:rsid w:val="00B34BCC"/>
    <w:rsid w:val="00B34E45"/>
    <w:rsid w:val="00B409B4"/>
    <w:rsid w:val="00B40A2A"/>
    <w:rsid w:val="00B41C20"/>
    <w:rsid w:val="00B42043"/>
    <w:rsid w:val="00B42788"/>
    <w:rsid w:val="00B42C7E"/>
    <w:rsid w:val="00B45A16"/>
    <w:rsid w:val="00B518DB"/>
    <w:rsid w:val="00B5279F"/>
    <w:rsid w:val="00B5333A"/>
    <w:rsid w:val="00B542AA"/>
    <w:rsid w:val="00B547A2"/>
    <w:rsid w:val="00B5494D"/>
    <w:rsid w:val="00B56802"/>
    <w:rsid w:val="00B56F8F"/>
    <w:rsid w:val="00B5716E"/>
    <w:rsid w:val="00B57A27"/>
    <w:rsid w:val="00B57EE7"/>
    <w:rsid w:val="00B57F30"/>
    <w:rsid w:val="00B606A4"/>
    <w:rsid w:val="00B6336D"/>
    <w:rsid w:val="00B64361"/>
    <w:rsid w:val="00B64CD3"/>
    <w:rsid w:val="00B65D5C"/>
    <w:rsid w:val="00B70F58"/>
    <w:rsid w:val="00B71116"/>
    <w:rsid w:val="00B71A26"/>
    <w:rsid w:val="00B71D8B"/>
    <w:rsid w:val="00B71DC9"/>
    <w:rsid w:val="00B73A7F"/>
    <w:rsid w:val="00B74119"/>
    <w:rsid w:val="00B7476E"/>
    <w:rsid w:val="00B74D8A"/>
    <w:rsid w:val="00B74F9A"/>
    <w:rsid w:val="00B76A32"/>
    <w:rsid w:val="00B771E6"/>
    <w:rsid w:val="00B775D5"/>
    <w:rsid w:val="00B81121"/>
    <w:rsid w:val="00B816A5"/>
    <w:rsid w:val="00B823E9"/>
    <w:rsid w:val="00B8261B"/>
    <w:rsid w:val="00B8336F"/>
    <w:rsid w:val="00B836BC"/>
    <w:rsid w:val="00B838B3"/>
    <w:rsid w:val="00B843FD"/>
    <w:rsid w:val="00B86F19"/>
    <w:rsid w:val="00B900C9"/>
    <w:rsid w:val="00B91185"/>
    <w:rsid w:val="00B91623"/>
    <w:rsid w:val="00B91A0F"/>
    <w:rsid w:val="00B91A23"/>
    <w:rsid w:val="00B94BAE"/>
    <w:rsid w:val="00B94D0C"/>
    <w:rsid w:val="00B94F21"/>
    <w:rsid w:val="00B96B39"/>
    <w:rsid w:val="00BA03CD"/>
    <w:rsid w:val="00BA0478"/>
    <w:rsid w:val="00BA13D4"/>
    <w:rsid w:val="00BA158E"/>
    <w:rsid w:val="00BA16F6"/>
    <w:rsid w:val="00BA20F2"/>
    <w:rsid w:val="00BA2E18"/>
    <w:rsid w:val="00BA3915"/>
    <w:rsid w:val="00BA3930"/>
    <w:rsid w:val="00BA4254"/>
    <w:rsid w:val="00BA5D6B"/>
    <w:rsid w:val="00BA5DA6"/>
    <w:rsid w:val="00BA5E74"/>
    <w:rsid w:val="00BA6F77"/>
    <w:rsid w:val="00BB053D"/>
    <w:rsid w:val="00BB089B"/>
    <w:rsid w:val="00BB160D"/>
    <w:rsid w:val="00BB25F9"/>
    <w:rsid w:val="00BB28D5"/>
    <w:rsid w:val="00BB2948"/>
    <w:rsid w:val="00BB3A9B"/>
    <w:rsid w:val="00BB5D61"/>
    <w:rsid w:val="00BB5FDB"/>
    <w:rsid w:val="00BB6AE6"/>
    <w:rsid w:val="00BB778C"/>
    <w:rsid w:val="00BB7BA2"/>
    <w:rsid w:val="00BB7D2C"/>
    <w:rsid w:val="00BC00E0"/>
    <w:rsid w:val="00BC1C16"/>
    <w:rsid w:val="00BC20C3"/>
    <w:rsid w:val="00BC2C8B"/>
    <w:rsid w:val="00BC5B40"/>
    <w:rsid w:val="00BC64C5"/>
    <w:rsid w:val="00BC6DA1"/>
    <w:rsid w:val="00BC713E"/>
    <w:rsid w:val="00BC7330"/>
    <w:rsid w:val="00BC7BF8"/>
    <w:rsid w:val="00BD0B6A"/>
    <w:rsid w:val="00BD1478"/>
    <w:rsid w:val="00BD1B3E"/>
    <w:rsid w:val="00BD1EA5"/>
    <w:rsid w:val="00BD2181"/>
    <w:rsid w:val="00BD3137"/>
    <w:rsid w:val="00BD3B5B"/>
    <w:rsid w:val="00BD3EA0"/>
    <w:rsid w:val="00BD5645"/>
    <w:rsid w:val="00BD6A07"/>
    <w:rsid w:val="00BD70BF"/>
    <w:rsid w:val="00BD74C6"/>
    <w:rsid w:val="00BD7638"/>
    <w:rsid w:val="00BE121E"/>
    <w:rsid w:val="00BE165A"/>
    <w:rsid w:val="00BE182D"/>
    <w:rsid w:val="00BE353F"/>
    <w:rsid w:val="00BE570E"/>
    <w:rsid w:val="00BE66C0"/>
    <w:rsid w:val="00BE7E57"/>
    <w:rsid w:val="00BF028C"/>
    <w:rsid w:val="00BF0E31"/>
    <w:rsid w:val="00BF1B95"/>
    <w:rsid w:val="00BF1C27"/>
    <w:rsid w:val="00BF32F3"/>
    <w:rsid w:val="00BF4551"/>
    <w:rsid w:val="00BF4701"/>
    <w:rsid w:val="00BF71DE"/>
    <w:rsid w:val="00BF7F28"/>
    <w:rsid w:val="00C00573"/>
    <w:rsid w:val="00C018C9"/>
    <w:rsid w:val="00C01A45"/>
    <w:rsid w:val="00C02E16"/>
    <w:rsid w:val="00C03D94"/>
    <w:rsid w:val="00C043CC"/>
    <w:rsid w:val="00C056C1"/>
    <w:rsid w:val="00C0620C"/>
    <w:rsid w:val="00C069C3"/>
    <w:rsid w:val="00C06F7F"/>
    <w:rsid w:val="00C078F4"/>
    <w:rsid w:val="00C10F60"/>
    <w:rsid w:val="00C11CD7"/>
    <w:rsid w:val="00C12A4E"/>
    <w:rsid w:val="00C12D59"/>
    <w:rsid w:val="00C136B9"/>
    <w:rsid w:val="00C14139"/>
    <w:rsid w:val="00C14446"/>
    <w:rsid w:val="00C146E3"/>
    <w:rsid w:val="00C14F0D"/>
    <w:rsid w:val="00C16781"/>
    <w:rsid w:val="00C17323"/>
    <w:rsid w:val="00C2049B"/>
    <w:rsid w:val="00C20A39"/>
    <w:rsid w:val="00C2199B"/>
    <w:rsid w:val="00C219A8"/>
    <w:rsid w:val="00C21C85"/>
    <w:rsid w:val="00C21EC6"/>
    <w:rsid w:val="00C223FD"/>
    <w:rsid w:val="00C24434"/>
    <w:rsid w:val="00C24D81"/>
    <w:rsid w:val="00C2597F"/>
    <w:rsid w:val="00C26B5B"/>
    <w:rsid w:val="00C26E8B"/>
    <w:rsid w:val="00C27108"/>
    <w:rsid w:val="00C3023F"/>
    <w:rsid w:val="00C315D3"/>
    <w:rsid w:val="00C32854"/>
    <w:rsid w:val="00C32C57"/>
    <w:rsid w:val="00C34AF5"/>
    <w:rsid w:val="00C3509D"/>
    <w:rsid w:val="00C3542F"/>
    <w:rsid w:val="00C35698"/>
    <w:rsid w:val="00C35E8B"/>
    <w:rsid w:val="00C360AA"/>
    <w:rsid w:val="00C36E32"/>
    <w:rsid w:val="00C3734E"/>
    <w:rsid w:val="00C37979"/>
    <w:rsid w:val="00C4003A"/>
    <w:rsid w:val="00C401C1"/>
    <w:rsid w:val="00C40E46"/>
    <w:rsid w:val="00C40F20"/>
    <w:rsid w:val="00C41350"/>
    <w:rsid w:val="00C415B2"/>
    <w:rsid w:val="00C4262A"/>
    <w:rsid w:val="00C4391C"/>
    <w:rsid w:val="00C43CE0"/>
    <w:rsid w:val="00C44063"/>
    <w:rsid w:val="00C445A2"/>
    <w:rsid w:val="00C47484"/>
    <w:rsid w:val="00C475C7"/>
    <w:rsid w:val="00C508C7"/>
    <w:rsid w:val="00C50ABB"/>
    <w:rsid w:val="00C5141A"/>
    <w:rsid w:val="00C529E4"/>
    <w:rsid w:val="00C530FF"/>
    <w:rsid w:val="00C53A1E"/>
    <w:rsid w:val="00C5419E"/>
    <w:rsid w:val="00C55E94"/>
    <w:rsid w:val="00C5626A"/>
    <w:rsid w:val="00C5682F"/>
    <w:rsid w:val="00C60041"/>
    <w:rsid w:val="00C62FB0"/>
    <w:rsid w:val="00C63175"/>
    <w:rsid w:val="00C6347B"/>
    <w:rsid w:val="00C6385F"/>
    <w:rsid w:val="00C63D0D"/>
    <w:rsid w:val="00C643BE"/>
    <w:rsid w:val="00C654B5"/>
    <w:rsid w:val="00C667C9"/>
    <w:rsid w:val="00C66BA0"/>
    <w:rsid w:val="00C676F5"/>
    <w:rsid w:val="00C67AE9"/>
    <w:rsid w:val="00C708F3"/>
    <w:rsid w:val="00C70D8B"/>
    <w:rsid w:val="00C71017"/>
    <w:rsid w:val="00C714A6"/>
    <w:rsid w:val="00C716D7"/>
    <w:rsid w:val="00C724B1"/>
    <w:rsid w:val="00C727AE"/>
    <w:rsid w:val="00C7372D"/>
    <w:rsid w:val="00C74F94"/>
    <w:rsid w:val="00C75C0D"/>
    <w:rsid w:val="00C7624F"/>
    <w:rsid w:val="00C76A55"/>
    <w:rsid w:val="00C76E5A"/>
    <w:rsid w:val="00C76F6F"/>
    <w:rsid w:val="00C80AD8"/>
    <w:rsid w:val="00C80DB9"/>
    <w:rsid w:val="00C81760"/>
    <w:rsid w:val="00C82718"/>
    <w:rsid w:val="00C84164"/>
    <w:rsid w:val="00C84582"/>
    <w:rsid w:val="00C85130"/>
    <w:rsid w:val="00C8587C"/>
    <w:rsid w:val="00C858B3"/>
    <w:rsid w:val="00C8738E"/>
    <w:rsid w:val="00C915B9"/>
    <w:rsid w:val="00C9178B"/>
    <w:rsid w:val="00C93717"/>
    <w:rsid w:val="00C93E40"/>
    <w:rsid w:val="00C94383"/>
    <w:rsid w:val="00C95543"/>
    <w:rsid w:val="00CA08A2"/>
    <w:rsid w:val="00CA0D84"/>
    <w:rsid w:val="00CA1758"/>
    <w:rsid w:val="00CA1975"/>
    <w:rsid w:val="00CA2530"/>
    <w:rsid w:val="00CA58DD"/>
    <w:rsid w:val="00CA5A1A"/>
    <w:rsid w:val="00CA5A38"/>
    <w:rsid w:val="00CA771B"/>
    <w:rsid w:val="00CA7B15"/>
    <w:rsid w:val="00CA7E95"/>
    <w:rsid w:val="00CB0DD1"/>
    <w:rsid w:val="00CB14D3"/>
    <w:rsid w:val="00CB28C7"/>
    <w:rsid w:val="00CB2C35"/>
    <w:rsid w:val="00CB34AE"/>
    <w:rsid w:val="00CB3707"/>
    <w:rsid w:val="00CB4112"/>
    <w:rsid w:val="00CB44F5"/>
    <w:rsid w:val="00CB4509"/>
    <w:rsid w:val="00CB4A62"/>
    <w:rsid w:val="00CB59C2"/>
    <w:rsid w:val="00CB65A4"/>
    <w:rsid w:val="00CB780B"/>
    <w:rsid w:val="00CC144C"/>
    <w:rsid w:val="00CC28A6"/>
    <w:rsid w:val="00CC2DA0"/>
    <w:rsid w:val="00CC4F1D"/>
    <w:rsid w:val="00CC5AF2"/>
    <w:rsid w:val="00CC7354"/>
    <w:rsid w:val="00CC742B"/>
    <w:rsid w:val="00CC7AFB"/>
    <w:rsid w:val="00CC7C05"/>
    <w:rsid w:val="00CD0AD3"/>
    <w:rsid w:val="00CD0D84"/>
    <w:rsid w:val="00CD3270"/>
    <w:rsid w:val="00CD34AB"/>
    <w:rsid w:val="00CD3521"/>
    <w:rsid w:val="00CD3900"/>
    <w:rsid w:val="00CD58C6"/>
    <w:rsid w:val="00CD5BF3"/>
    <w:rsid w:val="00CD6476"/>
    <w:rsid w:val="00CD706E"/>
    <w:rsid w:val="00CD738B"/>
    <w:rsid w:val="00CD74B9"/>
    <w:rsid w:val="00CD75B6"/>
    <w:rsid w:val="00CD7BB2"/>
    <w:rsid w:val="00CE0386"/>
    <w:rsid w:val="00CE0D83"/>
    <w:rsid w:val="00CE2440"/>
    <w:rsid w:val="00CE2D79"/>
    <w:rsid w:val="00CE5A28"/>
    <w:rsid w:val="00CE614F"/>
    <w:rsid w:val="00CE6685"/>
    <w:rsid w:val="00CE70D5"/>
    <w:rsid w:val="00CE7192"/>
    <w:rsid w:val="00CE72A5"/>
    <w:rsid w:val="00CE7427"/>
    <w:rsid w:val="00CE777C"/>
    <w:rsid w:val="00CF0998"/>
    <w:rsid w:val="00CF18B9"/>
    <w:rsid w:val="00CF247C"/>
    <w:rsid w:val="00CF2B01"/>
    <w:rsid w:val="00CF656C"/>
    <w:rsid w:val="00CF721F"/>
    <w:rsid w:val="00CF7618"/>
    <w:rsid w:val="00D01836"/>
    <w:rsid w:val="00D02A05"/>
    <w:rsid w:val="00D02B99"/>
    <w:rsid w:val="00D02E6D"/>
    <w:rsid w:val="00D035DE"/>
    <w:rsid w:val="00D0396D"/>
    <w:rsid w:val="00D03A75"/>
    <w:rsid w:val="00D03E6D"/>
    <w:rsid w:val="00D04AFF"/>
    <w:rsid w:val="00D04C54"/>
    <w:rsid w:val="00D0623B"/>
    <w:rsid w:val="00D064BB"/>
    <w:rsid w:val="00D06602"/>
    <w:rsid w:val="00D06AA4"/>
    <w:rsid w:val="00D070D1"/>
    <w:rsid w:val="00D07308"/>
    <w:rsid w:val="00D07419"/>
    <w:rsid w:val="00D07649"/>
    <w:rsid w:val="00D10334"/>
    <w:rsid w:val="00D11C0C"/>
    <w:rsid w:val="00D12C32"/>
    <w:rsid w:val="00D133BF"/>
    <w:rsid w:val="00D14288"/>
    <w:rsid w:val="00D151C5"/>
    <w:rsid w:val="00D17C9C"/>
    <w:rsid w:val="00D21792"/>
    <w:rsid w:val="00D2343B"/>
    <w:rsid w:val="00D25808"/>
    <w:rsid w:val="00D267A5"/>
    <w:rsid w:val="00D277D1"/>
    <w:rsid w:val="00D27ECE"/>
    <w:rsid w:val="00D304AD"/>
    <w:rsid w:val="00D308A8"/>
    <w:rsid w:val="00D32EB1"/>
    <w:rsid w:val="00D33912"/>
    <w:rsid w:val="00D34040"/>
    <w:rsid w:val="00D34191"/>
    <w:rsid w:val="00D3576A"/>
    <w:rsid w:val="00D36173"/>
    <w:rsid w:val="00D36C8E"/>
    <w:rsid w:val="00D370D4"/>
    <w:rsid w:val="00D374AB"/>
    <w:rsid w:val="00D37C0C"/>
    <w:rsid w:val="00D407BF"/>
    <w:rsid w:val="00D41389"/>
    <w:rsid w:val="00D425A7"/>
    <w:rsid w:val="00D43CD7"/>
    <w:rsid w:val="00D445C6"/>
    <w:rsid w:val="00D45BEF"/>
    <w:rsid w:val="00D46DF8"/>
    <w:rsid w:val="00D47259"/>
    <w:rsid w:val="00D4752D"/>
    <w:rsid w:val="00D4798A"/>
    <w:rsid w:val="00D47AC0"/>
    <w:rsid w:val="00D50D9A"/>
    <w:rsid w:val="00D52447"/>
    <w:rsid w:val="00D537D0"/>
    <w:rsid w:val="00D53FED"/>
    <w:rsid w:val="00D547C8"/>
    <w:rsid w:val="00D54AAB"/>
    <w:rsid w:val="00D55561"/>
    <w:rsid w:val="00D55FD2"/>
    <w:rsid w:val="00D56A0C"/>
    <w:rsid w:val="00D56C94"/>
    <w:rsid w:val="00D60149"/>
    <w:rsid w:val="00D60DA8"/>
    <w:rsid w:val="00D61284"/>
    <w:rsid w:val="00D63FF1"/>
    <w:rsid w:val="00D65326"/>
    <w:rsid w:val="00D65BF3"/>
    <w:rsid w:val="00D675E2"/>
    <w:rsid w:val="00D67CD6"/>
    <w:rsid w:val="00D7180D"/>
    <w:rsid w:val="00D71D79"/>
    <w:rsid w:val="00D72598"/>
    <w:rsid w:val="00D72A9B"/>
    <w:rsid w:val="00D73278"/>
    <w:rsid w:val="00D74318"/>
    <w:rsid w:val="00D747BA"/>
    <w:rsid w:val="00D74899"/>
    <w:rsid w:val="00D75C47"/>
    <w:rsid w:val="00D75DA8"/>
    <w:rsid w:val="00D75F0C"/>
    <w:rsid w:val="00D76872"/>
    <w:rsid w:val="00D770D2"/>
    <w:rsid w:val="00D800F3"/>
    <w:rsid w:val="00D80940"/>
    <w:rsid w:val="00D814ED"/>
    <w:rsid w:val="00D8201F"/>
    <w:rsid w:val="00D82789"/>
    <w:rsid w:val="00D82E84"/>
    <w:rsid w:val="00D83C3C"/>
    <w:rsid w:val="00D84C19"/>
    <w:rsid w:val="00D85919"/>
    <w:rsid w:val="00D86539"/>
    <w:rsid w:val="00D868E2"/>
    <w:rsid w:val="00D86D1F"/>
    <w:rsid w:val="00D87EF9"/>
    <w:rsid w:val="00D90648"/>
    <w:rsid w:val="00D920C4"/>
    <w:rsid w:val="00D92216"/>
    <w:rsid w:val="00D92583"/>
    <w:rsid w:val="00D9344D"/>
    <w:rsid w:val="00D95E43"/>
    <w:rsid w:val="00D965E3"/>
    <w:rsid w:val="00D96A48"/>
    <w:rsid w:val="00D97513"/>
    <w:rsid w:val="00D97844"/>
    <w:rsid w:val="00DA121E"/>
    <w:rsid w:val="00DA1A25"/>
    <w:rsid w:val="00DA239B"/>
    <w:rsid w:val="00DA2491"/>
    <w:rsid w:val="00DA2AFB"/>
    <w:rsid w:val="00DA334C"/>
    <w:rsid w:val="00DA5424"/>
    <w:rsid w:val="00DA68F2"/>
    <w:rsid w:val="00DB24E5"/>
    <w:rsid w:val="00DB2C58"/>
    <w:rsid w:val="00DB2D47"/>
    <w:rsid w:val="00DB2EAA"/>
    <w:rsid w:val="00DB3376"/>
    <w:rsid w:val="00DB4CEE"/>
    <w:rsid w:val="00DB5026"/>
    <w:rsid w:val="00DB50A0"/>
    <w:rsid w:val="00DB5F6F"/>
    <w:rsid w:val="00DB65C4"/>
    <w:rsid w:val="00DB6FCE"/>
    <w:rsid w:val="00DB71FD"/>
    <w:rsid w:val="00DB7C21"/>
    <w:rsid w:val="00DB7E0E"/>
    <w:rsid w:val="00DC0820"/>
    <w:rsid w:val="00DC14AD"/>
    <w:rsid w:val="00DC2BE9"/>
    <w:rsid w:val="00DC38AD"/>
    <w:rsid w:val="00DC41A3"/>
    <w:rsid w:val="00DC511C"/>
    <w:rsid w:val="00DC634A"/>
    <w:rsid w:val="00DD07E6"/>
    <w:rsid w:val="00DD35F0"/>
    <w:rsid w:val="00DD42E2"/>
    <w:rsid w:val="00DD4AA9"/>
    <w:rsid w:val="00DD4C6E"/>
    <w:rsid w:val="00DD5529"/>
    <w:rsid w:val="00DD556C"/>
    <w:rsid w:val="00DD5A6D"/>
    <w:rsid w:val="00DD6590"/>
    <w:rsid w:val="00DE0D62"/>
    <w:rsid w:val="00DE0F30"/>
    <w:rsid w:val="00DE1758"/>
    <w:rsid w:val="00DE4B0B"/>
    <w:rsid w:val="00DE5829"/>
    <w:rsid w:val="00DE5B47"/>
    <w:rsid w:val="00DE66EC"/>
    <w:rsid w:val="00DF0A75"/>
    <w:rsid w:val="00DF12AC"/>
    <w:rsid w:val="00DF1B30"/>
    <w:rsid w:val="00DF1CC5"/>
    <w:rsid w:val="00DF1D2D"/>
    <w:rsid w:val="00DF1F22"/>
    <w:rsid w:val="00DF2FB4"/>
    <w:rsid w:val="00DF31CF"/>
    <w:rsid w:val="00DF3207"/>
    <w:rsid w:val="00DF3F28"/>
    <w:rsid w:val="00DF4FAA"/>
    <w:rsid w:val="00DF4FC0"/>
    <w:rsid w:val="00DF55A2"/>
    <w:rsid w:val="00DF5B32"/>
    <w:rsid w:val="00E00BCC"/>
    <w:rsid w:val="00E0139C"/>
    <w:rsid w:val="00E015F9"/>
    <w:rsid w:val="00E03911"/>
    <w:rsid w:val="00E060E8"/>
    <w:rsid w:val="00E0641A"/>
    <w:rsid w:val="00E06F30"/>
    <w:rsid w:val="00E07151"/>
    <w:rsid w:val="00E07844"/>
    <w:rsid w:val="00E07FF6"/>
    <w:rsid w:val="00E102E1"/>
    <w:rsid w:val="00E10C4F"/>
    <w:rsid w:val="00E125FF"/>
    <w:rsid w:val="00E12D4E"/>
    <w:rsid w:val="00E135B6"/>
    <w:rsid w:val="00E13C3E"/>
    <w:rsid w:val="00E154F2"/>
    <w:rsid w:val="00E17312"/>
    <w:rsid w:val="00E1778E"/>
    <w:rsid w:val="00E17885"/>
    <w:rsid w:val="00E20179"/>
    <w:rsid w:val="00E2018B"/>
    <w:rsid w:val="00E2046E"/>
    <w:rsid w:val="00E20D6B"/>
    <w:rsid w:val="00E21D30"/>
    <w:rsid w:val="00E2215B"/>
    <w:rsid w:val="00E22279"/>
    <w:rsid w:val="00E22635"/>
    <w:rsid w:val="00E26A22"/>
    <w:rsid w:val="00E26A65"/>
    <w:rsid w:val="00E27177"/>
    <w:rsid w:val="00E27990"/>
    <w:rsid w:val="00E27D85"/>
    <w:rsid w:val="00E27EAC"/>
    <w:rsid w:val="00E301C0"/>
    <w:rsid w:val="00E30695"/>
    <w:rsid w:val="00E306FA"/>
    <w:rsid w:val="00E310FC"/>
    <w:rsid w:val="00E313F8"/>
    <w:rsid w:val="00E3149D"/>
    <w:rsid w:val="00E31A97"/>
    <w:rsid w:val="00E32175"/>
    <w:rsid w:val="00E32764"/>
    <w:rsid w:val="00E334E3"/>
    <w:rsid w:val="00E33BBF"/>
    <w:rsid w:val="00E33F16"/>
    <w:rsid w:val="00E34BC6"/>
    <w:rsid w:val="00E36D16"/>
    <w:rsid w:val="00E37171"/>
    <w:rsid w:val="00E375DA"/>
    <w:rsid w:val="00E407D1"/>
    <w:rsid w:val="00E417F0"/>
    <w:rsid w:val="00E420DB"/>
    <w:rsid w:val="00E4233F"/>
    <w:rsid w:val="00E4270E"/>
    <w:rsid w:val="00E427B3"/>
    <w:rsid w:val="00E42CCE"/>
    <w:rsid w:val="00E45563"/>
    <w:rsid w:val="00E46A2C"/>
    <w:rsid w:val="00E46CB6"/>
    <w:rsid w:val="00E47D23"/>
    <w:rsid w:val="00E5010B"/>
    <w:rsid w:val="00E502A6"/>
    <w:rsid w:val="00E51B1E"/>
    <w:rsid w:val="00E52825"/>
    <w:rsid w:val="00E53166"/>
    <w:rsid w:val="00E5468F"/>
    <w:rsid w:val="00E55770"/>
    <w:rsid w:val="00E57119"/>
    <w:rsid w:val="00E57A62"/>
    <w:rsid w:val="00E6014D"/>
    <w:rsid w:val="00E61C9C"/>
    <w:rsid w:val="00E62BDB"/>
    <w:rsid w:val="00E63BD1"/>
    <w:rsid w:val="00E642AE"/>
    <w:rsid w:val="00E65708"/>
    <w:rsid w:val="00E65D4A"/>
    <w:rsid w:val="00E65F14"/>
    <w:rsid w:val="00E66460"/>
    <w:rsid w:val="00E66BD3"/>
    <w:rsid w:val="00E6749B"/>
    <w:rsid w:val="00E70D6E"/>
    <w:rsid w:val="00E70EDE"/>
    <w:rsid w:val="00E721BF"/>
    <w:rsid w:val="00E7269F"/>
    <w:rsid w:val="00E72A6D"/>
    <w:rsid w:val="00E72A80"/>
    <w:rsid w:val="00E7306B"/>
    <w:rsid w:val="00E732C9"/>
    <w:rsid w:val="00E738C3"/>
    <w:rsid w:val="00E73991"/>
    <w:rsid w:val="00E73A5A"/>
    <w:rsid w:val="00E73AF0"/>
    <w:rsid w:val="00E73AF1"/>
    <w:rsid w:val="00E7620F"/>
    <w:rsid w:val="00E76375"/>
    <w:rsid w:val="00E80046"/>
    <w:rsid w:val="00E8072F"/>
    <w:rsid w:val="00E8092E"/>
    <w:rsid w:val="00E822FF"/>
    <w:rsid w:val="00E83699"/>
    <w:rsid w:val="00E84159"/>
    <w:rsid w:val="00E84395"/>
    <w:rsid w:val="00E86735"/>
    <w:rsid w:val="00E87227"/>
    <w:rsid w:val="00E90C63"/>
    <w:rsid w:val="00E9345B"/>
    <w:rsid w:val="00E949C3"/>
    <w:rsid w:val="00E95188"/>
    <w:rsid w:val="00E960DB"/>
    <w:rsid w:val="00EA12D9"/>
    <w:rsid w:val="00EA1CC4"/>
    <w:rsid w:val="00EA2588"/>
    <w:rsid w:val="00EA38AC"/>
    <w:rsid w:val="00EA395E"/>
    <w:rsid w:val="00EA3F71"/>
    <w:rsid w:val="00EA3FD5"/>
    <w:rsid w:val="00EA4D21"/>
    <w:rsid w:val="00EA4FFD"/>
    <w:rsid w:val="00EA545E"/>
    <w:rsid w:val="00EA60DB"/>
    <w:rsid w:val="00EA7154"/>
    <w:rsid w:val="00EB0E1B"/>
    <w:rsid w:val="00EB11F1"/>
    <w:rsid w:val="00EB1203"/>
    <w:rsid w:val="00EB1A03"/>
    <w:rsid w:val="00EB2D2D"/>
    <w:rsid w:val="00EB36D6"/>
    <w:rsid w:val="00EB4798"/>
    <w:rsid w:val="00EB5432"/>
    <w:rsid w:val="00EB56E1"/>
    <w:rsid w:val="00EB640B"/>
    <w:rsid w:val="00EB6919"/>
    <w:rsid w:val="00EB6BF3"/>
    <w:rsid w:val="00EB765A"/>
    <w:rsid w:val="00EB7702"/>
    <w:rsid w:val="00EB7B18"/>
    <w:rsid w:val="00EC1B1E"/>
    <w:rsid w:val="00EC2735"/>
    <w:rsid w:val="00EC3816"/>
    <w:rsid w:val="00EC5132"/>
    <w:rsid w:val="00EC5297"/>
    <w:rsid w:val="00EC5C54"/>
    <w:rsid w:val="00EC7059"/>
    <w:rsid w:val="00EC7398"/>
    <w:rsid w:val="00EC7650"/>
    <w:rsid w:val="00ED06DB"/>
    <w:rsid w:val="00ED0906"/>
    <w:rsid w:val="00ED227E"/>
    <w:rsid w:val="00ED322D"/>
    <w:rsid w:val="00ED43F6"/>
    <w:rsid w:val="00ED4482"/>
    <w:rsid w:val="00ED4647"/>
    <w:rsid w:val="00ED5A14"/>
    <w:rsid w:val="00ED63A3"/>
    <w:rsid w:val="00ED6AE3"/>
    <w:rsid w:val="00ED6C6F"/>
    <w:rsid w:val="00ED6CDD"/>
    <w:rsid w:val="00EE12E5"/>
    <w:rsid w:val="00EE2DC1"/>
    <w:rsid w:val="00EE2EAD"/>
    <w:rsid w:val="00EE3041"/>
    <w:rsid w:val="00EE370B"/>
    <w:rsid w:val="00EE5AA8"/>
    <w:rsid w:val="00EE70CA"/>
    <w:rsid w:val="00EF20AF"/>
    <w:rsid w:val="00EF24F6"/>
    <w:rsid w:val="00EF3826"/>
    <w:rsid w:val="00EF6153"/>
    <w:rsid w:val="00EF64AF"/>
    <w:rsid w:val="00EF74A5"/>
    <w:rsid w:val="00EF7565"/>
    <w:rsid w:val="00EF7BAF"/>
    <w:rsid w:val="00EF7F7A"/>
    <w:rsid w:val="00F0014B"/>
    <w:rsid w:val="00F01101"/>
    <w:rsid w:val="00F01132"/>
    <w:rsid w:val="00F011E4"/>
    <w:rsid w:val="00F01C24"/>
    <w:rsid w:val="00F02F76"/>
    <w:rsid w:val="00F036EE"/>
    <w:rsid w:val="00F03FAC"/>
    <w:rsid w:val="00F048F9"/>
    <w:rsid w:val="00F0581B"/>
    <w:rsid w:val="00F05E89"/>
    <w:rsid w:val="00F102A1"/>
    <w:rsid w:val="00F104C1"/>
    <w:rsid w:val="00F10C69"/>
    <w:rsid w:val="00F11397"/>
    <w:rsid w:val="00F11B87"/>
    <w:rsid w:val="00F12D8A"/>
    <w:rsid w:val="00F12DD6"/>
    <w:rsid w:val="00F13F04"/>
    <w:rsid w:val="00F140C4"/>
    <w:rsid w:val="00F14318"/>
    <w:rsid w:val="00F17011"/>
    <w:rsid w:val="00F171BE"/>
    <w:rsid w:val="00F171F2"/>
    <w:rsid w:val="00F20354"/>
    <w:rsid w:val="00F2288A"/>
    <w:rsid w:val="00F2310A"/>
    <w:rsid w:val="00F24AD4"/>
    <w:rsid w:val="00F252D4"/>
    <w:rsid w:val="00F26A3B"/>
    <w:rsid w:val="00F26F87"/>
    <w:rsid w:val="00F27790"/>
    <w:rsid w:val="00F27B09"/>
    <w:rsid w:val="00F27ECA"/>
    <w:rsid w:val="00F30C30"/>
    <w:rsid w:val="00F31276"/>
    <w:rsid w:val="00F31639"/>
    <w:rsid w:val="00F31EBA"/>
    <w:rsid w:val="00F329C1"/>
    <w:rsid w:val="00F3338B"/>
    <w:rsid w:val="00F35069"/>
    <w:rsid w:val="00F36004"/>
    <w:rsid w:val="00F369FD"/>
    <w:rsid w:val="00F402E4"/>
    <w:rsid w:val="00F41316"/>
    <w:rsid w:val="00F41AC2"/>
    <w:rsid w:val="00F41B05"/>
    <w:rsid w:val="00F4207D"/>
    <w:rsid w:val="00F43377"/>
    <w:rsid w:val="00F4384C"/>
    <w:rsid w:val="00F43996"/>
    <w:rsid w:val="00F45D07"/>
    <w:rsid w:val="00F47187"/>
    <w:rsid w:val="00F47AF9"/>
    <w:rsid w:val="00F50AC3"/>
    <w:rsid w:val="00F51001"/>
    <w:rsid w:val="00F512FC"/>
    <w:rsid w:val="00F5215E"/>
    <w:rsid w:val="00F52590"/>
    <w:rsid w:val="00F533EF"/>
    <w:rsid w:val="00F5397C"/>
    <w:rsid w:val="00F54248"/>
    <w:rsid w:val="00F5509F"/>
    <w:rsid w:val="00F550EC"/>
    <w:rsid w:val="00F55162"/>
    <w:rsid w:val="00F55584"/>
    <w:rsid w:val="00F5561F"/>
    <w:rsid w:val="00F55D99"/>
    <w:rsid w:val="00F5625E"/>
    <w:rsid w:val="00F5660D"/>
    <w:rsid w:val="00F5707A"/>
    <w:rsid w:val="00F57A4E"/>
    <w:rsid w:val="00F57BF9"/>
    <w:rsid w:val="00F57C1D"/>
    <w:rsid w:val="00F57E6C"/>
    <w:rsid w:val="00F614ED"/>
    <w:rsid w:val="00F629D6"/>
    <w:rsid w:val="00F6381A"/>
    <w:rsid w:val="00F6405E"/>
    <w:rsid w:val="00F64A47"/>
    <w:rsid w:val="00F65451"/>
    <w:rsid w:val="00F66572"/>
    <w:rsid w:val="00F666CB"/>
    <w:rsid w:val="00F67832"/>
    <w:rsid w:val="00F67AF8"/>
    <w:rsid w:val="00F70957"/>
    <w:rsid w:val="00F71FA1"/>
    <w:rsid w:val="00F7266D"/>
    <w:rsid w:val="00F72FBD"/>
    <w:rsid w:val="00F730F9"/>
    <w:rsid w:val="00F7439B"/>
    <w:rsid w:val="00F74957"/>
    <w:rsid w:val="00F74CD5"/>
    <w:rsid w:val="00F74DB1"/>
    <w:rsid w:val="00F74F48"/>
    <w:rsid w:val="00F74FB1"/>
    <w:rsid w:val="00F752F1"/>
    <w:rsid w:val="00F75686"/>
    <w:rsid w:val="00F764E1"/>
    <w:rsid w:val="00F76795"/>
    <w:rsid w:val="00F76E6C"/>
    <w:rsid w:val="00F77410"/>
    <w:rsid w:val="00F77B63"/>
    <w:rsid w:val="00F77CB2"/>
    <w:rsid w:val="00F80079"/>
    <w:rsid w:val="00F8135F"/>
    <w:rsid w:val="00F8152A"/>
    <w:rsid w:val="00F833E8"/>
    <w:rsid w:val="00F845DB"/>
    <w:rsid w:val="00F85E0D"/>
    <w:rsid w:val="00F9156A"/>
    <w:rsid w:val="00F92DD5"/>
    <w:rsid w:val="00F92E4F"/>
    <w:rsid w:val="00F956D0"/>
    <w:rsid w:val="00F9596C"/>
    <w:rsid w:val="00F96FC5"/>
    <w:rsid w:val="00F9760D"/>
    <w:rsid w:val="00F978A4"/>
    <w:rsid w:val="00FA0039"/>
    <w:rsid w:val="00FA0BC1"/>
    <w:rsid w:val="00FA0D21"/>
    <w:rsid w:val="00FA0E1E"/>
    <w:rsid w:val="00FA195C"/>
    <w:rsid w:val="00FA1F40"/>
    <w:rsid w:val="00FA2484"/>
    <w:rsid w:val="00FA29A6"/>
    <w:rsid w:val="00FA4361"/>
    <w:rsid w:val="00FA4DF5"/>
    <w:rsid w:val="00FA58D8"/>
    <w:rsid w:val="00FA5BDB"/>
    <w:rsid w:val="00FA5DCB"/>
    <w:rsid w:val="00FA676C"/>
    <w:rsid w:val="00FA6DD9"/>
    <w:rsid w:val="00FA7409"/>
    <w:rsid w:val="00FB04A7"/>
    <w:rsid w:val="00FB0948"/>
    <w:rsid w:val="00FB0E43"/>
    <w:rsid w:val="00FB217A"/>
    <w:rsid w:val="00FB26AA"/>
    <w:rsid w:val="00FB37BE"/>
    <w:rsid w:val="00FB3CFA"/>
    <w:rsid w:val="00FB40FE"/>
    <w:rsid w:val="00FB48BF"/>
    <w:rsid w:val="00FB51EA"/>
    <w:rsid w:val="00FB5EBF"/>
    <w:rsid w:val="00FB5F24"/>
    <w:rsid w:val="00FB7D1D"/>
    <w:rsid w:val="00FC08B5"/>
    <w:rsid w:val="00FC21BF"/>
    <w:rsid w:val="00FC2888"/>
    <w:rsid w:val="00FC28E9"/>
    <w:rsid w:val="00FC2C09"/>
    <w:rsid w:val="00FC3475"/>
    <w:rsid w:val="00FC3557"/>
    <w:rsid w:val="00FC3AD1"/>
    <w:rsid w:val="00FC47D6"/>
    <w:rsid w:val="00FC4B39"/>
    <w:rsid w:val="00FC4E19"/>
    <w:rsid w:val="00FC6610"/>
    <w:rsid w:val="00FC6A36"/>
    <w:rsid w:val="00FC6BDB"/>
    <w:rsid w:val="00FC7286"/>
    <w:rsid w:val="00FC76DB"/>
    <w:rsid w:val="00FC7ADE"/>
    <w:rsid w:val="00FD050F"/>
    <w:rsid w:val="00FD1177"/>
    <w:rsid w:val="00FD152E"/>
    <w:rsid w:val="00FD1801"/>
    <w:rsid w:val="00FD1B8D"/>
    <w:rsid w:val="00FD2044"/>
    <w:rsid w:val="00FD24B9"/>
    <w:rsid w:val="00FD3047"/>
    <w:rsid w:val="00FD3E3A"/>
    <w:rsid w:val="00FD4D0D"/>
    <w:rsid w:val="00FD574E"/>
    <w:rsid w:val="00FD6C88"/>
    <w:rsid w:val="00FD6E21"/>
    <w:rsid w:val="00FE03C8"/>
    <w:rsid w:val="00FE05DA"/>
    <w:rsid w:val="00FE067E"/>
    <w:rsid w:val="00FE207A"/>
    <w:rsid w:val="00FE25A8"/>
    <w:rsid w:val="00FE2EA6"/>
    <w:rsid w:val="00FE34B0"/>
    <w:rsid w:val="00FE378B"/>
    <w:rsid w:val="00FE398C"/>
    <w:rsid w:val="00FE3BBF"/>
    <w:rsid w:val="00FE62C3"/>
    <w:rsid w:val="00FF07A7"/>
    <w:rsid w:val="00FF13BB"/>
    <w:rsid w:val="00FF17DB"/>
    <w:rsid w:val="00FF22AF"/>
    <w:rsid w:val="00FF328C"/>
    <w:rsid w:val="00FF3EDB"/>
    <w:rsid w:val="00FF410D"/>
    <w:rsid w:val="00FF530D"/>
    <w:rsid w:val="00FF5AD4"/>
    <w:rsid w:val="00FF66F6"/>
    <w:rsid w:val="00FF6B3F"/>
    <w:rsid w:val="00FF6B7F"/>
    <w:rsid w:val="00FF6E07"/>
    <w:rsid w:val="00FF7C23"/>
  </w:rsids>
  <m:mathPr>
    <m:mathFont m:val="Cambria Math"/>
    <m:brkBin m:val="before"/>
    <m:brkBinSub m:val="--"/>
    <m:smallFrac/>
    <m:dispDef/>
    <m:lMargin m:val="0"/>
    <m:rMargin m:val="0"/>
    <m:defJc m:val="centerGroup"/>
    <m:wrapRight/>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1" w:qFormat="1"/>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Bullet" w:uiPriority="0"/>
    <w:lsdException w:name="Title" w:semiHidden="0" w:uiPriority="1"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AF9"/>
    <w:pPr>
      <w:spacing w:after="200" w:line="276" w:lineRule="auto"/>
    </w:pPr>
    <w:rPr>
      <w:sz w:val="22"/>
      <w:szCs w:val="22"/>
    </w:rPr>
  </w:style>
  <w:style w:type="paragraph" w:styleId="Heading1">
    <w:name w:val="heading 1"/>
    <w:basedOn w:val="Normal"/>
    <w:next w:val="Normal"/>
    <w:link w:val="Heading1Char"/>
    <w:uiPriority w:val="9"/>
    <w:qFormat/>
    <w:rsid w:val="008A60E0"/>
    <w:pPr>
      <w:keepNext/>
      <w:spacing w:before="240" w:after="60"/>
      <w:outlineLvl w:val="0"/>
    </w:pPr>
    <w:rPr>
      <w:rFonts w:ascii="Cambria" w:eastAsia="Times New Roman" w:hAnsi="Cambria"/>
      <w:b/>
      <w:bCs/>
      <w:kern w:val="32"/>
      <w:sz w:val="32"/>
      <w:szCs w:val="32"/>
      <w:lang/>
    </w:rPr>
  </w:style>
  <w:style w:type="paragraph" w:styleId="Heading2">
    <w:name w:val="heading 2"/>
    <w:basedOn w:val="Normal"/>
    <w:next w:val="Normal"/>
    <w:link w:val="Heading2Char"/>
    <w:uiPriority w:val="99"/>
    <w:unhideWhenUsed/>
    <w:qFormat/>
    <w:rsid w:val="008A60E0"/>
    <w:pPr>
      <w:keepNext/>
      <w:spacing w:before="240" w:after="60"/>
      <w:outlineLvl w:val="1"/>
    </w:pPr>
    <w:rPr>
      <w:rFonts w:ascii="Cambria" w:eastAsia="Times New Roman" w:hAnsi="Cambria"/>
      <w:b/>
      <w:bCs/>
      <w:i/>
      <w:iCs/>
      <w:sz w:val="28"/>
      <w:szCs w:val="28"/>
      <w:lang/>
    </w:rPr>
  </w:style>
  <w:style w:type="paragraph" w:styleId="Heading3">
    <w:name w:val="heading 3"/>
    <w:basedOn w:val="Normal"/>
    <w:next w:val="Normal"/>
    <w:link w:val="Heading3Char"/>
    <w:uiPriority w:val="99"/>
    <w:qFormat/>
    <w:rsid w:val="009E48B6"/>
    <w:pPr>
      <w:keepNext/>
      <w:spacing w:before="240" w:after="60" w:line="240" w:lineRule="auto"/>
      <w:outlineLvl w:val="2"/>
    </w:pPr>
    <w:rPr>
      <w:rFonts w:ascii="Arial" w:eastAsia="Times New Roman" w:hAnsi="Arial"/>
      <w:b/>
      <w:bCs/>
      <w:sz w:val="26"/>
      <w:szCs w:val="26"/>
      <w:lang/>
    </w:rPr>
  </w:style>
  <w:style w:type="paragraph" w:styleId="Heading4">
    <w:name w:val="heading 4"/>
    <w:basedOn w:val="Normal"/>
    <w:next w:val="Normal"/>
    <w:link w:val="Heading4Char"/>
    <w:qFormat/>
    <w:rsid w:val="00012B22"/>
    <w:pPr>
      <w:keepNext/>
      <w:spacing w:after="0" w:line="480" w:lineRule="auto"/>
      <w:ind w:firstLine="720"/>
      <w:jc w:val="center"/>
      <w:outlineLvl w:val="3"/>
    </w:pPr>
    <w:rPr>
      <w:rFonts w:ascii="Times New Roman" w:eastAsia="Times New Roman" w:hAnsi="Times New Roman"/>
      <w:b/>
      <w:sz w:val="24"/>
      <w:szCs w:val="24"/>
    </w:rPr>
  </w:style>
  <w:style w:type="paragraph" w:styleId="Heading5">
    <w:name w:val="heading 5"/>
    <w:basedOn w:val="Normal"/>
    <w:next w:val="Normal"/>
    <w:link w:val="Heading5Char"/>
    <w:uiPriority w:val="99"/>
    <w:unhideWhenUsed/>
    <w:qFormat/>
    <w:rsid w:val="00AD5B3F"/>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nhideWhenUsed/>
    <w:qFormat/>
    <w:rsid w:val="00943250"/>
    <w:pPr>
      <w:keepNext/>
      <w:keepLines/>
      <w:spacing w:before="200" w:after="0" w:line="360" w:lineRule="auto"/>
      <w:ind w:left="1152" w:hanging="1152"/>
      <w:outlineLvl w:val="5"/>
    </w:pPr>
    <w:rPr>
      <w:rFonts w:ascii="Cambria" w:eastAsia="Times New Roman" w:hAnsi="Cambria"/>
      <w:i/>
      <w:iCs/>
      <w:color w:val="243F60"/>
      <w:sz w:val="24"/>
    </w:rPr>
  </w:style>
  <w:style w:type="paragraph" w:styleId="Heading7">
    <w:name w:val="heading 7"/>
    <w:basedOn w:val="Normal"/>
    <w:next w:val="Normal"/>
    <w:link w:val="Heading7Char"/>
    <w:uiPriority w:val="9"/>
    <w:semiHidden/>
    <w:unhideWhenUsed/>
    <w:qFormat/>
    <w:rsid w:val="00943250"/>
    <w:pPr>
      <w:keepNext/>
      <w:keepLines/>
      <w:spacing w:before="200" w:after="0" w:line="360" w:lineRule="auto"/>
      <w:ind w:left="1296" w:hanging="1296"/>
      <w:outlineLvl w:val="6"/>
    </w:pPr>
    <w:rPr>
      <w:rFonts w:ascii="Cambria" w:eastAsia="Times New Roman" w:hAnsi="Cambria"/>
      <w:i/>
      <w:iCs/>
      <w:color w:val="404040"/>
      <w:sz w:val="24"/>
    </w:rPr>
  </w:style>
  <w:style w:type="paragraph" w:styleId="Heading8">
    <w:name w:val="heading 8"/>
    <w:basedOn w:val="Normal"/>
    <w:next w:val="Normal"/>
    <w:link w:val="Heading8Char"/>
    <w:uiPriority w:val="9"/>
    <w:semiHidden/>
    <w:unhideWhenUsed/>
    <w:qFormat/>
    <w:rsid w:val="00943250"/>
    <w:pPr>
      <w:keepNext/>
      <w:keepLines/>
      <w:spacing w:before="200" w:after="0" w:line="360" w:lineRule="auto"/>
      <w:ind w:left="1440" w:hanging="1440"/>
      <w:outlineLvl w:val="7"/>
    </w:pPr>
    <w:rPr>
      <w:rFonts w:ascii="Cambria" w:eastAsia="Times New Roman" w:hAnsi="Cambria"/>
      <w:color w:val="404040"/>
      <w:sz w:val="20"/>
      <w:szCs w:val="20"/>
    </w:rPr>
  </w:style>
  <w:style w:type="paragraph" w:styleId="Heading9">
    <w:name w:val="heading 9"/>
    <w:basedOn w:val="Normal"/>
    <w:next w:val="Normal"/>
    <w:link w:val="Heading9Char"/>
    <w:semiHidden/>
    <w:unhideWhenUsed/>
    <w:qFormat/>
    <w:rsid w:val="00755523"/>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A60E0"/>
    <w:rPr>
      <w:rFonts w:ascii="Cambria" w:eastAsia="Times New Roman" w:hAnsi="Cambria" w:cs="Times New Roman"/>
      <w:b/>
      <w:bCs/>
      <w:kern w:val="32"/>
      <w:sz w:val="32"/>
      <w:szCs w:val="32"/>
    </w:rPr>
  </w:style>
  <w:style w:type="character" w:customStyle="1" w:styleId="Heading2Char">
    <w:name w:val="Heading 2 Char"/>
    <w:link w:val="Heading2"/>
    <w:uiPriority w:val="99"/>
    <w:rsid w:val="008A60E0"/>
    <w:rPr>
      <w:rFonts w:ascii="Cambria" w:eastAsia="Times New Roman" w:hAnsi="Cambria" w:cs="Times New Roman"/>
      <w:b/>
      <w:bCs/>
      <w:i/>
      <w:iCs/>
      <w:sz w:val="28"/>
      <w:szCs w:val="28"/>
    </w:rPr>
  </w:style>
  <w:style w:type="character" w:customStyle="1" w:styleId="Heading3Char">
    <w:name w:val="Heading 3 Char"/>
    <w:link w:val="Heading3"/>
    <w:uiPriority w:val="99"/>
    <w:rsid w:val="009E48B6"/>
    <w:rPr>
      <w:rFonts w:ascii="Arial" w:eastAsia="Times New Roman" w:hAnsi="Arial" w:cs="Arial"/>
      <w:b/>
      <w:bCs/>
      <w:sz w:val="26"/>
      <w:szCs w:val="26"/>
      <w:lang w:val="en-US"/>
    </w:rPr>
  </w:style>
  <w:style w:type="character" w:customStyle="1" w:styleId="Heading4Char">
    <w:name w:val="Heading 4 Char"/>
    <w:link w:val="Heading4"/>
    <w:rsid w:val="00012B22"/>
    <w:rPr>
      <w:rFonts w:ascii="Times New Roman" w:eastAsia="Times New Roman" w:hAnsi="Times New Roman"/>
      <w:b/>
      <w:sz w:val="24"/>
      <w:szCs w:val="24"/>
      <w:lang w:val="en-US" w:eastAsia="en-US"/>
    </w:rPr>
  </w:style>
  <w:style w:type="character" w:customStyle="1" w:styleId="Heading5Char">
    <w:name w:val="Heading 5 Char"/>
    <w:link w:val="Heading5"/>
    <w:uiPriority w:val="99"/>
    <w:semiHidden/>
    <w:rsid w:val="00AD5B3F"/>
    <w:rPr>
      <w:rFonts w:ascii="Cambria" w:eastAsia="Times New Roman" w:hAnsi="Cambria" w:cs="Times New Roman"/>
      <w:color w:val="243F60"/>
      <w:sz w:val="22"/>
      <w:szCs w:val="22"/>
      <w:lang w:val="en-US" w:eastAsia="en-US"/>
    </w:rPr>
  </w:style>
  <w:style w:type="character" w:customStyle="1" w:styleId="Heading9Char">
    <w:name w:val="Heading 9 Char"/>
    <w:link w:val="Heading9"/>
    <w:rsid w:val="00755523"/>
    <w:rPr>
      <w:rFonts w:ascii="Cambria" w:eastAsia="Times New Roman" w:hAnsi="Cambria" w:cs="Times New Roman"/>
      <w:i/>
      <w:iCs/>
      <w:color w:val="404040"/>
      <w:lang w:val="en-US" w:eastAsia="en-US"/>
    </w:rPr>
  </w:style>
  <w:style w:type="paragraph" w:styleId="Header">
    <w:name w:val="header"/>
    <w:basedOn w:val="Normal"/>
    <w:link w:val="HeaderChar"/>
    <w:uiPriority w:val="99"/>
    <w:unhideWhenUsed/>
    <w:rsid w:val="009135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5AA"/>
  </w:style>
  <w:style w:type="paragraph" w:styleId="Footer">
    <w:name w:val="footer"/>
    <w:basedOn w:val="Normal"/>
    <w:link w:val="FooterChar"/>
    <w:uiPriority w:val="99"/>
    <w:unhideWhenUsed/>
    <w:rsid w:val="009135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5AA"/>
  </w:style>
  <w:style w:type="paragraph" w:styleId="BalloonText">
    <w:name w:val="Balloon Text"/>
    <w:basedOn w:val="Normal"/>
    <w:link w:val="BalloonTextChar"/>
    <w:uiPriority w:val="99"/>
    <w:unhideWhenUsed/>
    <w:rsid w:val="009135AA"/>
    <w:pPr>
      <w:spacing w:after="0" w:line="240" w:lineRule="auto"/>
    </w:pPr>
    <w:rPr>
      <w:rFonts w:ascii="Tahoma" w:hAnsi="Tahoma"/>
      <w:sz w:val="16"/>
      <w:szCs w:val="16"/>
      <w:lang/>
    </w:rPr>
  </w:style>
  <w:style w:type="character" w:customStyle="1" w:styleId="BalloonTextChar">
    <w:name w:val="Balloon Text Char"/>
    <w:link w:val="BalloonText"/>
    <w:uiPriority w:val="99"/>
    <w:rsid w:val="009135AA"/>
    <w:rPr>
      <w:rFonts w:ascii="Tahoma" w:hAnsi="Tahoma" w:cs="Tahoma"/>
      <w:sz w:val="16"/>
      <w:szCs w:val="16"/>
    </w:rPr>
  </w:style>
  <w:style w:type="character" w:styleId="PageNumber">
    <w:name w:val="page number"/>
    <w:basedOn w:val="DefaultParagraphFont"/>
    <w:rsid w:val="009135AA"/>
  </w:style>
  <w:style w:type="character" w:styleId="Hyperlink">
    <w:name w:val="Hyperlink"/>
    <w:uiPriority w:val="99"/>
    <w:rsid w:val="009135AA"/>
    <w:rPr>
      <w:color w:val="0000FF"/>
      <w:u w:val="single"/>
    </w:rPr>
  </w:style>
  <w:style w:type="character" w:styleId="Emphasis">
    <w:name w:val="Emphasis"/>
    <w:uiPriority w:val="20"/>
    <w:qFormat/>
    <w:rsid w:val="00C80AD8"/>
    <w:rPr>
      <w:i/>
      <w:iCs/>
    </w:rPr>
  </w:style>
  <w:style w:type="character" w:styleId="HTMLCite">
    <w:name w:val="HTML Cite"/>
    <w:uiPriority w:val="99"/>
    <w:rsid w:val="00C80AD8"/>
    <w:rPr>
      <w:i/>
      <w:iCs/>
    </w:rPr>
  </w:style>
  <w:style w:type="paragraph" w:styleId="BodyText">
    <w:name w:val="Body Text"/>
    <w:basedOn w:val="Normal"/>
    <w:link w:val="BodyTextChar"/>
    <w:qFormat/>
    <w:rsid w:val="009E48B6"/>
    <w:pPr>
      <w:spacing w:after="0" w:line="240" w:lineRule="auto"/>
      <w:jc w:val="both"/>
    </w:pPr>
    <w:rPr>
      <w:rFonts w:ascii="Times New Roman" w:eastAsia="Times New Roman" w:hAnsi="Times New Roman"/>
      <w:sz w:val="24"/>
      <w:szCs w:val="24"/>
      <w:lang/>
    </w:rPr>
  </w:style>
  <w:style w:type="character" w:customStyle="1" w:styleId="BodyTextChar">
    <w:name w:val="Body Text Char"/>
    <w:link w:val="BodyText"/>
    <w:rsid w:val="009E48B6"/>
    <w:rPr>
      <w:rFonts w:ascii="Times New Roman" w:eastAsia="Times New Roman" w:hAnsi="Times New Roman" w:cs="Times New Roman"/>
      <w:sz w:val="24"/>
      <w:szCs w:val="24"/>
      <w:lang w:val="en-US"/>
    </w:rPr>
  </w:style>
  <w:style w:type="paragraph" w:customStyle="1" w:styleId="Default">
    <w:name w:val="Default"/>
    <w:rsid w:val="009E48B6"/>
    <w:pPr>
      <w:autoSpaceDE w:val="0"/>
      <w:autoSpaceDN w:val="0"/>
      <w:adjustRightInd w:val="0"/>
    </w:pPr>
    <w:rPr>
      <w:rFonts w:ascii="Thorndale AMT" w:eastAsia="Times New Roman" w:hAnsi="Thorndale AMT"/>
      <w:color w:val="000000"/>
      <w:sz w:val="24"/>
      <w:szCs w:val="24"/>
    </w:rPr>
  </w:style>
  <w:style w:type="paragraph" w:styleId="ListParagraph">
    <w:name w:val="List Paragraph"/>
    <w:aliases w:val="Body of text,Body of text+1,Body of text+2,Body of text+3,Body of textCxSp,Colorful List - Accent 11,HEADING 1,List Paragraph Laporan,List Paragraph1,List Paragraph11,Medium Grid 1 - Accent 21,kepala,soal jawab"/>
    <w:basedOn w:val="Normal"/>
    <w:link w:val="ListParagraphChar"/>
    <w:uiPriority w:val="34"/>
    <w:qFormat/>
    <w:rsid w:val="009E48B6"/>
    <w:pPr>
      <w:spacing w:after="0" w:line="240" w:lineRule="auto"/>
      <w:ind w:left="720"/>
      <w:contextualSpacing/>
    </w:pPr>
    <w:rPr>
      <w:rFonts w:ascii="Times New Roman" w:eastAsia="Times New Roman" w:hAnsi="Times New Roman"/>
      <w:sz w:val="24"/>
      <w:szCs w:val="24"/>
      <w:lang/>
    </w:rPr>
  </w:style>
  <w:style w:type="character" w:customStyle="1" w:styleId="ListParagraphChar">
    <w:name w:val="List Paragraph Char"/>
    <w:aliases w:val="Body of text Char,Body of text+1 Char,Body of text+2 Char,Body of text+3 Char,Body of textCxSp Char,Colorful List - Accent 11 Char,HEADING 1 Char,List Paragraph Laporan Char,List Paragraph1 Char,List Paragraph11 Char,kepala Char"/>
    <w:link w:val="ListParagraph"/>
    <w:uiPriority w:val="34"/>
    <w:qFormat/>
    <w:rsid w:val="003B6A05"/>
    <w:rPr>
      <w:rFonts w:ascii="Times New Roman" w:eastAsia="Times New Roman" w:hAnsi="Times New Roman"/>
      <w:sz w:val="24"/>
      <w:szCs w:val="24"/>
    </w:rPr>
  </w:style>
  <w:style w:type="character" w:styleId="FollowedHyperlink">
    <w:name w:val="FollowedHyperlink"/>
    <w:rsid w:val="00EB11F1"/>
    <w:rPr>
      <w:rFonts w:cs="Times New Roman"/>
      <w:color w:val="800080"/>
      <w:u w:val="single"/>
    </w:rPr>
  </w:style>
  <w:style w:type="character" w:customStyle="1" w:styleId="fullpost">
    <w:name w:val="fullpost"/>
    <w:basedOn w:val="DefaultParagraphFont"/>
    <w:rsid w:val="00245605"/>
  </w:style>
  <w:style w:type="paragraph" w:styleId="BodyTextIndent3">
    <w:name w:val="Body Text Indent 3"/>
    <w:basedOn w:val="Normal"/>
    <w:link w:val="BodyTextIndent3Char"/>
    <w:uiPriority w:val="99"/>
    <w:unhideWhenUsed/>
    <w:rsid w:val="008A60E0"/>
    <w:pPr>
      <w:widowControl w:val="0"/>
      <w:suppressAutoHyphens/>
      <w:spacing w:after="120" w:line="240" w:lineRule="auto"/>
      <w:ind w:left="360"/>
    </w:pPr>
    <w:rPr>
      <w:rFonts w:ascii="Times New Roman" w:eastAsia="Lucida Sans Unicode" w:hAnsi="Times New Roman" w:cs="Mangal"/>
      <w:kern w:val="1"/>
      <w:sz w:val="16"/>
      <w:szCs w:val="14"/>
      <w:lang w:val="id-ID" w:eastAsia="hi-IN" w:bidi="hi-IN"/>
    </w:rPr>
  </w:style>
  <w:style w:type="character" w:customStyle="1" w:styleId="BodyTextIndent3Char">
    <w:name w:val="Body Text Indent 3 Char"/>
    <w:link w:val="BodyTextIndent3"/>
    <w:uiPriority w:val="99"/>
    <w:rsid w:val="008A60E0"/>
    <w:rPr>
      <w:rFonts w:ascii="Times New Roman" w:eastAsia="Lucida Sans Unicode" w:hAnsi="Times New Roman" w:cs="Mangal"/>
      <w:kern w:val="1"/>
      <w:sz w:val="16"/>
      <w:szCs w:val="14"/>
      <w:lang w:val="id-ID" w:eastAsia="hi-IN" w:bidi="hi-IN"/>
    </w:rPr>
  </w:style>
  <w:style w:type="paragraph" w:styleId="NormalWeb">
    <w:name w:val="Normal (Web)"/>
    <w:basedOn w:val="Normal"/>
    <w:link w:val="NormalWebChar"/>
    <w:uiPriority w:val="99"/>
    <w:rsid w:val="008A60E0"/>
    <w:pPr>
      <w:spacing w:before="100" w:beforeAutospacing="1" w:after="100" w:afterAutospacing="1" w:line="240" w:lineRule="auto"/>
    </w:pPr>
    <w:rPr>
      <w:rFonts w:ascii="Times New Roman" w:eastAsia="Times New Roman" w:hAnsi="Times New Roman"/>
      <w:sz w:val="24"/>
      <w:szCs w:val="24"/>
      <w:lang/>
    </w:rPr>
  </w:style>
  <w:style w:type="character" w:customStyle="1" w:styleId="NormalWebChar">
    <w:name w:val="Normal (Web) Char"/>
    <w:link w:val="NormalWeb"/>
    <w:uiPriority w:val="99"/>
    <w:rsid w:val="008A60E0"/>
    <w:rPr>
      <w:rFonts w:ascii="Times New Roman" w:eastAsia="Times New Roman" w:hAnsi="Times New Roman"/>
      <w:sz w:val="24"/>
      <w:szCs w:val="24"/>
    </w:rPr>
  </w:style>
  <w:style w:type="paragraph" w:styleId="BodyText3">
    <w:name w:val="Body Text 3"/>
    <w:basedOn w:val="Normal"/>
    <w:link w:val="BodyText3Char"/>
    <w:uiPriority w:val="99"/>
    <w:unhideWhenUsed/>
    <w:rsid w:val="008A60E0"/>
    <w:pPr>
      <w:widowControl w:val="0"/>
      <w:suppressAutoHyphens/>
      <w:spacing w:after="120" w:line="240" w:lineRule="auto"/>
    </w:pPr>
    <w:rPr>
      <w:rFonts w:ascii="Times New Roman" w:eastAsia="Lucida Sans Unicode" w:hAnsi="Times New Roman" w:cs="Mangal"/>
      <w:kern w:val="1"/>
      <w:sz w:val="16"/>
      <w:szCs w:val="14"/>
      <w:lang w:val="id-ID" w:eastAsia="hi-IN" w:bidi="hi-IN"/>
    </w:rPr>
  </w:style>
  <w:style w:type="character" w:customStyle="1" w:styleId="BodyText3Char">
    <w:name w:val="Body Text 3 Char"/>
    <w:link w:val="BodyText3"/>
    <w:uiPriority w:val="99"/>
    <w:rsid w:val="008A60E0"/>
    <w:rPr>
      <w:rFonts w:ascii="Times New Roman" w:eastAsia="Lucida Sans Unicode" w:hAnsi="Times New Roman" w:cs="Mangal"/>
      <w:kern w:val="1"/>
      <w:sz w:val="16"/>
      <w:szCs w:val="14"/>
      <w:lang w:val="id-ID" w:eastAsia="hi-IN" w:bidi="hi-IN"/>
    </w:rPr>
  </w:style>
  <w:style w:type="paragraph" w:styleId="Subtitle">
    <w:name w:val="Subtitle"/>
    <w:basedOn w:val="Normal"/>
    <w:next w:val="Normal"/>
    <w:link w:val="SubtitleChar"/>
    <w:qFormat/>
    <w:rsid w:val="008A60E0"/>
    <w:pPr>
      <w:spacing w:after="60" w:line="240" w:lineRule="auto"/>
      <w:jc w:val="center"/>
      <w:outlineLvl w:val="1"/>
    </w:pPr>
    <w:rPr>
      <w:rFonts w:ascii="Cambria" w:hAnsi="Cambria"/>
      <w:sz w:val="24"/>
      <w:szCs w:val="24"/>
      <w:lang/>
    </w:rPr>
  </w:style>
  <w:style w:type="character" w:customStyle="1" w:styleId="SubtitleChar">
    <w:name w:val="Subtitle Char"/>
    <w:link w:val="Subtitle"/>
    <w:rsid w:val="008A60E0"/>
    <w:rPr>
      <w:rFonts w:ascii="Cambria" w:hAnsi="Cambria" w:cs="Cambria"/>
      <w:sz w:val="24"/>
      <w:szCs w:val="24"/>
    </w:rPr>
  </w:style>
  <w:style w:type="table" w:styleId="TableGrid">
    <w:name w:val="Table Grid"/>
    <w:basedOn w:val="TableNormal"/>
    <w:uiPriority w:val="39"/>
    <w:rsid w:val="00522C0A"/>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03054B"/>
    <w:pPr>
      <w:spacing w:after="120" w:line="240" w:lineRule="auto"/>
      <w:ind w:left="360"/>
    </w:pPr>
    <w:rPr>
      <w:rFonts w:ascii="Times New Roman" w:eastAsia="Times New Roman" w:hAnsi="Times New Roman"/>
      <w:sz w:val="24"/>
      <w:szCs w:val="24"/>
      <w:lang/>
    </w:rPr>
  </w:style>
  <w:style w:type="character" w:customStyle="1" w:styleId="BodyTextIndentChar">
    <w:name w:val="Body Text Indent Char"/>
    <w:link w:val="BodyTextIndent"/>
    <w:uiPriority w:val="99"/>
    <w:rsid w:val="0003054B"/>
    <w:rPr>
      <w:rFonts w:ascii="Times New Roman" w:eastAsia="Times New Roman" w:hAnsi="Times New Roman"/>
      <w:sz w:val="24"/>
      <w:szCs w:val="24"/>
    </w:rPr>
  </w:style>
  <w:style w:type="paragraph" w:styleId="BodyTextIndent2">
    <w:name w:val="Body Text Indent 2"/>
    <w:basedOn w:val="Normal"/>
    <w:link w:val="BodyTextIndent2Char"/>
    <w:uiPriority w:val="99"/>
    <w:semiHidden/>
    <w:unhideWhenUsed/>
    <w:rsid w:val="0003054B"/>
    <w:pPr>
      <w:spacing w:after="120" w:line="480" w:lineRule="auto"/>
      <w:ind w:left="360"/>
    </w:pPr>
    <w:rPr>
      <w:rFonts w:ascii="Times New Roman" w:eastAsia="Times New Roman" w:hAnsi="Times New Roman"/>
      <w:sz w:val="24"/>
      <w:szCs w:val="24"/>
      <w:lang/>
    </w:rPr>
  </w:style>
  <w:style w:type="character" w:customStyle="1" w:styleId="BodyTextIndent2Char">
    <w:name w:val="Body Text Indent 2 Char"/>
    <w:link w:val="BodyTextIndent2"/>
    <w:uiPriority w:val="99"/>
    <w:semiHidden/>
    <w:rsid w:val="0003054B"/>
    <w:rPr>
      <w:rFonts w:ascii="Times New Roman" w:eastAsia="Times New Roman" w:hAnsi="Times New Roman"/>
      <w:sz w:val="24"/>
      <w:szCs w:val="24"/>
    </w:rPr>
  </w:style>
  <w:style w:type="character" w:customStyle="1" w:styleId="apple-style-span">
    <w:name w:val="apple-style-span"/>
    <w:basedOn w:val="DefaultParagraphFont"/>
    <w:rsid w:val="003B6A05"/>
  </w:style>
  <w:style w:type="paragraph" w:styleId="Title">
    <w:name w:val="Title"/>
    <w:basedOn w:val="Normal"/>
    <w:link w:val="TitleChar"/>
    <w:uiPriority w:val="1"/>
    <w:qFormat/>
    <w:rsid w:val="000F3C4D"/>
    <w:pPr>
      <w:spacing w:after="0" w:line="360" w:lineRule="auto"/>
      <w:jc w:val="center"/>
    </w:pPr>
    <w:rPr>
      <w:rFonts w:ascii="Times New Roman" w:eastAsia="Times New Roman" w:hAnsi="Times New Roman"/>
      <w:b/>
      <w:sz w:val="20"/>
      <w:szCs w:val="20"/>
      <w:lang/>
    </w:rPr>
  </w:style>
  <w:style w:type="character" w:customStyle="1" w:styleId="TitleChar">
    <w:name w:val="Title Char"/>
    <w:link w:val="Title"/>
    <w:uiPriority w:val="1"/>
    <w:rsid w:val="000F3C4D"/>
    <w:rPr>
      <w:rFonts w:ascii="Times New Roman" w:eastAsia="Times New Roman" w:hAnsi="Times New Roman"/>
      <w:b/>
    </w:rPr>
  </w:style>
  <w:style w:type="paragraph" w:styleId="BlockText">
    <w:name w:val="Block Text"/>
    <w:basedOn w:val="Normal"/>
    <w:rsid w:val="004B68D6"/>
    <w:pPr>
      <w:spacing w:after="0" w:line="360" w:lineRule="auto"/>
      <w:ind w:left="360" w:right="213"/>
      <w:jc w:val="both"/>
    </w:pPr>
    <w:rPr>
      <w:rFonts w:ascii="Times New Roman" w:eastAsia="Times New Roman" w:hAnsi="Times New Roman"/>
      <w:sz w:val="24"/>
      <w:szCs w:val="24"/>
    </w:rPr>
  </w:style>
  <w:style w:type="character" w:customStyle="1" w:styleId="hps">
    <w:name w:val="hps"/>
    <w:basedOn w:val="DefaultParagraphFont"/>
    <w:rsid w:val="00A95754"/>
  </w:style>
  <w:style w:type="paragraph" w:customStyle="1" w:styleId="judul">
    <w:name w:val="judul"/>
    <w:basedOn w:val="Title"/>
    <w:link w:val="judulChar"/>
    <w:uiPriority w:val="99"/>
    <w:qFormat/>
    <w:rsid w:val="00F011E4"/>
    <w:pPr>
      <w:widowControl w:val="0"/>
      <w:autoSpaceDE w:val="0"/>
      <w:autoSpaceDN w:val="0"/>
      <w:adjustRightInd w:val="0"/>
      <w:spacing w:before="240" w:after="60" w:line="240" w:lineRule="auto"/>
      <w:outlineLvl w:val="0"/>
    </w:pPr>
    <w:rPr>
      <w:bCs/>
      <w:kern w:val="28"/>
      <w:sz w:val="24"/>
      <w:szCs w:val="24"/>
      <w:lang w:val="en-US" w:eastAsia="en-US"/>
    </w:rPr>
  </w:style>
  <w:style w:type="character" w:customStyle="1" w:styleId="judulChar">
    <w:name w:val="judul Char"/>
    <w:link w:val="judul"/>
    <w:uiPriority w:val="99"/>
    <w:rsid w:val="00F011E4"/>
    <w:rPr>
      <w:rFonts w:ascii="Times New Roman" w:eastAsia="Times New Roman" w:hAnsi="Times New Roman"/>
      <w:b/>
      <w:bCs/>
      <w:kern w:val="28"/>
      <w:sz w:val="24"/>
      <w:szCs w:val="24"/>
      <w:lang w:val="en-US" w:eastAsia="en-US"/>
    </w:rPr>
  </w:style>
  <w:style w:type="paragraph" w:customStyle="1" w:styleId="subjudul">
    <w:name w:val="sub judul"/>
    <w:basedOn w:val="ListParagraph"/>
    <w:link w:val="subjudulChar"/>
    <w:uiPriority w:val="99"/>
    <w:qFormat/>
    <w:rsid w:val="00F011E4"/>
    <w:pPr>
      <w:spacing w:before="100" w:beforeAutospacing="1" w:after="100" w:afterAutospacing="1" w:line="480" w:lineRule="auto"/>
      <w:ind w:left="0"/>
    </w:pPr>
    <w:rPr>
      <w:b/>
      <w:lang w:val="en-US" w:eastAsia="en-US"/>
    </w:rPr>
  </w:style>
  <w:style w:type="character" w:customStyle="1" w:styleId="subjudulChar">
    <w:name w:val="sub judul Char"/>
    <w:link w:val="subjudul"/>
    <w:uiPriority w:val="99"/>
    <w:rsid w:val="00F011E4"/>
    <w:rPr>
      <w:rFonts w:ascii="Times New Roman" w:eastAsia="Times New Roman" w:hAnsi="Times New Roman"/>
      <w:b/>
      <w:sz w:val="24"/>
      <w:szCs w:val="24"/>
      <w:lang w:val="en-US" w:eastAsia="en-US"/>
    </w:rPr>
  </w:style>
  <w:style w:type="character" w:customStyle="1" w:styleId="shorttext">
    <w:name w:val="short_text"/>
    <w:basedOn w:val="DefaultParagraphFont"/>
    <w:rsid w:val="00F011E4"/>
  </w:style>
  <w:style w:type="paragraph" w:styleId="Caption">
    <w:name w:val="caption"/>
    <w:basedOn w:val="Normal"/>
    <w:next w:val="Normal"/>
    <w:qFormat/>
    <w:rsid w:val="00012B22"/>
    <w:pPr>
      <w:spacing w:after="0" w:line="240" w:lineRule="auto"/>
      <w:jc w:val="center"/>
    </w:pPr>
    <w:rPr>
      <w:rFonts w:ascii="Times New Roman" w:eastAsia="Times New Roman" w:hAnsi="Times New Roman"/>
      <w:b/>
      <w:bCs/>
      <w:sz w:val="24"/>
      <w:szCs w:val="24"/>
    </w:rPr>
  </w:style>
  <w:style w:type="paragraph" w:styleId="BodyText2">
    <w:name w:val="Body Text 2"/>
    <w:basedOn w:val="Normal"/>
    <w:link w:val="BodyText2Char"/>
    <w:rsid w:val="00012B22"/>
    <w:pPr>
      <w:spacing w:after="0" w:line="240" w:lineRule="auto"/>
      <w:jc w:val="center"/>
    </w:pPr>
    <w:rPr>
      <w:rFonts w:ascii="Times New Roman" w:eastAsia="Times New Roman" w:hAnsi="Times New Roman"/>
      <w:sz w:val="24"/>
      <w:szCs w:val="24"/>
    </w:rPr>
  </w:style>
  <w:style w:type="character" w:customStyle="1" w:styleId="BodyText2Char">
    <w:name w:val="Body Text 2 Char"/>
    <w:link w:val="BodyText2"/>
    <w:rsid w:val="00012B22"/>
    <w:rPr>
      <w:rFonts w:ascii="Times New Roman" w:eastAsia="Times New Roman" w:hAnsi="Times New Roman"/>
      <w:sz w:val="24"/>
      <w:szCs w:val="24"/>
      <w:lang w:val="en-US" w:eastAsia="en-US"/>
    </w:rPr>
  </w:style>
  <w:style w:type="paragraph" w:styleId="FootnoteText">
    <w:name w:val="footnote text"/>
    <w:basedOn w:val="Normal"/>
    <w:link w:val="FootnoteTextChar"/>
    <w:semiHidden/>
    <w:rsid w:val="00012B22"/>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012B22"/>
    <w:rPr>
      <w:rFonts w:ascii="Times New Roman" w:eastAsia="Times New Roman" w:hAnsi="Times New Roman"/>
      <w:lang w:val="en-US" w:eastAsia="en-US"/>
    </w:rPr>
  </w:style>
  <w:style w:type="character" w:customStyle="1" w:styleId="nw">
    <w:name w:val="nw"/>
    <w:basedOn w:val="DefaultParagraphFont"/>
    <w:rsid w:val="00821833"/>
  </w:style>
  <w:style w:type="character" w:customStyle="1" w:styleId="a">
    <w:name w:val="a"/>
    <w:basedOn w:val="DefaultParagraphFont"/>
    <w:rsid w:val="0080046B"/>
  </w:style>
  <w:style w:type="paragraph" w:customStyle="1" w:styleId="ICTSAuthorIdentity">
    <w:name w:val="ICTS_AuthorIdentity"/>
    <w:basedOn w:val="BodyText3"/>
    <w:rsid w:val="00585C93"/>
    <w:pPr>
      <w:widowControl/>
      <w:suppressAutoHyphens w:val="0"/>
      <w:spacing w:after="0"/>
      <w:jc w:val="center"/>
    </w:pPr>
    <w:rPr>
      <w:rFonts w:eastAsia="MS Mincho" w:cs="Times New Roman"/>
      <w:kern w:val="0"/>
      <w:sz w:val="20"/>
      <w:szCs w:val="20"/>
      <w:lang w:val="en-US" w:eastAsia="en-US" w:bidi="ar-SA"/>
    </w:rPr>
  </w:style>
  <w:style w:type="paragraph" w:customStyle="1" w:styleId="papertitle">
    <w:name w:val="paper title"/>
    <w:uiPriority w:val="99"/>
    <w:rsid w:val="00AE5705"/>
    <w:pPr>
      <w:spacing w:after="120"/>
      <w:jc w:val="center"/>
    </w:pPr>
    <w:rPr>
      <w:rFonts w:ascii="Times New Roman" w:eastAsia="Times New Roman" w:hAnsi="Times New Roman"/>
      <w:bCs/>
      <w:noProof/>
      <w:sz w:val="48"/>
      <w:szCs w:val="48"/>
    </w:rPr>
  </w:style>
  <w:style w:type="paragraph" w:customStyle="1" w:styleId="Affiliation">
    <w:name w:val="Affiliation"/>
    <w:rsid w:val="00AE5705"/>
    <w:pPr>
      <w:jc w:val="center"/>
    </w:pPr>
    <w:rPr>
      <w:rFonts w:ascii="Times New Roman" w:eastAsia="Times New Roman" w:hAnsi="Times New Roman"/>
    </w:rPr>
  </w:style>
  <w:style w:type="paragraph" w:customStyle="1" w:styleId="Author">
    <w:name w:val="Author"/>
    <w:rsid w:val="00AE5705"/>
    <w:pPr>
      <w:spacing w:before="360" w:after="40"/>
      <w:jc w:val="center"/>
    </w:pPr>
    <w:rPr>
      <w:rFonts w:ascii="Times New Roman" w:eastAsia="Times New Roman" w:hAnsi="Times New Roman"/>
      <w:noProof/>
      <w:sz w:val="22"/>
      <w:szCs w:val="22"/>
    </w:rPr>
  </w:style>
  <w:style w:type="paragraph" w:customStyle="1" w:styleId="Abstract">
    <w:name w:val="Abstract"/>
    <w:link w:val="AbstractChar"/>
    <w:rsid w:val="00AE5705"/>
    <w:pPr>
      <w:spacing w:after="200"/>
      <w:ind w:firstLine="274"/>
      <w:jc w:val="both"/>
    </w:pPr>
    <w:rPr>
      <w:rFonts w:eastAsia="Times New Roman"/>
      <w:b/>
      <w:bCs/>
      <w:sz w:val="18"/>
      <w:szCs w:val="18"/>
    </w:rPr>
  </w:style>
  <w:style w:type="character" w:customStyle="1" w:styleId="AbstractChar">
    <w:name w:val="Abstract Char"/>
    <w:link w:val="Abstract"/>
    <w:rsid w:val="00AE5705"/>
    <w:rPr>
      <w:rFonts w:eastAsia="Times New Roman"/>
      <w:b/>
      <w:bCs/>
      <w:sz w:val="18"/>
      <w:szCs w:val="18"/>
      <w:lang w:val="en-US" w:eastAsia="en-US" w:bidi="ar-SA"/>
    </w:rPr>
  </w:style>
  <w:style w:type="paragraph" w:customStyle="1" w:styleId="figurecaption">
    <w:name w:val="figure caption"/>
    <w:rsid w:val="00AD5B3F"/>
    <w:pPr>
      <w:tabs>
        <w:tab w:val="left" w:pos="533"/>
      </w:tabs>
      <w:spacing w:before="80" w:after="200"/>
      <w:ind w:left="720" w:hanging="360"/>
      <w:jc w:val="both"/>
    </w:pPr>
    <w:rPr>
      <w:rFonts w:ascii="Times New Roman" w:eastAsia="Times New Roman" w:hAnsi="Times New Roman"/>
      <w:noProof/>
      <w:sz w:val="16"/>
      <w:szCs w:val="16"/>
    </w:rPr>
  </w:style>
  <w:style w:type="paragraph" w:customStyle="1" w:styleId="references">
    <w:name w:val="references"/>
    <w:rsid w:val="00AD5B3F"/>
    <w:pPr>
      <w:tabs>
        <w:tab w:val="num" w:pos="360"/>
      </w:tabs>
      <w:spacing w:after="50" w:line="180" w:lineRule="exact"/>
      <w:ind w:left="360" w:hanging="360"/>
      <w:jc w:val="both"/>
    </w:pPr>
    <w:rPr>
      <w:rFonts w:ascii="Times New Roman" w:eastAsia="Times New Roman" w:hAnsi="Times New Roman"/>
      <w:noProof/>
      <w:sz w:val="16"/>
      <w:szCs w:val="16"/>
    </w:rPr>
  </w:style>
  <w:style w:type="paragraph" w:customStyle="1" w:styleId="figure">
    <w:name w:val="figure"/>
    <w:basedOn w:val="Normal"/>
    <w:rsid w:val="00AD5B3F"/>
    <w:pPr>
      <w:spacing w:after="0" w:line="240" w:lineRule="auto"/>
      <w:jc w:val="center"/>
    </w:pPr>
    <w:rPr>
      <w:rFonts w:ascii="Times New Roman" w:eastAsia="Times New Roman" w:hAnsi="Times New Roman"/>
      <w:sz w:val="20"/>
      <w:szCs w:val="20"/>
    </w:rPr>
  </w:style>
  <w:style w:type="paragraph" w:customStyle="1" w:styleId="JudulGambar">
    <w:name w:val="Judul_Gambar"/>
    <w:basedOn w:val="Caption"/>
    <w:rsid w:val="005E016E"/>
    <w:pPr>
      <w:overflowPunct w:val="0"/>
      <w:autoSpaceDE w:val="0"/>
      <w:autoSpaceDN w:val="0"/>
      <w:adjustRightInd w:val="0"/>
      <w:spacing w:before="120" w:after="120"/>
      <w:textAlignment w:val="baseline"/>
    </w:pPr>
    <w:rPr>
      <w:b w:val="0"/>
      <w:sz w:val="20"/>
      <w:szCs w:val="20"/>
      <w:lang w:val="en-GB" w:eastAsia="zh-CN"/>
    </w:rPr>
  </w:style>
  <w:style w:type="character" w:styleId="Strong">
    <w:name w:val="Strong"/>
    <w:uiPriority w:val="22"/>
    <w:qFormat/>
    <w:rsid w:val="00BA2E18"/>
    <w:rPr>
      <w:b/>
      <w:bCs/>
    </w:rPr>
  </w:style>
  <w:style w:type="paragraph" w:styleId="NoSpacing">
    <w:name w:val="No Spacing"/>
    <w:link w:val="NoSpacingChar"/>
    <w:uiPriority w:val="1"/>
    <w:qFormat/>
    <w:rsid w:val="00762038"/>
    <w:rPr>
      <w:sz w:val="22"/>
      <w:szCs w:val="22"/>
    </w:rPr>
  </w:style>
  <w:style w:type="character" w:customStyle="1" w:styleId="NoSpacingChar">
    <w:name w:val="No Spacing Char"/>
    <w:link w:val="NoSpacing"/>
    <w:uiPriority w:val="1"/>
    <w:rsid w:val="00E310FC"/>
    <w:rPr>
      <w:sz w:val="22"/>
      <w:szCs w:val="22"/>
      <w:lang w:val="en-US" w:eastAsia="en-US" w:bidi="ar-SA"/>
    </w:rPr>
  </w:style>
  <w:style w:type="character" w:customStyle="1" w:styleId="apple-converted-space">
    <w:name w:val="apple-converted-space"/>
    <w:basedOn w:val="DefaultParagraphFont"/>
    <w:rsid w:val="006E6176"/>
  </w:style>
  <w:style w:type="paragraph" w:customStyle="1" w:styleId="SectionHeading">
    <w:name w:val="SectionHeading"/>
    <w:basedOn w:val="Normal"/>
    <w:rsid w:val="003B3C75"/>
    <w:pPr>
      <w:keepNext/>
      <w:keepLines/>
      <w:spacing w:before="200" w:line="240" w:lineRule="auto"/>
      <w:jc w:val="both"/>
    </w:pPr>
    <w:rPr>
      <w:rFonts w:ascii="Times New Roman" w:eastAsia="MS Mincho" w:hAnsi="Times New Roman"/>
      <w:kern w:val="28"/>
      <w:szCs w:val="20"/>
      <w:lang w:eastAsia="ja-JP"/>
    </w:rPr>
  </w:style>
  <w:style w:type="paragraph" w:customStyle="1" w:styleId="Reference">
    <w:name w:val="Reference"/>
    <w:basedOn w:val="Normal"/>
    <w:rsid w:val="003B3C75"/>
    <w:pPr>
      <w:tabs>
        <w:tab w:val="num" w:pos="360"/>
      </w:tabs>
      <w:spacing w:afterLines="400" w:line="240" w:lineRule="auto"/>
      <w:ind w:left="360" w:hanging="360"/>
      <w:jc w:val="both"/>
    </w:pPr>
    <w:rPr>
      <w:rFonts w:ascii="Times New Roman" w:eastAsia="MS Mincho" w:hAnsi="Times New Roman"/>
      <w:sz w:val="18"/>
      <w:szCs w:val="20"/>
    </w:rPr>
  </w:style>
  <w:style w:type="character" w:styleId="SubtleEmphasis">
    <w:name w:val="Subtle Emphasis"/>
    <w:uiPriority w:val="19"/>
    <w:qFormat/>
    <w:rsid w:val="00ED6CDD"/>
    <w:rPr>
      <w:i/>
      <w:iCs/>
      <w:color w:val="808080"/>
    </w:rPr>
  </w:style>
  <w:style w:type="character" w:customStyle="1" w:styleId="longtext">
    <w:name w:val="long_text"/>
    <w:basedOn w:val="DefaultParagraphFont"/>
    <w:rsid w:val="00755018"/>
  </w:style>
  <w:style w:type="paragraph" w:customStyle="1" w:styleId="Double">
    <w:name w:val="Double"/>
    <w:basedOn w:val="ListParagraph"/>
    <w:rsid w:val="00C76F6F"/>
    <w:pPr>
      <w:tabs>
        <w:tab w:val="left" w:pos="1440"/>
      </w:tabs>
      <w:spacing w:after="200" w:line="480" w:lineRule="auto"/>
      <w:ind w:left="0"/>
      <w:jc w:val="both"/>
    </w:pPr>
    <w:rPr>
      <w:lang w:val="id-ID"/>
    </w:rPr>
  </w:style>
  <w:style w:type="paragraph" w:customStyle="1" w:styleId="Authors">
    <w:name w:val="Authors"/>
    <w:basedOn w:val="Normal"/>
    <w:next w:val="Normal"/>
    <w:rsid w:val="00A8085F"/>
    <w:pPr>
      <w:framePr w:w="9072" w:hSpace="187" w:vSpace="187" w:wrap="notBeside" w:vAnchor="text" w:hAnchor="page" w:xAlign="center" w:y="1"/>
      <w:autoSpaceDE w:val="0"/>
      <w:autoSpaceDN w:val="0"/>
      <w:spacing w:after="320" w:line="240" w:lineRule="auto"/>
      <w:jc w:val="center"/>
    </w:pPr>
    <w:rPr>
      <w:rFonts w:ascii="Times New Roman" w:eastAsia="MS Mincho" w:hAnsi="Times New Roman"/>
    </w:rPr>
  </w:style>
  <w:style w:type="paragraph" w:customStyle="1" w:styleId="Text">
    <w:name w:val="Text"/>
    <w:basedOn w:val="Default"/>
    <w:next w:val="Default"/>
    <w:uiPriority w:val="99"/>
    <w:rsid w:val="00BD74C6"/>
    <w:rPr>
      <w:rFonts w:ascii="Times New Roman" w:eastAsia="Calibri" w:hAnsi="Times New Roman"/>
      <w:color w:val="auto"/>
      <w:lang w:val="id-ID"/>
    </w:rPr>
  </w:style>
  <w:style w:type="paragraph" w:customStyle="1" w:styleId="TableContents">
    <w:name w:val="Table Contents"/>
    <w:basedOn w:val="Normal"/>
    <w:rsid w:val="002C46B6"/>
    <w:pPr>
      <w:widowControl w:val="0"/>
      <w:autoSpaceDE w:val="0"/>
      <w:autoSpaceDN w:val="0"/>
      <w:adjustRightInd w:val="0"/>
      <w:spacing w:after="0" w:line="240" w:lineRule="auto"/>
    </w:pPr>
    <w:rPr>
      <w:rFonts w:ascii="Times New Roman" w:eastAsia="Times New Roman" w:hAnsi="Times New Roman" w:cs="Tahoma"/>
      <w:sz w:val="24"/>
      <w:szCs w:val="24"/>
    </w:rPr>
  </w:style>
  <w:style w:type="paragraph" w:customStyle="1" w:styleId="address">
    <w:name w:val="address"/>
    <w:basedOn w:val="Normal"/>
    <w:rsid w:val="000044B4"/>
    <w:pPr>
      <w:overflowPunct w:val="0"/>
      <w:autoSpaceDE w:val="0"/>
      <w:autoSpaceDN w:val="0"/>
      <w:adjustRightInd w:val="0"/>
      <w:spacing w:line="220" w:lineRule="atLeast"/>
      <w:contextualSpacing/>
      <w:jc w:val="center"/>
      <w:textAlignment w:val="baseline"/>
    </w:pPr>
    <w:rPr>
      <w:rFonts w:ascii="Times New Roman" w:eastAsia="Times New Roman" w:hAnsi="Times New Roman"/>
      <w:sz w:val="18"/>
      <w:szCs w:val="20"/>
      <w:lang w:eastAsia="de-DE"/>
    </w:rPr>
  </w:style>
  <w:style w:type="paragraph" w:customStyle="1" w:styleId="author0">
    <w:name w:val="author"/>
    <w:basedOn w:val="Normal"/>
    <w:next w:val="address"/>
    <w:rsid w:val="000044B4"/>
    <w:pPr>
      <w:overflowPunct w:val="0"/>
      <w:autoSpaceDE w:val="0"/>
      <w:autoSpaceDN w:val="0"/>
      <w:adjustRightInd w:val="0"/>
      <w:spacing w:line="240" w:lineRule="atLeast"/>
      <w:jc w:val="center"/>
      <w:textAlignment w:val="baseline"/>
    </w:pPr>
    <w:rPr>
      <w:rFonts w:ascii="Times New Roman" w:eastAsia="Times New Roman" w:hAnsi="Times New Roman"/>
      <w:sz w:val="20"/>
      <w:szCs w:val="20"/>
      <w:lang w:eastAsia="de-DE"/>
    </w:rPr>
  </w:style>
  <w:style w:type="character" w:customStyle="1" w:styleId="e-mail">
    <w:name w:val="e-mail"/>
    <w:rsid w:val="000044B4"/>
    <w:rPr>
      <w:rFonts w:ascii="Courier" w:hAnsi="Courier"/>
      <w:noProof/>
      <w:lang w:val="en-US"/>
    </w:rPr>
  </w:style>
  <w:style w:type="paragraph" w:customStyle="1" w:styleId="ICTSTitle">
    <w:name w:val="ICTS_Title"/>
    <w:basedOn w:val="Title"/>
    <w:rsid w:val="000044B4"/>
    <w:pPr>
      <w:spacing w:after="240" w:line="240" w:lineRule="auto"/>
    </w:pPr>
    <w:rPr>
      <w:bCs/>
      <w:sz w:val="28"/>
      <w:szCs w:val="24"/>
    </w:rPr>
  </w:style>
  <w:style w:type="character" w:customStyle="1" w:styleId="abscitationtitle">
    <w:name w:val="abs_citation_title"/>
    <w:basedOn w:val="DefaultParagraphFont"/>
    <w:rsid w:val="000044B4"/>
  </w:style>
  <w:style w:type="paragraph" w:customStyle="1" w:styleId="papertitle0">
    <w:name w:val="papertitle"/>
    <w:basedOn w:val="Normal"/>
    <w:next w:val="author0"/>
    <w:rsid w:val="000044B4"/>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b/>
      <w:sz w:val="28"/>
      <w:szCs w:val="20"/>
      <w:lang w:eastAsia="de-DE"/>
    </w:rPr>
  </w:style>
  <w:style w:type="paragraph" w:customStyle="1" w:styleId="Referensi">
    <w:name w:val="Referensi"/>
    <w:basedOn w:val="Normal"/>
    <w:qFormat/>
    <w:rsid w:val="00755523"/>
    <w:pPr>
      <w:spacing w:after="0" w:line="240" w:lineRule="auto"/>
      <w:ind w:left="360" w:hanging="360"/>
      <w:jc w:val="both"/>
    </w:pPr>
    <w:rPr>
      <w:rFonts w:ascii="Times New Roman" w:hAnsi="Times New Roman"/>
      <w:noProof/>
      <w:color w:val="000000"/>
      <w:spacing w:val="-1"/>
      <w:sz w:val="24"/>
      <w:szCs w:val="24"/>
      <w:shd w:val="clear" w:color="auto" w:fill="FFFFFF"/>
    </w:rPr>
  </w:style>
  <w:style w:type="paragraph" w:customStyle="1" w:styleId="JudulTabel">
    <w:name w:val="Judul_Tabel"/>
    <w:basedOn w:val="Caption"/>
    <w:rsid w:val="00654D18"/>
    <w:pPr>
      <w:overflowPunct w:val="0"/>
      <w:autoSpaceDE w:val="0"/>
      <w:autoSpaceDN w:val="0"/>
      <w:adjustRightInd w:val="0"/>
      <w:spacing w:before="120" w:after="120"/>
      <w:jc w:val="both"/>
      <w:textAlignment w:val="baseline"/>
    </w:pPr>
    <w:rPr>
      <w:b w:val="0"/>
      <w:sz w:val="20"/>
      <w:szCs w:val="20"/>
      <w:lang w:val="en-GB" w:eastAsia="zh-CN"/>
    </w:rPr>
  </w:style>
  <w:style w:type="character" w:customStyle="1" w:styleId="commentbody">
    <w:name w:val="commentbody"/>
    <w:basedOn w:val="DefaultParagraphFont"/>
    <w:rsid w:val="00654D18"/>
  </w:style>
  <w:style w:type="paragraph" w:customStyle="1" w:styleId="Persamaan">
    <w:name w:val="Persamaan"/>
    <w:basedOn w:val="BodyText2"/>
    <w:rsid w:val="00654D18"/>
    <w:pPr>
      <w:tabs>
        <w:tab w:val="right" w:pos="7370"/>
      </w:tabs>
      <w:overflowPunct w:val="0"/>
      <w:autoSpaceDE w:val="0"/>
      <w:autoSpaceDN w:val="0"/>
      <w:adjustRightInd w:val="0"/>
      <w:ind w:firstLine="284"/>
      <w:jc w:val="left"/>
      <w:textAlignment w:val="baseline"/>
    </w:pPr>
    <w:rPr>
      <w:sz w:val="20"/>
      <w:szCs w:val="20"/>
      <w:lang w:eastAsia="zh-CN"/>
    </w:rPr>
  </w:style>
  <w:style w:type="paragraph" w:customStyle="1" w:styleId="Bulleteda">
    <w:name w:val="Bulleted (a)"/>
    <w:basedOn w:val="Normal"/>
    <w:link w:val="BulletedaChar"/>
    <w:qFormat/>
    <w:rsid w:val="00654D18"/>
    <w:pPr>
      <w:tabs>
        <w:tab w:val="left" w:pos="284"/>
        <w:tab w:val="num" w:pos="360"/>
      </w:tabs>
      <w:spacing w:after="0" w:line="240" w:lineRule="auto"/>
      <w:ind w:left="360" w:hanging="360"/>
      <w:jc w:val="both"/>
    </w:pPr>
    <w:rPr>
      <w:rFonts w:ascii="Times New Roman" w:eastAsia="Times New Roman" w:hAnsi="Times New Roman"/>
      <w:sz w:val="20"/>
      <w:szCs w:val="20"/>
      <w:lang w:eastAsia="zh-CN"/>
    </w:rPr>
  </w:style>
  <w:style w:type="character" w:customStyle="1" w:styleId="BulletedaChar">
    <w:name w:val="Bulleted (a) Char"/>
    <w:link w:val="Bulleteda"/>
    <w:rsid w:val="00654D18"/>
    <w:rPr>
      <w:rFonts w:ascii="Times New Roman" w:eastAsia="Times New Roman" w:hAnsi="Times New Roman"/>
      <w:lang w:eastAsia="zh-CN"/>
    </w:rPr>
  </w:style>
  <w:style w:type="paragraph" w:customStyle="1" w:styleId="PustakaIsi">
    <w:name w:val="Pustaka Isi"/>
    <w:basedOn w:val="Normal"/>
    <w:link w:val="PustakaIsiChar"/>
    <w:rsid w:val="00654D18"/>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sz w:val="20"/>
      <w:szCs w:val="20"/>
      <w:lang w:eastAsia="zh-CN"/>
    </w:rPr>
  </w:style>
  <w:style w:type="character" w:customStyle="1" w:styleId="PustakaIsiChar">
    <w:name w:val="Pustaka Isi Char"/>
    <w:link w:val="PustakaIsi"/>
    <w:rsid w:val="00654D18"/>
    <w:rPr>
      <w:rFonts w:ascii="Times New Roman" w:eastAsia="Times New Roman" w:hAnsi="Times New Roman"/>
      <w:lang w:eastAsia="zh-CN"/>
    </w:rPr>
  </w:style>
  <w:style w:type="character" w:customStyle="1" w:styleId="mw-headline">
    <w:name w:val="mw-headline"/>
    <w:basedOn w:val="DefaultParagraphFont"/>
    <w:rsid w:val="00C3542F"/>
  </w:style>
  <w:style w:type="character" w:customStyle="1" w:styleId="reference-text">
    <w:name w:val="reference-text"/>
    <w:rsid w:val="000E570A"/>
  </w:style>
  <w:style w:type="paragraph" w:styleId="HTMLPreformatted">
    <w:name w:val="HTML Preformatted"/>
    <w:basedOn w:val="Normal"/>
    <w:link w:val="HTMLPreformattedChar"/>
    <w:uiPriority w:val="99"/>
    <w:unhideWhenUsed/>
    <w:rsid w:val="00767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767B97"/>
    <w:rPr>
      <w:rFonts w:ascii="Courier New" w:eastAsia="Times New Roman" w:hAnsi="Courier New" w:cs="Courier New"/>
      <w:lang w:val="en-US" w:eastAsia="en-US"/>
    </w:rPr>
  </w:style>
  <w:style w:type="character" w:customStyle="1" w:styleId="notranslate">
    <w:name w:val="notranslate"/>
    <w:basedOn w:val="DefaultParagraphFont"/>
    <w:rsid w:val="001F41BB"/>
  </w:style>
  <w:style w:type="character" w:customStyle="1" w:styleId="Heading6Char">
    <w:name w:val="Heading 6 Char"/>
    <w:link w:val="Heading6"/>
    <w:rsid w:val="00943250"/>
    <w:rPr>
      <w:rFonts w:ascii="Cambria" w:eastAsia="Times New Roman" w:hAnsi="Cambria"/>
      <w:i/>
      <w:iCs/>
      <w:color w:val="243F60"/>
      <w:sz w:val="24"/>
      <w:szCs w:val="22"/>
      <w:lang w:val="en-US" w:eastAsia="en-US"/>
    </w:rPr>
  </w:style>
  <w:style w:type="character" w:customStyle="1" w:styleId="Heading7Char">
    <w:name w:val="Heading 7 Char"/>
    <w:link w:val="Heading7"/>
    <w:uiPriority w:val="9"/>
    <w:semiHidden/>
    <w:rsid w:val="00943250"/>
    <w:rPr>
      <w:rFonts w:ascii="Cambria" w:eastAsia="Times New Roman" w:hAnsi="Cambria"/>
      <w:i/>
      <w:iCs/>
      <w:color w:val="404040"/>
      <w:sz w:val="24"/>
      <w:szCs w:val="22"/>
      <w:lang w:val="en-US" w:eastAsia="en-US"/>
    </w:rPr>
  </w:style>
  <w:style w:type="character" w:customStyle="1" w:styleId="Heading8Char">
    <w:name w:val="Heading 8 Char"/>
    <w:link w:val="Heading8"/>
    <w:uiPriority w:val="9"/>
    <w:semiHidden/>
    <w:rsid w:val="00943250"/>
    <w:rPr>
      <w:rFonts w:ascii="Cambria" w:eastAsia="Times New Roman" w:hAnsi="Cambria"/>
      <w:color w:val="404040"/>
      <w:lang w:val="en-US" w:eastAsia="en-US"/>
    </w:rPr>
  </w:style>
  <w:style w:type="character" w:customStyle="1" w:styleId="easyimgcaptioninner">
    <w:name w:val="easy_img_caption_inner"/>
    <w:basedOn w:val="DefaultParagraphFont"/>
    <w:rsid w:val="00943250"/>
  </w:style>
  <w:style w:type="paragraph" w:customStyle="1" w:styleId="Style7">
    <w:name w:val="Style 7"/>
    <w:rsid w:val="00943250"/>
    <w:pPr>
      <w:widowControl w:val="0"/>
      <w:autoSpaceDE w:val="0"/>
      <w:autoSpaceDN w:val="0"/>
    </w:pPr>
    <w:rPr>
      <w:rFonts w:ascii="Times New Roman" w:eastAsia="MS Mincho" w:hAnsi="Times New Roman"/>
      <w:lang w:eastAsia="ja-JP"/>
    </w:rPr>
  </w:style>
  <w:style w:type="paragraph" w:customStyle="1" w:styleId="maintext">
    <w:name w:val="main text"/>
    <w:basedOn w:val="Normal"/>
    <w:rsid w:val="00237B08"/>
    <w:pPr>
      <w:spacing w:after="0" w:line="260" w:lineRule="exact"/>
      <w:ind w:firstLine="284"/>
      <w:jc w:val="both"/>
    </w:pPr>
    <w:rPr>
      <w:rFonts w:ascii="Times New Roman" w:eastAsia="Times" w:hAnsi="Times New Roman"/>
      <w:sz w:val="20"/>
      <w:szCs w:val="20"/>
      <w:lang w:eastAsia="ja-JP"/>
    </w:rPr>
  </w:style>
  <w:style w:type="table" w:customStyle="1" w:styleId="GridTable1Light-Accent31">
    <w:name w:val="Grid Table 1 Light - Accent 31"/>
    <w:basedOn w:val="TableNormal"/>
    <w:uiPriority w:val="46"/>
    <w:rsid w:val="00A9181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B65D5C"/>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ListBullet">
    <w:name w:val="List Bullet"/>
    <w:basedOn w:val="Normal"/>
    <w:rsid w:val="0002384E"/>
    <w:pPr>
      <w:numPr>
        <w:numId w:val="1"/>
      </w:numPr>
      <w:spacing w:after="0" w:line="240" w:lineRule="auto"/>
    </w:pPr>
    <w:rPr>
      <w:rFonts w:ascii="Times New Roman" w:eastAsia="Times New Roman" w:hAnsi="Times New Roman"/>
      <w:sz w:val="24"/>
      <w:szCs w:val="24"/>
    </w:rPr>
  </w:style>
  <w:style w:type="character" w:customStyle="1" w:styleId="atn">
    <w:name w:val="atn"/>
    <w:basedOn w:val="DefaultParagraphFont"/>
    <w:rsid w:val="00E4270E"/>
  </w:style>
  <w:style w:type="table" w:customStyle="1" w:styleId="TableGrid1">
    <w:name w:val="Table Grid1"/>
    <w:basedOn w:val="TableNormal"/>
    <w:next w:val="TableGrid"/>
    <w:rsid w:val="001D0460"/>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rsid w:val="001D04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EB64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E353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uiPriority w:val="99"/>
    <w:semiHidden/>
    <w:unhideWhenUsed/>
    <w:rsid w:val="00694CA0"/>
    <w:rPr>
      <w:rFonts w:ascii="Courier New" w:eastAsia="Times New Roman" w:hAnsi="Courier New" w:cs="Courier New"/>
      <w:sz w:val="20"/>
      <w:szCs w:val="20"/>
    </w:rPr>
  </w:style>
  <w:style w:type="character" w:styleId="CommentReference">
    <w:name w:val="annotation reference"/>
    <w:uiPriority w:val="99"/>
    <w:semiHidden/>
    <w:unhideWhenUsed/>
    <w:rsid w:val="00C01A45"/>
    <w:rPr>
      <w:sz w:val="16"/>
      <w:szCs w:val="16"/>
    </w:rPr>
  </w:style>
  <w:style w:type="paragraph" w:styleId="CommentText">
    <w:name w:val="annotation text"/>
    <w:basedOn w:val="Normal"/>
    <w:link w:val="CommentTextChar"/>
    <w:uiPriority w:val="99"/>
    <w:semiHidden/>
    <w:unhideWhenUsed/>
    <w:rsid w:val="00C01A45"/>
    <w:pPr>
      <w:spacing w:line="240" w:lineRule="auto"/>
    </w:pPr>
    <w:rPr>
      <w:sz w:val="20"/>
      <w:szCs w:val="20"/>
    </w:rPr>
  </w:style>
  <w:style w:type="character" w:customStyle="1" w:styleId="CommentTextChar">
    <w:name w:val="Comment Text Char"/>
    <w:link w:val="CommentText"/>
    <w:uiPriority w:val="99"/>
    <w:semiHidden/>
    <w:rsid w:val="00C01A45"/>
    <w:rPr>
      <w:lang w:val="en-US" w:eastAsia="en-US"/>
    </w:rPr>
  </w:style>
  <w:style w:type="paragraph" w:styleId="CommentSubject">
    <w:name w:val="annotation subject"/>
    <w:basedOn w:val="CommentText"/>
    <w:next w:val="CommentText"/>
    <w:link w:val="CommentSubjectChar"/>
    <w:uiPriority w:val="99"/>
    <w:semiHidden/>
    <w:unhideWhenUsed/>
    <w:rsid w:val="0078059F"/>
    <w:rPr>
      <w:b/>
      <w:bCs/>
    </w:rPr>
  </w:style>
  <w:style w:type="character" w:customStyle="1" w:styleId="CommentSubjectChar">
    <w:name w:val="Comment Subject Char"/>
    <w:link w:val="CommentSubject"/>
    <w:uiPriority w:val="99"/>
    <w:semiHidden/>
    <w:rsid w:val="0078059F"/>
    <w:rPr>
      <w:b/>
      <w:bCs/>
      <w:lang w:val="en-US" w:eastAsia="en-US"/>
    </w:rPr>
  </w:style>
  <w:style w:type="paragraph" w:customStyle="1" w:styleId="subbagian">
    <w:name w:val="subbagian"/>
    <w:basedOn w:val="Normal"/>
    <w:rsid w:val="0015312C"/>
    <w:pPr>
      <w:spacing w:before="240" w:after="120" w:line="360" w:lineRule="auto"/>
      <w:jc w:val="both"/>
    </w:pPr>
    <w:rPr>
      <w:rFonts w:ascii="Times New Roman" w:eastAsia="Times New Roman" w:hAnsi="Times New Roman"/>
      <w:b/>
      <w:szCs w:val="20"/>
      <w:lang w:val="id-ID"/>
    </w:rPr>
  </w:style>
  <w:style w:type="character" w:customStyle="1" w:styleId="highlight">
    <w:name w:val="highlight"/>
    <w:basedOn w:val="DefaultParagraphFont"/>
    <w:rsid w:val="0015312C"/>
  </w:style>
  <w:style w:type="character" w:styleId="PlaceholderText">
    <w:name w:val="Placeholder Text"/>
    <w:uiPriority w:val="99"/>
    <w:semiHidden/>
    <w:rsid w:val="0015312C"/>
    <w:rPr>
      <w:color w:val="808080"/>
    </w:rPr>
  </w:style>
  <w:style w:type="numbering" w:customStyle="1" w:styleId="Style1">
    <w:name w:val="Style1"/>
    <w:uiPriority w:val="99"/>
    <w:rsid w:val="0015312C"/>
    <w:pPr>
      <w:numPr>
        <w:numId w:val="2"/>
      </w:numPr>
    </w:pPr>
  </w:style>
  <w:style w:type="character" w:styleId="LineNumber">
    <w:name w:val="line number"/>
    <w:basedOn w:val="DefaultParagraphFont"/>
    <w:uiPriority w:val="99"/>
    <w:semiHidden/>
    <w:unhideWhenUsed/>
    <w:rsid w:val="00295817"/>
  </w:style>
  <w:style w:type="paragraph" w:styleId="Bibliography">
    <w:name w:val="Bibliography"/>
    <w:basedOn w:val="Normal"/>
    <w:next w:val="Normal"/>
    <w:uiPriority w:val="37"/>
    <w:unhideWhenUsed/>
    <w:rsid w:val="00DB6FCE"/>
  </w:style>
  <w:style w:type="paragraph" w:customStyle="1" w:styleId="IdentitasInstitusiPenulis">
    <w:name w:val="Identitas Institusi Penulis"/>
    <w:basedOn w:val="Normal"/>
    <w:qFormat/>
    <w:rsid w:val="00985FA7"/>
    <w:pPr>
      <w:spacing w:after="0" w:line="240" w:lineRule="auto"/>
      <w:jc w:val="center"/>
    </w:pPr>
    <w:rPr>
      <w:rFonts w:ascii="Times New Roman" w:hAnsi="Times New Roman"/>
      <w:sz w:val="20"/>
    </w:rPr>
  </w:style>
  <w:style w:type="paragraph" w:customStyle="1" w:styleId="IsiBabdanSubBab">
    <w:name w:val="Isi Bab dan Sub Bab"/>
    <w:basedOn w:val="Normal"/>
    <w:qFormat/>
    <w:rsid w:val="00985FA7"/>
    <w:pPr>
      <w:spacing w:after="0" w:line="240" w:lineRule="auto"/>
      <w:ind w:firstLine="567"/>
      <w:jc w:val="both"/>
    </w:pPr>
    <w:rPr>
      <w:rFonts w:ascii="Times New Roman" w:hAnsi="Times New Roman"/>
      <w:sz w:val="20"/>
    </w:rPr>
  </w:style>
  <w:style w:type="paragraph" w:customStyle="1" w:styleId="DaftarPustaka">
    <w:name w:val="Daftar Pustaka"/>
    <w:basedOn w:val="Normal"/>
    <w:rsid w:val="00985FA7"/>
    <w:pPr>
      <w:adjustRightInd w:val="0"/>
      <w:snapToGrid w:val="0"/>
      <w:spacing w:after="0" w:line="240" w:lineRule="auto"/>
      <w:ind w:left="360" w:hanging="360"/>
      <w:jc w:val="both"/>
    </w:pPr>
    <w:rPr>
      <w:rFonts w:ascii="Times New Roman" w:eastAsia="SimSun" w:hAnsi="Times New Roman"/>
      <w:sz w:val="20"/>
      <w:szCs w:val="24"/>
      <w:lang w:eastAsia="zh-CN"/>
    </w:rPr>
  </w:style>
  <w:style w:type="character" w:customStyle="1" w:styleId="updated">
    <w:name w:val="updated"/>
    <w:rsid w:val="00985FA7"/>
  </w:style>
  <w:style w:type="paragraph" w:customStyle="1" w:styleId="Penulis">
    <w:name w:val="Penulis"/>
    <w:link w:val="PenulisChar"/>
    <w:qFormat/>
    <w:rsid w:val="00985FA7"/>
    <w:pPr>
      <w:spacing w:before="100" w:beforeAutospacing="1"/>
      <w:jc w:val="center"/>
    </w:pPr>
    <w:rPr>
      <w:rFonts w:ascii="Times New Roman" w:hAnsi="Times New Roman"/>
      <w:b/>
      <w:szCs w:val="22"/>
      <w:lang w:val="en-ID"/>
    </w:rPr>
  </w:style>
  <w:style w:type="paragraph" w:customStyle="1" w:styleId="InstitusidanEmail">
    <w:name w:val="Institusi dan Email"/>
    <w:link w:val="InstitusidanEmailChar"/>
    <w:qFormat/>
    <w:rsid w:val="00985FA7"/>
    <w:pPr>
      <w:jc w:val="center"/>
    </w:pPr>
    <w:rPr>
      <w:rFonts w:ascii="Times New Roman" w:hAnsi="Times New Roman"/>
      <w:i/>
      <w:szCs w:val="22"/>
      <w:lang w:val="en-ID"/>
    </w:rPr>
  </w:style>
  <w:style w:type="character" w:customStyle="1" w:styleId="PenulisChar">
    <w:name w:val="Penulis Char"/>
    <w:link w:val="Penulis"/>
    <w:rsid w:val="00985FA7"/>
    <w:rPr>
      <w:rFonts w:ascii="Times New Roman" w:hAnsi="Times New Roman"/>
      <w:b/>
      <w:szCs w:val="22"/>
      <w:lang w:val="en-ID" w:eastAsia="en-US" w:bidi="ar-SA"/>
    </w:rPr>
  </w:style>
  <w:style w:type="character" w:customStyle="1" w:styleId="InstitusidanEmailChar">
    <w:name w:val="Institusi dan Email Char"/>
    <w:link w:val="InstitusidanEmail"/>
    <w:rsid w:val="00985FA7"/>
    <w:rPr>
      <w:rFonts w:ascii="Times New Roman" w:hAnsi="Times New Roman"/>
      <w:i/>
      <w:szCs w:val="22"/>
      <w:lang w:val="en-ID" w:eastAsia="en-US" w:bidi="ar-SA"/>
    </w:rPr>
  </w:style>
  <w:style w:type="paragraph" w:customStyle="1" w:styleId="Judul0">
    <w:name w:val="Judul"/>
    <w:basedOn w:val="Normal"/>
    <w:link w:val="JudulChar0"/>
    <w:qFormat/>
    <w:rsid w:val="00985FA7"/>
    <w:pPr>
      <w:spacing w:after="0" w:line="240" w:lineRule="auto"/>
    </w:pPr>
    <w:rPr>
      <w:rFonts w:ascii="Times New Roman" w:hAnsi="Times New Roman"/>
      <w:b/>
      <w:caps/>
      <w:sz w:val="20"/>
      <w:lang w:val="en-ID"/>
    </w:rPr>
  </w:style>
  <w:style w:type="character" w:customStyle="1" w:styleId="JudulChar0">
    <w:name w:val="Judul Char"/>
    <w:link w:val="Judul0"/>
    <w:rsid w:val="00985FA7"/>
    <w:rPr>
      <w:rFonts w:ascii="Times New Roman" w:hAnsi="Times New Roman"/>
      <w:b/>
      <w:caps/>
      <w:szCs w:val="22"/>
      <w:lang w:val="en-ID" w:eastAsia="en-US"/>
    </w:rPr>
  </w:style>
  <w:style w:type="paragraph" w:customStyle="1" w:styleId="SubJudul1">
    <w:name w:val="SubJudul #1"/>
    <w:basedOn w:val="ListNumber"/>
    <w:link w:val="SubJudul1Char"/>
    <w:qFormat/>
    <w:rsid w:val="00985FA7"/>
    <w:pPr>
      <w:spacing w:after="0" w:line="240" w:lineRule="auto"/>
      <w:outlineLvl w:val="0"/>
    </w:pPr>
    <w:rPr>
      <w:rFonts w:ascii="Times New Roman" w:hAnsi="Times New Roman"/>
      <w:b/>
      <w:caps/>
      <w:sz w:val="20"/>
      <w:lang w:val="en-ID"/>
    </w:rPr>
  </w:style>
  <w:style w:type="paragraph" w:customStyle="1" w:styleId="isiArtikel">
    <w:name w:val="isiArtikel"/>
    <w:basedOn w:val="Normal"/>
    <w:link w:val="isiArtikelChar"/>
    <w:qFormat/>
    <w:rsid w:val="00985FA7"/>
    <w:pPr>
      <w:spacing w:before="100" w:after="100" w:line="240" w:lineRule="auto"/>
      <w:jc w:val="both"/>
    </w:pPr>
    <w:rPr>
      <w:rFonts w:ascii="Times New Roman" w:hAnsi="Times New Roman"/>
      <w:sz w:val="20"/>
      <w:lang w:val="en-ID"/>
    </w:rPr>
  </w:style>
  <w:style w:type="character" w:customStyle="1" w:styleId="SubJudul1Char">
    <w:name w:val="SubJudul #1 Char"/>
    <w:link w:val="SubJudul1"/>
    <w:rsid w:val="00985FA7"/>
    <w:rPr>
      <w:rFonts w:ascii="Times New Roman" w:hAnsi="Times New Roman"/>
      <w:b/>
      <w:caps/>
      <w:szCs w:val="22"/>
      <w:lang w:val="en-ID" w:eastAsia="en-US"/>
    </w:rPr>
  </w:style>
  <w:style w:type="paragraph" w:customStyle="1" w:styleId="SubJudul2">
    <w:name w:val="SubJudul #2"/>
    <w:basedOn w:val="ListNumber2"/>
    <w:link w:val="SubJudul2Char"/>
    <w:qFormat/>
    <w:rsid w:val="00985FA7"/>
    <w:pPr>
      <w:numPr>
        <w:ilvl w:val="1"/>
        <w:numId w:val="3"/>
      </w:numPr>
      <w:spacing w:after="0" w:line="240" w:lineRule="auto"/>
      <w:contextualSpacing w:val="0"/>
      <w:outlineLvl w:val="1"/>
    </w:pPr>
    <w:rPr>
      <w:rFonts w:ascii="Times New Roman" w:hAnsi="Times New Roman"/>
      <w:b/>
      <w:sz w:val="20"/>
      <w:lang w:val="en-ID"/>
    </w:rPr>
  </w:style>
  <w:style w:type="character" w:customStyle="1" w:styleId="isiArtikelChar">
    <w:name w:val="isiArtikel Char"/>
    <w:link w:val="isiArtikel"/>
    <w:rsid w:val="00985FA7"/>
    <w:rPr>
      <w:rFonts w:ascii="Times New Roman" w:hAnsi="Times New Roman"/>
      <w:szCs w:val="22"/>
      <w:lang w:val="en-ID" w:eastAsia="en-US"/>
    </w:rPr>
  </w:style>
  <w:style w:type="paragraph" w:customStyle="1" w:styleId="Numbered1">
    <w:name w:val="Numbered1"/>
    <w:link w:val="Numbered1Char"/>
    <w:qFormat/>
    <w:rsid w:val="00985FA7"/>
    <w:pPr>
      <w:numPr>
        <w:numId w:val="4"/>
      </w:numPr>
    </w:pPr>
    <w:rPr>
      <w:rFonts w:ascii="Times New Roman" w:hAnsi="Times New Roman"/>
      <w:szCs w:val="22"/>
      <w:lang w:val="en-ID"/>
    </w:rPr>
  </w:style>
  <w:style w:type="character" w:customStyle="1" w:styleId="SubJudul2Char">
    <w:name w:val="SubJudul #2 Char"/>
    <w:link w:val="SubJudul2"/>
    <w:rsid w:val="00985FA7"/>
    <w:rPr>
      <w:rFonts w:ascii="Times New Roman" w:hAnsi="Times New Roman"/>
      <w:b/>
      <w:szCs w:val="22"/>
      <w:lang w:val="en-ID"/>
    </w:rPr>
  </w:style>
  <w:style w:type="character" w:customStyle="1" w:styleId="Numbered1Char">
    <w:name w:val="Numbered1 Char"/>
    <w:link w:val="Numbered1"/>
    <w:rsid w:val="00985FA7"/>
    <w:rPr>
      <w:rFonts w:ascii="Times New Roman" w:hAnsi="Times New Roman"/>
      <w:szCs w:val="22"/>
      <w:lang w:val="en-ID"/>
    </w:rPr>
  </w:style>
  <w:style w:type="paragraph" w:customStyle="1" w:styleId="NamaGambar">
    <w:name w:val="NamaGambar"/>
    <w:basedOn w:val="Normal"/>
    <w:link w:val="NamaGambarChar"/>
    <w:qFormat/>
    <w:rsid w:val="00985FA7"/>
    <w:pPr>
      <w:numPr>
        <w:numId w:val="5"/>
      </w:numPr>
      <w:spacing w:after="100" w:line="240" w:lineRule="auto"/>
      <w:jc w:val="center"/>
    </w:pPr>
    <w:rPr>
      <w:rFonts w:ascii="Times New Roman" w:hAnsi="Times New Roman"/>
      <w:b/>
      <w:sz w:val="20"/>
      <w:lang w:val="en-ID"/>
    </w:rPr>
  </w:style>
  <w:style w:type="paragraph" w:customStyle="1" w:styleId="Pustaka">
    <w:name w:val="Pustaka"/>
    <w:basedOn w:val="isiArtikel"/>
    <w:link w:val="PustakaChar"/>
    <w:qFormat/>
    <w:rsid w:val="00985FA7"/>
    <w:pPr>
      <w:ind w:left="567" w:hanging="567"/>
    </w:pPr>
  </w:style>
  <w:style w:type="character" w:customStyle="1" w:styleId="NamaGambarChar">
    <w:name w:val="NamaGambar Char"/>
    <w:link w:val="NamaGambar"/>
    <w:rsid w:val="00985FA7"/>
    <w:rPr>
      <w:rFonts w:ascii="Times New Roman" w:hAnsi="Times New Roman"/>
      <w:b/>
      <w:szCs w:val="22"/>
      <w:lang w:val="en-ID"/>
    </w:rPr>
  </w:style>
  <w:style w:type="character" w:customStyle="1" w:styleId="PustakaChar">
    <w:name w:val="Pustaka Char"/>
    <w:link w:val="Pustaka"/>
    <w:rsid w:val="00985FA7"/>
    <w:rPr>
      <w:rFonts w:ascii="Times New Roman" w:hAnsi="Times New Roman"/>
      <w:szCs w:val="22"/>
      <w:lang w:val="en-ID" w:eastAsia="en-US"/>
    </w:rPr>
  </w:style>
  <w:style w:type="paragraph" w:customStyle="1" w:styleId="Numbered2">
    <w:name w:val="Numbered2"/>
    <w:basedOn w:val="Numbered1"/>
    <w:qFormat/>
    <w:rsid w:val="00985FA7"/>
    <w:pPr>
      <w:numPr>
        <w:ilvl w:val="1"/>
      </w:numPr>
      <w:tabs>
        <w:tab w:val="num" w:pos="360"/>
      </w:tabs>
      <w:ind w:left="360" w:hanging="360"/>
    </w:pPr>
    <w:rPr>
      <w:lang w:val="id-ID"/>
    </w:rPr>
  </w:style>
  <w:style w:type="paragraph" w:styleId="ListNumber">
    <w:name w:val="List Number"/>
    <w:basedOn w:val="Normal"/>
    <w:uiPriority w:val="99"/>
    <w:semiHidden/>
    <w:unhideWhenUsed/>
    <w:rsid w:val="00985FA7"/>
    <w:pPr>
      <w:tabs>
        <w:tab w:val="num" w:pos="340"/>
      </w:tabs>
      <w:contextualSpacing/>
    </w:pPr>
  </w:style>
  <w:style w:type="paragraph" w:styleId="ListNumber2">
    <w:name w:val="List Number 2"/>
    <w:basedOn w:val="Normal"/>
    <w:uiPriority w:val="99"/>
    <w:semiHidden/>
    <w:unhideWhenUsed/>
    <w:rsid w:val="00985FA7"/>
    <w:pPr>
      <w:contextualSpacing/>
    </w:pPr>
  </w:style>
  <w:style w:type="character" w:customStyle="1" w:styleId="fontstyle01">
    <w:name w:val="fontstyle01"/>
    <w:rsid w:val="00985FA7"/>
    <w:rPr>
      <w:rFonts w:ascii="Times New Roman" w:hAnsi="Times New Roman" w:cs="Times New Roman" w:hint="default"/>
      <w:color w:val="000000"/>
      <w:sz w:val="24"/>
      <w:szCs w:val="24"/>
    </w:rPr>
  </w:style>
  <w:style w:type="character" w:customStyle="1" w:styleId="fontstyle21">
    <w:name w:val="fontstyle21"/>
    <w:rsid w:val="00985FA7"/>
    <w:rPr>
      <w:rFonts w:ascii="Times New Roman" w:hAnsi="Times New Roman" w:cs="Times New Roman" w:hint="default"/>
      <w:i/>
      <w:iCs/>
      <w:color w:val="000000"/>
      <w:sz w:val="24"/>
      <w:szCs w:val="24"/>
    </w:rPr>
  </w:style>
  <w:style w:type="character" w:customStyle="1" w:styleId="ez-toc-section">
    <w:name w:val="ez-toc-section"/>
    <w:basedOn w:val="DefaultParagraphFont"/>
    <w:rsid w:val="00870207"/>
  </w:style>
  <w:style w:type="character" w:customStyle="1" w:styleId="teks">
    <w:name w:val="teks"/>
    <w:basedOn w:val="DefaultParagraphFont"/>
    <w:rsid w:val="00641F15"/>
  </w:style>
  <w:style w:type="numbering" w:customStyle="1" w:styleId="Style6">
    <w:name w:val="Style6"/>
    <w:uiPriority w:val="99"/>
    <w:rsid w:val="00023954"/>
    <w:pPr>
      <w:numPr>
        <w:numId w:val="6"/>
      </w:numPr>
    </w:pPr>
  </w:style>
  <w:style w:type="character" w:customStyle="1" w:styleId="citation">
    <w:name w:val="citation"/>
    <w:rsid w:val="00C84582"/>
  </w:style>
  <w:style w:type="character" w:customStyle="1" w:styleId="formataddress">
    <w:name w:val="format_address"/>
    <w:rsid w:val="00C84582"/>
  </w:style>
  <w:style w:type="character" w:customStyle="1" w:styleId="street-address">
    <w:name w:val="street-address"/>
    <w:rsid w:val="00C84582"/>
  </w:style>
  <w:style w:type="character" w:customStyle="1" w:styleId="extended-address">
    <w:name w:val="extended-address"/>
    <w:rsid w:val="00C84582"/>
  </w:style>
  <w:style w:type="character" w:customStyle="1" w:styleId="locality">
    <w:name w:val="locality"/>
    <w:rsid w:val="00C84582"/>
  </w:style>
  <w:style w:type="character" w:customStyle="1" w:styleId="UnresolvedMention">
    <w:name w:val="Unresolved Mention"/>
    <w:uiPriority w:val="99"/>
    <w:semiHidden/>
    <w:unhideWhenUsed/>
    <w:rsid w:val="00C84582"/>
    <w:rPr>
      <w:color w:val="808080"/>
      <w:shd w:val="clear" w:color="auto" w:fill="E6E6E6"/>
    </w:rPr>
  </w:style>
  <w:style w:type="paragraph" w:customStyle="1" w:styleId="dashitem">
    <w:name w:val="dashitem"/>
    <w:basedOn w:val="Normal"/>
    <w:rsid w:val="00C84582"/>
    <w:pPr>
      <w:numPr>
        <w:numId w:val="7"/>
      </w:numPr>
      <w:overflowPunct w:val="0"/>
      <w:autoSpaceDE w:val="0"/>
      <w:autoSpaceDN w:val="0"/>
      <w:adjustRightInd w:val="0"/>
      <w:spacing w:before="160" w:after="160" w:line="240" w:lineRule="atLeast"/>
      <w:contextualSpacing/>
      <w:jc w:val="both"/>
      <w:textAlignment w:val="baseline"/>
    </w:pPr>
    <w:rPr>
      <w:rFonts w:ascii="Times New Roman" w:eastAsia="Times New Roman" w:hAnsi="Times New Roman"/>
      <w:sz w:val="20"/>
      <w:szCs w:val="20"/>
      <w:lang w:eastAsia="de-DE"/>
    </w:rPr>
  </w:style>
  <w:style w:type="numbering" w:customStyle="1" w:styleId="itemization2">
    <w:name w:val="itemization2"/>
    <w:basedOn w:val="NoList"/>
    <w:rsid w:val="00C84582"/>
    <w:pPr>
      <w:numPr>
        <w:numId w:val="7"/>
      </w:numPr>
    </w:pPr>
  </w:style>
  <w:style w:type="character" w:customStyle="1" w:styleId="personname">
    <w:name w:val="person_name"/>
    <w:rsid w:val="00D55FD2"/>
  </w:style>
  <w:style w:type="character" w:styleId="HTMLCode">
    <w:name w:val="HTML Code"/>
    <w:uiPriority w:val="99"/>
    <w:semiHidden/>
    <w:unhideWhenUsed/>
    <w:rsid w:val="00D55FD2"/>
    <w:rPr>
      <w:rFonts w:ascii="Courier New" w:eastAsia="Times New Roman" w:hAnsi="Courier New" w:cs="Courier New"/>
      <w:sz w:val="20"/>
      <w:szCs w:val="20"/>
    </w:rPr>
  </w:style>
  <w:style w:type="character" w:customStyle="1" w:styleId="skimlinks-unlinked">
    <w:name w:val="skimlinks-unlinked"/>
    <w:basedOn w:val="DefaultParagraphFont"/>
    <w:rsid w:val="00A828C8"/>
  </w:style>
  <w:style w:type="paragraph" w:styleId="PlainText">
    <w:name w:val="Plain Text"/>
    <w:basedOn w:val="Normal"/>
    <w:link w:val="PlainTextChar"/>
    <w:uiPriority w:val="99"/>
    <w:unhideWhenUsed/>
    <w:rsid w:val="004E1DCF"/>
    <w:pPr>
      <w:spacing w:after="0" w:line="240" w:lineRule="auto"/>
    </w:pPr>
    <w:rPr>
      <w:rFonts w:ascii="Consolas" w:hAnsi="Consolas"/>
      <w:sz w:val="21"/>
      <w:szCs w:val="21"/>
      <w:lang w:val="id-ID"/>
    </w:rPr>
  </w:style>
  <w:style w:type="character" w:customStyle="1" w:styleId="PlainTextChar">
    <w:name w:val="Plain Text Char"/>
    <w:link w:val="PlainText"/>
    <w:uiPriority w:val="99"/>
    <w:rsid w:val="004E1DCF"/>
    <w:rPr>
      <w:rFonts w:ascii="Consolas" w:hAnsi="Consolas" w:cs="Consolas"/>
      <w:sz w:val="21"/>
      <w:szCs w:val="21"/>
      <w:lang w:val="id-ID"/>
    </w:rPr>
  </w:style>
  <w:style w:type="character" w:customStyle="1" w:styleId="auto-style3">
    <w:name w:val="auto-style3"/>
    <w:basedOn w:val="DefaultParagraphFont"/>
    <w:rsid w:val="004445E5"/>
  </w:style>
  <w:style w:type="character" w:customStyle="1" w:styleId="auto-style491">
    <w:name w:val="auto-style491"/>
    <w:basedOn w:val="DefaultParagraphFont"/>
    <w:rsid w:val="004445E5"/>
  </w:style>
  <w:style w:type="character" w:customStyle="1" w:styleId="spelle">
    <w:name w:val="spelle"/>
    <w:basedOn w:val="DefaultParagraphFont"/>
    <w:rsid w:val="004445E5"/>
  </w:style>
  <w:style w:type="paragraph" w:customStyle="1" w:styleId="trt0xe">
    <w:name w:val="trt0xe"/>
    <w:basedOn w:val="Normal"/>
    <w:rsid w:val="00324ABE"/>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AD5972"/>
  </w:style>
  <w:style w:type="paragraph" w:customStyle="1" w:styleId="jjrat">
    <w:name w:val="jjrat"/>
    <w:basedOn w:val="Normal"/>
    <w:rsid w:val="001E3053"/>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FA5DCB"/>
    <w:rPr>
      <w:sz w:val="20"/>
      <w:szCs w:val="20"/>
    </w:rPr>
  </w:style>
  <w:style w:type="character" w:customStyle="1" w:styleId="EndnoteTextChar">
    <w:name w:val="Endnote Text Char"/>
    <w:basedOn w:val="DefaultParagraphFont"/>
    <w:link w:val="EndnoteText"/>
    <w:uiPriority w:val="99"/>
    <w:semiHidden/>
    <w:rsid w:val="00FA5DCB"/>
  </w:style>
  <w:style w:type="character" w:customStyle="1" w:styleId="UnresolvedMention1">
    <w:name w:val="Unresolved Mention1"/>
    <w:uiPriority w:val="99"/>
    <w:semiHidden/>
    <w:unhideWhenUsed/>
    <w:rsid w:val="00687337"/>
    <w:rPr>
      <w:color w:val="605E5C"/>
      <w:shd w:val="clear" w:color="auto" w:fill="E1DFDD"/>
    </w:rPr>
  </w:style>
  <w:style w:type="paragraph" w:customStyle="1" w:styleId="TableParagraph">
    <w:name w:val="Table Paragraph"/>
    <w:basedOn w:val="Normal"/>
    <w:uiPriority w:val="1"/>
    <w:qFormat/>
    <w:rsid w:val="00193991"/>
    <w:pPr>
      <w:widowControl w:val="0"/>
      <w:autoSpaceDE w:val="0"/>
      <w:autoSpaceDN w:val="0"/>
      <w:spacing w:after="0" w:line="240" w:lineRule="auto"/>
    </w:pPr>
    <w:rPr>
      <w:rFonts w:ascii="Times New Roman" w:eastAsia="Times New Roman" w:hAnsi="Times New Roman"/>
    </w:rPr>
  </w:style>
  <w:style w:type="character" w:styleId="BookTitle">
    <w:name w:val="Book Title"/>
    <w:basedOn w:val="DefaultParagraphFont"/>
    <w:uiPriority w:val="33"/>
    <w:qFormat/>
    <w:rsid w:val="00CC5AF2"/>
    <w:rPr>
      <w:b/>
      <w:bCs/>
      <w:smallCaps/>
      <w:spacing w:val="5"/>
    </w:rPr>
  </w:style>
  <w:style w:type="character" w:customStyle="1" w:styleId="name">
    <w:name w:val="name"/>
    <w:basedOn w:val="DefaultParagraphFont"/>
    <w:rsid w:val="0003600F"/>
  </w:style>
  <w:style w:type="character" w:customStyle="1" w:styleId="affiliation0">
    <w:name w:val="affiliation"/>
    <w:basedOn w:val="DefaultParagraphFont"/>
    <w:rsid w:val="0003600F"/>
  </w:style>
  <w:style w:type="character" w:customStyle="1" w:styleId="y2iqfc">
    <w:name w:val="y2iqfc"/>
    <w:basedOn w:val="DefaultParagraphFont"/>
    <w:rsid w:val="00353E91"/>
  </w:style>
  <w:style w:type="character" w:customStyle="1" w:styleId="markedcontent">
    <w:name w:val="markedcontent"/>
    <w:basedOn w:val="DefaultParagraphFont"/>
    <w:rsid w:val="00422307"/>
  </w:style>
  <w:style w:type="paragraph" w:styleId="TOC6">
    <w:name w:val="toc 6"/>
    <w:basedOn w:val="Normal"/>
    <w:uiPriority w:val="1"/>
    <w:qFormat/>
    <w:rsid w:val="00297440"/>
    <w:pPr>
      <w:widowControl w:val="0"/>
      <w:autoSpaceDE w:val="0"/>
      <w:autoSpaceDN w:val="0"/>
      <w:spacing w:before="139" w:after="0" w:line="240" w:lineRule="auto"/>
      <w:ind w:left="2156" w:hanging="541"/>
    </w:pPr>
    <w:rPr>
      <w:rFonts w:ascii="Times New Roman" w:eastAsia="Times New Roman" w:hAnsi="Times New Roman"/>
      <w:sz w:val="24"/>
      <w:szCs w:val="24"/>
      <w:lang/>
    </w:rPr>
  </w:style>
  <w:style w:type="character" w:customStyle="1" w:styleId="ct-span">
    <w:name w:val="ct-span"/>
    <w:basedOn w:val="DefaultParagraphFont"/>
    <w:rsid w:val="00565F0F"/>
  </w:style>
  <w:style w:type="character" w:customStyle="1" w:styleId="author-name">
    <w:name w:val="author-name"/>
    <w:basedOn w:val="DefaultParagraphFont"/>
    <w:rsid w:val="00565F0F"/>
  </w:style>
  <w:style w:type="character" w:customStyle="1" w:styleId="last">
    <w:name w:val="last"/>
    <w:basedOn w:val="DefaultParagraphFont"/>
    <w:rsid w:val="00565F0F"/>
  </w:style>
  <w:style w:type="numbering" w:customStyle="1" w:styleId="NoList1">
    <w:name w:val="No List1"/>
    <w:next w:val="NoList"/>
    <w:uiPriority w:val="99"/>
    <w:semiHidden/>
    <w:unhideWhenUsed/>
    <w:rsid w:val="00E6749B"/>
  </w:style>
  <w:style w:type="numbering" w:customStyle="1" w:styleId="NoList2">
    <w:name w:val="No List2"/>
    <w:next w:val="NoList"/>
    <w:uiPriority w:val="99"/>
    <w:semiHidden/>
    <w:unhideWhenUsed/>
    <w:rsid w:val="00D3576A"/>
  </w:style>
  <w:style w:type="character" w:customStyle="1" w:styleId="fontstyle31">
    <w:name w:val="fontstyle31"/>
    <w:basedOn w:val="DefaultParagraphFont"/>
    <w:rsid w:val="00D3576A"/>
    <w:rPr>
      <w:rFonts w:ascii="Times-Bold" w:hAnsi="Times-Bold" w:hint="default"/>
      <w:b/>
      <w:bCs/>
      <w:color w:val="000000"/>
      <w:sz w:val="24"/>
      <w:szCs w:val="24"/>
    </w:rPr>
  </w:style>
  <w:style w:type="table" w:customStyle="1" w:styleId="TableGrid4">
    <w:name w:val="Table Grid4"/>
    <w:basedOn w:val="TableNormal"/>
    <w:next w:val="TableGrid"/>
    <w:uiPriority w:val="59"/>
    <w:rsid w:val="00D3576A"/>
    <w:rPr>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uxgbd">
    <w:name w:val="muxgbd"/>
    <w:basedOn w:val="DefaultParagraphFont"/>
    <w:rsid w:val="00C2597F"/>
  </w:style>
  <w:style w:type="paragraph" w:customStyle="1" w:styleId="normal0">
    <w:name w:val="normal"/>
    <w:rsid w:val="002550BB"/>
    <w:pPr>
      <w:spacing w:after="200" w:line="276" w:lineRule="auto"/>
    </w:pPr>
    <w:rPr>
      <w:rFonts w:cs="Calibri"/>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mulyati.sri5i2@gmail.com" TargetMode="Externa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blog.amartha.com/pengertian-umkm-menurut-ahli-dan-perannya/" TargetMode="External"/><Relationship Id="rId25" Type="http://schemas.openxmlformats.org/officeDocument/2006/relationships/image" Target="media/image9.png"/><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eprints.umpo.ac.id/6580/3/" TargetMode="External"/><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8.png"/><Relationship Id="rId32" Type="http://schemas.openxmlformats.org/officeDocument/2006/relationships/hyperlink" Target="https://blog.amartha.com/pengertian-umkm-menurut-ahli-dan-perannya/"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koperasi.kulonprogokab.go.id"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hyperlink" Target="http://eprints.umpo.ac.id/6580/3/" TargetMode="External"/><Relationship Id="rId4" Type="http://schemas.openxmlformats.org/officeDocument/2006/relationships/settings" Target="settings.xml"/><Relationship Id="rId9" Type="http://schemas.openxmlformats.org/officeDocument/2006/relationships/hyperlink" Target="mailto:2thamrinsyah@gmail.com" TargetMode="External"/><Relationship Id="rId14" Type="http://schemas.openxmlformats.org/officeDocument/2006/relationships/footer" Target="footer3.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hyperlink" Target="https://koperasi.kulonprogokab.go.id/detil/113/kriteria-usaha-mikro-kecil-dan-menengah-menurut-uu-no-20-tahun-2008-tentang-umkm" TargetMode="External"/><Relationship Id="rId35"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CF491-89E6-4760-9E84-2D6111BA4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6672</TotalTime>
  <Pages>6</Pages>
  <Words>2977</Words>
  <Characters>16971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753</cp:revision>
  <cp:lastPrinted>2017-07-11T14:28:00Z</cp:lastPrinted>
  <dcterms:created xsi:type="dcterms:W3CDTF">2019-04-25T14:25:00Z</dcterms:created>
  <dcterms:modified xsi:type="dcterms:W3CDTF">2023-11-11T02:04:00Z</dcterms:modified>
</cp:coreProperties>
</file>