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97" w:rsidRDefault="00444D44" w:rsidP="00087C97">
      <w:pPr>
        <w:spacing w:after="0" w:line="240" w:lineRule="auto"/>
        <w:jc w:val="center"/>
        <w:rPr>
          <w:rFonts w:ascii="Times New Roman" w:eastAsia="Times New Roman" w:hAnsi="Times New Roman"/>
          <w:b/>
          <w:color w:val="000000"/>
          <w:kern w:val="2"/>
          <w:sz w:val="28"/>
          <w:szCs w:val="24"/>
          <w:lang w:bidi="en-US"/>
        </w:rPr>
      </w:pPr>
      <w:r w:rsidRPr="00C21C85">
        <w:rPr>
          <w:rFonts w:ascii="Times New Roman" w:eastAsia="Times New Roman" w:hAnsi="Times New Roman"/>
          <w:b/>
          <w:color w:val="000000"/>
          <w:kern w:val="2"/>
          <w:sz w:val="28"/>
          <w:szCs w:val="24"/>
          <w:lang w:bidi="en-US"/>
        </w:rPr>
        <w:t xml:space="preserve">SISTEM PENDUKUNG KEPUTUSAN </w:t>
      </w:r>
      <w:r w:rsidRPr="00C21C85">
        <w:rPr>
          <w:rFonts w:ascii="Times New Roman" w:eastAsia="Times New Roman" w:hAnsi="Times New Roman"/>
          <w:b/>
          <w:i/>
          <w:color w:val="000000"/>
          <w:kern w:val="2"/>
          <w:sz w:val="28"/>
          <w:szCs w:val="24"/>
          <w:lang w:bidi="en-US"/>
        </w:rPr>
        <w:t>THE BEST MEDICAL EMPLOYEE</w:t>
      </w:r>
      <w:r w:rsidRPr="00C21C85">
        <w:rPr>
          <w:rFonts w:ascii="Times New Roman" w:eastAsia="Times New Roman" w:hAnsi="Times New Roman"/>
          <w:b/>
          <w:color w:val="000000"/>
          <w:kern w:val="2"/>
          <w:sz w:val="28"/>
          <w:szCs w:val="24"/>
          <w:lang w:bidi="en-US"/>
        </w:rPr>
        <w:t xml:space="preserve"> BERBASIS WEB MENGGUNAKAN METODE </w:t>
      </w:r>
      <w:r w:rsidRPr="00C21C85">
        <w:rPr>
          <w:rFonts w:ascii="Times New Roman" w:eastAsia="Times New Roman" w:hAnsi="Times New Roman"/>
          <w:b/>
          <w:i/>
          <w:color w:val="000000"/>
          <w:kern w:val="2"/>
          <w:sz w:val="28"/>
          <w:szCs w:val="24"/>
          <w:lang w:bidi="en-US"/>
        </w:rPr>
        <w:t>SIMPLE ADDITIVE WEIGHTING(SAW)</w:t>
      </w:r>
      <w:r w:rsidRPr="00C21C85">
        <w:rPr>
          <w:rFonts w:ascii="Times New Roman" w:eastAsia="Times New Roman" w:hAnsi="Times New Roman"/>
          <w:b/>
          <w:color w:val="000000"/>
          <w:kern w:val="2"/>
          <w:sz w:val="28"/>
          <w:szCs w:val="24"/>
          <w:lang w:bidi="en-US"/>
        </w:rPr>
        <w:t xml:space="preserve"> (STUDI KASUS : STARTUP KEI MEDIKA)</w:t>
      </w:r>
    </w:p>
    <w:p w:rsidR="00087C97" w:rsidRDefault="00087C97" w:rsidP="00087C97">
      <w:pPr>
        <w:spacing w:after="0" w:line="240" w:lineRule="auto"/>
        <w:jc w:val="center"/>
        <w:rPr>
          <w:rFonts w:ascii="Times New Roman" w:eastAsia="Times New Roman" w:hAnsi="Times New Roman"/>
          <w:b/>
          <w:color w:val="000000"/>
          <w:kern w:val="2"/>
          <w:sz w:val="28"/>
          <w:szCs w:val="24"/>
          <w:lang w:bidi="en-US"/>
        </w:rPr>
      </w:pPr>
    </w:p>
    <w:p w:rsidR="00087C97" w:rsidRPr="006B1CAC" w:rsidRDefault="00444D44" w:rsidP="00087C97">
      <w:pPr>
        <w:spacing w:after="0" w:line="240" w:lineRule="auto"/>
        <w:ind w:left="4"/>
        <w:jc w:val="center"/>
        <w:rPr>
          <w:rFonts w:ascii="Times New Roman" w:eastAsia="Times New Roman" w:hAnsi="Times New Roman"/>
          <w:color w:val="000000"/>
          <w:kern w:val="2"/>
          <w:sz w:val="24"/>
          <w:szCs w:val="24"/>
          <w:lang w:bidi="en-US"/>
        </w:rPr>
      </w:pPr>
      <w:r w:rsidRPr="006B1CAC">
        <w:rPr>
          <w:rFonts w:ascii="Times New Roman" w:eastAsia="Times New Roman" w:hAnsi="Times New Roman"/>
          <w:b/>
          <w:color w:val="000000"/>
          <w:kern w:val="2"/>
          <w:sz w:val="24"/>
          <w:szCs w:val="24"/>
          <w:lang w:bidi="en-US"/>
        </w:rPr>
        <w:t>Lailyn Puad</w:t>
      </w:r>
      <w:r w:rsidRPr="006B1CAC">
        <w:rPr>
          <w:rFonts w:ascii="Times New Roman" w:eastAsia="Times New Roman" w:hAnsi="Times New Roman"/>
          <w:b/>
          <w:color w:val="000000"/>
          <w:kern w:val="2"/>
          <w:sz w:val="24"/>
          <w:szCs w:val="24"/>
          <w:vertAlign w:val="superscript"/>
          <w:lang w:bidi="en-US"/>
        </w:rPr>
        <w:t>1</w:t>
      </w:r>
      <w:r w:rsidRPr="006B1CAC">
        <w:rPr>
          <w:rFonts w:ascii="Times New Roman" w:eastAsia="Times New Roman" w:hAnsi="Times New Roman"/>
          <w:b/>
          <w:color w:val="000000"/>
          <w:kern w:val="2"/>
          <w:sz w:val="24"/>
          <w:szCs w:val="24"/>
          <w:lang w:bidi="en-US"/>
        </w:rPr>
        <w:t>, Rike Limia Budiarti</w:t>
      </w:r>
      <w:r w:rsidRPr="006B1CAC">
        <w:rPr>
          <w:rFonts w:ascii="Times New Roman" w:eastAsia="Times New Roman" w:hAnsi="Times New Roman"/>
          <w:b/>
          <w:color w:val="000000"/>
          <w:kern w:val="2"/>
          <w:sz w:val="24"/>
          <w:szCs w:val="24"/>
          <w:vertAlign w:val="superscript"/>
          <w:lang w:bidi="en-US"/>
        </w:rPr>
        <w:t>2</w:t>
      </w:r>
      <w:r w:rsidRPr="006B1CAC">
        <w:rPr>
          <w:rFonts w:ascii="Times New Roman" w:eastAsia="Times New Roman" w:hAnsi="Times New Roman"/>
          <w:b/>
          <w:color w:val="000000"/>
          <w:kern w:val="2"/>
          <w:sz w:val="24"/>
          <w:szCs w:val="24"/>
          <w:lang w:bidi="en-US"/>
        </w:rPr>
        <w:t>, Jefry Alfianto</w:t>
      </w:r>
      <w:r w:rsidRPr="006B1CAC">
        <w:rPr>
          <w:rFonts w:ascii="Times New Roman" w:eastAsia="Times New Roman" w:hAnsi="Times New Roman"/>
          <w:b/>
          <w:color w:val="000000"/>
          <w:kern w:val="2"/>
          <w:sz w:val="24"/>
          <w:szCs w:val="24"/>
          <w:vertAlign w:val="superscript"/>
          <w:lang w:bidi="en-US"/>
        </w:rPr>
        <w:t xml:space="preserve">3 </w:t>
      </w:r>
    </w:p>
    <w:p w:rsidR="00087C97" w:rsidRPr="00340B78" w:rsidRDefault="00444D44" w:rsidP="00087C97">
      <w:pPr>
        <w:spacing w:after="0" w:line="240" w:lineRule="auto"/>
        <w:ind w:left="483" w:right="430"/>
        <w:jc w:val="center"/>
        <w:rPr>
          <w:rFonts w:ascii="Times New Roman" w:eastAsia="Times New Roman" w:hAnsi="Times New Roman"/>
          <w:b/>
          <w:color w:val="000000"/>
          <w:kern w:val="2"/>
          <w:sz w:val="20"/>
          <w:szCs w:val="20"/>
          <w:lang w:bidi="en-US"/>
        </w:rPr>
      </w:pPr>
      <w:r w:rsidRPr="00340B78">
        <w:rPr>
          <w:rFonts w:ascii="Times New Roman" w:eastAsia="Times New Roman" w:hAnsi="Times New Roman"/>
          <w:color w:val="000000"/>
          <w:kern w:val="2"/>
          <w:sz w:val="20"/>
          <w:szCs w:val="20"/>
          <w:lang w:bidi="en-US"/>
        </w:rPr>
        <w:t xml:space="preserve">Program Studi Sistem Informasi, Univesitas Nurdin </w:t>
      </w:r>
      <w:r w:rsidRPr="00340B78">
        <w:rPr>
          <w:rFonts w:ascii="Times New Roman" w:eastAsia="Times New Roman" w:hAnsi="Times New Roman"/>
          <w:color w:val="000000"/>
          <w:kern w:val="2"/>
          <w:sz w:val="20"/>
          <w:szCs w:val="20"/>
          <w:lang w:bidi="en-US"/>
        </w:rPr>
        <w:t>Hamzah</w:t>
      </w:r>
      <w:r w:rsidR="006449FC">
        <w:rPr>
          <w:rFonts w:ascii="Times New Roman" w:eastAsia="Times New Roman" w:hAnsi="Times New Roman"/>
          <w:color w:val="000000"/>
          <w:kern w:val="2"/>
          <w:sz w:val="20"/>
          <w:szCs w:val="20"/>
          <w:lang w:bidi="en-US"/>
        </w:rPr>
        <w:t>, Jambi</w:t>
      </w:r>
    </w:p>
    <w:p w:rsidR="00087C97" w:rsidRPr="00340B78" w:rsidRDefault="00444D44" w:rsidP="00087C97">
      <w:pPr>
        <w:spacing w:after="0" w:line="240" w:lineRule="auto"/>
        <w:ind w:left="483" w:right="430"/>
        <w:jc w:val="center"/>
        <w:rPr>
          <w:rFonts w:ascii="Times New Roman" w:eastAsia="Times New Roman" w:hAnsi="Times New Roman"/>
          <w:color w:val="000000"/>
          <w:kern w:val="2"/>
          <w:sz w:val="20"/>
          <w:szCs w:val="20"/>
          <w:lang w:bidi="en-US"/>
        </w:rPr>
      </w:pPr>
      <w:r w:rsidRPr="00340B78">
        <w:rPr>
          <w:rFonts w:ascii="Times New Roman" w:eastAsia="Times New Roman" w:hAnsi="Times New Roman"/>
          <w:color w:val="000000"/>
          <w:kern w:val="2"/>
          <w:sz w:val="20"/>
          <w:szCs w:val="20"/>
          <w:lang w:bidi="en-US"/>
        </w:rPr>
        <w:t xml:space="preserve">E-mail: </w:t>
      </w:r>
      <w:r w:rsidRPr="00340B78">
        <w:rPr>
          <w:rFonts w:ascii="Times New Roman" w:eastAsia="Times New Roman" w:hAnsi="Times New Roman"/>
          <w:color w:val="0000FF"/>
          <w:kern w:val="2"/>
          <w:sz w:val="20"/>
          <w:szCs w:val="20"/>
          <w:vertAlign w:val="superscript"/>
          <w:lang w:bidi="en-US"/>
        </w:rPr>
        <w:t>1</w:t>
      </w:r>
      <w:r w:rsidRPr="00340B78">
        <w:rPr>
          <w:rFonts w:ascii="Times New Roman" w:eastAsia="Times New Roman" w:hAnsi="Times New Roman"/>
          <w:color w:val="0000FF"/>
          <w:kern w:val="2"/>
          <w:sz w:val="20"/>
          <w:szCs w:val="20"/>
          <w:u w:val="single" w:color="0000FF"/>
          <w:lang w:bidi="en-US"/>
        </w:rPr>
        <w:t>lailynfuad@gmail.com</w:t>
      </w:r>
      <w:r w:rsidRPr="00340B78">
        <w:rPr>
          <w:rFonts w:ascii="Times New Roman" w:eastAsia="Times New Roman" w:hAnsi="Times New Roman"/>
          <w:color w:val="000000"/>
          <w:kern w:val="2"/>
          <w:sz w:val="20"/>
          <w:szCs w:val="20"/>
          <w:lang w:bidi="en-US"/>
        </w:rPr>
        <w:t xml:space="preserve">, </w:t>
      </w:r>
      <w:r w:rsidRPr="00340B78">
        <w:rPr>
          <w:rFonts w:ascii="Times New Roman" w:eastAsia="Times New Roman" w:hAnsi="Times New Roman"/>
          <w:color w:val="0000FF"/>
          <w:kern w:val="2"/>
          <w:sz w:val="20"/>
          <w:szCs w:val="20"/>
          <w:vertAlign w:val="superscript"/>
          <w:lang w:bidi="en-US"/>
        </w:rPr>
        <w:t>2</w:t>
      </w:r>
      <w:r w:rsidRPr="00340B78">
        <w:rPr>
          <w:rFonts w:ascii="Times New Roman" w:eastAsia="Times New Roman" w:hAnsi="Times New Roman"/>
          <w:color w:val="0000FF"/>
          <w:kern w:val="2"/>
          <w:sz w:val="20"/>
          <w:szCs w:val="20"/>
          <w:u w:val="single" w:color="0000FF"/>
          <w:lang w:bidi="en-US"/>
        </w:rPr>
        <w:t>rikelimia@gmail.com</w:t>
      </w:r>
      <w:r w:rsidRPr="00340B78">
        <w:rPr>
          <w:rFonts w:ascii="Times New Roman" w:eastAsia="Times New Roman" w:hAnsi="Times New Roman"/>
          <w:color w:val="000000"/>
          <w:kern w:val="2"/>
          <w:sz w:val="20"/>
          <w:szCs w:val="20"/>
          <w:lang w:bidi="en-US"/>
        </w:rPr>
        <w:t xml:space="preserve">, </w:t>
      </w:r>
      <w:r w:rsidRPr="00340B78">
        <w:rPr>
          <w:rFonts w:ascii="Times New Roman" w:eastAsia="Times New Roman" w:hAnsi="Times New Roman"/>
          <w:color w:val="0000FF"/>
          <w:kern w:val="2"/>
          <w:sz w:val="20"/>
          <w:szCs w:val="20"/>
          <w:vertAlign w:val="superscript"/>
          <w:lang w:bidi="en-US"/>
        </w:rPr>
        <w:t>3</w:t>
      </w:r>
      <w:r w:rsidRPr="00340B78">
        <w:rPr>
          <w:rFonts w:ascii="Times New Roman" w:eastAsia="Times New Roman" w:hAnsi="Times New Roman"/>
          <w:color w:val="0000FF"/>
          <w:kern w:val="2"/>
          <w:sz w:val="20"/>
          <w:szCs w:val="20"/>
          <w:u w:val="single" w:color="0000FF"/>
          <w:lang w:bidi="en-US"/>
        </w:rPr>
        <w:t>jefry018am@gmail.com</w:t>
      </w:r>
    </w:p>
    <w:p w:rsidR="00A92D2F" w:rsidRPr="003B569D" w:rsidRDefault="00A92D2F" w:rsidP="00A92D2F">
      <w:pPr>
        <w:spacing w:after="0" w:line="240" w:lineRule="auto"/>
        <w:rPr>
          <w:rFonts w:ascii="Times New Roman" w:hAnsi="Times New Roman"/>
          <w:sz w:val="24"/>
          <w:szCs w:val="24"/>
          <w:lang w:val="id-ID"/>
        </w:rPr>
      </w:pPr>
    </w:p>
    <w:p w:rsidR="00087C97" w:rsidRPr="00087C97" w:rsidRDefault="00A92D2F" w:rsidP="00087C97">
      <w:pPr>
        <w:pBdr>
          <w:top w:val="single" w:sz="24" w:space="1" w:color="auto"/>
          <w:bottom w:val="single" w:sz="24" w:space="1" w:color="auto"/>
        </w:pBdr>
        <w:spacing w:after="0" w:line="240" w:lineRule="auto"/>
        <w:jc w:val="both"/>
        <w:rPr>
          <w:rFonts w:ascii="Times New Roman" w:hAnsi="Times New Roman"/>
          <w:i/>
          <w:sz w:val="20"/>
          <w:szCs w:val="20"/>
        </w:rPr>
      </w:pPr>
      <w:r w:rsidRPr="005C69DE">
        <w:rPr>
          <w:rStyle w:val="hps"/>
          <w:rFonts w:ascii="Times New Roman" w:hAnsi="Times New Roman"/>
          <w:b/>
          <w:i/>
          <w:sz w:val="20"/>
          <w:szCs w:val="20"/>
        </w:rPr>
        <w:t>Abstract</w:t>
      </w:r>
      <w:r w:rsidRPr="005C69DE">
        <w:rPr>
          <w:rStyle w:val="hps"/>
          <w:rFonts w:ascii="Times New Roman" w:hAnsi="Times New Roman"/>
          <w:sz w:val="20"/>
          <w:szCs w:val="20"/>
        </w:rPr>
        <w:t xml:space="preserve"> –</w:t>
      </w:r>
      <w:r w:rsidRPr="005C69DE">
        <w:rPr>
          <w:rStyle w:val="hps"/>
          <w:rFonts w:ascii="Times New Roman" w:hAnsi="Times New Roman"/>
          <w:i/>
          <w:sz w:val="20"/>
          <w:szCs w:val="20"/>
          <w:lang w:val="id-ID"/>
        </w:rPr>
        <w:t xml:space="preserve"> </w:t>
      </w:r>
      <w:r w:rsidR="00444D44" w:rsidRPr="00087C97">
        <w:rPr>
          <w:rFonts w:ascii="Times New Roman" w:hAnsi="Times New Roman"/>
          <w:i/>
          <w:iCs/>
          <w:sz w:val="20"/>
          <w:szCs w:val="20"/>
        </w:rPr>
        <w:t>Efficient assessment of medical employees is crucial for delivering quality healthcare services. This research proposes a Web-based Decision Support System</w:t>
      </w:r>
      <w:r w:rsidR="00444D44" w:rsidRPr="00087C97">
        <w:rPr>
          <w:rFonts w:ascii="Times New Roman" w:hAnsi="Times New Roman"/>
          <w:i/>
          <w:iCs/>
          <w:sz w:val="20"/>
          <w:szCs w:val="20"/>
        </w:rPr>
        <w:t xml:space="preserve"> (DSS) employing the Simple Additive Weighting (SAW) method to evaluate top employees and outstanding medical staff in the Kei Medika startup. The system assigns weights to evaluation criteria, generating rankings for employees. System evaluation results d</w:t>
      </w:r>
      <w:r w:rsidR="00444D44" w:rsidRPr="00087C97">
        <w:rPr>
          <w:rFonts w:ascii="Times New Roman" w:hAnsi="Times New Roman"/>
          <w:i/>
          <w:iCs/>
          <w:sz w:val="20"/>
          <w:szCs w:val="20"/>
        </w:rPr>
        <w:t>emonstrate efficiency and consistency in assessments. This technology aids in enhancing medical service quality by identifying high-performing staff.</w:t>
      </w:r>
    </w:p>
    <w:p w:rsidR="00A646A4" w:rsidRPr="00A646A4" w:rsidRDefault="00A646A4" w:rsidP="00A646A4">
      <w:pPr>
        <w:pBdr>
          <w:top w:val="single" w:sz="24" w:space="1" w:color="auto"/>
          <w:bottom w:val="single" w:sz="24" w:space="1" w:color="auto"/>
        </w:pBdr>
        <w:spacing w:after="0" w:line="240" w:lineRule="auto"/>
        <w:jc w:val="both"/>
        <w:rPr>
          <w:rFonts w:ascii="Times New Roman" w:hAnsi="Times New Roman"/>
          <w:i/>
          <w:sz w:val="20"/>
          <w:szCs w:val="20"/>
        </w:rPr>
      </w:pPr>
    </w:p>
    <w:p w:rsidR="00A646A4" w:rsidRPr="00A646A4" w:rsidRDefault="00444D44" w:rsidP="00A646A4">
      <w:pPr>
        <w:pBdr>
          <w:top w:val="single" w:sz="24" w:space="1" w:color="auto"/>
          <w:bottom w:val="single" w:sz="24" w:space="1" w:color="auto"/>
        </w:pBdr>
        <w:spacing w:after="360" w:line="240" w:lineRule="auto"/>
        <w:jc w:val="both"/>
        <w:rPr>
          <w:rFonts w:ascii="Times New Roman" w:hAnsi="Times New Roman"/>
          <w:i/>
          <w:sz w:val="20"/>
          <w:szCs w:val="20"/>
          <w:lang w:val="id-ID"/>
        </w:rPr>
      </w:pPr>
      <w:r w:rsidRPr="00A646A4">
        <w:rPr>
          <w:rFonts w:ascii="Times New Roman" w:hAnsi="Times New Roman"/>
          <w:b/>
          <w:i/>
          <w:sz w:val="20"/>
          <w:szCs w:val="20"/>
        </w:rPr>
        <w:t>Keyword</w:t>
      </w:r>
      <w:r>
        <w:rPr>
          <w:rFonts w:ascii="Times New Roman" w:hAnsi="Times New Roman"/>
          <w:b/>
          <w:i/>
          <w:sz w:val="20"/>
          <w:szCs w:val="20"/>
        </w:rPr>
        <w:t>s</w:t>
      </w:r>
      <w:r w:rsidRPr="00A646A4">
        <w:rPr>
          <w:rFonts w:ascii="Times New Roman" w:hAnsi="Times New Roman"/>
          <w:b/>
          <w:i/>
          <w:sz w:val="20"/>
          <w:szCs w:val="20"/>
        </w:rPr>
        <w:t xml:space="preserve"> : </w:t>
      </w:r>
      <w:r w:rsidR="00087C97" w:rsidRPr="00E37171">
        <w:rPr>
          <w:rFonts w:ascii="Times New Roman" w:hAnsi="Times New Roman"/>
          <w:i/>
          <w:sz w:val="20"/>
          <w:szCs w:val="20"/>
        </w:rPr>
        <w:t>Decision Support System, Employee Evaluation, SAW Method, Web, Kei Medika Startup</w:t>
      </w:r>
      <w:r w:rsidR="00087C97">
        <w:rPr>
          <w:rFonts w:ascii="Times New Roman" w:hAnsi="Times New Roman"/>
          <w:i/>
          <w:sz w:val="20"/>
          <w:szCs w:val="20"/>
        </w:rPr>
        <w:t>.</w:t>
      </w:r>
    </w:p>
    <w:p w:rsidR="002A5602" w:rsidRDefault="002A5602" w:rsidP="00A646A4">
      <w:pPr>
        <w:pBdr>
          <w:top w:val="single" w:sz="24" w:space="1" w:color="auto"/>
          <w:bottom w:val="single" w:sz="24" w:space="1" w:color="auto"/>
        </w:pBdr>
        <w:spacing w:after="0" w:line="240" w:lineRule="auto"/>
        <w:jc w:val="both"/>
        <w:rPr>
          <w:b/>
          <w:sz w:val="20"/>
          <w:szCs w:val="20"/>
        </w:rPr>
        <w:sectPr w:rsidR="002A5602" w:rsidSect="00040085">
          <w:headerReference w:type="even" r:id="rId8"/>
          <w:headerReference w:type="default" r:id="rId9"/>
          <w:footerReference w:type="even" r:id="rId10"/>
          <w:footerReference w:type="default" r:id="rId11"/>
          <w:footerReference w:type="first" r:id="rId12"/>
          <w:type w:val="continuous"/>
          <w:pgSz w:w="11907" w:h="16839" w:code="9"/>
          <w:pgMar w:top="1440" w:right="1134" w:bottom="1440" w:left="1701" w:header="397" w:footer="454" w:gutter="0"/>
          <w:pgNumType w:start="51"/>
          <w:cols w:space="568"/>
          <w:docGrid w:linePitch="360"/>
        </w:sectPr>
      </w:pPr>
    </w:p>
    <w:p w:rsidR="00A646A4" w:rsidRPr="00504944" w:rsidRDefault="00444D44" w:rsidP="00A646A4">
      <w:pPr>
        <w:pStyle w:val="ListParagraph"/>
        <w:ind w:left="0"/>
        <w:jc w:val="center"/>
        <w:rPr>
          <w:b/>
          <w:sz w:val="20"/>
          <w:szCs w:val="20"/>
        </w:rPr>
      </w:pPr>
      <w:r>
        <w:rPr>
          <w:b/>
          <w:sz w:val="20"/>
          <w:szCs w:val="20"/>
          <w:lang w:val="en-US"/>
        </w:rPr>
        <w:lastRenderedPageBreak/>
        <w:t>I.</w:t>
      </w:r>
      <w:r>
        <w:rPr>
          <w:b/>
          <w:sz w:val="20"/>
          <w:szCs w:val="20"/>
          <w:lang w:val="en-US"/>
        </w:rPr>
        <w:tab/>
      </w:r>
      <w:r w:rsidRPr="00504944">
        <w:rPr>
          <w:b/>
          <w:sz w:val="20"/>
          <w:szCs w:val="20"/>
        </w:rPr>
        <w:t>PENDAHULUAN</w:t>
      </w:r>
    </w:p>
    <w:p w:rsidR="00A646A4" w:rsidRPr="00504944" w:rsidRDefault="00A646A4" w:rsidP="00A646A4">
      <w:pPr>
        <w:pStyle w:val="ListParagraph"/>
        <w:ind w:left="0"/>
        <w:rPr>
          <w:b/>
          <w:sz w:val="20"/>
          <w:szCs w:val="20"/>
        </w:rPr>
      </w:pPr>
    </w:p>
    <w:p w:rsidR="00A646A4" w:rsidRPr="00504944" w:rsidRDefault="00444D44" w:rsidP="00A646A4">
      <w:pPr>
        <w:pStyle w:val="ListParagraph"/>
        <w:ind w:left="567" w:hanging="567"/>
        <w:rPr>
          <w:b/>
          <w:sz w:val="20"/>
          <w:szCs w:val="20"/>
        </w:rPr>
      </w:pPr>
      <w:r>
        <w:rPr>
          <w:b/>
          <w:sz w:val="20"/>
          <w:szCs w:val="20"/>
        </w:rPr>
        <w:t>1.1.</w:t>
      </w:r>
      <w:r>
        <w:rPr>
          <w:b/>
          <w:sz w:val="20"/>
          <w:szCs w:val="20"/>
        </w:rPr>
        <w:tab/>
      </w:r>
      <w:r w:rsidRPr="00504944">
        <w:rPr>
          <w:b/>
          <w:sz w:val="20"/>
          <w:szCs w:val="20"/>
        </w:rPr>
        <w:t>Latar Belakang</w:t>
      </w:r>
    </w:p>
    <w:p w:rsidR="00A646A4" w:rsidRDefault="00A646A4" w:rsidP="00A646A4">
      <w:pPr>
        <w:pStyle w:val="ListParagraph"/>
        <w:ind w:left="0"/>
        <w:jc w:val="both"/>
        <w:rPr>
          <w:rFonts w:eastAsia="Calibri"/>
          <w:sz w:val="20"/>
          <w:szCs w:val="20"/>
          <w:shd w:val="clear" w:color="auto" w:fill="FFFFFF"/>
        </w:rPr>
      </w:pPr>
    </w:p>
    <w:p w:rsidR="00087C97" w:rsidRPr="00E37171" w:rsidRDefault="00444D44" w:rsidP="00087C97">
      <w:pPr>
        <w:spacing w:after="0" w:line="249" w:lineRule="auto"/>
        <w:ind w:left="-15" w:right="101"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Beberapa permasalahan yang menarik seperti pemilihan manager, karyawan yang akan</w:t>
      </w:r>
      <w:r w:rsidRPr="00E37171">
        <w:rPr>
          <w:rFonts w:ascii="Times New Roman" w:eastAsia="Times New Roman" w:hAnsi="Times New Roman"/>
          <w:color w:val="000000"/>
          <w:kern w:val="2"/>
          <w:sz w:val="20"/>
          <w:szCs w:val="24"/>
          <w:lang w:bidi="en-US"/>
        </w:rPr>
        <w:t xml:space="preserve"> naik jabatan dan menilai kinerja karyawan yang kurang efisien dalam bekerja. Kei Medika akan mengevaluasi kinerja karyawan dan memberikan penghargaan pada karyawan yang terbaik setiap tahunya serta memberikan teguran kepada karyawa yang kurang disiplin ke</w:t>
      </w:r>
      <w:r w:rsidRPr="00E37171">
        <w:rPr>
          <w:rFonts w:ascii="Times New Roman" w:eastAsia="Times New Roman" w:hAnsi="Times New Roman"/>
          <w:color w:val="000000"/>
          <w:kern w:val="2"/>
          <w:sz w:val="20"/>
          <w:szCs w:val="24"/>
          <w:lang w:bidi="en-US"/>
        </w:rPr>
        <w:t>rja. Dengan adanya sistem pengambilan keputusan ini diharapkan perusahaan bisa mudah mengambil</w:t>
      </w:r>
      <w:r>
        <w:rPr>
          <w:rFonts w:ascii="Times New Roman" w:eastAsia="Times New Roman" w:hAnsi="Times New Roman"/>
          <w:color w:val="000000"/>
          <w:kern w:val="2"/>
          <w:sz w:val="20"/>
          <w:szCs w:val="24"/>
          <w:lang w:bidi="en-US"/>
        </w:rPr>
        <w:t xml:space="preserve"> keputusan-keputusan yang ada. </w:t>
      </w:r>
      <w:r w:rsidRPr="00E37171">
        <w:rPr>
          <w:rFonts w:ascii="Times New Roman" w:eastAsia="Times New Roman" w:hAnsi="Times New Roman"/>
          <w:color w:val="000000"/>
          <w:kern w:val="2"/>
          <w:sz w:val="20"/>
          <w:szCs w:val="24"/>
          <w:lang w:bidi="en-US"/>
        </w:rPr>
        <w:t>Pengambilan keputusan dapat disajikan dengan memasukan data berupa berbagai kriteria dan sub kriteria yang menjadi acuan atau tolak</w:t>
      </w:r>
      <w:r w:rsidRPr="00E37171">
        <w:rPr>
          <w:rFonts w:ascii="Times New Roman" w:eastAsia="Times New Roman" w:hAnsi="Times New Roman"/>
          <w:color w:val="000000"/>
          <w:kern w:val="2"/>
          <w:sz w:val="20"/>
          <w:szCs w:val="24"/>
          <w:lang w:bidi="en-US"/>
        </w:rPr>
        <w:t xml:space="preserve"> ukur mengambil sebuah keputusan. </w:t>
      </w:r>
    </w:p>
    <w:p w:rsidR="00087C97" w:rsidRPr="00E37171" w:rsidRDefault="00444D44" w:rsidP="00087C97">
      <w:pPr>
        <w:spacing w:after="0" w:line="249" w:lineRule="auto"/>
        <w:ind w:left="-15" w:right="103" w:firstLine="582"/>
        <w:jc w:val="both"/>
        <w:rPr>
          <w:rFonts w:ascii="Times New Roman" w:eastAsia="Times New Roman" w:hAnsi="Times New Roman"/>
          <w:color w:val="000000"/>
          <w:kern w:val="2"/>
          <w:sz w:val="20"/>
          <w:szCs w:val="24"/>
          <w:lang w:bidi="en-US"/>
        </w:rPr>
      </w:pPr>
      <w:r>
        <w:rPr>
          <w:rFonts w:ascii="Times New Roman" w:eastAsia="Times New Roman" w:hAnsi="Times New Roman"/>
          <w:color w:val="000000"/>
          <w:kern w:val="2"/>
          <w:sz w:val="20"/>
          <w:szCs w:val="24"/>
          <w:lang w:bidi="en-US"/>
        </w:rPr>
        <w:t xml:space="preserve">Kriteria-kriteria </w:t>
      </w:r>
      <w:r w:rsidRPr="00E37171">
        <w:rPr>
          <w:rFonts w:ascii="Times New Roman" w:eastAsia="Times New Roman" w:hAnsi="Times New Roman"/>
          <w:color w:val="000000"/>
          <w:kern w:val="2"/>
          <w:sz w:val="20"/>
          <w:szCs w:val="24"/>
          <w:lang w:bidi="en-US"/>
        </w:rPr>
        <w:t xml:space="preserve">yang dapat di nilai di perusahaan Kei Medika seperti Absensi, Atribut kerja, SOP, Kelengkapan Alat, Tanggung Jawab, Kebersihan Ruangan, Komplain dari Pasien, Managemen Waktu, Pengumpulan Laporan. Metode </w:t>
      </w:r>
      <w:r w:rsidRPr="00E37171">
        <w:rPr>
          <w:rFonts w:ascii="Times New Roman" w:eastAsia="Times New Roman" w:hAnsi="Times New Roman"/>
          <w:color w:val="000000"/>
          <w:kern w:val="2"/>
          <w:sz w:val="20"/>
          <w:szCs w:val="24"/>
          <w:lang w:bidi="en-US"/>
        </w:rPr>
        <w:t xml:space="preserve">yang dipakai dalam penentuan keputusan yaitu Simple Additive Weighting (SAW), karena metode ini sangat efektif di pakai dalam masalah perhitungan nilai untuk sistem pendukung keputusan. </w:t>
      </w:r>
    </w:p>
    <w:p w:rsidR="00087C97" w:rsidRPr="00E37171" w:rsidRDefault="00444D44" w:rsidP="00087C97">
      <w:pPr>
        <w:spacing w:after="0" w:line="249" w:lineRule="auto"/>
        <w:ind w:left="-15" w:right="102"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Oleh sebab itu dengan latar belakang permasalahan diatas, peneliti bi</w:t>
      </w:r>
      <w:r w:rsidRPr="00E37171">
        <w:rPr>
          <w:rFonts w:ascii="Times New Roman" w:eastAsia="Times New Roman" w:hAnsi="Times New Roman"/>
          <w:color w:val="000000"/>
          <w:kern w:val="2"/>
          <w:sz w:val="20"/>
          <w:szCs w:val="24"/>
          <w:lang w:bidi="en-US"/>
        </w:rPr>
        <w:t xml:space="preserve">sa menyimpulkan dan mencoba mengambil tema penelitian skripsi dengan judul “Sistem Pendukung Keputusan The Best Medical Employee Berbasis Web Menggunakan Metode Simple Additiv Weighting(SAW)”. </w:t>
      </w:r>
    </w:p>
    <w:p w:rsidR="00087C97" w:rsidRPr="00E37171" w:rsidRDefault="00087C97" w:rsidP="00087C97">
      <w:pPr>
        <w:spacing w:after="0" w:line="259" w:lineRule="auto"/>
        <w:ind w:left="720"/>
        <w:rPr>
          <w:rFonts w:ascii="Times New Roman" w:eastAsia="Times New Roman" w:hAnsi="Times New Roman"/>
          <w:color w:val="000000"/>
          <w:kern w:val="2"/>
          <w:sz w:val="20"/>
          <w:szCs w:val="24"/>
          <w:lang w:bidi="en-US"/>
        </w:rPr>
      </w:pPr>
    </w:p>
    <w:p w:rsidR="00087C97" w:rsidRPr="00E37171" w:rsidRDefault="00444D44" w:rsidP="00087C97">
      <w:pPr>
        <w:keepNext/>
        <w:keepLines/>
        <w:tabs>
          <w:tab w:val="left" w:pos="567"/>
        </w:tabs>
        <w:spacing w:after="209" w:line="259" w:lineRule="auto"/>
        <w:ind w:left="-5" w:hanging="10"/>
        <w:outlineLvl w:val="1"/>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lastRenderedPageBreak/>
        <w:t xml:space="preserve">1.2.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Rumusan Masalah </w:t>
      </w:r>
    </w:p>
    <w:p w:rsidR="00087C97" w:rsidRPr="00E37171" w:rsidRDefault="00444D44" w:rsidP="00087C97">
      <w:pPr>
        <w:spacing w:after="154" w:line="249" w:lineRule="auto"/>
        <w:ind w:left="-5" w:right="100" w:firstLine="57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Berdasarkan latar belakang yang telah dipaparkan, maka dapat dirumuskan permasalahan dari penelitian ini yaitu “Bagaimana merancang suatu Sistem Pendukung Keputusan The Best Medical Employee </w:t>
      </w:r>
      <w:r w:rsidRPr="00E37171">
        <w:rPr>
          <w:rFonts w:ascii="Times New Roman" w:eastAsia="Times New Roman" w:hAnsi="Times New Roman"/>
          <w:color w:val="000000"/>
          <w:kern w:val="2"/>
          <w:sz w:val="20"/>
          <w:szCs w:val="24"/>
          <w:lang w:bidi="en-US"/>
        </w:rPr>
        <w:tab/>
        <w:t xml:space="preserve">dengan </w:t>
      </w:r>
      <w:r w:rsidRPr="00E37171">
        <w:rPr>
          <w:rFonts w:ascii="Times New Roman" w:eastAsia="Times New Roman" w:hAnsi="Times New Roman"/>
          <w:color w:val="000000"/>
          <w:kern w:val="2"/>
          <w:sz w:val="20"/>
          <w:szCs w:val="24"/>
          <w:lang w:bidi="en-US"/>
        </w:rPr>
        <w:tab/>
        <w:t xml:space="preserve">menggunakan </w:t>
      </w:r>
      <w:r w:rsidRPr="00E37171">
        <w:rPr>
          <w:rFonts w:ascii="Times New Roman" w:eastAsia="Times New Roman" w:hAnsi="Times New Roman"/>
          <w:color w:val="000000"/>
          <w:kern w:val="2"/>
          <w:sz w:val="20"/>
          <w:szCs w:val="24"/>
          <w:lang w:bidi="en-US"/>
        </w:rPr>
        <w:tab/>
        <w:t xml:space="preserve">bahasa pemrograman PHP”. </w:t>
      </w:r>
    </w:p>
    <w:p w:rsidR="00087C97" w:rsidRDefault="00444D44" w:rsidP="00087C97">
      <w:pPr>
        <w:keepNext/>
        <w:keepLines/>
        <w:tabs>
          <w:tab w:val="left" w:pos="567"/>
        </w:tabs>
        <w:spacing w:after="8" w:line="259" w:lineRule="auto"/>
        <w:ind w:left="-5" w:hanging="10"/>
        <w:outlineLvl w:val="1"/>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 xml:space="preserve">1.3.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Tujuan Pene</w:t>
      </w:r>
      <w:r w:rsidRPr="00E37171">
        <w:rPr>
          <w:rFonts w:ascii="Times New Roman" w:eastAsia="Times New Roman" w:hAnsi="Times New Roman"/>
          <w:b/>
          <w:color w:val="000000"/>
          <w:kern w:val="2"/>
          <w:sz w:val="20"/>
          <w:szCs w:val="24"/>
          <w:lang w:val="en-ID"/>
        </w:rPr>
        <w:t xml:space="preserve">litian  </w:t>
      </w:r>
    </w:p>
    <w:p w:rsidR="00087C97" w:rsidRPr="00E37171" w:rsidRDefault="00087C97" w:rsidP="00087C97">
      <w:pPr>
        <w:keepNext/>
        <w:keepLines/>
        <w:tabs>
          <w:tab w:val="left" w:pos="567"/>
        </w:tabs>
        <w:spacing w:after="8" w:line="259" w:lineRule="auto"/>
        <w:ind w:left="-5" w:hanging="10"/>
        <w:outlineLvl w:val="1"/>
        <w:rPr>
          <w:rFonts w:ascii="Times New Roman" w:eastAsia="Times New Roman" w:hAnsi="Times New Roman"/>
          <w:b/>
          <w:color w:val="000000"/>
          <w:kern w:val="2"/>
          <w:sz w:val="20"/>
          <w:szCs w:val="24"/>
          <w:lang w:val="en-ID"/>
        </w:rPr>
      </w:pPr>
    </w:p>
    <w:p w:rsidR="00087C97" w:rsidRPr="00E37171" w:rsidRDefault="00444D44" w:rsidP="00087C97">
      <w:pPr>
        <w:spacing w:after="0" w:line="249"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Adapun tujuan yang ingin dicapai dari penelitian ini yaitu : </w:t>
      </w:r>
    </w:p>
    <w:p w:rsidR="00087C97" w:rsidRPr="00E37171" w:rsidRDefault="00444D44" w:rsidP="00444D44">
      <w:pPr>
        <w:numPr>
          <w:ilvl w:val="0"/>
          <w:numId w:val="8"/>
        </w:numPr>
        <w:spacing w:after="0" w:line="240" w:lineRule="auto"/>
        <w:ind w:left="284" w:right="-1" w:hanging="36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Menciptakan sebuah sistem pengolahan data yang berfungsi sebagai bahan pembelajaran dalam masa pendidikan dan apabila perusahaan terkait berminat untuk memakai aplikasi tersebut maka a</w:t>
      </w:r>
      <w:r w:rsidRPr="00E37171">
        <w:rPr>
          <w:rFonts w:ascii="Times New Roman" w:eastAsia="Times New Roman" w:hAnsi="Times New Roman"/>
          <w:color w:val="000000"/>
          <w:kern w:val="2"/>
          <w:sz w:val="20"/>
          <w:szCs w:val="24"/>
          <w:lang w:bidi="en-US"/>
        </w:rPr>
        <w:t xml:space="preserve">kan membantu perusahaan dalam pekerjaan di perusahaan tersebut. </w:t>
      </w:r>
    </w:p>
    <w:p w:rsidR="00087C97" w:rsidRDefault="00444D44" w:rsidP="00444D44">
      <w:pPr>
        <w:numPr>
          <w:ilvl w:val="0"/>
          <w:numId w:val="8"/>
        </w:numPr>
        <w:spacing w:after="0" w:line="240" w:lineRule="auto"/>
        <w:ind w:left="284" w:right="-1" w:hanging="36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Mempelajari lebih lanjut mengenai program pengolahan data yang menggunakan bahasa pemrograman php dan database mysql. </w:t>
      </w:r>
    </w:p>
    <w:p w:rsidR="00087C97" w:rsidRPr="00E37171" w:rsidRDefault="00087C97" w:rsidP="00087C97">
      <w:pPr>
        <w:spacing w:after="0" w:line="240" w:lineRule="auto"/>
        <w:rPr>
          <w:rFonts w:ascii="Times New Roman" w:eastAsia="Times New Roman" w:hAnsi="Times New Roman"/>
          <w:color w:val="000000"/>
          <w:kern w:val="2"/>
          <w:sz w:val="20"/>
          <w:szCs w:val="24"/>
          <w:lang w:bidi="en-US"/>
        </w:rPr>
      </w:pPr>
    </w:p>
    <w:p w:rsidR="00087C97" w:rsidRDefault="00444D44" w:rsidP="00087C97">
      <w:pPr>
        <w:keepNext/>
        <w:keepLines/>
        <w:spacing w:after="0" w:line="240" w:lineRule="auto"/>
        <w:ind w:left="10" w:right="7" w:hanging="10"/>
        <w:jc w:val="center"/>
        <w:outlineLvl w:val="0"/>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II. TINJAUAN PUSTAKA</w:t>
      </w:r>
    </w:p>
    <w:p w:rsidR="00087C97" w:rsidRPr="00E37171" w:rsidRDefault="00087C97" w:rsidP="00087C97">
      <w:pPr>
        <w:keepNext/>
        <w:keepLines/>
        <w:spacing w:after="0" w:line="240" w:lineRule="auto"/>
        <w:ind w:left="10" w:right="7" w:hanging="10"/>
        <w:jc w:val="center"/>
        <w:outlineLvl w:val="0"/>
        <w:rPr>
          <w:rFonts w:ascii="Times New Roman" w:eastAsia="Times New Roman" w:hAnsi="Times New Roman"/>
          <w:b/>
          <w:color w:val="000000"/>
          <w:kern w:val="2"/>
          <w:sz w:val="20"/>
          <w:szCs w:val="24"/>
          <w:lang w:val="en-ID"/>
        </w:rPr>
      </w:pPr>
    </w:p>
    <w:p w:rsidR="00087C97" w:rsidRDefault="00444D44" w:rsidP="00087C97">
      <w:pPr>
        <w:keepNext/>
        <w:keepLines/>
        <w:tabs>
          <w:tab w:val="left" w:pos="567"/>
        </w:tabs>
        <w:spacing w:after="0" w:line="240" w:lineRule="auto"/>
        <w:ind w:left="-5" w:hanging="10"/>
        <w:outlineLvl w:val="1"/>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 xml:space="preserve">2.1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Kerangka Teoritis </w:t>
      </w:r>
    </w:p>
    <w:p w:rsidR="00087C97" w:rsidRPr="00E37171" w:rsidRDefault="00087C97" w:rsidP="00087C97">
      <w:pPr>
        <w:keepNext/>
        <w:keepLines/>
        <w:spacing w:after="0" w:line="240" w:lineRule="auto"/>
        <w:ind w:left="-5" w:hanging="10"/>
        <w:outlineLvl w:val="1"/>
        <w:rPr>
          <w:rFonts w:ascii="Times New Roman" w:eastAsia="Times New Roman" w:hAnsi="Times New Roman"/>
          <w:b/>
          <w:color w:val="000000"/>
          <w:kern w:val="2"/>
          <w:sz w:val="20"/>
          <w:szCs w:val="24"/>
          <w:lang w:val="en-ID"/>
        </w:rPr>
      </w:pPr>
    </w:p>
    <w:p w:rsidR="00087C97" w:rsidRDefault="00444D44" w:rsidP="00087C97">
      <w:pPr>
        <w:widowControl w:val="0"/>
        <w:autoSpaceDE w:val="0"/>
        <w:autoSpaceDN w:val="0"/>
        <w:spacing w:after="0" w:line="240" w:lineRule="auto"/>
        <w:ind w:firstLine="567"/>
        <w:jc w:val="both"/>
        <w:rPr>
          <w:rFonts w:ascii="Times New Roman" w:eastAsia="Times New Roman" w:hAnsi="Times New Roman"/>
          <w:sz w:val="20"/>
          <w:szCs w:val="20"/>
          <w:lang w:bidi="en-US"/>
        </w:rPr>
      </w:pPr>
      <w:r w:rsidRPr="00E37171">
        <w:rPr>
          <w:rFonts w:ascii="Times New Roman" w:eastAsia="Times New Roman" w:hAnsi="Times New Roman"/>
          <w:color w:val="000000"/>
          <w:kern w:val="2"/>
          <w:sz w:val="20"/>
          <w:szCs w:val="24"/>
          <w:lang w:bidi="en-US"/>
        </w:rPr>
        <w:t>Kerangka teori merupakan</w:t>
      </w:r>
      <w:r w:rsidRPr="00E37171">
        <w:rPr>
          <w:rFonts w:ascii="Times New Roman" w:eastAsia="Times New Roman" w:hAnsi="Times New Roman"/>
          <w:color w:val="000000"/>
          <w:kern w:val="2"/>
          <w:sz w:val="20"/>
          <w:szCs w:val="24"/>
          <w:lang w:bidi="en-US"/>
        </w:rPr>
        <w:t xml:space="preserve"> suatu gambaran atau rencana yang berisi tentang penjelasan dari semua</w:t>
      </w:r>
      <w:r w:rsidRPr="009C3ED9">
        <w:rPr>
          <w:rFonts w:ascii="Times New Roman" w:eastAsia="Times New Roman" w:hAnsi="Times New Roman"/>
          <w:sz w:val="20"/>
          <w:szCs w:val="20"/>
        </w:rPr>
        <w:t xml:space="preserve"> </w:t>
      </w:r>
      <w:r w:rsidRPr="0068779D">
        <w:rPr>
          <w:rFonts w:ascii="Times New Roman" w:eastAsia="Times New Roman" w:hAnsi="Times New Roman"/>
          <w:sz w:val="20"/>
          <w:szCs w:val="20"/>
          <w:lang w:bidi="en-US"/>
        </w:rPr>
        <w:t xml:space="preserve">hal yang dijadikan sebagai bahan penelitian yang berlandaskan pada hasil dari penelitian tersebut </w:t>
      </w:r>
    </w:p>
    <w:p w:rsidR="00087C97" w:rsidRDefault="00444D44" w:rsidP="00087C97">
      <w:pPr>
        <w:widowControl w:val="0"/>
        <w:autoSpaceDE w:val="0"/>
        <w:autoSpaceDN w:val="0"/>
        <w:spacing w:after="0" w:line="240" w:lineRule="auto"/>
        <w:jc w:val="both"/>
        <w:rPr>
          <w:rFonts w:ascii="Times New Roman" w:eastAsia="Times New Roman" w:hAnsi="Times New Roman"/>
          <w:sz w:val="20"/>
          <w:szCs w:val="20"/>
          <w:lang w:bidi="en-US"/>
        </w:rPr>
      </w:pPr>
      <w:r w:rsidRPr="001B2155">
        <w:rPr>
          <w:rFonts w:ascii="Times New Roman" w:eastAsia="Times New Roman" w:hAnsi="Times New Roman"/>
          <w:b/>
          <w:sz w:val="20"/>
          <w:szCs w:val="20"/>
          <w:lang w:bidi="en-US"/>
        </w:rPr>
        <w:t>2.1.1  Pengertian Sistem</w:t>
      </w:r>
      <w:r w:rsidRPr="0068779D">
        <w:rPr>
          <w:rFonts w:ascii="Times New Roman" w:eastAsia="Times New Roman" w:hAnsi="Times New Roman"/>
          <w:sz w:val="20"/>
          <w:szCs w:val="20"/>
          <w:lang w:bidi="en-US"/>
        </w:rPr>
        <w:t xml:space="preserve"> </w:t>
      </w:r>
    </w:p>
    <w:p w:rsidR="00087C97" w:rsidRPr="0068779D" w:rsidRDefault="00087C97" w:rsidP="00087C97">
      <w:pPr>
        <w:widowControl w:val="0"/>
        <w:autoSpaceDE w:val="0"/>
        <w:autoSpaceDN w:val="0"/>
        <w:spacing w:after="0" w:line="240" w:lineRule="auto"/>
        <w:jc w:val="both"/>
        <w:rPr>
          <w:rFonts w:ascii="Times New Roman" w:eastAsia="Times New Roman" w:hAnsi="Times New Roman"/>
          <w:sz w:val="20"/>
          <w:szCs w:val="20"/>
          <w:lang w:bidi="en-US"/>
        </w:rPr>
      </w:pPr>
    </w:p>
    <w:p w:rsidR="00087C97" w:rsidRPr="0068779D" w:rsidRDefault="00444D44" w:rsidP="00087C97">
      <w:pPr>
        <w:widowControl w:val="0"/>
        <w:autoSpaceDE w:val="0"/>
        <w:autoSpaceDN w:val="0"/>
        <w:spacing w:after="0" w:line="240" w:lineRule="auto"/>
        <w:ind w:firstLine="567"/>
        <w:jc w:val="both"/>
        <w:rPr>
          <w:rFonts w:ascii="Times New Roman" w:eastAsia="Times New Roman" w:hAnsi="Times New Roman"/>
          <w:sz w:val="20"/>
          <w:szCs w:val="20"/>
          <w:lang w:bidi="en-US"/>
        </w:rPr>
      </w:pPr>
      <w:r w:rsidRPr="0068779D">
        <w:rPr>
          <w:rFonts w:ascii="Times New Roman" w:eastAsia="Times New Roman" w:hAnsi="Times New Roman"/>
          <w:sz w:val="20"/>
          <w:szCs w:val="20"/>
          <w:lang w:bidi="en-US"/>
        </w:rPr>
        <w:t xml:space="preserve">Menurut Ahmad Fatoni dan Dhany dwi (2016:17) “Sistem adalah sekelompok elemen yang bekerjasama (terintegrasi) untuk mencapai suatu tujuan atau sasaran tertentu”. </w:t>
      </w:r>
    </w:p>
    <w:p w:rsidR="00087C97" w:rsidRPr="0068779D" w:rsidRDefault="00444D44" w:rsidP="00087C97">
      <w:pPr>
        <w:widowControl w:val="0"/>
        <w:autoSpaceDE w:val="0"/>
        <w:autoSpaceDN w:val="0"/>
        <w:spacing w:after="0" w:line="240" w:lineRule="auto"/>
        <w:ind w:firstLine="567"/>
        <w:jc w:val="both"/>
        <w:rPr>
          <w:rFonts w:ascii="Times New Roman" w:eastAsia="Times New Roman" w:hAnsi="Times New Roman"/>
          <w:sz w:val="20"/>
          <w:szCs w:val="20"/>
          <w:lang w:bidi="en-US"/>
        </w:rPr>
      </w:pPr>
      <w:r w:rsidRPr="0068779D">
        <w:rPr>
          <w:rFonts w:ascii="Times New Roman" w:eastAsia="Times New Roman" w:hAnsi="Times New Roman"/>
          <w:sz w:val="20"/>
          <w:szCs w:val="20"/>
          <w:lang w:bidi="en-US"/>
        </w:rPr>
        <w:t xml:space="preserve">Menurut Jaluanto Sunu Punjul Tyoso </w:t>
      </w:r>
      <w:r w:rsidRPr="0068779D">
        <w:rPr>
          <w:rFonts w:ascii="Times New Roman" w:eastAsia="Times New Roman" w:hAnsi="Times New Roman"/>
          <w:sz w:val="20"/>
          <w:szCs w:val="20"/>
          <w:lang w:bidi="en-US"/>
        </w:rPr>
        <w:lastRenderedPageBreak/>
        <w:t>(2016:1) bahwa “Sistem adalah sekumpulan komponen dari kom</w:t>
      </w:r>
      <w:r w:rsidRPr="0068779D">
        <w:rPr>
          <w:rFonts w:ascii="Times New Roman" w:eastAsia="Times New Roman" w:hAnsi="Times New Roman"/>
          <w:sz w:val="20"/>
          <w:szCs w:val="20"/>
          <w:lang w:bidi="en-US"/>
        </w:rPr>
        <w:t xml:space="preserve">ponen-komponen yang membentuk satu kesatuan”. Jadi dapat di simpulkan bahwa sistem adalah suatu komponen-komponen yang saling berhubungan dan menjadi satu kesatuan yang utuh. </w:t>
      </w:r>
    </w:p>
    <w:p w:rsidR="00087C97" w:rsidRDefault="00087C97" w:rsidP="00087C97">
      <w:pPr>
        <w:widowControl w:val="0"/>
        <w:autoSpaceDE w:val="0"/>
        <w:autoSpaceDN w:val="0"/>
        <w:spacing w:after="0" w:line="240" w:lineRule="auto"/>
        <w:jc w:val="both"/>
        <w:rPr>
          <w:rFonts w:ascii="Times New Roman" w:eastAsia="Times New Roman" w:hAnsi="Times New Roman"/>
          <w:sz w:val="20"/>
          <w:szCs w:val="20"/>
        </w:rPr>
      </w:pPr>
    </w:p>
    <w:p w:rsidR="00087C97" w:rsidRDefault="00444D44" w:rsidP="00087C97">
      <w:pPr>
        <w:tabs>
          <w:tab w:val="center" w:pos="2370"/>
        </w:tabs>
        <w:spacing w:after="0" w:line="240" w:lineRule="auto"/>
        <w:ind w:left="-15"/>
        <w:rPr>
          <w:rFonts w:ascii="Times New Roman" w:eastAsia="Times New Roman" w:hAnsi="Times New Roman"/>
          <w:b/>
          <w:color w:val="000000"/>
          <w:kern w:val="2"/>
          <w:sz w:val="20"/>
          <w:szCs w:val="24"/>
          <w:lang w:bidi="en-US"/>
        </w:rPr>
      </w:pPr>
      <w:r w:rsidRPr="00622CEE">
        <w:rPr>
          <w:rFonts w:ascii="Times New Roman" w:eastAsia="Times New Roman" w:hAnsi="Times New Roman"/>
          <w:b/>
          <w:color w:val="000000"/>
          <w:kern w:val="2"/>
          <w:sz w:val="20"/>
          <w:szCs w:val="24"/>
          <w:lang w:bidi="en-US"/>
        </w:rPr>
        <w:t xml:space="preserve">2.1.2  </w:t>
      </w:r>
      <w:r w:rsidRPr="00622CEE">
        <w:rPr>
          <w:rFonts w:ascii="Times New Roman" w:eastAsia="Times New Roman" w:hAnsi="Times New Roman"/>
          <w:b/>
          <w:color w:val="000000"/>
          <w:kern w:val="2"/>
          <w:sz w:val="20"/>
          <w:szCs w:val="24"/>
          <w:lang w:bidi="en-US"/>
        </w:rPr>
        <w:tab/>
        <w:t xml:space="preserve">Pengertian Sistem Pendukung Keputusan </w:t>
      </w:r>
    </w:p>
    <w:p w:rsidR="00087C97" w:rsidRPr="00622CEE" w:rsidRDefault="00087C97" w:rsidP="00087C97">
      <w:pPr>
        <w:tabs>
          <w:tab w:val="center" w:pos="2370"/>
        </w:tabs>
        <w:spacing w:after="0" w:line="240" w:lineRule="auto"/>
        <w:ind w:left="-15"/>
        <w:rPr>
          <w:rFonts w:ascii="Times New Roman" w:eastAsia="Times New Roman" w:hAnsi="Times New Roman"/>
          <w:b/>
          <w:color w:val="000000"/>
          <w:kern w:val="2"/>
          <w:sz w:val="20"/>
          <w:szCs w:val="24"/>
          <w:lang w:bidi="en-US"/>
        </w:rPr>
      </w:pPr>
    </w:p>
    <w:p w:rsidR="00087C97" w:rsidRPr="00E37171" w:rsidRDefault="00444D44" w:rsidP="00087C97">
      <w:pPr>
        <w:spacing w:after="0" w:line="240" w:lineRule="auto"/>
        <w:ind w:left="10" w:right="-5" w:hanging="10"/>
        <w:jc w:val="center"/>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Menurut Toni Limbong dkk (2020:</w:t>
      </w:r>
      <w:r w:rsidRPr="00E37171">
        <w:rPr>
          <w:rFonts w:ascii="Times New Roman" w:eastAsia="Times New Roman" w:hAnsi="Times New Roman"/>
          <w:color w:val="000000"/>
          <w:kern w:val="2"/>
          <w:sz w:val="20"/>
          <w:szCs w:val="24"/>
          <w:lang w:bidi="en-US"/>
        </w:rPr>
        <w:t xml:space="preserve">1)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“Sistem Pendukung Keputusan  adalah sistem berbasis model yang terdiri dari prosedur-prosedur dalam pemrosesan data dan pertimbanganya untuk membantu mengambil keputusan”. </w:t>
      </w:r>
    </w:p>
    <w:p w:rsidR="00087C97" w:rsidRPr="00E37171" w:rsidRDefault="00444D44" w:rsidP="00087C97">
      <w:pPr>
        <w:spacing w:after="0" w:line="240"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Sistem Pendukung Keputusan (SPK) atau Decision Support Systems (DSS) adalah seb</w:t>
      </w:r>
      <w:r w:rsidRPr="00E37171">
        <w:rPr>
          <w:rFonts w:ascii="Times New Roman" w:eastAsia="Times New Roman" w:hAnsi="Times New Roman"/>
          <w:color w:val="000000"/>
          <w:kern w:val="2"/>
          <w:sz w:val="20"/>
          <w:szCs w:val="24"/>
          <w:lang w:bidi="en-US"/>
        </w:rPr>
        <w:t xml:space="preserve">uah sistem informasi yang fleksibel, interaktif, dapat diadaptasi dan dikembangkan untuk menyediakan informasi, permodelan dan pemanipulasi data sehingga dapat menghasilkan berbagai alternatif keputusan dan jawaban dalam membantu manajemen dalam menangani </w:t>
      </w:r>
      <w:r w:rsidRPr="00E37171">
        <w:rPr>
          <w:rFonts w:ascii="Times New Roman" w:eastAsia="Times New Roman" w:hAnsi="Times New Roman"/>
          <w:color w:val="000000"/>
          <w:kern w:val="2"/>
          <w:sz w:val="20"/>
          <w:szCs w:val="24"/>
          <w:lang w:bidi="en-US"/>
        </w:rPr>
        <w:t xml:space="preserve">berbagai permasalahan yang semi terstruktur dan situasi yang tidak terstruktur, dimana tak seorang pun tahu secara pasti bagaimana keputusan seharusnya dibuat. </w:t>
      </w:r>
    </w:p>
    <w:p w:rsidR="00087C97" w:rsidRDefault="00444D44" w:rsidP="00087C97">
      <w:pPr>
        <w:spacing w:after="0" w:line="240"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Sistem pendukung keputusan merupakan penerapan dari sistem informasi yang ditujukan hanya sebagai alat bantu manajemen dalam pengambilan keputusan. Sistem pendukung keputusan dirancang untuk menghasilkan berbagai alternatif yang ditawarkan kepada para peng</w:t>
      </w:r>
      <w:r w:rsidRPr="00E37171">
        <w:rPr>
          <w:rFonts w:ascii="Times New Roman" w:eastAsia="Times New Roman" w:hAnsi="Times New Roman"/>
          <w:color w:val="000000"/>
          <w:kern w:val="2"/>
          <w:sz w:val="20"/>
          <w:szCs w:val="24"/>
          <w:lang w:bidi="en-US"/>
        </w:rPr>
        <w:t>ambil keputusan dalam melaksanakan tugasnya. Sistem pendukung keputusan menyatukan kemampuan komputer dalam pelayanan interaktif terhadap penggunanya dengan adanya proses pengolahan atau pemanipulasian data yang memanfaatkan model atau aturan yang tidak te</w:t>
      </w:r>
      <w:r w:rsidRPr="00E37171">
        <w:rPr>
          <w:rFonts w:ascii="Times New Roman" w:eastAsia="Times New Roman" w:hAnsi="Times New Roman"/>
          <w:color w:val="000000"/>
          <w:kern w:val="2"/>
          <w:sz w:val="20"/>
          <w:szCs w:val="24"/>
          <w:lang w:bidi="en-US"/>
        </w:rPr>
        <w:t xml:space="preserve">rstruktur sehingga menghasilkan alternatif keputusan yang situasional. </w:t>
      </w:r>
    </w:p>
    <w:p w:rsidR="00087C97" w:rsidRPr="00E37171" w:rsidRDefault="00087C97" w:rsidP="00087C97">
      <w:pPr>
        <w:spacing w:after="0" w:line="240" w:lineRule="auto"/>
        <w:ind w:left="-15" w:firstLine="582"/>
        <w:jc w:val="both"/>
        <w:rPr>
          <w:rFonts w:ascii="Times New Roman" w:eastAsia="Times New Roman" w:hAnsi="Times New Roman"/>
          <w:color w:val="000000"/>
          <w:kern w:val="2"/>
          <w:sz w:val="20"/>
          <w:szCs w:val="24"/>
          <w:lang w:bidi="en-US"/>
        </w:rPr>
      </w:pPr>
    </w:p>
    <w:p w:rsidR="00087C97" w:rsidRDefault="00444D44" w:rsidP="00087C97">
      <w:pPr>
        <w:tabs>
          <w:tab w:val="center" w:pos="1928"/>
        </w:tabs>
        <w:spacing w:after="0" w:line="240" w:lineRule="auto"/>
        <w:ind w:left="-15"/>
        <w:rPr>
          <w:rFonts w:ascii="Times New Roman" w:eastAsia="Times New Roman" w:hAnsi="Times New Roman"/>
          <w:b/>
          <w:color w:val="000000"/>
          <w:kern w:val="2"/>
          <w:sz w:val="20"/>
          <w:szCs w:val="24"/>
          <w:lang w:bidi="en-US"/>
        </w:rPr>
      </w:pPr>
      <w:r w:rsidRPr="00622CEE">
        <w:rPr>
          <w:rFonts w:ascii="Times New Roman" w:eastAsia="Times New Roman" w:hAnsi="Times New Roman"/>
          <w:b/>
          <w:color w:val="000000"/>
          <w:kern w:val="2"/>
          <w:sz w:val="20"/>
          <w:szCs w:val="24"/>
          <w:lang w:bidi="en-US"/>
        </w:rPr>
        <w:t xml:space="preserve">2.1.3  </w:t>
      </w:r>
      <w:r w:rsidRPr="00622CEE">
        <w:rPr>
          <w:rFonts w:ascii="Times New Roman" w:eastAsia="Times New Roman" w:hAnsi="Times New Roman"/>
          <w:b/>
          <w:color w:val="000000"/>
          <w:kern w:val="2"/>
          <w:sz w:val="20"/>
          <w:szCs w:val="24"/>
          <w:lang w:bidi="en-US"/>
        </w:rPr>
        <w:tab/>
        <w:t xml:space="preserve">Pengertian Medical Employee </w:t>
      </w:r>
    </w:p>
    <w:p w:rsidR="00087C97" w:rsidRPr="00622CEE" w:rsidRDefault="00087C97" w:rsidP="00087C97">
      <w:pPr>
        <w:tabs>
          <w:tab w:val="center" w:pos="1928"/>
        </w:tabs>
        <w:spacing w:after="0" w:line="240" w:lineRule="auto"/>
        <w:ind w:left="-15"/>
        <w:rPr>
          <w:rFonts w:ascii="Times New Roman" w:eastAsia="Times New Roman" w:hAnsi="Times New Roman"/>
          <w:b/>
          <w:color w:val="000000"/>
          <w:kern w:val="2"/>
          <w:sz w:val="20"/>
          <w:szCs w:val="24"/>
          <w:lang w:bidi="en-US"/>
        </w:rPr>
      </w:pPr>
    </w:p>
    <w:p w:rsidR="00087C97" w:rsidRDefault="00444D44" w:rsidP="00087C97">
      <w:pPr>
        <w:spacing w:after="0" w:line="240" w:lineRule="auto"/>
        <w:ind w:left="-15" w:firstLine="735"/>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Medical employee adalah staff medis, dapat diartikan juga sebagai karyawan di suatu instansi bidang kesehatan. Direksi atau Pimpinan mempunyai fu</w:t>
      </w:r>
      <w:r w:rsidRPr="00E37171">
        <w:rPr>
          <w:rFonts w:ascii="Times New Roman" w:eastAsia="Times New Roman" w:hAnsi="Times New Roman"/>
          <w:color w:val="000000"/>
          <w:kern w:val="2"/>
          <w:sz w:val="20"/>
          <w:szCs w:val="24"/>
          <w:lang w:bidi="en-US"/>
        </w:rPr>
        <w:t>ngsi sebagai motor penggerak dan  staff medis adalah pelaku utama  core business  instansi bidang kesehatan. Tidak satupun dari tiga kekuasaan itu akan berfungsi, jika tidak ada dua yang lain. Mereka sesungguhnya adalah  Tritunggal  yang bersama</w:t>
      </w:r>
      <w:r>
        <w:rPr>
          <w:rFonts w:ascii="Times New Roman" w:eastAsia="Times New Roman" w:hAnsi="Times New Roman"/>
          <w:color w:val="000000"/>
          <w:kern w:val="2"/>
          <w:sz w:val="20"/>
          <w:szCs w:val="24"/>
          <w:lang w:bidi="en-US"/>
        </w:rPr>
        <w:t>-</w:t>
      </w:r>
      <w:r w:rsidRPr="00E37171">
        <w:rPr>
          <w:rFonts w:ascii="Times New Roman" w:eastAsia="Times New Roman" w:hAnsi="Times New Roman"/>
          <w:color w:val="000000"/>
          <w:kern w:val="2"/>
          <w:sz w:val="20"/>
          <w:szCs w:val="24"/>
          <w:lang w:bidi="en-US"/>
        </w:rPr>
        <w:t xml:space="preserve">sama  </w:t>
      </w:r>
      <w:r w:rsidRPr="00E37171">
        <w:rPr>
          <w:rFonts w:ascii="Times New Roman" w:eastAsia="Times New Roman" w:hAnsi="Times New Roman"/>
          <w:color w:val="000000"/>
          <w:kern w:val="2"/>
          <w:sz w:val="20"/>
          <w:szCs w:val="24"/>
          <w:lang w:bidi="en-US"/>
        </w:rPr>
        <w:t>secara fungsional memimpin rumah sakit dan bertanggung jawab bersama ten</w:t>
      </w:r>
      <w:r>
        <w:rPr>
          <w:rFonts w:ascii="Times New Roman" w:eastAsia="Times New Roman" w:hAnsi="Times New Roman"/>
          <w:color w:val="000000"/>
          <w:kern w:val="2"/>
          <w:sz w:val="20"/>
          <w:szCs w:val="24"/>
          <w:lang w:bidi="en-US"/>
        </w:rPr>
        <w:t xml:space="preserve">tang layanan kepada masyarakat (Shared Acountability). </w:t>
      </w:r>
      <w:r w:rsidRPr="00E37171">
        <w:rPr>
          <w:rFonts w:ascii="Times New Roman" w:eastAsia="Times New Roman" w:hAnsi="Times New Roman"/>
          <w:color w:val="000000"/>
          <w:kern w:val="2"/>
          <w:sz w:val="20"/>
          <w:szCs w:val="24"/>
          <w:lang w:bidi="en-US"/>
        </w:rPr>
        <w:t>Untuk melaksanakan pelayanan medis di instansi di bidang kesehatan, staf medis harus memiliki penugasan klinis dari Direktur Utam</w:t>
      </w:r>
      <w:r w:rsidRPr="00E37171">
        <w:rPr>
          <w:rFonts w:ascii="Times New Roman" w:eastAsia="Times New Roman" w:hAnsi="Times New Roman"/>
          <w:color w:val="000000"/>
          <w:kern w:val="2"/>
          <w:sz w:val="20"/>
          <w:szCs w:val="24"/>
          <w:lang w:bidi="en-US"/>
        </w:rPr>
        <w:t xml:space="preserve">a/Pimpinan. Penugasan klinis sebagaimana berupa pemberian kewenangan klinis (Clinical Previlege) oleh Direktur Utama/Pimpinan melalui penerbitan surat penugasan klinis (Clinical Appointment) kepada staf medis </w:t>
      </w:r>
      <w:r w:rsidRPr="00E37171">
        <w:rPr>
          <w:rFonts w:ascii="Times New Roman" w:eastAsia="Times New Roman" w:hAnsi="Times New Roman"/>
          <w:color w:val="000000"/>
          <w:kern w:val="2"/>
          <w:sz w:val="20"/>
          <w:szCs w:val="24"/>
          <w:lang w:bidi="en-US"/>
        </w:rPr>
        <w:lastRenderedPageBreak/>
        <w:t>yang bersangkutan. Sumber Kutipan ( Adzanri 202</w:t>
      </w:r>
      <w:r w:rsidRPr="00E37171">
        <w:rPr>
          <w:rFonts w:ascii="Times New Roman" w:eastAsia="Times New Roman" w:hAnsi="Times New Roman"/>
          <w:color w:val="000000"/>
          <w:kern w:val="2"/>
          <w:sz w:val="20"/>
          <w:szCs w:val="24"/>
          <w:lang w:bidi="en-US"/>
        </w:rPr>
        <w:t xml:space="preserve">0, Mei 08). </w:t>
      </w:r>
    </w:p>
    <w:p w:rsidR="00087C97" w:rsidRPr="00E37171" w:rsidRDefault="00087C97" w:rsidP="00087C97">
      <w:pPr>
        <w:spacing w:after="0" w:line="240" w:lineRule="auto"/>
        <w:ind w:left="-15" w:firstLine="735"/>
        <w:jc w:val="both"/>
        <w:rPr>
          <w:rFonts w:ascii="Times New Roman" w:eastAsia="Times New Roman" w:hAnsi="Times New Roman"/>
          <w:color w:val="000000"/>
          <w:kern w:val="2"/>
          <w:sz w:val="20"/>
          <w:szCs w:val="24"/>
          <w:lang w:bidi="en-US"/>
        </w:rPr>
      </w:pPr>
    </w:p>
    <w:p w:rsidR="00087C97" w:rsidRPr="00622CEE" w:rsidRDefault="00444D44" w:rsidP="00087C97">
      <w:pPr>
        <w:tabs>
          <w:tab w:val="center" w:pos="1146"/>
          <w:tab w:val="center" w:pos="2145"/>
          <w:tab w:val="center" w:pos="3000"/>
          <w:tab w:val="right" w:pos="4303"/>
        </w:tabs>
        <w:spacing w:after="0" w:line="240" w:lineRule="auto"/>
        <w:ind w:left="-15"/>
        <w:rPr>
          <w:rFonts w:ascii="Times New Roman" w:eastAsia="Times New Roman" w:hAnsi="Times New Roman"/>
          <w:b/>
          <w:color w:val="000000"/>
          <w:kern w:val="2"/>
          <w:sz w:val="20"/>
          <w:szCs w:val="24"/>
          <w:lang w:bidi="en-US"/>
        </w:rPr>
      </w:pPr>
      <w:r w:rsidRPr="00622CEE">
        <w:rPr>
          <w:rFonts w:ascii="Times New Roman" w:eastAsia="Times New Roman" w:hAnsi="Times New Roman"/>
          <w:b/>
          <w:color w:val="000000"/>
          <w:kern w:val="2"/>
          <w:sz w:val="20"/>
          <w:szCs w:val="24"/>
          <w:lang w:bidi="en-US"/>
        </w:rPr>
        <w:t xml:space="preserve">2.1.4 </w:t>
      </w:r>
      <w:r w:rsidRPr="00622CEE">
        <w:rPr>
          <w:rFonts w:ascii="Times New Roman" w:eastAsia="Times New Roman" w:hAnsi="Times New Roman"/>
          <w:b/>
          <w:color w:val="000000"/>
          <w:kern w:val="2"/>
          <w:sz w:val="20"/>
          <w:szCs w:val="24"/>
          <w:lang w:bidi="en-US"/>
        </w:rPr>
        <w:tab/>
        <w:t xml:space="preserve">Pengertian </w:t>
      </w:r>
      <w:r w:rsidRPr="00622CEE">
        <w:rPr>
          <w:rFonts w:ascii="Times New Roman" w:eastAsia="Times New Roman" w:hAnsi="Times New Roman"/>
          <w:b/>
          <w:color w:val="000000"/>
          <w:kern w:val="2"/>
          <w:sz w:val="20"/>
          <w:szCs w:val="24"/>
          <w:lang w:bidi="en-US"/>
        </w:rPr>
        <w:tab/>
        <w:t xml:space="preserve">Metode </w:t>
      </w:r>
      <w:r w:rsidRPr="00622CEE">
        <w:rPr>
          <w:rFonts w:ascii="Times New Roman" w:eastAsia="Times New Roman" w:hAnsi="Times New Roman"/>
          <w:b/>
          <w:color w:val="000000"/>
          <w:kern w:val="2"/>
          <w:sz w:val="20"/>
          <w:szCs w:val="24"/>
          <w:lang w:bidi="en-US"/>
        </w:rPr>
        <w:tab/>
        <w:t xml:space="preserve">Simple </w:t>
      </w:r>
      <w:r w:rsidRPr="00622CEE">
        <w:rPr>
          <w:rFonts w:ascii="Times New Roman" w:eastAsia="Times New Roman" w:hAnsi="Times New Roman"/>
          <w:b/>
          <w:color w:val="000000"/>
          <w:kern w:val="2"/>
          <w:sz w:val="20"/>
          <w:szCs w:val="24"/>
          <w:lang w:bidi="en-US"/>
        </w:rPr>
        <w:tab/>
        <w:t xml:space="preserve">Additive </w:t>
      </w:r>
    </w:p>
    <w:p w:rsidR="00087C97" w:rsidRDefault="00444D44" w:rsidP="00087C97">
      <w:pPr>
        <w:spacing w:after="0" w:line="240" w:lineRule="auto"/>
        <w:ind w:left="-5" w:firstLine="710"/>
        <w:jc w:val="both"/>
        <w:rPr>
          <w:rFonts w:ascii="Times New Roman" w:eastAsia="Times New Roman" w:hAnsi="Times New Roman"/>
          <w:b/>
          <w:color w:val="000000"/>
          <w:kern w:val="2"/>
          <w:sz w:val="20"/>
          <w:szCs w:val="24"/>
          <w:lang w:bidi="en-US"/>
        </w:rPr>
      </w:pPr>
      <w:r w:rsidRPr="00622CEE">
        <w:rPr>
          <w:rFonts w:ascii="Times New Roman" w:eastAsia="Times New Roman" w:hAnsi="Times New Roman"/>
          <w:b/>
          <w:color w:val="000000"/>
          <w:kern w:val="2"/>
          <w:sz w:val="20"/>
          <w:szCs w:val="24"/>
          <w:lang w:bidi="en-US"/>
        </w:rPr>
        <w:t xml:space="preserve">Weighting(SAW) </w:t>
      </w:r>
    </w:p>
    <w:p w:rsidR="00087C97" w:rsidRPr="00E37171" w:rsidRDefault="00087C97" w:rsidP="00087C97">
      <w:pPr>
        <w:spacing w:after="0" w:line="240" w:lineRule="auto"/>
        <w:ind w:left="-5" w:hanging="10"/>
        <w:jc w:val="both"/>
        <w:rPr>
          <w:rFonts w:ascii="Times New Roman" w:eastAsia="Times New Roman" w:hAnsi="Times New Roman"/>
          <w:color w:val="000000"/>
          <w:kern w:val="2"/>
          <w:sz w:val="20"/>
          <w:szCs w:val="24"/>
          <w:lang w:bidi="en-US"/>
        </w:rPr>
      </w:pPr>
    </w:p>
    <w:p w:rsidR="00087C97" w:rsidRPr="00E37171" w:rsidRDefault="00444D44" w:rsidP="00087C97">
      <w:pPr>
        <w:spacing w:after="0" w:line="240"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Menurut Edi Ismanto dan Noverta Effendi (2017) “Metode SAW adalah Salah satu metode yang digunakan untuk menyelesaikan masalah dari Fuzzy Multiple Attribute Decision Making (FMADM)</w:t>
      </w:r>
      <w:r w:rsidRPr="00E37171">
        <w:rPr>
          <w:rFonts w:ascii="Times New Roman" w:eastAsia="Times New Roman" w:hAnsi="Times New Roman"/>
          <w:color w:val="000000"/>
          <w:kern w:val="2"/>
          <w:sz w:val="20"/>
          <w:szCs w:val="24"/>
          <w:lang w:bidi="en-US"/>
        </w:rPr>
        <w:t xml:space="preserve">. metode Simple Additive Weighting (SAW) yaitu suatu metode yang digunakan untuk mencari alternatif optimal dari sejumlah alternatif dengan kriteria tertentu”. </w:t>
      </w:r>
    </w:p>
    <w:p w:rsidR="00087C97" w:rsidRPr="00E37171" w:rsidRDefault="00444D44" w:rsidP="00087C97">
      <w:pPr>
        <w:tabs>
          <w:tab w:val="left" w:pos="567"/>
        </w:tabs>
        <w:spacing w:after="0" w:line="240" w:lineRule="auto"/>
        <w:ind w:left="10" w:right="-5" w:hanging="10"/>
        <w:jc w:val="both"/>
        <w:rPr>
          <w:rFonts w:ascii="Times New Roman" w:eastAsia="Times New Roman" w:hAnsi="Times New Roman"/>
          <w:color w:val="000000"/>
          <w:kern w:val="2"/>
          <w:sz w:val="20"/>
          <w:szCs w:val="24"/>
          <w:lang w:bidi="en-US"/>
        </w:rPr>
      </w:pPr>
      <w:r>
        <w:rPr>
          <w:rFonts w:ascii="Times New Roman" w:eastAsia="Times New Roman" w:hAnsi="Times New Roman"/>
          <w:color w:val="000000"/>
          <w:kern w:val="2"/>
          <w:sz w:val="20"/>
          <w:szCs w:val="24"/>
          <w:lang w:bidi="en-US"/>
        </w:rPr>
        <w:tab/>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Menurut Ersa Febriani dan Muhammad </w:t>
      </w:r>
      <w:r>
        <w:rPr>
          <w:rFonts w:ascii="Times New Roman" w:eastAsia="Times New Roman" w:hAnsi="Times New Roman"/>
          <w:color w:val="000000"/>
          <w:kern w:val="2"/>
          <w:sz w:val="20"/>
          <w:szCs w:val="24"/>
          <w:lang w:bidi="en-US"/>
        </w:rPr>
        <w:t xml:space="preserve"> </w:t>
      </w:r>
      <w:r w:rsidRPr="00E37171">
        <w:rPr>
          <w:rFonts w:ascii="Times New Roman" w:eastAsia="Times New Roman" w:hAnsi="Times New Roman"/>
          <w:color w:val="000000"/>
          <w:kern w:val="2"/>
          <w:sz w:val="20"/>
          <w:szCs w:val="24"/>
          <w:lang w:bidi="en-US"/>
        </w:rPr>
        <w:t xml:space="preserve">Muslih (2021) “Definisi Metode Simple Additive Weighting </w:t>
      </w:r>
      <w:r w:rsidRPr="00E37171">
        <w:rPr>
          <w:rFonts w:ascii="Times New Roman" w:eastAsia="Times New Roman" w:hAnsi="Times New Roman"/>
          <w:color w:val="000000"/>
          <w:kern w:val="2"/>
          <w:sz w:val="20"/>
          <w:szCs w:val="24"/>
          <w:lang w:bidi="en-US"/>
        </w:rPr>
        <w:t>(SAW) sering juga dikenal istilah metode penjumlahan terbobot. Konsep dasar metode SAW adalah mencari penjumlahan terbobot dari rating kinerja pada setiap alternatif pada semua atribut. Metode ini membutuhkan proses normalisasi matriks keputusan X ke suatu</w:t>
      </w:r>
      <w:r w:rsidRPr="00E37171">
        <w:rPr>
          <w:rFonts w:ascii="Times New Roman" w:eastAsia="Times New Roman" w:hAnsi="Times New Roman"/>
          <w:color w:val="000000"/>
          <w:kern w:val="2"/>
          <w:sz w:val="20"/>
          <w:szCs w:val="24"/>
          <w:lang w:bidi="en-US"/>
        </w:rPr>
        <w:t xml:space="preserve"> skala yang dapat diperbandingkan dengan semua rating alternatif yang ada”. </w:t>
      </w:r>
    </w:p>
    <w:p w:rsidR="00087C97" w:rsidRPr="00E37171" w:rsidRDefault="00444D44" w:rsidP="00087C97">
      <w:pPr>
        <w:spacing w:after="0" w:line="240"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Metode SAW sering juga dikenal sebagai metode penjumlahan terbobot. Konsep dasar metode SAW adalah mencari penjumlahan terbobot dari rating kinerja pada setiap alternatif pada semua atribut. Metode SAW membutuhkan proses normalisasi matriks keputusan (X) k</w:t>
      </w:r>
      <w:r w:rsidRPr="00E37171">
        <w:rPr>
          <w:rFonts w:ascii="Times New Roman" w:eastAsia="Times New Roman" w:hAnsi="Times New Roman"/>
          <w:color w:val="000000"/>
          <w:kern w:val="2"/>
          <w:sz w:val="20"/>
          <w:szCs w:val="24"/>
          <w:lang w:bidi="en-US"/>
        </w:rPr>
        <w:t xml:space="preserve">e suatu skala yang dapat diperbandingkan dengan semua rating alternatif yang ada. </w:t>
      </w:r>
    </w:p>
    <w:p w:rsidR="00087C97" w:rsidRPr="00E37171" w:rsidRDefault="00CD39EE" w:rsidP="00087C97">
      <w:pPr>
        <w:spacing w:after="0" w:line="240" w:lineRule="auto"/>
        <w:ind w:right="63"/>
        <w:jc w:val="right"/>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65" o:spid="_x0000_i1025" type="#_x0000_t75" style="width:201.05pt;height:57.95pt;visibility:visible">
            <v:imagedata r:id="rId13" o:title=""/>
          </v:shape>
        </w:pic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Dimana rij adalah rating kinerja ternormalisasi dari alternatif Ai pada atribut Ci ; i=1,2,3,…,m dan j=1,2,3,…,m. Nilai preferensi alternatif (Vi) diberikan sebagai : </w:t>
      </w:r>
    </w:p>
    <w:p w:rsidR="00087C97" w:rsidRPr="00E37171" w:rsidRDefault="00CD39EE" w:rsidP="00087C97">
      <w:pPr>
        <w:spacing w:after="0" w:line="240" w:lineRule="auto"/>
        <w:ind w:left="-2" w:right="2157"/>
        <w:jc w:val="center"/>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3366" o:spid="_x0000_i1026" type="#_x0000_t75" style="width:98.2pt;height:11.2pt;visibility:visible">
            <v:imagedata r:id="rId14" o:title=""/>
          </v:shape>
        </w:pic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N</w:t>
      </w:r>
      <w:r w:rsidRPr="00E37171">
        <w:rPr>
          <w:rFonts w:ascii="Times New Roman" w:eastAsia="Times New Roman" w:hAnsi="Times New Roman"/>
          <w:color w:val="000000"/>
          <w:kern w:val="2"/>
          <w:sz w:val="20"/>
          <w:szCs w:val="24"/>
          <w:lang w:bidi="en-US"/>
        </w:rPr>
        <w:t xml:space="preserve">ilai V yang lebih besar, mengindikasikan bahwa alternatif Ai lebih terpilih (Pratomo Setiaji, 2012). </w:t>
      </w:r>
    </w:p>
    <w:p w:rsidR="00087C97"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Jadi kesimpulan dari kutipan di atas Metode SAW adalah metode yang membantu menyelesaikan masalah dengan penilaian keriteria-kriteria yang telah di beri </w:t>
      </w:r>
      <w:r w:rsidRPr="00E37171">
        <w:rPr>
          <w:rFonts w:ascii="Times New Roman" w:eastAsia="Times New Roman" w:hAnsi="Times New Roman"/>
          <w:color w:val="000000"/>
          <w:kern w:val="2"/>
          <w:sz w:val="20"/>
          <w:szCs w:val="24"/>
          <w:lang w:bidi="en-US"/>
        </w:rPr>
        <w:t>bobot.</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 </w:t>
      </w:r>
    </w:p>
    <w:p w:rsidR="00087C97" w:rsidRDefault="00444D44" w:rsidP="00087C97">
      <w:pPr>
        <w:tabs>
          <w:tab w:val="center" w:pos="1047"/>
        </w:tabs>
        <w:spacing w:after="0" w:line="240" w:lineRule="auto"/>
        <w:ind w:left="-15"/>
        <w:rPr>
          <w:rFonts w:ascii="Times New Roman" w:eastAsia="Times New Roman" w:hAnsi="Times New Roman"/>
          <w:b/>
          <w:color w:val="000000"/>
          <w:kern w:val="2"/>
          <w:sz w:val="20"/>
          <w:szCs w:val="24"/>
          <w:lang w:bidi="en-US"/>
        </w:rPr>
      </w:pPr>
      <w:r w:rsidRPr="00622CEE">
        <w:rPr>
          <w:rFonts w:ascii="Times New Roman" w:eastAsia="Times New Roman" w:hAnsi="Times New Roman"/>
          <w:b/>
          <w:color w:val="000000"/>
          <w:kern w:val="2"/>
          <w:sz w:val="20"/>
          <w:szCs w:val="24"/>
          <w:lang w:bidi="en-US"/>
        </w:rPr>
        <w:t xml:space="preserve">2.1.5  </w:t>
      </w:r>
      <w:r w:rsidRPr="00622CEE">
        <w:rPr>
          <w:rFonts w:ascii="Times New Roman" w:eastAsia="Times New Roman" w:hAnsi="Times New Roman"/>
          <w:b/>
          <w:color w:val="000000"/>
          <w:kern w:val="2"/>
          <w:sz w:val="20"/>
          <w:szCs w:val="24"/>
          <w:lang w:bidi="en-US"/>
        </w:rPr>
        <w:tab/>
        <w:t xml:space="preserve">Website  </w:t>
      </w:r>
    </w:p>
    <w:p w:rsidR="00087C97" w:rsidRPr="00622CEE" w:rsidRDefault="00087C97" w:rsidP="00087C97">
      <w:pPr>
        <w:tabs>
          <w:tab w:val="center" w:pos="1047"/>
        </w:tabs>
        <w:spacing w:after="0" w:line="240" w:lineRule="auto"/>
        <w:ind w:left="-15"/>
        <w:rPr>
          <w:rFonts w:ascii="Times New Roman" w:eastAsia="Times New Roman" w:hAnsi="Times New Roman"/>
          <w:b/>
          <w:color w:val="000000"/>
          <w:kern w:val="2"/>
          <w:sz w:val="20"/>
          <w:szCs w:val="24"/>
          <w:lang w:bidi="en-US"/>
        </w:rPr>
      </w:pPr>
    </w:p>
    <w:p w:rsidR="00087C97" w:rsidRPr="00E37171" w:rsidRDefault="00444D44" w:rsidP="00087C97">
      <w:pPr>
        <w:spacing w:after="0" w:line="240" w:lineRule="auto"/>
        <w:ind w:left="-15" w:firstLine="7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Menurut Tino Fe</w:t>
      </w:r>
      <w:r>
        <w:rPr>
          <w:rFonts w:ascii="Times New Roman" w:eastAsia="Times New Roman" w:hAnsi="Times New Roman"/>
          <w:color w:val="000000"/>
          <w:kern w:val="2"/>
          <w:sz w:val="20"/>
          <w:szCs w:val="24"/>
          <w:lang w:bidi="en-US"/>
        </w:rPr>
        <w:t xml:space="preserve">ri Efendi  (2017:958) “Website  </w:t>
      </w:r>
      <w:r w:rsidRPr="00E37171">
        <w:rPr>
          <w:rFonts w:ascii="Times New Roman" w:eastAsia="Times New Roman" w:hAnsi="Times New Roman"/>
          <w:color w:val="000000"/>
          <w:kern w:val="2"/>
          <w:sz w:val="20"/>
          <w:szCs w:val="24"/>
          <w:lang w:bidi="en-US"/>
        </w:rPr>
        <w:t xml:space="preserve">adalah </w:t>
      </w:r>
      <w:r w:rsidRPr="00E37171">
        <w:rPr>
          <w:rFonts w:ascii="Times New Roman" w:eastAsia="Times New Roman" w:hAnsi="Times New Roman"/>
          <w:color w:val="000000"/>
          <w:kern w:val="2"/>
          <w:sz w:val="20"/>
          <w:szCs w:val="24"/>
          <w:lang w:bidi="en-US"/>
        </w:rPr>
        <w:tab/>
        <w:t xml:space="preserve">salah </w:t>
      </w:r>
      <w:r w:rsidRPr="00E37171">
        <w:rPr>
          <w:rFonts w:ascii="Times New Roman" w:eastAsia="Times New Roman" w:hAnsi="Times New Roman"/>
          <w:color w:val="000000"/>
          <w:kern w:val="2"/>
          <w:sz w:val="20"/>
          <w:szCs w:val="24"/>
          <w:lang w:bidi="en-US"/>
        </w:rPr>
        <w:tab/>
        <w:t xml:space="preserve">satu </w:t>
      </w:r>
      <w:r w:rsidRPr="00E37171">
        <w:rPr>
          <w:rFonts w:ascii="Times New Roman" w:eastAsia="Times New Roman" w:hAnsi="Times New Roman"/>
          <w:color w:val="000000"/>
          <w:kern w:val="2"/>
          <w:sz w:val="20"/>
          <w:szCs w:val="24"/>
          <w:lang w:bidi="en-US"/>
        </w:rPr>
        <w:tab/>
        <w:t xml:space="preserve">media </w:t>
      </w:r>
      <w:r>
        <w:rPr>
          <w:rFonts w:ascii="Times New Roman" w:eastAsia="Times New Roman" w:hAnsi="Times New Roman"/>
          <w:color w:val="000000"/>
          <w:kern w:val="2"/>
          <w:sz w:val="20"/>
          <w:szCs w:val="24"/>
          <w:lang w:bidi="en-US"/>
        </w:rPr>
        <w:t xml:space="preserve"> </w:t>
      </w:r>
      <w:r w:rsidRPr="00E37171">
        <w:rPr>
          <w:rFonts w:ascii="Times New Roman" w:eastAsia="Times New Roman" w:hAnsi="Times New Roman"/>
          <w:color w:val="000000"/>
          <w:kern w:val="2"/>
          <w:sz w:val="20"/>
          <w:szCs w:val="24"/>
          <w:lang w:bidi="en-US"/>
        </w:rPr>
        <w:tab/>
        <w:t>publikasi elektronik yang terdiri dari halaman-</w:t>
      </w:r>
      <w:r w:rsidRPr="00087C97">
        <w:rPr>
          <w:rFonts w:ascii="Times New Roman" w:eastAsia="Times New Roman" w:hAnsi="Times New Roman"/>
          <w:color w:val="000000"/>
          <w:kern w:val="2"/>
          <w:sz w:val="20"/>
          <w:szCs w:val="24"/>
          <w:lang w:bidi="en-US"/>
        </w:rPr>
        <w:t xml:space="preserve"> </w:t>
      </w:r>
      <w:r w:rsidRPr="00E37171">
        <w:rPr>
          <w:rFonts w:ascii="Times New Roman" w:eastAsia="Times New Roman" w:hAnsi="Times New Roman"/>
          <w:color w:val="000000"/>
          <w:kern w:val="2"/>
          <w:sz w:val="20"/>
          <w:szCs w:val="24"/>
          <w:lang w:bidi="en-US"/>
        </w:rPr>
        <w:t>halaman web yang terhubungsatu dengan yang lain menggunakan link yang di letakan pasa suatu teks atau im</w:t>
      </w:r>
      <w:r w:rsidRPr="00E37171">
        <w:rPr>
          <w:rFonts w:ascii="Times New Roman" w:eastAsia="Times New Roman" w:hAnsi="Times New Roman"/>
          <w:color w:val="000000"/>
          <w:kern w:val="2"/>
          <w:sz w:val="20"/>
          <w:szCs w:val="24"/>
          <w:lang w:bidi="en-US"/>
        </w:rPr>
        <w:t xml:space="preserve">age”. </w:t>
      </w:r>
    </w:p>
    <w:p w:rsidR="00087C97" w:rsidRPr="00E37171" w:rsidRDefault="00444D44" w:rsidP="00087C97">
      <w:pPr>
        <w:spacing w:after="0" w:line="240"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Menurut Yumarlin MZ (2016:36) “Website adalah kumpulan dari beberapa halaman web dimana informasi dalam bentuk teks, gambar, suara, dan </w:t>
      </w:r>
      <w:r w:rsidRPr="00E37171">
        <w:rPr>
          <w:rFonts w:ascii="Times New Roman" w:eastAsia="Times New Roman" w:hAnsi="Times New Roman"/>
          <w:color w:val="000000"/>
          <w:kern w:val="2"/>
          <w:sz w:val="20"/>
          <w:szCs w:val="24"/>
          <w:lang w:bidi="en-US"/>
        </w:rPr>
        <w:lastRenderedPageBreak/>
        <w:t xml:space="preserve">lainlain dipresentasikan dalam bentuk hypertext dan di akses oleh perangkat lunak yang di sebut dengan browser”. </w:t>
      </w:r>
    </w:p>
    <w:p w:rsidR="00087C97" w:rsidRPr="007C0AE3" w:rsidRDefault="00444D44" w:rsidP="00087C97">
      <w:pPr>
        <w:spacing w:after="0" w:line="240" w:lineRule="auto"/>
        <w:ind w:firstLine="567"/>
        <w:jc w:val="both"/>
        <w:rPr>
          <w:rFonts w:ascii="Times New Roman" w:hAnsi="Times New Roman"/>
          <w:kern w:val="2"/>
          <w:sz w:val="20"/>
          <w:szCs w:val="20"/>
          <w:lang w:bidi="en-US"/>
        </w:rPr>
      </w:pPr>
      <w:r w:rsidRPr="007C0AE3">
        <w:rPr>
          <w:rFonts w:ascii="Times New Roman" w:hAnsi="Times New Roman"/>
          <w:kern w:val="2"/>
          <w:sz w:val="20"/>
          <w:szCs w:val="20"/>
          <w:lang w:bidi="en-US"/>
        </w:rPr>
        <w:t>Dari kutipan di atas website adalah se</w:t>
      </w:r>
      <w:r>
        <w:rPr>
          <w:rFonts w:ascii="Times New Roman" w:hAnsi="Times New Roman"/>
          <w:kern w:val="2"/>
          <w:sz w:val="20"/>
          <w:szCs w:val="20"/>
          <w:lang w:bidi="en-US"/>
        </w:rPr>
        <w:t xml:space="preserve">kumpulan </w:t>
      </w:r>
      <w:r w:rsidRPr="007C0AE3">
        <w:rPr>
          <w:rFonts w:ascii="Times New Roman" w:hAnsi="Times New Roman"/>
          <w:kern w:val="2"/>
          <w:sz w:val="20"/>
          <w:szCs w:val="20"/>
          <w:lang w:bidi="en-US"/>
        </w:rPr>
        <w:t xml:space="preserve">halaman-halaman web yang memberikan informasi dalam berbagai jenis dan di akses dengan perangkat kompter. </w:t>
      </w:r>
    </w:p>
    <w:p w:rsidR="00087C97" w:rsidRDefault="00087C97" w:rsidP="00087C97">
      <w:pPr>
        <w:widowControl w:val="0"/>
        <w:autoSpaceDE w:val="0"/>
        <w:autoSpaceDN w:val="0"/>
        <w:spacing w:after="0" w:line="240" w:lineRule="auto"/>
        <w:jc w:val="center"/>
        <w:rPr>
          <w:rFonts w:ascii="Times New Roman" w:hAnsi="Times New Roman"/>
          <w:b/>
          <w:sz w:val="28"/>
          <w:szCs w:val="28"/>
          <w:lang w:val="en-ID"/>
        </w:rPr>
      </w:pPr>
    </w:p>
    <w:p w:rsidR="00087C97" w:rsidRDefault="00444D44" w:rsidP="00087C97">
      <w:pPr>
        <w:keepNext/>
        <w:keepLines/>
        <w:spacing w:after="0" w:line="240" w:lineRule="auto"/>
        <w:ind w:left="10" w:right="56" w:hanging="10"/>
        <w:jc w:val="center"/>
        <w:outlineLvl w:val="0"/>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 xml:space="preserve">III. HASIL DAN PEMBAHASAN </w:t>
      </w:r>
    </w:p>
    <w:p w:rsidR="00087C97" w:rsidRPr="00E37171" w:rsidRDefault="00087C97" w:rsidP="00087C97">
      <w:pPr>
        <w:keepNext/>
        <w:keepLines/>
        <w:spacing w:after="0" w:line="240" w:lineRule="auto"/>
        <w:ind w:left="10" w:right="56" w:hanging="10"/>
        <w:jc w:val="center"/>
        <w:outlineLvl w:val="0"/>
        <w:rPr>
          <w:rFonts w:ascii="Times New Roman" w:eastAsia="Times New Roman" w:hAnsi="Times New Roman"/>
          <w:b/>
          <w:color w:val="000000"/>
          <w:kern w:val="2"/>
          <w:sz w:val="20"/>
          <w:szCs w:val="24"/>
          <w:lang w:val="en-ID"/>
        </w:rPr>
      </w:pPr>
    </w:p>
    <w:p w:rsidR="00087C97" w:rsidRPr="00E37171" w:rsidRDefault="00444D44" w:rsidP="00087C97">
      <w:pPr>
        <w:spacing w:after="0" w:line="240" w:lineRule="auto"/>
        <w:ind w:left="-15" w:firstLine="582"/>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Hasil pembahasan ini mencakupi perhitungan nilai, dan hasil dari rancangan interface yang telah di buat. </w:t>
      </w:r>
    </w:p>
    <w:p w:rsidR="00087C97" w:rsidRPr="0068779D" w:rsidRDefault="00444D44" w:rsidP="00444D44">
      <w:pPr>
        <w:pStyle w:val="ListParagraph"/>
        <w:keepNext/>
        <w:keepLines/>
        <w:numPr>
          <w:ilvl w:val="0"/>
          <w:numId w:val="9"/>
        </w:numPr>
        <w:ind w:left="426" w:hanging="426"/>
        <w:outlineLvl w:val="1"/>
        <w:rPr>
          <w:b/>
          <w:color w:val="000000"/>
          <w:kern w:val="2"/>
          <w:sz w:val="20"/>
          <w:lang w:val="en-ID"/>
        </w:rPr>
      </w:pPr>
      <w:r w:rsidRPr="0068779D">
        <w:rPr>
          <w:b/>
          <w:color w:val="000000"/>
          <w:kern w:val="2"/>
          <w:sz w:val="20"/>
          <w:lang w:val="en-ID"/>
        </w:rPr>
        <w:t xml:space="preserve">Tampilan Form login </w:t>
      </w:r>
    </w:p>
    <w:p w:rsidR="00087C97" w:rsidRDefault="00444D44" w:rsidP="00087C97">
      <w:pPr>
        <w:spacing w:after="0" w:line="240" w:lineRule="auto"/>
        <w:ind w:left="42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Tampilan form login merupakan menu yang menampilkan akses kedalam sistem yang di akses dengan username dan password. </w:t>
      </w:r>
    </w:p>
    <w:p w:rsidR="00087C97" w:rsidRPr="00E37171" w:rsidRDefault="00087C97" w:rsidP="00087C97">
      <w:pPr>
        <w:spacing w:after="0" w:line="240" w:lineRule="auto"/>
        <w:jc w:val="both"/>
        <w:rPr>
          <w:rFonts w:ascii="Times New Roman" w:eastAsia="Times New Roman" w:hAnsi="Times New Roman"/>
          <w:color w:val="000000"/>
          <w:kern w:val="2"/>
          <w:sz w:val="20"/>
          <w:szCs w:val="24"/>
          <w:lang w:bidi="en-US"/>
        </w:rPr>
      </w:pPr>
    </w:p>
    <w:p w:rsidR="00087C97" w:rsidRDefault="00CD39EE" w:rsidP="00087C97">
      <w:pPr>
        <w:spacing w:after="0" w:line="240" w:lineRule="auto"/>
        <w:ind w:left="686" w:hanging="260"/>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205" o:spid="_x0000_i1027" type="#_x0000_t75" style="width:180.45pt;height:103.8pt;visibility:visible">
            <v:imagedata r:id="rId15" o:title=""/>
          </v:shape>
        </w:pict>
      </w:r>
    </w:p>
    <w:p w:rsidR="00087C97" w:rsidRPr="00E37171" w:rsidRDefault="00444D44" w:rsidP="00087C97">
      <w:pPr>
        <w:spacing w:after="0" w:line="240" w:lineRule="auto"/>
        <w:ind w:left="686" w:hanging="686"/>
        <w:jc w:val="center"/>
        <w:rPr>
          <w:rFonts w:ascii="Times New Roman" w:eastAsia="Times New Roman" w:hAnsi="Times New Roman"/>
          <w:color w:val="000000"/>
          <w:kern w:val="2"/>
          <w:sz w:val="20"/>
          <w:szCs w:val="24"/>
          <w:lang w:bidi="en-US"/>
        </w:rPr>
      </w:pPr>
      <w:r w:rsidRPr="007C0AE3">
        <w:rPr>
          <w:rFonts w:ascii="Times New Roman" w:eastAsia="Times New Roman" w:hAnsi="Times New Roman"/>
          <w:b/>
          <w:color w:val="000000"/>
          <w:kern w:val="2"/>
          <w:sz w:val="20"/>
          <w:szCs w:val="24"/>
          <w:lang w:bidi="en-US"/>
        </w:rPr>
        <w:t>Gambar 1</w:t>
      </w:r>
      <w:r>
        <w:rPr>
          <w:rFonts w:ascii="Times New Roman" w:eastAsia="Times New Roman" w:hAnsi="Times New Roman"/>
          <w:color w:val="000000"/>
          <w:kern w:val="2"/>
          <w:sz w:val="20"/>
          <w:szCs w:val="24"/>
          <w:lang w:bidi="en-US"/>
        </w:rPr>
        <w:t>. Tampilan Form Login</w:t>
      </w:r>
    </w:p>
    <w:p w:rsidR="00087C97" w:rsidRPr="00E37171" w:rsidRDefault="00087C97" w:rsidP="00087C97">
      <w:pPr>
        <w:spacing w:after="0" w:line="240" w:lineRule="auto"/>
        <w:ind w:left="686" w:right="597"/>
        <w:jc w:val="right"/>
        <w:rPr>
          <w:rFonts w:ascii="Times New Roman" w:eastAsia="Times New Roman" w:hAnsi="Times New Roman"/>
          <w:color w:val="000000"/>
          <w:kern w:val="2"/>
          <w:sz w:val="20"/>
          <w:szCs w:val="24"/>
          <w:lang w:bidi="en-US"/>
        </w:rPr>
      </w:pPr>
    </w:p>
    <w:p w:rsidR="00087C97" w:rsidRPr="00E37171" w:rsidRDefault="00444D44" w:rsidP="00087C97">
      <w:pPr>
        <w:keepNext/>
        <w:keepLines/>
        <w:tabs>
          <w:tab w:val="left" w:pos="426"/>
        </w:tabs>
        <w:spacing w:after="0" w:line="240" w:lineRule="auto"/>
        <w:outlineLvl w:val="1"/>
        <w:rPr>
          <w:rFonts w:ascii="Times New Roman" w:eastAsia="Times New Roman" w:hAnsi="Times New Roman"/>
          <w:b/>
          <w:color w:val="000000"/>
          <w:kern w:val="2"/>
          <w:sz w:val="20"/>
          <w:szCs w:val="24"/>
          <w:lang w:val="en-ID"/>
        </w:rPr>
      </w:pPr>
      <w:r>
        <w:rPr>
          <w:rFonts w:ascii="Times New Roman" w:eastAsia="Times New Roman" w:hAnsi="Times New Roman"/>
          <w:b/>
          <w:color w:val="000000"/>
          <w:kern w:val="2"/>
          <w:sz w:val="20"/>
          <w:szCs w:val="24"/>
          <w:lang w:val="en-ID"/>
        </w:rPr>
        <w:t xml:space="preserve">2.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Tampilan Dashboard </w:t>
      </w:r>
    </w:p>
    <w:p w:rsidR="00087C97" w:rsidRDefault="00444D44" w:rsidP="00087C97">
      <w:pPr>
        <w:spacing w:after="0" w:line="240" w:lineRule="auto"/>
        <w:ind w:left="42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Tampilan dashboard ini adalah tampilan awal atau pertama kali saat admin login ke dalam sistem dan tampilan ini berisikan info data yang ada dalam sistem. </w:t>
      </w:r>
    </w:p>
    <w:p w:rsidR="00087C97" w:rsidRPr="00E37171" w:rsidRDefault="00087C97" w:rsidP="00087C97">
      <w:pPr>
        <w:spacing w:after="0" w:line="240" w:lineRule="auto"/>
        <w:jc w:val="both"/>
        <w:rPr>
          <w:rFonts w:ascii="Times New Roman" w:eastAsia="Times New Roman" w:hAnsi="Times New Roman"/>
          <w:color w:val="000000"/>
          <w:kern w:val="2"/>
          <w:sz w:val="20"/>
          <w:szCs w:val="24"/>
          <w:lang w:bidi="en-US"/>
        </w:rPr>
      </w:pPr>
    </w:p>
    <w:p w:rsidR="00087C97" w:rsidRDefault="00CD39EE" w:rsidP="00087C97">
      <w:pPr>
        <w:spacing w:after="0" w:line="240" w:lineRule="auto"/>
        <w:ind w:left="775" w:hanging="349"/>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207" o:spid="_x0000_i1028" type="#_x0000_t75" style="width:187pt;height:101pt;visibility:visible">
            <v:imagedata r:id="rId16" o:title=""/>
          </v:shape>
        </w:pict>
      </w:r>
    </w:p>
    <w:p w:rsidR="00087C97" w:rsidRDefault="00444D44" w:rsidP="00087C97">
      <w:pPr>
        <w:spacing w:after="0" w:line="240" w:lineRule="auto"/>
        <w:ind w:left="775"/>
        <w:jc w:val="center"/>
        <w:rPr>
          <w:rFonts w:ascii="Times New Roman" w:eastAsia="Times New Roman" w:hAnsi="Times New Roman"/>
          <w:color w:val="000000"/>
          <w:kern w:val="2"/>
          <w:sz w:val="20"/>
          <w:szCs w:val="24"/>
          <w:lang w:bidi="en-US"/>
        </w:rPr>
      </w:pPr>
      <w:r w:rsidRPr="007C0AE3">
        <w:rPr>
          <w:rFonts w:ascii="Times New Roman" w:eastAsia="Times New Roman" w:hAnsi="Times New Roman"/>
          <w:b/>
          <w:color w:val="000000"/>
          <w:kern w:val="2"/>
          <w:sz w:val="20"/>
          <w:szCs w:val="24"/>
          <w:lang w:bidi="en-US"/>
        </w:rPr>
        <w:t>Gambar 2</w:t>
      </w:r>
      <w:r>
        <w:rPr>
          <w:rFonts w:ascii="Times New Roman" w:eastAsia="Times New Roman" w:hAnsi="Times New Roman"/>
          <w:color w:val="000000"/>
          <w:kern w:val="2"/>
          <w:sz w:val="20"/>
          <w:szCs w:val="24"/>
          <w:lang w:bidi="en-US"/>
        </w:rPr>
        <w:t>. Tampilan Dashboard</w:t>
      </w:r>
    </w:p>
    <w:p w:rsidR="00087C97" w:rsidRPr="00E37171" w:rsidRDefault="00087C97" w:rsidP="00087C97">
      <w:pPr>
        <w:spacing w:after="0" w:line="240" w:lineRule="auto"/>
        <w:ind w:left="775"/>
        <w:jc w:val="center"/>
        <w:rPr>
          <w:rFonts w:ascii="Times New Roman" w:eastAsia="Times New Roman" w:hAnsi="Times New Roman"/>
          <w:color w:val="000000"/>
          <w:kern w:val="2"/>
          <w:sz w:val="20"/>
          <w:szCs w:val="24"/>
          <w:lang w:bidi="en-US"/>
        </w:rPr>
      </w:pPr>
    </w:p>
    <w:p w:rsidR="00087C97" w:rsidRPr="00E37171" w:rsidRDefault="00444D44" w:rsidP="00087C97">
      <w:pPr>
        <w:keepNext/>
        <w:keepLines/>
        <w:tabs>
          <w:tab w:val="left" w:pos="426"/>
        </w:tabs>
        <w:spacing w:after="0" w:line="240" w:lineRule="auto"/>
        <w:outlineLvl w:val="1"/>
        <w:rPr>
          <w:rFonts w:ascii="Times New Roman" w:eastAsia="Times New Roman" w:hAnsi="Times New Roman"/>
          <w:b/>
          <w:color w:val="000000"/>
          <w:kern w:val="2"/>
          <w:sz w:val="20"/>
          <w:szCs w:val="24"/>
          <w:lang w:val="en-ID"/>
        </w:rPr>
      </w:pPr>
      <w:r>
        <w:rPr>
          <w:rFonts w:ascii="Times New Roman" w:eastAsia="Times New Roman" w:hAnsi="Times New Roman"/>
          <w:b/>
          <w:color w:val="000000"/>
          <w:kern w:val="2"/>
          <w:sz w:val="20"/>
          <w:szCs w:val="24"/>
          <w:lang w:val="en-ID"/>
        </w:rPr>
        <w:t xml:space="preserve">3.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Tampilan Form Data Karyawan </w:t>
      </w:r>
    </w:p>
    <w:p w:rsidR="00087C97" w:rsidRPr="00E37171" w:rsidRDefault="00444D44" w:rsidP="00087C97">
      <w:pPr>
        <w:spacing w:after="0" w:line="240" w:lineRule="auto"/>
        <w:ind w:left="42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Form data karyawan ini berisikan data-data informasi karyawan yang telah di inputkan admin dan yang akan di beri penilaian </w:t>
      </w:r>
    </w:p>
    <w:p w:rsidR="00087C97" w:rsidRDefault="00444D44" w:rsidP="00087C97">
      <w:pPr>
        <w:tabs>
          <w:tab w:val="center" w:pos="1927"/>
        </w:tabs>
        <w:spacing w:after="0" w:line="240" w:lineRule="auto"/>
        <w:ind w:left="426" w:firstLine="426"/>
        <w:rPr>
          <w:rFonts w:ascii="Times New Roman" w:eastAsia="Times New Roman" w:hAnsi="Times New Roman"/>
          <w:b/>
          <w:color w:val="000000"/>
          <w:kern w:val="2"/>
          <w:sz w:val="20"/>
          <w:szCs w:val="24"/>
          <w:lang w:bidi="en-US"/>
        </w:rPr>
      </w:pPr>
      <w:r w:rsidRPr="00E37171">
        <w:rPr>
          <w:rFonts w:ascii="Times New Roman" w:eastAsia="Times New Roman" w:hAnsi="Times New Roman"/>
          <w:b/>
          <w:color w:val="000000"/>
          <w:kern w:val="2"/>
          <w:sz w:val="20"/>
          <w:szCs w:val="24"/>
          <w:lang w:bidi="en-US"/>
        </w:rPr>
        <w:tab/>
      </w:r>
      <w:r w:rsidR="00FF5FCA" w:rsidRPr="00CD39EE">
        <w:rPr>
          <w:rFonts w:ascii="Times New Roman" w:eastAsia="Times New Roman" w:hAnsi="Times New Roman"/>
          <w:noProof/>
          <w:color w:val="000000"/>
          <w:kern w:val="2"/>
          <w:sz w:val="20"/>
          <w:szCs w:val="24"/>
        </w:rPr>
        <w:pict>
          <v:shape id="Picture 1209" o:spid="_x0000_i1029" type="#_x0000_t75" style="width:178.6pt;height:83.2pt;visibility:visible">
            <v:imagedata r:id="rId17" o:title=""/>
          </v:shape>
        </w:pict>
      </w:r>
    </w:p>
    <w:p w:rsidR="00087C97" w:rsidRPr="00E37171" w:rsidRDefault="00444D44" w:rsidP="00087C97">
      <w:pPr>
        <w:spacing w:after="0" w:line="240" w:lineRule="auto"/>
        <w:jc w:val="center"/>
        <w:rPr>
          <w:rFonts w:ascii="Times New Roman" w:eastAsia="Times New Roman" w:hAnsi="Times New Roman"/>
          <w:color w:val="000000"/>
          <w:kern w:val="2"/>
          <w:sz w:val="20"/>
          <w:szCs w:val="24"/>
          <w:lang w:bidi="en-US"/>
        </w:rPr>
      </w:pPr>
      <w:r>
        <w:rPr>
          <w:rFonts w:ascii="Times New Roman" w:eastAsia="Times New Roman" w:hAnsi="Times New Roman"/>
          <w:b/>
          <w:color w:val="000000"/>
          <w:kern w:val="2"/>
          <w:sz w:val="20"/>
          <w:szCs w:val="24"/>
          <w:lang w:bidi="en-US"/>
        </w:rPr>
        <w:t xml:space="preserve">Gambar 3. </w:t>
      </w:r>
      <w:r w:rsidRPr="007C0AE3">
        <w:rPr>
          <w:rFonts w:ascii="Times New Roman" w:eastAsia="Times New Roman" w:hAnsi="Times New Roman"/>
          <w:color w:val="000000"/>
          <w:kern w:val="2"/>
          <w:sz w:val="20"/>
          <w:szCs w:val="24"/>
          <w:lang w:bidi="en-US"/>
        </w:rPr>
        <w:t>Tampilan Form Data Karyawan</w:t>
      </w:r>
      <w:r>
        <w:rPr>
          <w:rFonts w:ascii="Times New Roman" w:eastAsia="Times New Roman" w:hAnsi="Times New Roman"/>
          <w:color w:val="000000"/>
          <w:kern w:val="2"/>
          <w:sz w:val="20"/>
          <w:szCs w:val="24"/>
          <w:lang w:bidi="en-US"/>
        </w:rPr>
        <w:t xml:space="preserve"> </w:t>
      </w:r>
    </w:p>
    <w:p w:rsidR="00087C97" w:rsidRPr="00E37171" w:rsidRDefault="00444D44" w:rsidP="00087C97">
      <w:pPr>
        <w:keepNext/>
        <w:keepLines/>
        <w:tabs>
          <w:tab w:val="left" w:pos="426"/>
        </w:tabs>
        <w:spacing w:after="0" w:line="240" w:lineRule="auto"/>
        <w:ind w:left="108" w:hanging="10"/>
        <w:outlineLvl w:val="1"/>
        <w:rPr>
          <w:rFonts w:ascii="Times New Roman" w:eastAsia="Times New Roman" w:hAnsi="Times New Roman"/>
          <w:b/>
          <w:color w:val="000000"/>
          <w:kern w:val="2"/>
          <w:sz w:val="20"/>
          <w:szCs w:val="24"/>
          <w:lang w:val="en-ID"/>
        </w:rPr>
      </w:pPr>
      <w:r>
        <w:rPr>
          <w:rFonts w:ascii="Times New Roman" w:eastAsia="Times New Roman" w:hAnsi="Times New Roman"/>
          <w:b/>
          <w:color w:val="000000"/>
          <w:kern w:val="2"/>
          <w:sz w:val="20"/>
          <w:szCs w:val="24"/>
          <w:lang w:val="en-ID"/>
        </w:rPr>
        <w:lastRenderedPageBreak/>
        <w:t>4.</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Tampilan Form Data Kriteria </w:t>
      </w:r>
    </w:p>
    <w:p w:rsidR="00087C97" w:rsidRDefault="00444D44" w:rsidP="00087C97">
      <w:pPr>
        <w:spacing w:after="0" w:line="240" w:lineRule="auto"/>
        <w:ind w:left="468"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Form kriteria ini berisikan kriteria-kriteria yang akan di pakai dalam melakukan penilaian karyawan di kei medika </w:t>
      </w:r>
    </w:p>
    <w:p w:rsidR="005D3F21" w:rsidRPr="00E37171" w:rsidRDefault="005D3F21" w:rsidP="00087C97">
      <w:pPr>
        <w:spacing w:after="0" w:line="240" w:lineRule="auto"/>
        <w:ind w:left="468" w:hanging="10"/>
        <w:jc w:val="both"/>
        <w:rPr>
          <w:rFonts w:ascii="Times New Roman" w:eastAsia="Times New Roman" w:hAnsi="Times New Roman"/>
          <w:color w:val="000000"/>
          <w:kern w:val="2"/>
          <w:sz w:val="20"/>
          <w:szCs w:val="24"/>
          <w:lang w:bidi="en-US"/>
        </w:rPr>
      </w:pPr>
    </w:p>
    <w:p w:rsidR="00087C97" w:rsidRPr="00E37171" w:rsidRDefault="00CD39EE" w:rsidP="005D3F21">
      <w:pPr>
        <w:spacing w:after="0" w:line="240" w:lineRule="auto"/>
        <w:ind w:left="553" w:hanging="269"/>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211" o:spid="_x0000_i1030" type="#_x0000_t75" style="width:189.8pt;height:102.85pt;visibility:visible">
            <v:imagedata r:id="rId18" o:title=""/>
          </v:shape>
        </w:pict>
      </w:r>
    </w:p>
    <w:p w:rsidR="00087C97" w:rsidRDefault="00444D44" w:rsidP="00087C97">
      <w:pPr>
        <w:spacing w:after="0" w:line="240" w:lineRule="auto"/>
        <w:ind w:left="458"/>
        <w:jc w:val="center"/>
        <w:rPr>
          <w:rFonts w:ascii="Times New Roman" w:eastAsia="Times New Roman" w:hAnsi="Times New Roman"/>
          <w:color w:val="000000"/>
          <w:kern w:val="2"/>
          <w:sz w:val="20"/>
          <w:szCs w:val="24"/>
          <w:lang w:bidi="en-US"/>
        </w:rPr>
      </w:pPr>
      <w:r w:rsidRPr="00F12DD6">
        <w:rPr>
          <w:rFonts w:ascii="Times New Roman" w:eastAsia="Times New Roman" w:hAnsi="Times New Roman"/>
          <w:b/>
          <w:color w:val="000000"/>
          <w:kern w:val="2"/>
          <w:sz w:val="20"/>
          <w:szCs w:val="24"/>
          <w:lang w:bidi="en-US"/>
        </w:rPr>
        <w:t>Gambar. 3</w:t>
      </w:r>
      <w:r>
        <w:rPr>
          <w:rFonts w:ascii="Times New Roman" w:eastAsia="Times New Roman" w:hAnsi="Times New Roman"/>
          <w:color w:val="000000"/>
          <w:kern w:val="2"/>
          <w:sz w:val="20"/>
          <w:szCs w:val="24"/>
          <w:lang w:bidi="en-US"/>
        </w:rPr>
        <w:t xml:space="preserve"> Tampilan Form Data Karyawan</w:t>
      </w:r>
    </w:p>
    <w:p w:rsidR="00087C97" w:rsidRPr="00E37171" w:rsidRDefault="00087C97" w:rsidP="00087C97">
      <w:pPr>
        <w:spacing w:after="0" w:line="240" w:lineRule="auto"/>
        <w:ind w:left="458"/>
        <w:rPr>
          <w:rFonts w:ascii="Times New Roman" w:eastAsia="Times New Roman" w:hAnsi="Times New Roman"/>
          <w:color w:val="000000"/>
          <w:kern w:val="2"/>
          <w:sz w:val="20"/>
          <w:szCs w:val="24"/>
          <w:lang w:bidi="en-US"/>
        </w:rPr>
      </w:pPr>
    </w:p>
    <w:p w:rsidR="00087C97" w:rsidRPr="00E37171" w:rsidRDefault="00444D44" w:rsidP="00087C97">
      <w:pPr>
        <w:keepNext/>
        <w:keepLines/>
        <w:tabs>
          <w:tab w:val="left" w:pos="426"/>
        </w:tabs>
        <w:spacing w:after="0" w:line="240" w:lineRule="auto"/>
        <w:ind w:left="108" w:hanging="10"/>
        <w:outlineLvl w:val="1"/>
        <w:rPr>
          <w:rFonts w:ascii="Times New Roman" w:eastAsia="Times New Roman" w:hAnsi="Times New Roman"/>
          <w:b/>
          <w:color w:val="000000"/>
          <w:kern w:val="2"/>
          <w:sz w:val="20"/>
          <w:szCs w:val="24"/>
          <w:lang w:val="en-ID"/>
        </w:rPr>
      </w:pPr>
      <w:r>
        <w:rPr>
          <w:rFonts w:ascii="Times New Roman" w:eastAsia="Times New Roman" w:hAnsi="Times New Roman"/>
          <w:b/>
          <w:color w:val="000000"/>
          <w:kern w:val="2"/>
          <w:sz w:val="20"/>
          <w:szCs w:val="24"/>
          <w:lang w:val="en-ID"/>
        </w:rPr>
        <w:t xml:space="preserve">5.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Tampilan Form Data Subkriteria </w:t>
      </w:r>
    </w:p>
    <w:p w:rsidR="00087C97" w:rsidRDefault="00444D44" w:rsidP="00087C97">
      <w:pPr>
        <w:spacing w:after="0" w:line="240" w:lineRule="auto"/>
        <w:ind w:left="468"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Data subkriteria berisikan data nilai bobot dari kriteria keriteria yang di gukanan untuk penilaian. </w:t>
      </w:r>
    </w:p>
    <w:p w:rsidR="00087C97" w:rsidRPr="00E37171" w:rsidRDefault="00087C97" w:rsidP="00087C97">
      <w:pPr>
        <w:spacing w:after="0" w:line="240" w:lineRule="auto"/>
        <w:ind w:left="468" w:hanging="10"/>
        <w:jc w:val="both"/>
        <w:rPr>
          <w:rFonts w:ascii="Times New Roman" w:eastAsia="Times New Roman" w:hAnsi="Times New Roman"/>
          <w:color w:val="000000"/>
          <w:kern w:val="2"/>
          <w:sz w:val="20"/>
          <w:szCs w:val="24"/>
          <w:lang w:bidi="en-US"/>
        </w:rPr>
      </w:pPr>
    </w:p>
    <w:p w:rsidR="00087C97" w:rsidRDefault="00CD39EE" w:rsidP="005D3F21">
      <w:pPr>
        <w:spacing w:after="0" w:line="240" w:lineRule="auto"/>
        <w:ind w:right="425" w:firstLine="426"/>
        <w:jc w:val="right"/>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201" o:spid="_x0000_i1031" type="#_x0000_t75" style="width:190.75pt;height:97.25pt;visibility:visible">
            <v:imagedata r:id="rId19" o:title=""/>
          </v:shape>
        </w:pict>
      </w:r>
    </w:p>
    <w:p w:rsidR="00087C97" w:rsidRDefault="00444D44" w:rsidP="00087C97">
      <w:pPr>
        <w:spacing w:after="0" w:line="240" w:lineRule="auto"/>
        <w:ind w:left="458"/>
        <w:jc w:val="center"/>
        <w:rPr>
          <w:rFonts w:ascii="Times New Roman" w:eastAsia="Times New Roman" w:hAnsi="Times New Roman"/>
          <w:color w:val="000000"/>
          <w:kern w:val="2"/>
          <w:sz w:val="20"/>
          <w:szCs w:val="24"/>
          <w:lang w:bidi="en-US"/>
        </w:rPr>
      </w:pPr>
      <w:r w:rsidRPr="00F12DD6">
        <w:rPr>
          <w:rFonts w:ascii="Times New Roman" w:eastAsia="Times New Roman" w:hAnsi="Times New Roman"/>
          <w:b/>
          <w:color w:val="000000"/>
          <w:kern w:val="2"/>
          <w:sz w:val="20"/>
          <w:szCs w:val="24"/>
          <w:lang w:bidi="en-US"/>
        </w:rPr>
        <w:t xml:space="preserve">Gambar. </w:t>
      </w:r>
      <w:r>
        <w:rPr>
          <w:rFonts w:ascii="Times New Roman" w:eastAsia="Times New Roman" w:hAnsi="Times New Roman"/>
          <w:b/>
          <w:color w:val="000000"/>
          <w:kern w:val="2"/>
          <w:sz w:val="20"/>
          <w:szCs w:val="24"/>
          <w:lang w:bidi="en-US"/>
        </w:rPr>
        <w:t>4</w:t>
      </w:r>
      <w:r>
        <w:rPr>
          <w:rFonts w:ascii="Times New Roman" w:eastAsia="Times New Roman" w:hAnsi="Times New Roman"/>
          <w:color w:val="000000"/>
          <w:kern w:val="2"/>
          <w:sz w:val="20"/>
          <w:szCs w:val="24"/>
          <w:lang w:bidi="en-US"/>
        </w:rPr>
        <w:t xml:space="preserve"> Tampilan Form Data Subkriteria</w:t>
      </w:r>
    </w:p>
    <w:p w:rsidR="00087C97" w:rsidRPr="00E37171" w:rsidRDefault="00087C97" w:rsidP="00087C97">
      <w:pPr>
        <w:spacing w:after="0" w:line="240" w:lineRule="auto"/>
        <w:ind w:right="425"/>
        <w:jc w:val="right"/>
        <w:rPr>
          <w:rFonts w:ascii="Times New Roman" w:eastAsia="Times New Roman" w:hAnsi="Times New Roman"/>
          <w:color w:val="000000"/>
          <w:kern w:val="2"/>
          <w:sz w:val="20"/>
          <w:szCs w:val="24"/>
          <w:lang w:bidi="en-US"/>
        </w:rPr>
      </w:pPr>
    </w:p>
    <w:p w:rsidR="00087C97" w:rsidRPr="00E37171" w:rsidRDefault="00444D44" w:rsidP="00087C97">
      <w:pPr>
        <w:keepNext/>
        <w:keepLines/>
        <w:tabs>
          <w:tab w:val="left" w:pos="426"/>
        </w:tabs>
        <w:spacing w:after="0" w:line="240" w:lineRule="auto"/>
        <w:ind w:left="108" w:hanging="10"/>
        <w:outlineLvl w:val="1"/>
        <w:rPr>
          <w:rFonts w:ascii="Times New Roman" w:eastAsia="Times New Roman" w:hAnsi="Times New Roman"/>
          <w:b/>
          <w:color w:val="000000"/>
          <w:kern w:val="2"/>
          <w:sz w:val="20"/>
          <w:szCs w:val="24"/>
          <w:lang w:val="en-ID"/>
        </w:rPr>
      </w:pPr>
      <w:r>
        <w:rPr>
          <w:rFonts w:ascii="Times New Roman" w:eastAsia="Times New Roman" w:hAnsi="Times New Roman"/>
          <w:b/>
          <w:color w:val="000000"/>
          <w:kern w:val="2"/>
          <w:sz w:val="20"/>
          <w:szCs w:val="24"/>
          <w:lang w:val="en-ID"/>
        </w:rPr>
        <w:t xml:space="preserve">6.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Tampilan Form Penilaian Karyawan </w:t>
      </w:r>
    </w:p>
    <w:p w:rsidR="00087C97" w:rsidRDefault="00444D44" w:rsidP="00087C97">
      <w:pPr>
        <w:spacing w:after="0" w:line="240" w:lineRule="auto"/>
        <w:ind w:left="468"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Form ini adalah form yang di gukana sebgai pemberian nilai pada karyawan dengan pemberian bobot kriteria. </w:t>
      </w:r>
    </w:p>
    <w:p w:rsidR="00087C97" w:rsidRDefault="00087C97" w:rsidP="00087C97">
      <w:pPr>
        <w:spacing w:after="0" w:line="240" w:lineRule="auto"/>
        <w:ind w:right="336"/>
        <w:rPr>
          <w:rFonts w:ascii="Times New Roman" w:eastAsia="Times New Roman" w:hAnsi="Times New Roman"/>
          <w:color w:val="000000"/>
          <w:kern w:val="2"/>
          <w:sz w:val="20"/>
          <w:szCs w:val="24"/>
          <w:lang w:bidi="en-US"/>
        </w:rPr>
      </w:pPr>
    </w:p>
    <w:p w:rsidR="00087C97" w:rsidRDefault="00CD39EE" w:rsidP="005D3F21">
      <w:pPr>
        <w:spacing w:after="0" w:line="240" w:lineRule="auto"/>
        <w:ind w:right="336" w:firstLine="458"/>
        <w:jc w:val="center"/>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203" o:spid="_x0000_i1032" type="#_x0000_t75" style="width:189.8pt;height:89.75pt;visibility:visible">
            <v:imagedata r:id="rId20" o:title=""/>
          </v:shape>
        </w:pict>
      </w:r>
    </w:p>
    <w:p w:rsidR="00087C97" w:rsidRPr="00F12DD6" w:rsidRDefault="00444D44" w:rsidP="00087C97">
      <w:pPr>
        <w:spacing w:after="0" w:line="240" w:lineRule="auto"/>
        <w:ind w:right="336"/>
        <w:jc w:val="center"/>
        <w:rPr>
          <w:rFonts w:ascii="Times New Roman" w:eastAsia="Times New Roman" w:hAnsi="Times New Roman"/>
          <w:color w:val="000000"/>
          <w:kern w:val="2"/>
          <w:sz w:val="20"/>
          <w:szCs w:val="24"/>
          <w:lang w:bidi="en-US"/>
        </w:rPr>
      </w:pPr>
      <w:r>
        <w:rPr>
          <w:rFonts w:ascii="Times New Roman" w:eastAsia="Times New Roman" w:hAnsi="Times New Roman"/>
          <w:b/>
          <w:color w:val="000000"/>
          <w:kern w:val="2"/>
          <w:sz w:val="20"/>
          <w:szCs w:val="24"/>
          <w:lang w:bidi="en-US"/>
        </w:rPr>
        <w:tab/>
      </w:r>
      <w:r w:rsidRPr="00F12DD6">
        <w:rPr>
          <w:rFonts w:ascii="Times New Roman" w:eastAsia="Times New Roman" w:hAnsi="Times New Roman"/>
          <w:b/>
          <w:color w:val="000000"/>
          <w:kern w:val="2"/>
          <w:sz w:val="20"/>
          <w:szCs w:val="24"/>
          <w:lang w:bidi="en-US"/>
        </w:rPr>
        <w:t>Gambar  5.</w:t>
      </w:r>
      <w:r>
        <w:rPr>
          <w:rFonts w:ascii="Times New Roman" w:eastAsia="Times New Roman" w:hAnsi="Times New Roman"/>
          <w:b/>
          <w:color w:val="000000"/>
          <w:kern w:val="2"/>
          <w:sz w:val="20"/>
          <w:szCs w:val="24"/>
          <w:lang w:bidi="en-US"/>
        </w:rPr>
        <w:t xml:space="preserve"> </w:t>
      </w:r>
      <w:r w:rsidRPr="00F12DD6">
        <w:rPr>
          <w:rFonts w:ascii="Times New Roman" w:eastAsia="Times New Roman" w:hAnsi="Times New Roman"/>
          <w:color w:val="000000"/>
          <w:kern w:val="2"/>
          <w:sz w:val="20"/>
          <w:szCs w:val="24"/>
          <w:lang w:bidi="en-US"/>
        </w:rPr>
        <w:t>Tampilan Form Penilaian Karyawan</w:t>
      </w:r>
    </w:p>
    <w:p w:rsidR="00087C97" w:rsidRDefault="00087C97" w:rsidP="00087C97">
      <w:pPr>
        <w:spacing w:after="0" w:line="240" w:lineRule="auto"/>
        <w:ind w:right="336"/>
        <w:jc w:val="center"/>
        <w:rPr>
          <w:rFonts w:ascii="Times New Roman" w:eastAsia="Times New Roman" w:hAnsi="Times New Roman"/>
          <w:color w:val="000000"/>
          <w:kern w:val="2"/>
          <w:sz w:val="20"/>
          <w:szCs w:val="24"/>
          <w:lang w:bidi="en-US"/>
        </w:rPr>
      </w:pPr>
    </w:p>
    <w:p w:rsidR="00087C97" w:rsidRPr="00E37171" w:rsidRDefault="00444D44" w:rsidP="00087C97">
      <w:pPr>
        <w:keepNext/>
        <w:keepLines/>
        <w:tabs>
          <w:tab w:val="left" w:pos="426"/>
        </w:tabs>
        <w:spacing w:after="0" w:line="240" w:lineRule="auto"/>
        <w:ind w:left="108" w:hanging="10"/>
        <w:outlineLvl w:val="1"/>
        <w:rPr>
          <w:rFonts w:ascii="Times New Roman" w:eastAsia="Times New Roman" w:hAnsi="Times New Roman"/>
          <w:b/>
          <w:color w:val="000000"/>
          <w:kern w:val="2"/>
          <w:sz w:val="20"/>
          <w:szCs w:val="24"/>
          <w:lang w:val="en-ID"/>
        </w:rPr>
      </w:pPr>
      <w:r>
        <w:rPr>
          <w:rFonts w:ascii="Times New Roman" w:eastAsia="Times New Roman" w:hAnsi="Times New Roman"/>
          <w:b/>
          <w:color w:val="000000"/>
          <w:kern w:val="2"/>
          <w:sz w:val="20"/>
          <w:szCs w:val="24"/>
          <w:lang w:val="en-ID"/>
        </w:rPr>
        <w:t>7.</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Tampilan Proses SPK </w:t>
      </w:r>
    </w:p>
    <w:p w:rsidR="00087C97" w:rsidRPr="00E37171" w:rsidRDefault="00444D44" w:rsidP="00087C97">
      <w:pPr>
        <w:tabs>
          <w:tab w:val="left" w:pos="426"/>
        </w:tabs>
        <w:spacing w:after="0" w:line="240" w:lineRule="auto"/>
        <w:ind w:left="42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Berikut adalah tampilan dari proses perhitungan nilai karyawan dan sebelum di nilai </w:t>
      </w:r>
    </w:p>
    <w:p w:rsidR="00087C97" w:rsidRPr="00E37171" w:rsidRDefault="00CD39EE" w:rsidP="00087C97">
      <w:pPr>
        <w:spacing w:after="0" w:line="240" w:lineRule="auto"/>
        <w:ind w:left="703" w:hanging="419"/>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366" o:spid="_x0000_i1033" type="#_x0000_t75" style="width:198.25pt;height:80.4pt;visibility:visible">
            <v:imagedata r:id="rId21" o:title=""/>
          </v:shape>
        </w:pict>
      </w:r>
    </w:p>
    <w:p w:rsidR="00087C97" w:rsidRPr="00E37171" w:rsidRDefault="00444D44" w:rsidP="005D3F21">
      <w:pPr>
        <w:spacing w:after="0" w:line="240" w:lineRule="auto"/>
        <w:ind w:right="336"/>
        <w:jc w:val="center"/>
        <w:rPr>
          <w:rFonts w:ascii="Times New Roman" w:eastAsia="Times New Roman" w:hAnsi="Times New Roman"/>
          <w:color w:val="000000"/>
          <w:kern w:val="2"/>
          <w:sz w:val="20"/>
          <w:szCs w:val="24"/>
          <w:lang w:bidi="en-US"/>
        </w:rPr>
      </w:pPr>
      <w:r w:rsidRPr="00F12DD6">
        <w:rPr>
          <w:rFonts w:ascii="Times New Roman" w:eastAsia="Times New Roman" w:hAnsi="Times New Roman"/>
          <w:b/>
          <w:color w:val="000000"/>
          <w:kern w:val="2"/>
          <w:sz w:val="20"/>
          <w:szCs w:val="24"/>
          <w:lang w:bidi="en-US"/>
        </w:rPr>
        <w:t>Gambar 6</w:t>
      </w:r>
      <w:r>
        <w:rPr>
          <w:rFonts w:ascii="Times New Roman" w:eastAsia="Times New Roman" w:hAnsi="Times New Roman"/>
          <w:color w:val="000000"/>
          <w:kern w:val="2"/>
          <w:sz w:val="20"/>
          <w:szCs w:val="24"/>
          <w:lang w:bidi="en-US"/>
        </w:rPr>
        <w:t>. Tampilan Form  Penilaian Karyawan</w:t>
      </w:r>
    </w:p>
    <w:p w:rsidR="00087C97"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lastRenderedPageBreak/>
        <w:t xml:space="preserve">Dalam proses penilaian ada proses normalilasi untuk perhitungan nilai sebelum perangkingan </w:t>
      </w:r>
    </w:p>
    <w:p w:rsidR="005D3F21" w:rsidRDefault="005D3F21" w:rsidP="00087C97">
      <w:pPr>
        <w:spacing w:after="0" w:line="240" w:lineRule="auto"/>
        <w:jc w:val="both"/>
        <w:rPr>
          <w:rFonts w:ascii="Times New Roman" w:eastAsia="Times New Roman" w:hAnsi="Times New Roman"/>
          <w:color w:val="000000"/>
          <w:kern w:val="2"/>
          <w:sz w:val="20"/>
          <w:szCs w:val="24"/>
          <w:lang w:bidi="en-US"/>
        </w:rPr>
      </w:pPr>
    </w:p>
    <w:p w:rsidR="00087C97" w:rsidRDefault="00CD39EE" w:rsidP="005D3F21">
      <w:pPr>
        <w:spacing w:after="0" w:line="240" w:lineRule="auto"/>
        <w:ind w:left="567" w:right="-1" w:hanging="567"/>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368" o:spid="_x0000_i1034" type="#_x0000_t75" style="width:200.1pt;height:82.3pt;visibility:visible">
            <v:imagedata r:id="rId22" o:title=""/>
          </v:shape>
        </w:pict>
      </w:r>
    </w:p>
    <w:p w:rsidR="00087C97" w:rsidRDefault="00087C97" w:rsidP="00087C97">
      <w:pPr>
        <w:spacing w:after="0" w:line="240" w:lineRule="auto"/>
        <w:ind w:left="567"/>
        <w:rPr>
          <w:rFonts w:ascii="Times New Roman" w:eastAsia="Times New Roman" w:hAnsi="Times New Roman"/>
          <w:color w:val="000000"/>
          <w:kern w:val="2"/>
          <w:sz w:val="20"/>
          <w:szCs w:val="24"/>
          <w:lang w:bidi="en-US"/>
        </w:rPr>
      </w:pPr>
    </w:p>
    <w:p w:rsidR="00087C97" w:rsidRDefault="00444D44" w:rsidP="00087C97">
      <w:pPr>
        <w:spacing w:after="0" w:line="240" w:lineRule="auto"/>
        <w:jc w:val="center"/>
        <w:rPr>
          <w:rFonts w:ascii="Times New Roman" w:eastAsia="Times New Roman" w:hAnsi="Times New Roman"/>
          <w:color w:val="000000"/>
          <w:kern w:val="2"/>
          <w:sz w:val="20"/>
          <w:szCs w:val="24"/>
          <w:lang w:bidi="en-US"/>
        </w:rPr>
      </w:pPr>
      <w:r w:rsidRPr="00F12DD6">
        <w:rPr>
          <w:rFonts w:ascii="Times New Roman" w:eastAsia="Times New Roman" w:hAnsi="Times New Roman"/>
          <w:b/>
          <w:color w:val="000000"/>
          <w:kern w:val="2"/>
          <w:sz w:val="20"/>
          <w:szCs w:val="24"/>
          <w:lang w:bidi="en-US"/>
        </w:rPr>
        <w:t xml:space="preserve">Gambar </w:t>
      </w:r>
      <w:r>
        <w:rPr>
          <w:rFonts w:ascii="Times New Roman" w:eastAsia="Times New Roman" w:hAnsi="Times New Roman"/>
          <w:b/>
          <w:color w:val="000000"/>
          <w:kern w:val="2"/>
          <w:sz w:val="20"/>
          <w:szCs w:val="24"/>
          <w:lang w:bidi="en-US"/>
        </w:rPr>
        <w:t xml:space="preserve">7. </w:t>
      </w:r>
      <w:r>
        <w:rPr>
          <w:rFonts w:ascii="Times New Roman" w:eastAsia="Times New Roman" w:hAnsi="Times New Roman"/>
          <w:color w:val="000000"/>
          <w:kern w:val="2"/>
          <w:sz w:val="20"/>
          <w:szCs w:val="24"/>
          <w:lang w:bidi="en-US"/>
        </w:rPr>
        <w:t>Proses Tampilan</w:t>
      </w:r>
    </w:p>
    <w:p w:rsidR="00087C97" w:rsidRPr="00F12DD6" w:rsidRDefault="00087C97" w:rsidP="00087C97">
      <w:pPr>
        <w:spacing w:after="0" w:line="240" w:lineRule="auto"/>
        <w:ind w:left="567"/>
        <w:jc w:val="center"/>
        <w:rPr>
          <w:rFonts w:ascii="Times New Roman" w:eastAsia="Times New Roman" w:hAnsi="Times New Roman"/>
          <w:color w:val="000000"/>
          <w:kern w:val="2"/>
          <w:sz w:val="20"/>
          <w:szCs w:val="24"/>
          <w:lang w:bidi="en-US"/>
        </w:rPr>
      </w:pP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C1 karena cost maka kira cari Min (7,3,10,8,9) = 3 sehingga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3 / 7 = 0,43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3 / 3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3 / 10 = 0,30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3 / 8  = 0,38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3 / 9 = 0,33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C2 karena benefit maka kita cari Max (5,4,5,5,5) = 5 sehingga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4 / 5 = 0,8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5 / 5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C3 karena benefit maka kita cari Max (5,5,4,5,5) = 5 sehingga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5 / 5 = 1,0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4 / 5 = 0,8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C4 karena benefit maka kita cari Max (5,5,5,5,5) = 5 sehingga :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C5 karena benefit maka kita cari Max (5,5,4,5,5) = 5 sehingga :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8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4 / 5 = 0,8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C6 karena benefit maka kita cari Max (5,5,4,5,5) = 5 sehingga :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4 / 5 = 0,8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Kriteria C7 karen</w:t>
      </w:r>
      <w:r w:rsidRPr="00E37171">
        <w:rPr>
          <w:rFonts w:ascii="Times New Roman" w:eastAsia="Times New Roman" w:hAnsi="Times New Roman"/>
          <w:color w:val="000000"/>
          <w:kern w:val="2"/>
          <w:sz w:val="20"/>
          <w:szCs w:val="24"/>
          <w:lang w:bidi="en-US"/>
        </w:rPr>
        <w:t xml:space="preserve">a benefit maka kita cari Max (5,5,4,5,5) = 5 sehingga :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4 / 5 = 0,8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lastRenderedPageBreak/>
        <w:t xml:space="preserve">A4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C8 karena benefit maka kita cari Max (5,3,5,5,5) = 5 sehingga :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3 / 5 = 0,6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5 / 5 = 1,0 </w:t>
      </w:r>
    </w:p>
    <w:p w:rsidR="00087C97" w:rsidRPr="00E37171"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Kriteria C9 karena benefit maka kita cari Max (5,5,4,5,5) = 5 sehingga :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A1 = 5 / 5 = 1,0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A2 = 5 / 5 = 1,0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A3 = 4 / 5 = 0,8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A4 = 5 / 5  = 1,0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A5 = 5 / 5 = 1,0 </w:t>
      </w:r>
    </w:p>
    <w:p w:rsidR="00087C97" w:rsidRPr="00E37171" w:rsidRDefault="00444D44" w:rsidP="00087C97">
      <w:pPr>
        <w:spacing w:after="0" w:line="240" w:lineRule="auto"/>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Setelah </w:t>
      </w:r>
      <w:r w:rsidRPr="00E37171">
        <w:rPr>
          <w:rFonts w:ascii="Times New Roman" w:eastAsia="Times New Roman" w:hAnsi="Times New Roman"/>
          <w:color w:val="000000"/>
          <w:kern w:val="2"/>
          <w:sz w:val="20"/>
          <w:szCs w:val="24"/>
          <w:lang w:bidi="en-US"/>
        </w:rPr>
        <w:tab/>
        <w:t xml:space="preserve">proses </w:t>
      </w:r>
      <w:r w:rsidRPr="00E37171">
        <w:rPr>
          <w:rFonts w:ascii="Times New Roman" w:eastAsia="Times New Roman" w:hAnsi="Times New Roman"/>
          <w:color w:val="000000"/>
          <w:kern w:val="2"/>
          <w:sz w:val="20"/>
          <w:szCs w:val="24"/>
          <w:lang w:bidi="en-US"/>
        </w:rPr>
        <w:tab/>
        <w:t>n</w:t>
      </w:r>
      <w:r w:rsidRPr="00E37171">
        <w:rPr>
          <w:rFonts w:ascii="Times New Roman" w:eastAsia="Times New Roman" w:hAnsi="Times New Roman"/>
          <w:color w:val="000000"/>
          <w:kern w:val="2"/>
          <w:sz w:val="20"/>
          <w:szCs w:val="24"/>
          <w:lang w:bidi="en-US"/>
        </w:rPr>
        <w:t xml:space="preserve">ormalisasi </w:t>
      </w:r>
      <w:r w:rsidRPr="00E37171">
        <w:rPr>
          <w:rFonts w:ascii="Times New Roman" w:eastAsia="Times New Roman" w:hAnsi="Times New Roman"/>
          <w:color w:val="000000"/>
          <w:kern w:val="2"/>
          <w:sz w:val="20"/>
          <w:szCs w:val="24"/>
          <w:lang w:bidi="en-US"/>
        </w:rPr>
        <w:tab/>
        <w:t xml:space="preserve">proses </w:t>
      </w:r>
    </w:p>
    <w:p w:rsidR="00087C97" w:rsidRPr="00E37171" w:rsidRDefault="00444D44" w:rsidP="00087C97">
      <w:pPr>
        <w:spacing w:after="0" w:line="240" w:lineRule="auto"/>
        <w:ind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selanjutnya adalah perangkingan</w:t>
      </w:r>
    </w:p>
    <w:p w:rsidR="00087C97" w:rsidRPr="00E37171" w:rsidRDefault="00087C97" w:rsidP="00087C97">
      <w:pPr>
        <w:spacing w:after="0" w:line="240" w:lineRule="auto"/>
        <w:ind w:right="487"/>
        <w:rPr>
          <w:rFonts w:ascii="Times New Roman" w:eastAsia="Times New Roman" w:hAnsi="Times New Roman"/>
          <w:color w:val="000000"/>
          <w:kern w:val="2"/>
          <w:sz w:val="20"/>
          <w:szCs w:val="24"/>
          <w:lang w:bidi="en-US"/>
        </w:rPr>
      </w:pPr>
    </w:p>
    <w:p w:rsidR="00087C97" w:rsidRDefault="00CD39EE" w:rsidP="005D3F21">
      <w:pPr>
        <w:spacing w:after="0" w:line="240" w:lineRule="auto"/>
        <w:ind w:firstLine="284"/>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565" o:spid="_x0000_i1035" type="#_x0000_t75" style="width:174.85pt;height:82.3pt;visibility:visible">
            <v:imagedata r:id="rId23" o:title=""/>
          </v:shape>
        </w:pict>
      </w:r>
    </w:p>
    <w:p w:rsidR="00087C97" w:rsidRDefault="00444D44" w:rsidP="00087C97">
      <w:pPr>
        <w:spacing w:after="0" w:line="240" w:lineRule="auto"/>
        <w:jc w:val="center"/>
        <w:rPr>
          <w:rFonts w:ascii="Times New Roman" w:eastAsia="Times New Roman" w:hAnsi="Times New Roman"/>
          <w:color w:val="000000"/>
          <w:kern w:val="2"/>
          <w:sz w:val="20"/>
          <w:szCs w:val="24"/>
          <w:lang w:bidi="en-US"/>
        </w:rPr>
      </w:pPr>
      <w:r w:rsidRPr="00F12DD6">
        <w:rPr>
          <w:rFonts w:ascii="Times New Roman" w:eastAsia="Times New Roman" w:hAnsi="Times New Roman"/>
          <w:b/>
          <w:color w:val="000000"/>
          <w:kern w:val="2"/>
          <w:sz w:val="20"/>
          <w:szCs w:val="24"/>
          <w:lang w:bidi="en-US"/>
        </w:rPr>
        <w:t xml:space="preserve">Gambar 8. </w:t>
      </w:r>
      <w:r>
        <w:rPr>
          <w:rFonts w:ascii="Times New Roman" w:eastAsia="Times New Roman" w:hAnsi="Times New Roman"/>
          <w:color w:val="000000"/>
          <w:kern w:val="2"/>
          <w:sz w:val="20"/>
          <w:szCs w:val="24"/>
          <w:lang w:bidi="en-US"/>
        </w:rPr>
        <w:t>Proses Normalisasi</w:t>
      </w:r>
    </w:p>
    <w:p w:rsidR="00087C97" w:rsidRPr="00E37171" w:rsidRDefault="00087C97" w:rsidP="00087C97">
      <w:pPr>
        <w:spacing w:after="0" w:line="240" w:lineRule="auto"/>
        <w:jc w:val="center"/>
        <w:rPr>
          <w:rFonts w:ascii="Times New Roman" w:eastAsia="Times New Roman" w:hAnsi="Times New Roman"/>
          <w:color w:val="000000"/>
          <w:kern w:val="2"/>
          <w:sz w:val="20"/>
          <w:szCs w:val="24"/>
          <w:lang w:bidi="en-US"/>
        </w:rPr>
      </w:pP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Dengan perhitungan A1 = (0.43*20)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(1,0*20) + (1,0*15) + (1,0*10) + (1,0*10)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(1,0*10) + (1,0*5) + (1,0*5) +  (1,0*5) = 88,57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Dengan perhitungan A2 = (0.43*20)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(1,0*20) + (1,0*15) + (1,0*10) + (1,0*10)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(1,0*10) + (1,0*5) + (1,0*5) +  (1,0*5) = 94,00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Dengan perhitungan A3 = (0.30*20)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(1,0*20) + (1,0*15) + (1,0*10) + (1,0*10)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(1,0*10) + (1,0*5) + (1,0*5) +  (1,0*5) = 77,00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Dengan perhitungan A4 = (0.38*20)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(1,0*20) + (1,0*15) + (1,0*10) + (1,0*10)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(1,0*10) + (1,0*5) + (1,0*5) +  (1,0*5) = 87,50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Dengan perhitungan A5 = (0.33*20)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(1,0*20) + (1,0*15) + (1,0*10) + (1,0*10) + </w:t>
      </w:r>
    </w:p>
    <w:p w:rsidR="00087C97" w:rsidRPr="00E37171"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(1,0*10) + (1,0*5) + (1,0*5) +  (1,0*5) = </w:t>
      </w:r>
    </w:p>
    <w:p w:rsidR="00087C97" w:rsidRDefault="00444D44" w:rsidP="00087C97">
      <w:pPr>
        <w:spacing w:after="0" w:line="240" w:lineRule="auto"/>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86,67 </w:t>
      </w:r>
    </w:p>
    <w:p w:rsidR="00087C97" w:rsidRPr="00E37171" w:rsidRDefault="00087C97" w:rsidP="00087C97">
      <w:pPr>
        <w:spacing w:after="0" w:line="240" w:lineRule="auto"/>
        <w:jc w:val="both"/>
        <w:rPr>
          <w:rFonts w:ascii="Times New Roman" w:eastAsia="Times New Roman" w:hAnsi="Times New Roman"/>
          <w:color w:val="000000"/>
          <w:kern w:val="2"/>
          <w:sz w:val="20"/>
          <w:szCs w:val="24"/>
          <w:lang w:bidi="en-US"/>
        </w:rPr>
      </w:pPr>
    </w:p>
    <w:p w:rsidR="00087C97" w:rsidRDefault="00444D44" w:rsidP="00087C97">
      <w:pPr>
        <w:keepNext/>
        <w:keepLines/>
        <w:tabs>
          <w:tab w:val="left" w:pos="567"/>
        </w:tabs>
        <w:spacing w:after="0" w:line="240" w:lineRule="auto"/>
        <w:outlineLvl w:val="1"/>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3.8.</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Laporan Hasil Penilaian </w:t>
      </w:r>
    </w:p>
    <w:p w:rsidR="00087C97" w:rsidRPr="00E37171" w:rsidRDefault="00087C97" w:rsidP="00087C97">
      <w:pPr>
        <w:keepNext/>
        <w:keepLines/>
        <w:tabs>
          <w:tab w:val="left" w:pos="567"/>
        </w:tabs>
        <w:spacing w:after="0" w:line="240" w:lineRule="auto"/>
        <w:outlineLvl w:val="1"/>
        <w:rPr>
          <w:rFonts w:ascii="Times New Roman" w:eastAsia="Times New Roman" w:hAnsi="Times New Roman"/>
          <w:b/>
          <w:color w:val="000000"/>
          <w:kern w:val="2"/>
          <w:sz w:val="20"/>
          <w:szCs w:val="24"/>
          <w:lang w:val="en-ID"/>
        </w:rPr>
      </w:pPr>
    </w:p>
    <w:p w:rsidR="006A0111" w:rsidRDefault="00087C97" w:rsidP="006A0111">
      <w:pPr>
        <w:spacing w:after="0" w:line="240" w:lineRule="auto"/>
        <w:ind w:firstLine="579"/>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Berikut ini adalah tampilan output yang ada pada sistem yaitu berupa laporan dan laporan ini akan di rekap setiap bulan </w:t>
      </w:r>
    </w:p>
    <w:p w:rsidR="006A0111" w:rsidRPr="00E37171" w:rsidRDefault="006A0111" w:rsidP="006A0111">
      <w:pPr>
        <w:spacing w:after="0" w:line="240" w:lineRule="auto"/>
        <w:ind w:firstLine="579"/>
        <w:jc w:val="both"/>
        <w:rPr>
          <w:rFonts w:ascii="Times New Roman" w:eastAsia="Times New Roman" w:hAnsi="Times New Roman"/>
          <w:color w:val="000000"/>
          <w:kern w:val="2"/>
          <w:sz w:val="20"/>
          <w:szCs w:val="24"/>
          <w:lang w:bidi="en-US"/>
        </w:rPr>
      </w:pPr>
    </w:p>
    <w:p w:rsidR="00087C97" w:rsidRPr="006A0111" w:rsidRDefault="00CD39EE" w:rsidP="006A0111">
      <w:pPr>
        <w:spacing w:after="0" w:line="240" w:lineRule="auto"/>
        <w:ind w:left="579" w:hanging="437"/>
        <w:rPr>
          <w:rFonts w:ascii="Times New Roman" w:eastAsia="Times New Roman" w:hAnsi="Times New Roman"/>
          <w:color w:val="000000"/>
          <w:kern w:val="2"/>
          <w:sz w:val="20"/>
          <w:szCs w:val="24"/>
          <w:lang w:bidi="en-US"/>
        </w:rPr>
      </w:pPr>
      <w:r w:rsidRPr="00CD39EE">
        <w:rPr>
          <w:rFonts w:ascii="Times New Roman" w:eastAsia="Times New Roman" w:hAnsi="Times New Roman"/>
          <w:noProof/>
          <w:color w:val="000000"/>
          <w:kern w:val="2"/>
          <w:sz w:val="20"/>
          <w:szCs w:val="24"/>
        </w:rPr>
        <w:pict>
          <v:shape id="Picture 1567" o:spid="_x0000_i1036" type="#_x0000_t75" style="width:201.05pt;height:91.65pt;visibility:visible">
            <v:imagedata r:id="rId24" o:title=""/>
          </v:shape>
        </w:pict>
      </w:r>
    </w:p>
    <w:p w:rsidR="00FF5FCA" w:rsidRDefault="00444D44" w:rsidP="00FF5FCA">
      <w:pPr>
        <w:spacing w:after="0" w:line="240" w:lineRule="auto"/>
        <w:jc w:val="center"/>
        <w:rPr>
          <w:rFonts w:ascii="Times New Roman" w:eastAsia="Times New Roman" w:hAnsi="Times New Roman"/>
          <w:color w:val="000000"/>
          <w:kern w:val="2"/>
          <w:sz w:val="20"/>
          <w:szCs w:val="24"/>
          <w:lang w:bidi="en-US"/>
        </w:rPr>
      </w:pPr>
      <w:r>
        <w:rPr>
          <w:rFonts w:ascii="Times New Roman" w:eastAsia="Times New Roman" w:hAnsi="Times New Roman"/>
          <w:b/>
          <w:color w:val="000000"/>
          <w:kern w:val="2"/>
          <w:sz w:val="20"/>
          <w:szCs w:val="24"/>
          <w:lang w:bidi="en-US"/>
        </w:rPr>
        <w:t xml:space="preserve">Gambar 9.  </w:t>
      </w:r>
      <w:r>
        <w:rPr>
          <w:rFonts w:ascii="Times New Roman" w:eastAsia="Times New Roman" w:hAnsi="Times New Roman"/>
          <w:color w:val="000000"/>
          <w:kern w:val="2"/>
          <w:sz w:val="20"/>
          <w:szCs w:val="24"/>
          <w:lang w:bidi="en-US"/>
        </w:rPr>
        <w:t>Laporan Hasil Penilaian</w:t>
      </w:r>
    </w:p>
    <w:p w:rsidR="00087C97" w:rsidRDefault="00444D44" w:rsidP="00087C97">
      <w:pPr>
        <w:keepNext/>
        <w:keepLines/>
        <w:spacing w:after="0" w:line="240" w:lineRule="auto"/>
        <w:ind w:left="-567" w:right="6"/>
        <w:jc w:val="center"/>
        <w:outlineLvl w:val="0"/>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lastRenderedPageBreak/>
        <w:t xml:space="preserve">IV. PENUTUP </w:t>
      </w:r>
    </w:p>
    <w:p w:rsidR="00087C97" w:rsidRPr="00E37171" w:rsidRDefault="00087C97" w:rsidP="00087C97">
      <w:pPr>
        <w:keepNext/>
        <w:keepLines/>
        <w:spacing w:after="0" w:line="240" w:lineRule="auto"/>
        <w:ind w:left="10" w:right="6" w:hanging="10"/>
        <w:jc w:val="center"/>
        <w:outlineLvl w:val="0"/>
        <w:rPr>
          <w:rFonts w:ascii="Times New Roman" w:eastAsia="Times New Roman" w:hAnsi="Times New Roman"/>
          <w:b/>
          <w:color w:val="000000"/>
          <w:kern w:val="2"/>
          <w:sz w:val="20"/>
          <w:szCs w:val="24"/>
          <w:lang w:val="en-ID"/>
        </w:rPr>
      </w:pPr>
    </w:p>
    <w:p w:rsidR="00087C97" w:rsidRDefault="00444D44" w:rsidP="00087C97">
      <w:pPr>
        <w:keepNext/>
        <w:keepLines/>
        <w:tabs>
          <w:tab w:val="left" w:pos="567"/>
        </w:tabs>
        <w:spacing w:after="0" w:line="240" w:lineRule="auto"/>
        <w:ind w:left="-5" w:hanging="10"/>
        <w:outlineLvl w:val="1"/>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 xml:space="preserve">4.1 </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Kesimpulan </w:t>
      </w:r>
    </w:p>
    <w:p w:rsidR="00087C97" w:rsidRPr="00E37171" w:rsidRDefault="00087C97" w:rsidP="00087C97">
      <w:pPr>
        <w:keepNext/>
        <w:keepLines/>
        <w:spacing w:after="0" w:line="240" w:lineRule="auto"/>
        <w:ind w:left="-5" w:hanging="10"/>
        <w:outlineLvl w:val="1"/>
        <w:rPr>
          <w:rFonts w:ascii="Times New Roman" w:eastAsia="Times New Roman" w:hAnsi="Times New Roman"/>
          <w:b/>
          <w:color w:val="000000"/>
          <w:kern w:val="2"/>
          <w:sz w:val="20"/>
          <w:szCs w:val="24"/>
          <w:lang w:val="en-ID"/>
        </w:rPr>
      </w:pPr>
    </w:p>
    <w:p w:rsidR="00087C97" w:rsidRPr="00E37171" w:rsidRDefault="00444D44" w:rsidP="00087C97">
      <w:pPr>
        <w:spacing w:after="0" w:line="240" w:lineRule="auto"/>
        <w:ind w:left="-15" w:firstLine="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Sistem Pendukung keputusan seleksi The Best Medical Employee dengan menggunakan metode Simple additiv weightting (SAW) dapat dijadikan salah satu solusi dalam menyelesaikan masalah pemilihan dengan secara terperinci dengan menerapkan beberapa kriteria-krit</w:t>
      </w:r>
      <w:r w:rsidRPr="00E37171">
        <w:rPr>
          <w:rFonts w:ascii="Times New Roman" w:eastAsia="Times New Roman" w:hAnsi="Times New Roman"/>
          <w:color w:val="000000"/>
          <w:kern w:val="2"/>
          <w:sz w:val="20"/>
          <w:szCs w:val="24"/>
          <w:lang w:bidi="en-US"/>
        </w:rPr>
        <w:t xml:space="preserve">eria yang bisa di jadikan acuan dalam memilih yang terbaik dengan lebih akurat dan tepat di bandingkan dengan perhitungan secara manual perusahaan. </w:t>
      </w:r>
    </w:p>
    <w:p w:rsidR="00087C97" w:rsidRPr="00077749" w:rsidRDefault="00444D44" w:rsidP="00087C97">
      <w:pPr>
        <w:spacing w:after="0" w:line="240" w:lineRule="auto"/>
        <w:ind w:firstLine="566"/>
        <w:jc w:val="both"/>
        <w:rPr>
          <w:rFonts w:ascii="Times New Roman" w:eastAsia="Times New Roman" w:hAnsi="Times New Roman"/>
          <w:kern w:val="2"/>
          <w:sz w:val="20"/>
          <w:szCs w:val="24"/>
          <w:lang w:bidi="en-US"/>
        </w:rPr>
      </w:pPr>
      <w:r w:rsidRPr="00077749">
        <w:rPr>
          <w:rFonts w:ascii="Times New Roman" w:eastAsia="Times New Roman" w:hAnsi="Times New Roman"/>
          <w:kern w:val="2"/>
          <w:sz w:val="20"/>
          <w:szCs w:val="24"/>
          <w:lang w:bidi="en-US"/>
        </w:rPr>
        <w:t xml:space="preserve">Kesimpulan yang didapat pada penelitian ini adalah sebagai berikut : </w:t>
      </w:r>
    </w:p>
    <w:p w:rsidR="00087C97" w:rsidRPr="00077749" w:rsidRDefault="00444D44" w:rsidP="00444D44">
      <w:pPr>
        <w:numPr>
          <w:ilvl w:val="0"/>
          <w:numId w:val="10"/>
        </w:numPr>
        <w:spacing w:after="0" w:line="240" w:lineRule="auto"/>
        <w:ind w:left="284" w:right="-1" w:hanging="360"/>
        <w:jc w:val="both"/>
        <w:rPr>
          <w:rFonts w:ascii="Times New Roman" w:eastAsia="Times New Roman" w:hAnsi="Times New Roman"/>
          <w:kern w:val="2"/>
          <w:sz w:val="20"/>
          <w:szCs w:val="24"/>
          <w:lang w:bidi="en-US"/>
        </w:rPr>
      </w:pPr>
      <w:r w:rsidRPr="00077749">
        <w:rPr>
          <w:rFonts w:ascii="Times New Roman" w:eastAsia="Times New Roman" w:hAnsi="Times New Roman"/>
          <w:kern w:val="2"/>
          <w:sz w:val="20"/>
          <w:szCs w:val="24"/>
          <w:lang w:bidi="en-US"/>
        </w:rPr>
        <w:t>Pengambilan keputusan untuk seleksi T</w:t>
      </w:r>
      <w:r w:rsidRPr="00077749">
        <w:rPr>
          <w:rFonts w:ascii="Times New Roman" w:eastAsia="Times New Roman" w:hAnsi="Times New Roman"/>
          <w:kern w:val="2"/>
          <w:sz w:val="20"/>
          <w:szCs w:val="24"/>
          <w:lang w:bidi="en-US"/>
        </w:rPr>
        <w:t xml:space="preserve">he Best Medical Employee ini menjadi lebih terperinci agar perusahaan bisa mendapat hasil yang maksimal sesuai dengan kriteria perusahaan. </w:t>
      </w:r>
    </w:p>
    <w:p w:rsidR="00087C97" w:rsidRPr="00077749" w:rsidRDefault="00444D44" w:rsidP="00444D44">
      <w:pPr>
        <w:numPr>
          <w:ilvl w:val="0"/>
          <w:numId w:val="10"/>
        </w:numPr>
        <w:spacing w:after="0" w:line="240" w:lineRule="auto"/>
        <w:ind w:left="284" w:right="-1" w:hanging="360"/>
        <w:jc w:val="both"/>
        <w:rPr>
          <w:rFonts w:ascii="Times New Roman" w:eastAsia="Times New Roman" w:hAnsi="Times New Roman"/>
          <w:kern w:val="2"/>
          <w:sz w:val="20"/>
          <w:szCs w:val="24"/>
          <w:lang w:bidi="en-US"/>
        </w:rPr>
      </w:pPr>
      <w:r w:rsidRPr="00077749">
        <w:rPr>
          <w:rFonts w:ascii="Times New Roman" w:eastAsia="Times New Roman" w:hAnsi="Times New Roman"/>
          <w:kern w:val="2"/>
          <w:sz w:val="20"/>
          <w:szCs w:val="24"/>
          <w:lang w:bidi="en-US"/>
        </w:rPr>
        <w:t xml:space="preserve">Metode Simple additiv weightting (SAW) mampu melakukan perhitungan dengan secara terperinci dengan kriteria-kriteria yang sesuai dengan  </w:t>
      </w:r>
    </w:p>
    <w:p w:rsidR="00087C97" w:rsidRPr="00077749" w:rsidRDefault="00444D44" w:rsidP="00444D44">
      <w:pPr>
        <w:numPr>
          <w:ilvl w:val="0"/>
          <w:numId w:val="10"/>
        </w:numPr>
        <w:spacing w:after="0" w:line="240" w:lineRule="auto"/>
        <w:ind w:left="284" w:right="-1" w:hanging="360"/>
        <w:jc w:val="both"/>
        <w:rPr>
          <w:rFonts w:ascii="Times New Roman" w:eastAsia="Times New Roman" w:hAnsi="Times New Roman"/>
          <w:kern w:val="2"/>
          <w:sz w:val="20"/>
          <w:szCs w:val="24"/>
          <w:lang w:bidi="en-US"/>
        </w:rPr>
      </w:pPr>
      <w:r w:rsidRPr="00077749">
        <w:rPr>
          <w:rFonts w:ascii="Times New Roman" w:eastAsia="Times New Roman" w:hAnsi="Times New Roman"/>
          <w:kern w:val="2"/>
          <w:sz w:val="20"/>
          <w:szCs w:val="24"/>
          <w:lang w:bidi="en-US"/>
        </w:rPr>
        <w:t>Sistem berbasis web sangat membantu karena teknologi komputerisasi seperti sekarang mempermudah pekerjaan para karyawa</w:t>
      </w:r>
      <w:r w:rsidRPr="00077749">
        <w:rPr>
          <w:rFonts w:ascii="Times New Roman" w:eastAsia="Times New Roman" w:hAnsi="Times New Roman"/>
          <w:kern w:val="2"/>
          <w:sz w:val="20"/>
          <w:szCs w:val="24"/>
          <w:lang w:bidi="en-US"/>
        </w:rPr>
        <w:t xml:space="preserve">n/staff medis dalam bekerja. </w:t>
      </w:r>
    </w:p>
    <w:p w:rsidR="00087C97" w:rsidRPr="00E37171" w:rsidRDefault="00087C97" w:rsidP="00087C97">
      <w:pPr>
        <w:spacing w:after="0" w:line="240" w:lineRule="auto"/>
        <w:ind w:left="284" w:right="430"/>
        <w:jc w:val="both"/>
        <w:rPr>
          <w:rFonts w:ascii="Times New Roman" w:eastAsia="Times New Roman" w:hAnsi="Times New Roman"/>
          <w:color w:val="000000"/>
          <w:kern w:val="2"/>
          <w:sz w:val="20"/>
          <w:szCs w:val="24"/>
          <w:lang w:bidi="en-US"/>
        </w:rPr>
      </w:pPr>
    </w:p>
    <w:p w:rsidR="00087C97" w:rsidRDefault="00444D44" w:rsidP="00087C97">
      <w:pPr>
        <w:keepNext/>
        <w:keepLines/>
        <w:tabs>
          <w:tab w:val="left" w:pos="567"/>
        </w:tabs>
        <w:spacing w:after="0" w:line="240" w:lineRule="auto"/>
        <w:ind w:left="-5" w:hanging="10"/>
        <w:outlineLvl w:val="1"/>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4.2</w:t>
      </w:r>
      <w:r>
        <w:rPr>
          <w:rFonts w:ascii="Times New Roman" w:eastAsia="Times New Roman" w:hAnsi="Times New Roman"/>
          <w:b/>
          <w:color w:val="000000"/>
          <w:kern w:val="2"/>
          <w:sz w:val="20"/>
          <w:szCs w:val="24"/>
          <w:lang w:val="en-ID"/>
        </w:rPr>
        <w:tab/>
      </w:r>
      <w:r w:rsidRPr="00E37171">
        <w:rPr>
          <w:rFonts w:ascii="Times New Roman" w:eastAsia="Times New Roman" w:hAnsi="Times New Roman"/>
          <w:b/>
          <w:color w:val="000000"/>
          <w:kern w:val="2"/>
          <w:sz w:val="20"/>
          <w:szCs w:val="24"/>
          <w:lang w:val="en-ID"/>
        </w:rPr>
        <w:t xml:space="preserve"> Saran </w:t>
      </w:r>
    </w:p>
    <w:p w:rsidR="00087C97" w:rsidRPr="00E37171" w:rsidRDefault="00087C97" w:rsidP="00087C97">
      <w:pPr>
        <w:keepNext/>
        <w:keepLines/>
        <w:spacing w:after="0" w:line="240" w:lineRule="auto"/>
        <w:ind w:left="-5" w:hanging="10"/>
        <w:outlineLvl w:val="1"/>
        <w:rPr>
          <w:rFonts w:ascii="Times New Roman" w:eastAsia="Times New Roman" w:hAnsi="Times New Roman"/>
          <w:b/>
          <w:color w:val="000000"/>
          <w:kern w:val="2"/>
          <w:sz w:val="20"/>
          <w:szCs w:val="24"/>
          <w:lang w:val="en-ID"/>
        </w:rPr>
      </w:pPr>
    </w:p>
    <w:p w:rsidR="00087C97" w:rsidRDefault="00444D44" w:rsidP="00087C97">
      <w:pPr>
        <w:spacing w:after="0" w:line="240" w:lineRule="auto"/>
        <w:ind w:left="-5" w:firstLine="714"/>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Berdasarkan kesimpulan yang sudah disampaikan, analisis ini bisa diimplementasikan kedalam bentuk sistem pendukung keputusan berbasis website berdasarkan metode yang digunakan. Untuk pembaca yang berkeinginan dikemudian hari untuk merancang sistemnya bisa </w:t>
      </w:r>
      <w:r w:rsidRPr="00E37171">
        <w:rPr>
          <w:rFonts w:ascii="Times New Roman" w:eastAsia="Times New Roman" w:hAnsi="Times New Roman"/>
          <w:color w:val="000000"/>
          <w:kern w:val="2"/>
          <w:sz w:val="20"/>
          <w:szCs w:val="24"/>
          <w:lang w:bidi="en-US"/>
        </w:rPr>
        <w:t xml:space="preserve">menggunakan teori yang sama seperti penelitian ini serta menambah lebih banyak pengetahuan. Adanya komunikasi dengan baik antara pihak kampus dengan mahasiswa dalam pemahaman dan pembelajaran apabila terjadi kesulitan siswa selama pembuatan skripsi . </w:t>
      </w:r>
    </w:p>
    <w:p w:rsidR="00087C97" w:rsidRPr="00E37171" w:rsidRDefault="00087C97" w:rsidP="00087C97">
      <w:pPr>
        <w:spacing w:after="0" w:line="240" w:lineRule="auto"/>
        <w:jc w:val="both"/>
        <w:rPr>
          <w:rFonts w:ascii="Times New Roman" w:eastAsia="Times New Roman" w:hAnsi="Times New Roman"/>
          <w:color w:val="000000"/>
          <w:kern w:val="2"/>
          <w:sz w:val="20"/>
          <w:szCs w:val="24"/>
          <w:lang w:bidi="en-US"/>
        </w:rPr>
      </w:pPr>
    </w:p>
    <w:p w:rsidR="00087C97" w:rsidRDefault="00444D44" w:rsidP="00087C97">
      <w:pPr>
        <w:keepNext/>
        <w:keepLines/>
        <w:spacing w:after="0" w:line="240" w:lineRule="auto"/>
        <w:ind w:left="10" w:right="7" w:hanging="10"/>
        <w:jc w:val="center"/>
        <w:outlineLvl w:val="0"/>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DAF</w:t>
      </w:r>
      <w:r w:rsidRPr="00E37171">
        <w:rPr>
          <w:rFonts w:ascii="Times New Roman" w:eastAsia="Times New Roman" w:hAnsi="Times New Roman"/>
          <w:b/>
          <w:color w:val="000000"/>
          <w:kern w:val="2"/>
          <w:sz w:val="20"/>
          <w:szCs w:val="24"/>
          <w:lang w:val="en-ID"/>
        </w:rPr>
        <w:t xml:space="preserve">TAR REFERENSI </w:t>
      </w:r>
    </w:p>
    <w:p w:rsidR="00087C97" w:rsidRPr="00E37171" w:rsidRDefault="00087C97" w:rsidP="00087C97">
      <w:pPr>
        <w:keepNext/>
        <w:keepLines/>
        <w:spacing w:after="0" w:line="240" w:lineRule="auto"/>
        <w:ind w:left="10" w:right="7" w:hanging="10"/>
        <w:jc w:val="center"/>
        <w:outlineLvl w:val="0"/>
        <w:rPr>
          <w:rFonts w:ascii="Times New Roman" w:eastAsia="Times New Roman" w:hAnsi="Times New Roman"/>
          <w:b/>
          <w:color w:val="000000"/>
          <w:kern w:val="2"/>
          <w:sz w:val="20"/>
          <w:szCs w:val="24"/>
          <w:lang w:val="en-ID"/>
        </w:rPr>
      </w:pP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Adzanri. (2020, Mei 08). Sekilas tentang Medical Staff Bylaws Rumah sakit. Retrived From https://www.adzanri.com/2020/05/sekilastentang-medical-staff-bylwas.html?m=1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Efendi Tino Feri. (2017). Pengembangan Website SMK Negri 3 Sukoharjo. Universitas Islam Indonesia, </w:t>
      </w:r>
      <w:r w:rsidRPr="00E37171">
        <w:rPr>
          <w:rFonts w:ascii="Times New Roman" w:eastAsia="Times New Roman" w:hAnsi="Times New Roman"/>
          <w:color w:val="000000"/>
          <w:kern w:val="2"/>
          <w:sz w:val="20"/>
          <w:szCs w:val="24"/>
          <w:lang w:bidi="en-US"/>
        </w:rPr>
        <w:tab/>
        <w:t xml:space="preserve">Seminar </w:t>
      </w:r>
      <w:r w:rsidRPr="00E37171">
        <w:rPr>
          <w:rFonts w:ascii="Times New Roman" w:eastAsia="Times New Roman" w:hAnsi="Times New Roman"/>
          <w:color w:val="000000"/>
          <w:kern w:val="2"/>
          <w:sz w:val="20"/>
          <w:szCs w:val="24"/>
          <w:lang w:bidi="en-US"/>
        </w:rPr>
        <w:tab/>
        <w:t xml:space="preserve">Nasional </w:t>
      </w:r>
      <w:r w:rsidRPr="00E37171">
        <w:rPr>
          <w:rFonts w:ascii="Times New Roman" w:eastAsia="Times New Roman" w:hAnsi="Times New Roman"/>
          <w:color w:val="000000"/>
          <w:kern w:val="2"/>
          <w:sz w:val="20"/>
          <w:szCs w:val="24"/>
          <w:lang w:bidi="en-US"/>
        </w:rPr>
        <w:tab/>
        <w:t xml:space="preserve">Sistem </w:t>
      </w:r>
    </w:p>
    <w:p w:rsidR="00087C97" w:rsidRPr="00E37171" w:rsidRDefault="00444D44" w:rsidP="00087C97">
      <w:pPr>
        <w:spacing w:after="0" w:line="240" w:lineRule="auto"/>
        <w:ind w:left="576"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Informasi.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Fatony ahmad, Dhany Dwi. (2016). Rancang Bangun Sistem Extreme Programing Sebagai Metodologi Pengembangan Sistem. Uni</w:t>
      </w:r>
      <w:r w:rsidRPr="00E37171">
        <w:rPr>
          <w:rFonts w:ascii="Times New Roman" w:eastAsia="Times New Roman" w:hAnsi="Times New Roman"/>
          <w:color w:val="000000"/>
          <w:kern w:val="2"/>
          <w:sz w:val="20"/>
          <w:szCs w:val="24"/>
          <w:lang w:bidi="en-US"/>
        </w:rPr>
        <w:t xml:space="preserve">versitas serang raya, Serang, Jurnal PROSISKO, Vol 03, No.01.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lastRenderedPageBreak/>
        <w:t xml:space="preserve">Febriani Ersa, Muhammad Muslih. (2021). Sistem Penilaian Kinerja Karyawan menggunakan Metode SAW. Universitas Nusa Putra.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Ismanto Edi, Noverta Effendi. (2017). Sistem penerimaan Karyawan Denga</w:t>
      </w:r>
      <w:r w:rsidRPr="00E37171">
        <w:rPr>
          <w:rFonts w:ascii="Times New Roman" w:eastAsia="Times New Roman" w:hAnsi="Times New Roman"/>
          <w:color w:val="000000"/>
          <w:kern w:val="2"/>
          <w:sz w:val="20"/>
          <w:szCs w:val="24"/>
          <w:lang w:bidi="en-US"/>
        </w:rPr>
        <w:t xml:space="preserve">n Metode Simple Additiv Weighting. Sains dan </w:t>
      </w:r>
    </w:p>
    <w:p w:rsidR="00087C97" w:rsidRPr="00E37171" w:rsidRDefault="00444D44" w:rsidP="00087C97">
      <w:pPr>
        <w:spacing w:after="0" w:line="240" w:lineRule="auto"/>
        <w:ind w:left="576"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Teknologi Informasi, Vol 03, No.01.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Limbong Toni, dkk. (2020). Sistem Pendukung Keputusan : Metode &amp; Implementasi. </w:t>
      </w:r>
    </w:p>
    <w:p w:rsidR="00087C97" w:rsidRPr="00E37171" w:rsidRDefault="00444D44" w:rsidP="00087C97">
      <w:pPr>
        <w:spacing w:after="0" w:line="240" w:lineRule="auto"/>
        <w:ind w:left="576"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Yayasan Kita Menulis.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MZ. Yumarlin. (2016). Evaluasi Penggunaan Website Universitas Janabadr</w:t>
      </w:r>
      <w:r w:rsidRPr="00E37171">
        <w:rPr>
          <w:rFonts w:ascii="Times New Roman" w:eastAsia="Times New Roman" w:hAnsi="Times New Roman"/>
          <w:color w:val="000000"/>
          <w:kern w:val="2"/>
          <w:sz w:val="20"/>
          <w:szCs w:val="24"/>
          <w:lang w:bidi="en-US"/>
        </w:rPr>
        <w:t xml:space="preserve">a Dengan Menggunakan Usability Testing. Universitas Janabandra, Yogyakarta, Jurnal Informasi Interaktif, Vol 01, No.01. </w:t>
      </w:r>
    </w:p>
    <w:p w:rsidR="00087C97" w:rsidRPr="00E37171" w:rsidRDefault="00444D44" w:rsidP="00087C97">
      <w:pPr>
        <w:spacing w:after="0" w:line="240" w:lineRule="auto"/>
        <w:ind w:left="551" w:hanging="566"/>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Punjul Tyoso Jaluanto Sunu. (2016) Sistem Informasi Managemen. </w:t>
      </w:r>
      <w:r w:rsidRPr="00E37171">
        <w:rPr>
          <w:rFonts w:ascii="Times New Roman" w:eastAsia="Times New Roman" w:hAnsi="Times New Roman"/>
          <w:color w:val="000000"/>
          <w:kern w:val="2"/>
          <w:sz w:val="20"/>
          <w:szCs w:val="24"/>
          <w:lang w:bidi="en-US"/>
        </w:rPr>
        <w:tab/>
        <w:t xml:space="preserve">Yogyakarta, www.deepublish.co.id.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Sitohang Hengki Tamando. (2018). Sis</w:t>
      </w:r>
      <w:r w:rsidRPr="00E37171">
        <w:rPr>
          <w:rFonts w:ascii="Times New Roman" w:eastAsia="Times New Roman" w:hAnsi="Times New Roman"/>
          <w:color w:val="000000"/>
          <w:kern w:val="2"/>
          <w:sz w:val="20"/>
          <w:szCs w:val="24"/>
          <w:lang w:bidi="en-US"/>
        </w:rPr>
        <w:t xml:space="preserve">tem Informasi Pengangendaan Surat Berbasis Web pada Pengadilan Tinggi Medan. STMIK Pelita Nusantara, Medan, Jurnal Of Informatic Pelita Nusantara, Vol 03, No.01.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Stiaji Pratomo. (2012). Sistem Pendukung Keputusan Dengan Metode Simple Additiv Weighting. Un</w:t>
      </w:r>
      <w:r w:rsidRPr="00E37171">
        <w:rPr>
          <w:rFonts w:ascii="Times New Roman" w:eastAsia="Times New Roman" w:hAnsi="Times New Roman"/>
          <w:color w:val="000000"/>
          <w:kern w:val="2"/>
          <w:sz w:val="20"/>
          <w:szCs w:val="24"/>
          <w:lang w:bidi="en-US"/>
        </w:rPr>
        <w:t xml:space="preserve">iversitas Muria Kudus. </w:t>
      </w:r>
    </w:p>
    <w:p w:rsidR="00087C97" w:rsidRPr="00E37171" w:rsidRDefault="00444D44" w:rsidP="00087C97">
      <w:pPr>
        <w:spacing w:after="0" w:line="240" w:lineRule="auto"/>
        <w:ind w:left="551" w:hanging="566"/>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Wiliani Ninuk, Syadid Zambi. (2017). Rancang Bangun Aplikasi Kasir Tiket Nonton Bola Bareng pada X Kasir di Suatu Lokasi Dengan Visual Basic 2010 dan MySQL. Institut dan Teknologi Nasional, Jakarta Selatan, Jurnal </w:t>
      </w:r>
    </w:p>
    <w:p w:rsidR="00087C97" w:rsidRPr="00E37171" w:rsidRDefault="00444D44" w:rsidP="00087C97">
      <w:pPr>
        <w:spacing w:after="0" w:line="240" w:lineRule="auto"/>
        <w:ind w:left="576"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Rekayasa Informas</w:t>
      </w:r>
      <w:r w:rsidRPr="00E37171">
        <w:rPr>
          <w:rFonts w:ascii="Times New Roman" w:eastAsia="Times New Roman" w:hAnsi="Times New Roman"/>
          <w:color w:val="000000"/>
          <w:kern w:val="2"/>
          <w:sz w:val="20"/>
          <w:szCs w:val="24"/>
          <w:lang w:bidi="en-US"/>
        </w:rPr>
        <w:t xml:space="preserve">i, Vol 06, No.02 </w:t>
      </w:r>
    </w:p>
    <w:p w:rsidR="00087C97" w:rsidRDefault="00444D44" w:rsidP="00087C97">
      <w:pPr>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Wiki Pedia. (2022). MySQL. Retrived From </w:t>
      </w:r>
      <w:hyperlink r:id="rId25">
        <w:r w:rsidRPr="00E37171">
          <w:rPr>
            <w:rFonts w:ascii="Times New Roman" w:eastAsia="Times New Roman" w:hAnsi="Times New Roman"/>
            <w:color w:val="0000FF"/>
            <w:kern w:val="2"/>
            <w:sz w:val="20"/>
            <w:szCs w:val="24"/>
            <w:u w:val="single" w:color="0000FF"/>
            <w:lang w:bidi="en-US"/>
          </w:rPr>
          <w:t>https://id.m.wikipedia.org/wiki/MySQL</w:t>
        </w:r>
      </w:hyperlink>
    </w:p>
    <w:p w:rsidR="00087C97" w:rsidRDefault="00CD39EE" w:rsidP="00087C97">
      <w:pPr>
        <w:spacing w:after="0" w:line="240" w:lineRule="auto"/>
        <w:ind w:left="-5" w:hanging="10"/>
        <w:jc w:val="both"/>
        <w:rPr>
          <w:rFonts w:ascii="Times New Roman" w:eastAsia="Times New Roman" w:hAnsi="Times New Roman"/>
          <w:color w:val="000000"/>
          <w:kern w:val="2"/>
          <w:sz w:val="20"/>
          <w:szCs w:val="24"/>
          <w:lang w:bidi="en-US"/>
        </w:rPr>
      </w:pPr>
      <w:hyperlink r:id="rId26">
        <w:r w:rsidR="00FF5FCA" w:rsidRPr="00FF5FCA">
          <w:rPr>
            <w:rStyle w:val="Hyperlink"/>
          </w:rPr>
          <w:t>https://id.m.wikipedia.org/wiki/MySQL</w:t>
        </w:r>
      </w:hyperlink>
    </w:p>
    <w:p w:rsidR="00087C97" w:rsidRPr="00E37171" w:rsidRDefault="00087C97" w:rsidP="00087C97">
      <w:pPr>
        <w:spacing w:after="0" w:line="240" w:lineRule="auto"/>
        <w:rPr>
          <w:rFonts w:ascii="Times New Roman" w:eastAsia="Times New Roman" w:hAnsi="Times New Roman"/>
          <w:color w:val="000000"/>
          <w:kern w:val="2"/>
          <w:sz w:val="20"/>
          <w:szCs w:val="24"/>
          <w:lang w:bidi="en-US"/>
        </w:rPr>
      </w:pPr>
    </w:p>
    <w:p w:rsidR="00087C97" w:rsidRPr="00E37171" w:rsidRDefault="00444D44" w:rsidP="00087C97">
      <w:pPr>
        <w:keepNext/>
        <w:keepLines/>
        <w:spacing w:after="0" w:line="240" w:lineRule="auto"/>
        <w:ind w:left="1126" w:hanging="10"/>
        <w:outlineLvl w:val="0"/>
        <w:rPr>
          <w:rFonts w:ascii="Times New Roman" w:eastAsia="Times New Roman" w:hAnsi="Times New Roman"/>
          <w:b/>
          <w:color w:val="000000"/>
          <w:kern w:val="2"/>
          <w:sz w:val="20"/>
          <w:szCs w:val="24"/>
          <w:lang w:val="en-ID"/>
        </w:rPr>
      </w:pPr>
      <w:r w:rsidRPr="00E37171">
        <w:rPr>
          <w:rFonts w:ascii="Times New Roman" w:eastAsia="Times New Roman" w:hAnsi="Times New Roman"/>
          <w:b/>
          <w:color w:val="000000"/>
          <w:kern w:val="2"/>
          <w:sz w:val="20"/>
          <w:szCs w:val="24"/>
          <w:lang w:val="en-ID"/>
        </w:rPr>
        <w:t xml:space="preserve">IDENTITAS PENULIS </w:t>
      </w:r>
    </w:p>
    <w:p w:rsidR="00087C97" w:rsidRPr="00E37171" w:rsidRDefault="00087C97" w:rsidP="00087C97">
      <w:pPr>
        <w:spacing w:after="0" w:line="240" w:lineRule="auto"/>
        <w:ind w:right="2079"/>
        <w:rPr>
          <w:rFonts w:ascii="Times New Roman" w:eastAsia="Times New Roman" w:hAnsi="Times New Roman"/>
          <w:color w:val="000000"/>
          <w:kern w:val="2"/>
          <w:sz w:val="20"/>
          <w:szCs w:val="24"/>
          <w:lang w:bidi="en-US"/>
        </w:rPr>
      </w:pPr>
    </w:p>
    <w:p w:rsidR="00087C97" w:rsidRPr="00E37171" w:rsidRDefault="00444D44" w:rsidP="00087C97">
      <w:pPr>
        <w:tabs>
          <w:tab w:val="left" w:pos="1701"/>
          <w:tab w:val="center" w:pos="2487"/>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Nama </w:t>
      </w:r>
      <w:r w:rsidRPr="00E37171">
        <w:rPr>
          <w:rFonts w:ascii="Times New Roman" w:eastAsia="Times New Roman" w:hAnsi="Times New Roman"/>
          <w:color w:val="000000"/>
          <w:kern w:val="2"/>
          <w:sz w:val="20"/>
          <w:szCs w:val="24"/>
          <w:lang w:bidi="en-US"/>
        </w:rPr>
        <w:tab/>
      </w:r>
      <w:r>
        <w:rPr>
          <w:rFonts w:ascii="Times New Roman" w:eastAsia="Times New Roman" w:hAnsi="Times New Roman"/>
          <w:color w:val="000000"/>
          <w:kern w:val="2"/>
          <w:sz w:val="20"/>
          <w:szCs w:val="24"/>
          <w:lang w:bidi="en-US"/>
        </w:rPr>
        <w:t>: Lailyn Puad,</w:t>
      </w:r>
      <w:r w:rsidRPr="00E37171">
        <w:rPr>
          <w:rFonts w:ascii="Times New Roman" w:eastAsia="Times New Roman" w:hAnsi="Times New Roman"/>
          <w:color w:val="000000"/>
          <w:kern w:val="2"/>
          <w:sz w:val="20"/>
          <w:szCs w:val="24"/>
          <w:lang w:bidi="en-US"/>
        </w:rPr>
        <w:t xml:space="preserve"> M.Kom </w:t>
      </w:r>
    </w:p>
    <w:p w:rsidR="00087C97" w:rsidRPr="00E37171" w:rsidRDefault="00444D44" w:rsidP="00087C97">
      <w:pPr>
        <w:tabs>
          <w:tab w:val="left" w:pos="1701"/>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NIDN/NIK </w:t>
      </w:r>
      <w:r w:rsidRPr="00E37171">
        <w:rPr>
          <w:rFonts w:ascii="Times New Roman" w:eastAsia="Times New Roman" w:hAnsi="Times New Roman"/>
          <w:color w:val="000000"/>
          <w:kern w:val="2"/>
          <w:sz w:val="20"/>
          <w:szCs w:val="24"/>
          <w:lang w:bidi="en-US"/>
        </w:rPr>
        <w:tab/>
        <w:t xml:space="preserve">: 1017129001 </w:t>
      </w:r>
    </w:p>
    <w:p w:rsidR="00087C97" w:rsidRPr="00E37171" w:rsidRDefault="00444D44" w:rsidP="00087C97">
      <w:pPr>
        <w:tabs>
          <w:tab w:val="left" w:pos="1701"/>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TTL  </w:t>
      </w:r>
      <w:r w:rsidRPr="00E37171">
        <w:rPr>
          <w:rFonts w:ascii="Times New Roman" w:eastAsia="Times New Roman" w:hAnsi="Times New Roman"/>
          <w:color w:val="000000"/>
          <w:kern w:val="2"/>
          <w:sz w:val="20"/>
          <w:szCs w:val="24"/>
          <w:lang w:bidi="en-US"/>
        </w:rPr>
        <w:tab/>
      </w:r>
      <w:r>
        <w:rPr>
          <w:rFonts w:ascii="Times New Roman" w:eastAsia="Times New Roman" w:hAnsi="Times New Roman"/>
          <w:color w:val="000000"/>
          <w:kern w:val="2"/>
          <w:sz w:val="20"/>
          <w:szCs w:val="24"/>
          <w:lang w:bidi="en-US"/>
        </w:rPr>
        <w:t xml:space="preserve">: </w:t>
      </w:r>
      <w:r w:rsidRPr="00E37171">
        <w:rPr>
          <w:rFonts w:ascii="Times New Roman" w:eastAsia="Times New Roman" w:hAnsi="Times New Roman"/>
          <w:color w:val="000000"/>
          <w:kern w:val="2"/>
          <w:sz w:val="20"/>
          <w:szCs w:val="24"/>
          <w:lang w:bidi="en-US"/>
        </w:rPr>
        <w:t>Sengeti, 17 Desember 1990</w:t>
      </w:r>
    </w:p>
    <w:p w:rsidR="00087C97" w:rsidRPr="00E37171" w:rsidRDefault="00444D44" w:rsidP="00087C97">
      <w:pPr>
        <w:tabs>
          <w:tab w:val="left" w:pos="1701"/>
        </w:tabs>
        <w:spacing w:after="0" w:line="240" w:lineRule="auto"/>
        <w:ind w:left="-5" w:right="1793"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Golongan / Pangkat </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III-D</w:t>
      </w:r>
    </w:p>
    <w:p w:rsidR="00087C97" w:rsidRPr="00E37171" w:rsidRDefault="00444D44" w:rsidP="00087C97">
      <w:pPr>
        <w:tabs>
          <w:tab w:val="left" w:pos="1701"/>
        </w:tabs>
        <w:spacing w:after="0" w:line="240" w:lineRule="auto"/>
        <w:ind w:left="-5" w:right="1793"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Jabatan Fungsional  </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 Lektor </w:t>
      </w:r>
    </w:p>
    <w:p w:rsidR="00087C97" w:rsidRPr="00E37171" w:rsidRDefault="00444D44" w:rsidP="00087C97">
      <w:pPr>
        <w:tabs>
          <w:tab w:val="left" w:pos="1701"/>
        </w:tabs>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Alamat Rumah </w:t>
      </w:r>
      <w:r w:rsidRPr="00E37171">
        <w:rPr>
          <w:rFonts w:ascii="Times New Roman" w:eastAsia="Times New Roman" w:hAnsi="Times New Roman"/>
          <w:color w:val="000000"/>
          <w:kern w:val="2"/>
          <w:sz w:val="20"/>
          <w:szCs w:val="24"/>
          <w:lang w:bidi="en-US"/>
        </w:rPr>
        <w:tab/>
        <w:t>: Jl. Pendidikan, RT. 07</w:t>
      </w:r>
    </w:p>
    <w:p w:rsidR="00087C97" w:rsidRPr="00E37171" w:rsidRDefault="00444D44" w:rsidP="00087C97">
      <w:pPr>
        <w:tabs>
          <w:tab w:val="center" w:pos="1388"/>
          <w:tab w:val="left" w:pos="1701"/>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Telp. </w:t>
      </w:r>
      <w:r w:rsidRPr="00E37171">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ab/>
        <w:t xml:space="preserve">: - </w:t>
      </w:r>
    </w:p>
    <w:p w:rsidR="00087C97" w:rsidRPr="00E37171" w:rsidRDefault="00444D44" w:rsidP="00087C97">
      <w:pPr>
        <w:tabs>
          <w:tab w:val="left" w:pos="1701"/>
        </w:tabs>
        <w:spacing w:after="0" w:line="240" w:lineRule="auto"/>
        <w:ind w:left="-15"/>
        <w:rPr>
          <w:rFonts w:ascii="Times New Roman" w:eastAsia="Times New Roman" w:hAnsi="Times New Roman"/>
          <w:color w:val="000000"/>
          <w:kern w:val="2"/>
          <w:sz w:val="20"/>
          <w:szCs w:val="24"/>
          <w:lang w:bidi="en-US"/>
        </w:rPr>
      </w:pPr>
      <w:r>
        <w:rPr>
          <w:rFonts w:ascii="Times New Roman" w:eastAsia="Times New Roman" w:hAnsi="Times New Roman"/>
          <w:color w:val="000000"/>
          <w:kern w:val="2"/>
          <w:sz w:val="20"/>
          <w:szCs w:val="24"/>
          <w:lang w:bidi="en-US"/>
        </w:rPr>
        <w:t xml:space="preserve">Email </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 </w:t>
      </w:r>
      <w:hyperlink r:id="rId27" w:history="1">
        <w:r w:rsidRPr="003605FC">
          <w:rPr>
            <w:rStyle w:val="Hyperlink"/>
            <w:rFonts w:ascii="Times New Roman" w:eastAsia="Times New Roman" w:hAnsi="Times New Roman"/>
            <w:kern w:val="2"/>
            <w:sz w:val="20"/>
            <w:szCs w:val="24"/>
            <w:lang w:bidi="en-US"/>
          </w:rPr>
          <w:t>lailynpuad@gmail.com</w:t>
        </w:r>
      </w:hyperlink>
      <w:r w:rsidRPr="00E37171">
        <w:rPr>
          <w:rFonts w:ascii="Times New Roman" w:eastAsia="Times New Roman" w:hAnsi="Times New Roman"/>
          <w:color w:val="000000"/>
          <w:kern w:val="2"/>
          <w:sz w:val="20"/>
          <w:szCs w:val="24"/>
          <w:lang w:bidi="en-US"/>
        </w:rPr>
        <w:t xml:space="preserve"> </w:t>
      </w:r>
    </w:p>
    <w:p w:rsidR="00087C97" w:rsidRPr="00E37171" w:rsidRDefault="00087C97" w:rsidP="00087C97">
      <w:pPr>
        <w:spacing w:after="0" w:line="240" w:lineRule="auto"/>
        <w:ind w:right="2079"/>
        <w:rPr>
          <w:rFonts w:ascii="Times New Roman" w:eastAsia="Times New Roman" w:hAnsi="Times New Roman"/>
          <w:color w:val="000000"/>
          <w:kern w:val="2"/>
          <w:sz w:val="20"/>
          <w:szCs w:val="24"/>
          <w:lang w:bidi="en-US"/>
        </w:rPr>
      </w:pPr>
    </w:p>
    <w:p w:rsidR="00087C97" w:rsidRPr="00E37171" w:rsidRDefault="00444D44" w:rsidP="00087C97">
      <w:pPr>
        <w:tabs>
          <w:tab w:val="left" w:pos="1701"/>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Nama </w:t>
      </w:r>
      <w:r w:rsidRPr="00E37171">
        <w:rPr>
          <w:rFonts w:ascii="Times New Roman" w:eastAsia="Times New Roman" w:hAnsi="Times New Roman"/>
          <w:color w:val="000000"/>
          <w:kern w:val="2"/>
          <w:sz w:val="20"/>
          <w:szCs w:val="24"/>
          <w:lang w:bidi="en-US"/>
        </w:rPr>
        <w:tab/>
        <w:t>: Rike</w:t>
      </w:r>
      <w:r>
        <w:rPr>
          <w:rFonts w:ascii="Times New Roman" w:eastAsia="Times New Roman" w:hAnsi="Times New Roman"/>
          <w:color w:val="000000"/>
          <w:kern w:val="2"/>
          <w:sz w:val="20"/>
          <w:szCs w:val="24"/>
          <w:lang w:bidi="en-US"/>
        </w:rPr>
        <w:t xml:space="preserve"> Limia. B</w:t>
      </w:r>
      <w:r w:rsidRPr="00E37171">
        <w:rPr>
          <w:rFonts w:ascii="Times New Roman" w:eastAsia="Times New Roman" w:hAnsi="Times New Roman"/>
          <w:color w:val="000000"/>
          <w:kern w:val="2"/>
          <w:sz w:val="20"/>
          <w:szCs w:val="24"/>
          <w:lang w:bidi="en-US"/>
        </w:rPr>
        <w:t xml:space="preserve">, M.Kom </w:t>
      </w:r>
    </w:p>
    <w:p w:rsidR="00087C97" w:rsidRPr="00E37171" w:rsidRDefault="00444D44" w:rsidP="00087C97">
      <w:pPr>
        <w:tabs>
          <w:tab w:val="left" w:pos="1701"/>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NIDN/NIK </w:t>
      </w:r>
      <w:r w:rsidRPr="00E37171">
        <w:rPr>
          <w:rFonts w:ascii="Times New Roman" w:eastAsia="Times New Roman" w:hAnsi="Times New Roman"/>
          <w:color w:val="000000"/>
          <w:kern w:val="2"/>
          <w:sz w:val="20"/>
          <w:szCs w:val="24"/>
          <w:lang w:bidi="en-US"/>
        </w:rPr>
        <w:tab/>
        <w:t xml:space="preserve">: 1006128802 </w:t>
      </w:r>
    </w:p>
    <w:p w:rsidR="00087C97" w:rsidRPr="00E37171" w:rsidRDefault="00444D44" w:rsidP="00087C97">
      <w:pPr>
        <w:tabs>
          <w:tab w:val="left" w:pos="1701"/>
        </w:tabs>
        <w:spacing w:after="0" w:line="240" w:lineRule="auto"/>
        <w:ind w:left="-15"/>
        <w:rPr>
          <w:rFonts w:ascii="Times New Roman" w:eastAsia="Times New Roman" w:hAnsi="Times New Roman"/>
          <w:color w:val="000000"/>
          <w:kern w:val="2"/>
          <w:sz w:val="20"/>
          <w:szCs w:val="24"/>
          <w:lang w:bidi="en-US"/>
        </w:rPr>
      </w:pPr>
      <w:r>
        <w:rPr>
          <w:rFonts w:ascii="Times New Roman" w:eastAsia="Times New Roman" w:hAnsi="Times New Roman"/>
          <w:color w:val="000000"/>
          <w:kern w:val="2"/>
          <w:sz w:val="20"/>
          <w:szCs w:val="24"/>
          <w:lang w:bidi="en-US"/>
        </w:rPr>
        <w:t>TTL</w:t>
      </w:r>
      <w:r w:rsidRPr="00E37171">
        <w:rPr>
          <w:rFonts w:ascii="Times New Roman" w:eastAsia="Times New Roman" w:hAnsi="Times New Roman"/>
          <w:color w:val="000000"/>
          <w:kern w:val="2"/>
          <w:sz w:val="20"/>
          <w:szCs w:val="24"/>
          <w:lang w:bidi="en-US"/>
        </w:rPr>
        <w:t xml:space="preserve"> </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Jambi, 06 Desember 1988</w:t>
      </w:r>
    </w:p>
    <w:p w:rsidR="00087C97" w:rsidRPr="00E37171" w:rsidRDefault="00444D44" w:rsidP="00087C97">
      <w:pPr>
        <w:tabs>
          <w:tab w:val="left" w:pos="1701"/>
        </w:tabs>
        <w:spacing w:after="0" w:line="240" w:lineRule="auto"/>
        <w:ind w:left="-5" w:right="1793"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Golongan / Pangkat</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III-C</w:t>
      </w:r>
    </w:p>
    <w:p w:rsidR="00087C97" w:rsidRPr="00E37171" w:rsidRDefault="00444D44" w:rsidP="00087C97">
      <w:pPr>
        <w:tabs>
          <w:tab w:val="left" w:pos="1701"/>
        </w:tabs>
        <w:spacing w:after="0" w:line="240" w:lineRule="auto"/>
        <w:ind w:left="-5" w:right="1793" w:hanging="10"/>
        <w:jc w:val="both"/>
        <w:rPr>
          <w:rFonts w:ascii="Times New Roman" w:eastAsia="Times New Roman" w:hAnsi="Times New Roman"/>
          <w:color w:val="000000"/>
          <w:kern w:val="2"/>
          <w:sz w:val="20"/>
          <w:szCs w:val="24"/>
          <w:lang w:bidi="en-US"/>
        </w:rPr>
      </w:pPr>
      <w:r>
        <w:rPr>
          <w:rFonts w:ascii="Times New Roman" w:eastAsia="Times New Roman" w:hAnsi="Times New Roman"/>
          <w:color w:val="000000"/>
          <w:kern w:val="2"/>
          <w:sz w:val="20"/>
          <w:szCs w:val="24"/>
          <w:lang w:bidi="en-US"/>
        </w:rPr>
        <w:t>Jabatan Fungsional</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 Lektor </w:t>
      </w:r>
    </w:p>
    <w:p w:rsidR="00087C97" w:rsidRPr="00E37171" w:rsidRDefault="00444D44" w:rsidP="00087C97">
      <w:pPr>
        <w:tabs>
          <w:tab w:val="left" w:pos="1701"/>
        </w:tabs>
        <w:spacing w:after="0" w:line="240" w:lineRule="auto"/>
        <w:ind w:left="-5" w:hanging="10"/>
        <w:jc w:val="both"/>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Alamat Rumah </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Jl. Pendidikan, RT.07</w:t>
      </w:r>
    </w:p>
    <w:p w:rsidR="00087C97" w:rsidRPr="00E37171" w:rsidRDefault="00444D44" w:rsidP="00087C97">
      <w:pPr>
        <w:tabs>
          <w:tab w:val="center" w:pos="1388"/>
          <w:tab w:val="left" w:pos="1701"/>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Telp. </w:t>
      </w:r>
      <w:r w:rsidRPr="00E37171">
        <w:rPr>
          <w:rFonts w:ascii="Times New Roman" w:eastAsia="Times New Roman" w:hAnsi="Times New Roman"/>
          <w:color w:val="000000"/>
          <w:kern w:val="2"/>
          <w:sz w:val="20"/>
          <w:szCs w:val="24"/>
          <w:lang w:bidi="en-US"/>
        </w:rPr>
        <w:tab/>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 - </w:t>
      </w:r>
    </w:p>
    <w:p w:rsidR="00087C97" w:rsidRPr="00E37171" w:rsidRDefault="00444D44" w:rsidP="00087C97">
      <w:pPr>
        <w:tabs>
          <w:tab w:val="left" w:pos="1701"/>
          <w:tab w:val="center" w:pos="2232"/>
        </w:tabs>
        <w:spacing w:after="0" w:line="240" w:lineRule="auto"/>
        <w:ind w:left="-15"/>
        <w:rPr>
          <w:rFonts w:ascii="Times New Roman" w:eastAsia="Times New Roman" w:hAnsi="Times New Roman"/>
          <w:color w:val="000000"/>
          <w:kern w:val="2"/>
          <w:sz w:val="20"/>
          <w:szCs w:val="24"/>
          <w:lang w:bidi="en-US"/>
        </w:rPr>
      </w:pPr>
      <w:r>
        <w:rPr>
          <w:rFonts w:ascii="Times New Roman" w:eastAsia="Times New Roman" w:hAnsi="Times New Roman"/>
          <w:color w:val="000000"/>
          <w:kern w:val="2"/>
          <w:sz w:val="20"/>
          <w:szCs w:val="24"/>
          <w:lang w:bidi="en-US"/>
        </w:rPr>
        <w:t xml:space="preserve">Email </w:t>
      </w:r>
      <w:r w:rsidRPr="00E37171">
        <w:rPr>
          <w:rFonts w:ascii="Times New Roman" w:eastAsia="Times New Roman" w:hAnsi="Times New Roman"/>
          <w:color w:val="000000"/>
          <w:kern w:val="2"/>
          <w:sz w:val="20"/>
          <w:szCs w:val="24"/>
          <w:lang w:bidi="en-US"/>
        </w:rPr>
        <w:t xml:space="preserve"> </w:t>
      </w:r>
      <w:r>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 rikelimia@gmail.com </w:t>
      </w:r>
    </w:p>
    <w:p w:rsidR="00087C97" w:rsidRPr="00E37171" w:rsidRDefault="00087C97" w:rsidP="00087C97">
      <w:pPr>
        <w:spacing w:after="0" w:line="240" w:lineRule="auto"/>
        <w:ind w:right="2079"/>
        <w:rPr>
          <w:rFonts w:ascii="Times New Roman" w:eastAsia="Times New Roman" w:hAnsi="Times New Roman"/>
          <w:color w:val="000000"/>
          <w:kern w:val="2"/>
          <w:sz w:val="20"/>
          <w:szCs w:val="24"/>
          <w:lang w:bidi="en-US"/>
        </w:rPr>
      </w:pPr>
    </w:p>
    <w:p w:rsidR="00087C97" w:rsidRPr="00E37171" w:rsidRDefault="00444D44" w:rsidP="00087C97">
      <w:pPr>
        <w:tabs>
          <w:tab w:val="left" w:pos="1701"/>
          <w:tab w:val="center" w:pos="1885"/>
        </w:tabs>
        <w:spacing w:after="0" w:line="240" w:lineRule="auto"/>
        <w:ind w:left="-15"/>
        <w:rPr>
          <w:rFonts w:ascii="Times New Roman" w:eastAsia="Times New Roman" w:hAnsi="Times New Roman"/>
          <w:color w:val="000000"/>
          <w:kern w:val="2"/>
          <w:sz w:val="20"/>
          <w:szCs w:val="24"/>
          <w:lang w:bidi="en-US"/>
        </w:rPr>
      </w:pPr>
      <w:r w:rsidRPr="00E37171">
        <w:rPr>
          <w:rFonts w:ascii="Times New Roman" w:eastAsia="Times New Roman" w:hAnsi="Times New Roman"/>
          <w:color w:val="000000"/>
          <w:kern w:val="2"/>
          <w:sz w:val="20"/>
          <w:szCs w:val="24"/>
          <w:lang w:bidi="en-US"/>
        </w:rPr>
        <w:t xml:space="preserve">Nama </w:t>
      </w:r>
      <w:r w:rsidRPr="00E37171">
        <w:rPr>
          <w:rFonts w:ascii="Times New Roman" w:eastAsia="Times New Roman" w:hAnsi="Times New Roman"/>
          <w:color w:val="000000"/>
          <w:kern w:val="2"/>
          <w:sz w:val="20"/>
          <w:szCs w:val="24"/>
          <w:lang w:bidi="en-US"/>
        </w:rPr>
        <w:tab/>
        <w:t xml:space="preserve">: Jefry Alfianto </w:t>
      </w:r>
    </w:p>
    <w:p w:rsidR="00087C97" w:rsidRDefault="00444D44" w:rsidP="003144F3">
      <w:pPr>
        <w:tabs>
          <w:tab w:val="left" w:pos="1701"/>
        </w:tabs>
        <w:spacing w:after="0" w:line="240" w:lineRule="auto"/>
        <w:ind w:left="567" w:hanging="567"/>
        <w:jc w:val="both"/>
      </w:pPr>
      <w:r>
        <w:rPr>
          <w:rFonts w:ascii="Times New Roman" w:eastAsia="Times New Roman" w:hAnsi="Times New Roman"/>
          <w:color w:val="000000"/>
          <w:kern w:val="2"/>
          <w:sz w:val="20"/>
          <w:szCs w:val="24"/>
          <w:lang w:bidi="en-US"/>
        </w:rPr>
        <w:t xml:space="preserve">Email </w:t>
      </w:r>
      <w:r>
        <w:rPr>
          <w:rFonts w:ascii="Times New Roman" w:eastAsia="Times New Roman" w:hAnsi="Times New Roman"/>
          <w:color w:val="000000"/>
          <w:kern w:val="2"/>
          <w:sz w:val="20"/>
          <w:szCs w:val="24"/>
          <w:lang w:bidi="en-US"/>
        </w:rPr>
        <w:tab/>
      </w:r>
      <w:r w:rsidR="003144F3">
        <w:rPr>
          <w:rFonts w:ascii="Times New Roman" w:eastAsia="Times New Roman" w:hAnsi="Times New Roman"/>
          <w:color w:val="000000"/>
          <w:kern w:val="2"/>
          <w:sz w:val="20"/>
          <w:szCs w:val="24"/>
          <w:lang w:bidi="en-US"/>
        </w:rPr>
        <w:tab/>
      </w:r>
      <w:r w:rsidRPr="00E37171">
        <w:rPr>
          <w:rFonts w:ascii="Times New Roman" w:eastAsia="Times New Roman" w:hAnsi="Times New Roman"/>
          <w:color w:val="000000"/>
          <w:kern w:val="2"/>
          <w:sz w:val="20"/>
          <w:szCs w:val="24"/>
          <w:lang w:bidi="en-US"/>
        </w:rPr>
        <w:t xml:space="preserve">: </w:t>
      </w:r>
      <w:hyperlink r:id="rId28" w:history="1">
        <w:r w:rsidRPr="008D6D8B">
          <w:rPr>
            <w:rStyle w:val="Hyperlink"/>
            <w:rFonts w:ascii="Times New Roman" w:eastAsia="Times New Roman" w:hAnsi="Times New Roman"/>
            <w:kern w:val="2"/>
            <w:sz w:val="20"/>
            <w:szCs w:val="24"/>
            <w:lang w:bidi="en-US"/>
          </w:rPr>
          <w:t>jefry018am@gmail.com</w:t>
        </w:r>
      </w:hyperlink>
    </w:p>
    <w:p w:rsidR="00087C97" w:rsidRPr="008175E5" w:rsidRDefault="00087C97" w:rsidP="00087C97">
      <w:pPr>
        <w:spacing w:after="0" w:line="240" w:lineRule="auto"/>
        <w:ind w:left="567" w:hanging="567"/>
        <w:jc w:val="both"/>
        <w:rPr>
          <w:rFonts w:ascii="Times New Roman" w:hAnsi="Times New Roman"/>
          <w:sz w:val="20"/>
          <w:szCs w:val="20"/>
        </w:rPr>
      </w:pPr>
    </w:p>
    <w:p w:rsidR="00A92D2F" w:rsidRDefault="00A92D2F" w:rsidP="00EB6919">
      <w:pPr>
        <w:spacing w:after="0" w:line="240" w:lineRule="auto"/>
        <w:ind w:right="-992"/>
        <w:rPr>
          <w:rFonts w:ascii="Times New Roman" w:hAnsi="Times New Roman"/>
          <w:b/>
          <w:sz w:val="28"/>
          <w:szCs w:val="28"/>
        </w:rPr>
        <w:sectPr w:rsidR="00A92D2F" w:rsidSect="00040085">
          <w:type w:val="continuous"/>
          <w:pgSz w:w="11907" w:h="16839" w:code="9"/>
          <w:pgMar w:top="1440" w:right="1134" w:bottom="1440" w:left="1701" w:header="397" w:footer="454" w:gutter="0"/>
          <w:cols w:num="2" w:space="568"/>
          <w:docGrid w:linePitch="360"/>
        </w:sectPr>
      </w:pPr>
    </w:p>
    <w:p w:rsidR="0094150F" w:rsidRDefault="0094150F" w:rsidP="00FF5FCA">
      <w:pPr>
        <w:tabs>
          <w:tab w:val="left" w:pos="1985"/>
        </w:tabs>
        <w:spacing w:after="0" w:line="240" w:lineRule="auto"/>
        <w:jc w:val="both"/>
        <w:rPr>
          <w:rFonts w:ascii="Times New Roman" w:hAnsi="Times New Roman"/>
          <w:sz w:val="20"/>
          <w:szCs w:val="20"/>
          <w:lang w:val="en-ID"/>
        </w:rPr>
      </w:pPr>
    </w:p>
    <w:sectPr w:rsidR="0094150F" w:rsidSect="00040085">
      <w:type w:val="continuous"/>
      <w:pgSz w:w="11907" w:h="16839" w:code="9"/>
      <w:pgMar w:top="1440" w:right="1134" w:bottom="1440" w:left="1701" w:header="397" w:footer="45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44" w:rsidRDefault="00444D44" w:rsidP="00CD39EE">
      <w:pPr>
        <w:spacing w:after="0" w:line="240" w:lineRule="auto"/>
      </w:pPr>
      <w:r>
        <w:separator/>
      </w:r>
    </w:p>
  </w:endnote>
  <w:endnote w:type="continuationSeparator" w:id="1">
    <w:p w:rsidR="00444D44" w:rsidRDefault="00444D44" w:rsidP="00CD3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CD39EE" w:rsidP="00346D77">
    <w:pPr>
      <w:pStyle w:val="Footer"/>
      <w:tabs>
        <w:tab w:val="clear" w:pos="9026"/>
        <w:tab w:val="right" w:pos="9072"/>
      </w:tabs>
      <w:rPr>
        <w:lang w:val="id-ID"/>
      </w:rPr>
    </w:pPr>
    <w:r w:rsidRPr="00CD39EE">
      <w:rPr>
        <w:rFonts w:ascii="Bell Gothic Std Light" w:hAnsi="Bell Gothic Std Light"/>
        <w:shadow/>
        <w:noProof/>
      </w:rPr>
      <w:pict>
        <v:line id="_x0000_s2053" style="position:absolute;z-index:6" from="25.8pt,6.7pt" to="250.55pt,6.7pt" strokeweight="6pt">
          <v:stroke linestyle="thickBetweenThin"/>
        </v:line>
      </w:pict>
    </w:r>
    <w:r w:rsidR="00444D44">
      <w:rPr>
        <w:shadow/>
        <w:lang w:val="id-ID"/>
      </w:rPr>
      <w:t xml:space="preserve">  </w:t>
    </w:r>
    <w:r w:rsidR="00444D44">
      <w:tab/>
      <w:t xml:space="preserve">           </w:t>
    </w:r>
    <w:r w:rsidR="00444D44">
      <w:tab/>
    </w:r>
    <w:r w:rsidR="00444D44" w:rsidRPr="00E22279">
      <w:rPr>
        <w:rFonts w:ascii="Bell Gothic Std Light" w:hAnsi="Bell Gothic Std Light"/>
        <w:shadow/>
      </w:rPr>
      <w:t>LP2M STMIK NURDIN HAMZAH JAMBI</w:t>
    </w:r>
    <w:r w:rsidR="00444D44">
      <w:rPr>
        <w:shadow/>
      </w:rPr>
      <w:tab/>
    </w:r>
    <w:r w:rsidR="00444D44">
      <w:rPr>
        <w:shadow/>
      </w:rPr>
      <w:tab/>
    </w:r>
  </w:p>
  <w:p w:rsidR="00F978A4" w:rsidRDefault="00F97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CD39EE" w:rsidP="001C2368">
    <w:pPr>
      <w:pStyle w:val="Footer"/>
      <w:jc w:val="center"/>
    </w:pPr>
    <w:r w:rsidRPr="00CD39EE">
      <w:rPr>
        <w:rFonts w:ascii="Bell Gothic Std Light" w:hAnsi="Bell Gothic Std Light"/>
        <w:shadow/>
        <w:noProof/>
      </w:rPr>
      <w:pict>
        <v:line id="_x0000_s2054" style="position:absolute;left:0;text-align:left;z-index:4;visibility:visible" from="215.7pt,8.4pt" to="439.2pt,8.4pt" strokeweight="6pt">
          <v:stroke linestyle="thickBetweenThin"/>
        </v:line>
      </w:pict>
    </w:r>
    <w:r w:rsidR="00444D44">
      <w:rPr>
        <w:rFonts w:ascii="Bell Gothic Std Light" w:hAnsi="Bell Gothic Std Light"/>
        <w:shadow/>
      </w:rPr>
      <w:t xml:space="preserve">LP2M </w:t>
    </w:r>
    <w:r w:rsidR="00444D44" w:rsidRPr="00E22279">
      <w:rPr>
        <w:rFonts w:ascii="Bell Gothic Std Light" w:hAnsi="Bell Gothic Std Light"/>
        <w:shadow/>
      </w:rPr>
      <w:t xml:space="preserve">STMIK NURDIN </w:t>
    </w:r>
    <w:r w:rsidR="00444D44" w:rsidRPr="00E22279">
      <w:rPr>
        <w:rFonts w:ascii="Bell Gothic Std Light" w:hAnsi="Bell Gothic Std Light"/>
        <w:shadow/>
      </w:rPr>
      <w:t>HAMZAH JAMBI</w:t>
    </w:r>
    <w:r w:rsidR="00444D44">
      <w:rPr>
        <w:shadow/>
      </w:rPr>
      <w:tab/>
    </w:r>
    <w:r w:rsidR="00444D44">
      <w:rPr>
        <w:shadow/>
      </w:rPr>
      <w:tab/>
    </w:r>
  </w:p>
  <w:p w:rsidR="00F978A4" w:rsidRDefault="00F978A4" w:rsidP="007A6852">
    <w:pPr>
      <w:pStyle w:val="Footer"/>
      <w:tabs>
        <w:tab w:val="clear" w:pos="9026"/>
        <w:tab w:val="right" w:pos="9498"/>
      </w:tabs>
      <w:jc w:val="right"/>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CD39EE" w:rsidP="00194FC8">
    <w:pPr>
      <w:pStyle w:val="Footer"/>
      <w:tabs>
        <w:tab w:val="clear" w:pos="9026"/>
        <w:tab w:val="right" w:pos="9072"/>
      </w:tabs>
      <w:rPr>
        <w:lang w:val="id-ID"/>
      </w:rPr>
    </w:pPr>
    <w:r w:rsidRPr="00CD39EE">
      <w:rPr>
        <w:rFonts w:ascii="Bell Gothic Std Light" w:hAnsi="Bell Gothic Std Light"/>
        <w:shadow/>
        <w:noProof/>
      </w:rPr>
      <w:pict>
        <v:line id="_x0000_s2055" style="position:absolute;z-index:2" from="204.45pt,6.7pt" to="436.2pt,6.7pt" strokeweight="6pt">
          <v:stroke linestyle="thickBetweenThin"/>
        </v:line>
      </w:pict>
    </w:r>
    <w:r w:rsidR="00444D44" w:rsidRPr="00E22279">
      <w:rPr>
        <w:rFonts w:ascii="Bell Gothic Std Light" w:hAnsi="Bell Gothic Std Light"/>
        <w:shadow/>
      </w:rPr>
      <w:t>LP2M STMIK NURDIN HAMZAH JAMBI</w:t>
    </w:r>
    <w:r w:rsidR="00444D44">
      <w:rPr>
        <w:shadow/>
      </w:rPr>
      <w:tab/>
    </w:r>
    <w:r w:rsidR="00444D44">
      <w:rPr>
        <w:shadow/>
      </w:rPr>
      <w:tab/>
    </w:r>
    <w:r>
      <w:rPr>
        <w:noProof/>
      </w:rPr>
      <w:fldChar w:fldCharType="begin"/>
    </w:r>
    <w:r w:rsidR="00444D44">
      <w:rPr>
        <w:noProof/>
      </w:rPr>
      <w:instrText xml:space="preserve"> PAGE   \* MERGEFORMAT </w:instrText>
    </w:r>
    <w:r>
      <w:rPr>
        <w:noProof/>
      </w:rPr>
      <w:fldChar w:fldCharType="separate"/>
    </w:r>
    <w:r w:rsidR="00444D44">
      <w:rPr>
        <w:noProof/>
      </w:rPr>
      <w:t>109</w:t>
    </w:r>
    <w:r>
      <w:rPr>
        <w:noProof/>
      </w:rPr>
      <w:fldChar w:fldCharType="end"/>
    </w:r>
  </w:p>
  <w:p w:rsidR="00F978A4" w:rsidRPr="00194FC8" w:rsidRDefault="00F978A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44" w:rsidRDefault="00444D44" w:rsidP="00CD39EE">
      <w:pPr>
        <w:spacing w:after="0" w:line="240" w:lineRule="auto"/>
      </w:pPr>
      <w:r>
        <w:separator/>
      </w:r>
    </w:p>
  </w:footnote>
  <w:footnote w:type="continuationSeparator" w:id="1">
    <w:p w:rsidR="00444D44" w:rsidRDefault="00444D44" w:rsidP="00CD3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444D44" w:rsidP="00DC634A">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CD39EE" w:rsidRPr="00CD39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escription: Description: Backup_of_LOGO LAPTI 2" style="position:absolute;margin-left:14pt;margin-top:.3pt;width:54pt;height:27.75pt;z-index:1;visibility:visible;mso-position-horizontal:right;mso-position-horizontal-relative:text;mso-position-vertical-relative:text">
          <v:imagedata r:id="rId1" o:title=" Backup_of_LOGO LAPTI 2"/>
        </v:shape>
      </w:pict>
    </w:r>
  </w:p>
  <w:p w:rsidR="00F978A4" w:rsidRDefault="00444D44" w:rsidP="00DC634A">
    <w:pPr>
      <w:spacing w:before="120"/>
    </w:pPr>
    <w:r>
      <w:rPr>
        <w:rFonts w:ascii="Monotype Corsiva" w:hAnsi="Monotype Corsiva"/>
        <w:b/>
      </w:rPr>
      <w:t>e-ISSN : 2541 - 1760</w:t>
    </w:r>
    <w:r w:rsidR="00CD39EE">
      <w:rPr>
        <w:noProof/>
      </w:rPr>
      <w:pict>
        <v:line id="_x0000_s2050" style="position:absolute;z-index:3;visibility:visible;mso-position-horizontal-relative:text;mso-position-vertical-relative:text" from="-1pt,16.45pt" to="453.55pt,16.45pt"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444D44" w:rsidP="008B4765">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CD39EE" w:rsidRPr="00CD39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Description: Backup_of_LOGO LAPTI 2" style="position:absolute;margin-left:14pt;margin-top:.3pt;width:54pt;height:27.75pt;z-index:5;visibility:visible;mso-position-horizontal:right;mso-position-horizontal-relative:text;mso-position-vertical-relative:text">
          <v:imagedata r:id="rId1" o:title=" Backup_of_LOGO LAPTI 2"/>
        </v:shape>
      </w:pict>
    </w:r>
  </w:p>
  <w:p w:rsidR="00F978A4" w:rsidRPr="00A9220E" w:rsidRDefault="00444D44" w:rsidP="008B4765">
    <w:pPr>
      <w:spacing w:before="120"/>
    </w:pPr>
    <w:r>
      <w:rPr>
        <w:rFonts w:ascii="Monotype Corsiva" w:hAnsi="Monotype Corsiva"/>
        <w:b/>
      </w:rPr>
      <w:t>e-ISSN : 2541 - 1760</w:t>
    </w:r>
    <w:r w:rsidR="00CD39EE">
      <w:rPr>
        <w:noProof/>
      </w:rPr>
      <w:pict>
        <v:line id="Straight Connector 87" o:spid="_x0000_s2052" style="position:absolute;z-index:7;visibility:visible;mso-position-horizontal-relative:text;mso-position-vertical-relative:text" from="-1pt,16.45pt" to="453.55pt,16.45pt" strokeweight="1pt"/>
      </w:pict>
    </w:r>
  </w:p>
  <w:p w:rsidR="00F978A4" w:rsidRPr="008B4765" w:rsidRDefault="00F978A4" w:rsidP="008B4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012E6324"/>
    <w:multiLevelType w:val="hybridMultilevel"/>
    <w:tmpl w:val="49709B48"/>
    <w:lvl w:ilvl="0" w:tplc="70AE26A8">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8A29C8">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F03D9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80C562">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10C3F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D62CF8">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F40688">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B83298">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7A168E">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516770F"/>
    <w:multiLevelType w:val="hybridMultilevel"/>
    <w:tmpl w:val="98102ABA"/>
    <w:lvl w:ilvl="0" w:tplc="0DEC7A42">
      <w:start w:val="1"/>
      <w:numFmt w:val="decimal"/>
      <w:lvlText w:val="%1."/>
      <w:lvlJc w:val="left"/>
      <w:pPr>
        <w:ind w:left="720" w:hanging="360"/>
      </w:pPr>
    </w:lvl>
    <w:lvl w:ilvl="1" w:tplc="9FCCBC1E" w:tentative="1">
      <w:start w:val="1"/>
      <w:numFmt w:val="lowerLetter"/>
      <w:lvlText w:val="%2."/>
      <w:lvlJc w:val="left"/>
      <w:pPr>
        <w:ind w:left="1440" w:hanging="360"/>
      </w:pPr>
    </w:lvl>
    <w:lvl w:ilvl="2" w:tplc="81645216" w:tentative="1">
      <w:start w:val="1"/>
      <w:numFmt w:val="lowerRoman"/>
      <w:lvlText w:val="%3."/>
      <w:lvlJc w:val="right"/>
      <w:pPr>
        <w:ind w:left="2160" w:hanging="180"/>
      </w:pPr>
    </w:lvl>
    <w:lvl w:ilvl="3" w:tplc="A0F68AAA" w:tentative="1">
      <w:start w:val="1"/>
      <w:numFmt w:val="decimal"/>
      <w:lvlText w:val="%4."/>
      <w:lvlJc w:val="left"/>
      <w:pPr>
        <w:ind w:left="2880" w:hanging="360"/>
      </w:pPr>
    </w:lvl>
    <w:lvl w:ilvl="4" w:tplc="17FECD98" w:tentative="1">
      <w:start w:val="1"/>
      <w:numFmt w:val="lowerLetter"/>
      <w:lvlText w:val="%5."/>
      <w:lvlJc w:val="left"/>
      <w:pPr>
        <w:ind w:left="3600" w:hanging="360"/>
      </w:pPr>
    </w:lvl>
    <w:lvl w:ilvl="5" w:tplc="B8261618" w:tentative="1">
      <w:start w:val="1"/>
      <w:numFmt w:val="lowerRoman"/>
      <w:lvlText w:val="%6."/>
      <w:lvlJc w:val="right"/>
      <w:pPr>
        <w:ind w:left="4320" w:hanging="180"/>
      </w:pPr>
    </w:lvl>
    <w:lvl w:ilvl="6" w:tplc="019030B4" w:tentative="1">
      <w:start w:val="1"/>
      <w:numFmt w:val="decimal"/>
      <w:lvlText w:val="%7."/>
      <w:lvlJc w:val="left"/>
      <w:pPr>
        <w:ind w:left="5040" w:hanging="360"/>
      </w:pPr>
    </w:lvl>
    <w:lvl w:ilvl="7" w:tplc="AF8E90A6" w:tentative="1">
      <w:start w:val="1"/>
      <w:numFmt w:val="lowerLetter"/>
      <w:lvlText w:val="%8."/>
      <w:lvlJc w:val="left"/>
      <w:pPr>
        <w:ind w:left="5760" w:hanging="360"/>
      </w:pPr>
    </w:lvl>
    <w:lvl w:ilvl="8" w:tplc="AA22461A" w:tentative="1">
      <w:start w:val="1"/>
      <w:numFmt w:val="lowerRoman"/>
      <w:lvlText w:val="%9."/>
      <w:lvlJc w:val="right"/>
      <w:pPr>
        <w:ind w:left="6480" w:hanging="180"/>
      </w:pPr>
    </w:lvl>
  </w:abstractNum>
  <w:abstractNum w:abstractNumId="8">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9">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0">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EF23FC"/>
    <w:multiLevelType w:val="hybridMultilevel"/>
    <w:tmpl w:val="897AA996"/>
    <w:name w:val="WWNum12"/>
    <w:lvl w:ilvl="0" w:tplc="5CD82444">
      <w:start w:val="1"/>
      <w:numFmt w:val="lowerLetter"/>
      <w:lvlText w:val="%1."/>
      <w:lvlJc w:val="left"/>
      <w:pPr>
        <w:tabs>
          <w:tab w:val="num" w:pos="360"/>
        </w:tabs>
        <w:ind w:left="360" w:hanging="360"/>
      </w:pPr>
      <w:rPr>
        <w:rFonts w:hint="default"/>
      </w:rPr>
    </w:lvl>
    <w:lvl w:ilvl="1" w:tplc="8D7EC38C" w:tentative="1">
      <w:start w:val="1"/>
      <w:numFmt w:val="lowerLetter"/>
      <w:lvlText w:val="%2."/>
      <w:lvlJc w:val="left"/>
      <w:pPr>
        <w:tabs>
          <w:tab w:val="num" w:pos="1440"/>
        </w:tabs>
        <w:ind w:left="1440" w:hanging="360"/>
      </w:pPr>
    </w:lvl>
    <w:lvl w:ilvl="2" w:tplc="5106D100" w:tentative="1">
      <w:start w:val="1"/>
      <w:numFmt w:val="lowerRoman"/>
      <w:lvlText w:val="%3."/>
      <w:lvlJc w:val="right"/>
      <w:pPr>
        <w:tabs>
          <w:tab w:val="num" w:pos="2160"/>
        </w:tabs>
        <w:ind w:left="2160" w:hanging="180"/>
      </w:pPr>
    </w:lvl>
    <w:lvl w:ilvl="3" w:tplc="A8AE9234" w:tentative="1">
      <w:start w:val="1"/>
      <w:numFmt w:val="decimal"/>
      <w:lvlText w:val="%4."/>
      <w:lvlJc w:val="left"/>
      <w:pPr>
        <w:tabs>
          <w:tab w:val="num" w:pos="2880"/>
        </w:tabs>
        <w:ind w:left="2880" w:hanging="360"/>
      </w:pPr>
    </w:lvl>
    <w:lvl w:ilvl="4" w:tplc="5E3CB9A6" w:tentative="1">
      <w:start w:val="1"/>
      <w:numFmt w:val="lowerLetter"/>
      <w:lvlText w:val="%5."/>
      <w:lvlJc w:val="left"/>
      <w:pPr>
        <w:tabs>
          <w:tab w:val="num" w:pos="3600"/>
        </w:tabs>
        <w:ind w:left="3600" w:hanging="360"/>
      </w:pPr>
    </w:lvl>
    <w:lvl w:ilvl="5" w:tplc="835011A2" w:tentative="1">
      <w:start w:val="1"/>
      <w:numFmt w:val="lowerRoman"/>
      <w:lvlText w:val="%6."/>
      <w:lvlJc w:val="right"/>
      <w:pPr>
        <w:tabs>
          <w:tab w:val="num" w:pos="4320"/>
        </w:tabs>
        <w:ind w:left="4320" w:hanging="180"/>
      </w:pPr>
    </w:lvl>
    <w:lvl w:ilvl="6" w:tplc="BFA220C6" w:tentative="1">
      <w:start w:val="1"/>
      <w:numFmt w:val="decimal"/>
      <w:lvlText w:val="%7."/>
      <w:lvlJc w:val="left"/>
      <w:pPr>
        <w:tabs>
          <w:tab w:val="num" w:pos="5040"/>
        </w:tabs>
        <w:ind w:left="5040" w:hanging="360"/>
      </w:pPr>
    </w:lvl>
    <w:lvl w:ilvl="7" w:tplc="BCEA0C54" w:tentative="1">
      <w:start w:val="1"/>
      <w:numFmt w:val="lowerLetter"/>
      <w:lvlText w:val="%8."/>
      <w:lvlJc w:val="left"/>
      <w:pPr>
        <w:tabs>
          <w:tab w:val="num" w:pos="5760"/>
        </w:tabs>
        <w:ind w:left="5760" w:hanging="360"/>
      </w:pPr>
    </w:lvl>
    <w:lvl w:ilvl="8" w:tplc="2D2A07CA" w:tentative="1">
      <w:start w:val="1"/>
      <w:numFmt w:val="lowerRoman"/>
      <w:lvlText w:val="%9."/>
      <w:lvlJc w:val="right"/>
      <w:pPr>
        <w:tabs>
          <w:tab w:val="num" w:pos="6480"/>
        </w:tabs>
        <w:ind w:left="6480" w:hanging="180"/>
      </w:pPr>
    </w:lvl>
  </w:abstractNum>
  <w:abstractNum w:abstractNumId="12">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nsid w:val="6FD04E24"/>
    <w:multiLevelType w:val="hybridMultilevel"/>
    <w:tmpl w:val="FF447616"/>
    <w:lvl w:ilvl="0" w:tplc="8182E060">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BEB47A">
      <w:start w:val="1"/>
      <w:numFmt w:val="lowerLetter"/>
      <w:lvlText w:val="%2"/>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5CCE0A">
      <w:start w:val="1"/>
      <w:numFmt w:val="lowerRoman"/>
      <w:lvlText w:val="%3"/>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C4EE82">
      <w:start w:val="1"/>
      <w:numFmt w:val="decimal"/>
      <w:lvlText w:val="%4"/>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50CFDC">
      <w:start w:val="1"/>
      <w:numFmt w:val="lowerLetter"/>
      <w:lvlText w:val="%5"/>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3CDAEC">
      <w:start w:val="1"/>
      <w:numFmt w:val="lowerRoman"/>
      <w:lvlText w:val="%6"/>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22AA3E">
      <w:start w:val="1"/>
      <w:numFmt w:val="decimal"/>
      <w:lvlText w:val="%7"/>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5A5E7A">
      <w:start w:val="1"/>
      <w:numFmt w:val="lowerLetter"/>
      <w:lvlText w:val="%8"/>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DA74BC">
      <w:start w:val="1"/>
      <w:numFmt w:val="lowerRoman"/>
      <w:lvlText w:val="%9"/>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9"/>
  </w:num>
  <w:num w:numId="4">
    <w:abstractNumId w:val="6"/>
  </w:num>
  <w:num w:numId="5">
    <w:abstractNumId w:val="8"/>
  </w:num>
  <w:num w:numId="6">
    <w:abstractNumId w:val="10"/>
  </w:num>
  <w:num w:numId="7">
    <w:abstractNumId w:val="12"/>
  </w:num>
  <w:num w:numId="8">
    <w:abstractNumId w:val="13"/>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hideGrammatical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765A"/>
    <w:rsid w:val="00010BB3"/>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6355"/>
    <w:rsid w:val="000864E8"/>
    <w:rsid w:val="00086A41"/>
    <w:rsid w:val="00086E4B"/>
    <w:rsid w:val="00087C97"/>
    <w:rsid w:val="00090ACD"/>
    <w:rsid w:val="00090CBD"/>
    <w:rsid w:val="00091BB4"/>
    <w:rsid w:val="00094235"/>
    <w:rsid w:val="000949B6"/>
    <w:rsid w:val="00095F22"/>
    <w:rsid w:val="0009676B"/>
    <w:rsid w:val="0009686E"/>
    <w:rsid w:val="00096979"/>
    <w:rsid w:val="00096E08"/>
    <w:rsid w:val="000976CA"/>
    <w:rsid w:val="000A1823"/>
    <w:rsid w:val="000A2499"/>
    <w:rsid w:val="000A32FA"/>
    <w:rsid w:val="000A3512"/>
    <w:rsid w:val="000A5556"/>
    <w:rsid w:val="000A57DA"/>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BD3"/>
    <w:rsid w:val="000C358F"/>
    <w:rsid w:val="000C3E04"/>
    <w:rsid w:val="000C3E21"/>
    <w:rsid w:val="000C462A"/>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F007A"/>
    <w:rsid w:val="000F01B4"/>
    <w:rsid w:val="000F0F8D"/>
    <w:rsid w:val="000F1213"/>
    <w:rsid w:val="000F1935"/>
    <w:rsid w:val="000F2E66"/>
    <w:rsid w:val="000F3C4D"/>
    <w:rsid w:val="000F3D3B"/>
    <w:rsid w:val="000F3F98"/>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4592"/>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1FE4"/>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EF2"/>
    <w:rsid w:val="002049F9"/>
    <w:rsid w:val="00204E27"/>
    <w:rsid w:val="002073CF"/>
    <w:rsid w:val="002079E1"/>
    <w:rsid w:val="00211223"/>
    <w:rsid w:val="00211380"/>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29F5"/>
    <w:rsid w:val="003832BC"/>
    <w:rsid w:val="00383ED6"/>
    <w:rsid w:val="00384950"/>
    <w:rsid w:val="00384E79"/>
    <w:rsid w:val="003869E0"/>
    <w:rsid w:val="00386DF5"/>
    <w:rsid w:val="00387DC5"/>
    <w:rsid w:val="0039032A"/>
    <w:rsid w:val="003910C7"/>
    <w:rsid w:val="003916FE"/>
    <w:rsid w:val="00393C1C"/>
    <w:rsid w:val="0039405F"/>
    <w:rsid w:val="0039438D"/>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D44"/>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7477"/>
    <w:rsid w:val="00477902"/>
    <w:rsid w:val="00477AF9"/>
    <w:rsid w:val="00477F54"/>
    <w:rsid w:val="00477FAA"/>
    <w:rsid w:val="00480CB2"/>
    <w:rsid w:val="00480F23"/>
    <w:rsid w:val="00482458"/>
    <w:rsid w:val="00483CDB"/>
    <w:rsid w:val="0048564C"/>
    <w:rsid w:val="00486934"/>
    <w:rsid w:val="00486C61"/>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A8A"/>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4E7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79B5"/>
    <w:rsid w:val="00527BF5"/>
    <w:rsid w:val="00531CC2"/>
    <w:rsid w:val="00532AD2"/>
    <w:rsid w:val="00533A4D"/>
    <w:rsid w:val="00536001"/>
    <w:rsid w:val="00536290"/>
    <w:rsid w:val="00536652"/>
    <w:rsid w:val="00540EC7"/>
    <w:rsid w:val="0054137F"/>
    <w:rsid w:val="00541385"/>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3092"/>
    <w:rsid w:val="005733E7"/>
    <w:rsid w:val="005734A7"/>
    <w:rsid w:val="0057366D"/>
    <w:rsid w:val="00574D6E"/>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4083"/>
    <w:rsid w:val="005E4E6A"/>
    <w:rsid w:val="005E5572"/>
    <w:rsid w:val="005E62B5"/>
    <w:rsid w:val="005E6ECF"/>
    <w:rsid w:val="005E7DEB"/>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4EE5"/>
    <w:rsid w:val="00615516"/>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6230"/>
    <w:rsid w:val="006666B6"/>
    <w:rsid w:val="00667419"/>
    <w:rsid w:val="00667BB1"/>
    <w:rsid w:val="00667BF0"/>
    <w:rsid w:val="0067056C"/>
    <w:rsid w:val="00670798"/>
    <w:rsid w:val="00670A62"/>
    <w:rsid w:val="00670B7B"/>
    <w:rsid w:val="006713AB"/>
    <w:rsid w:val="006714C8"/>
    <w:rsid w:val="00671D9E"/>
    <w:rsid w:val="0067247E"/>
    <w:rsid w:val="00674DDD"/>
    <w:rsid w:val="0067687A"/>
    <w:rsid w:val="006769B2"/>
    <w:rsid w:val="00677325"/>
    <w:rsid w:val="00680B77"/>
    <w:rsid w:val="00680B9B"/>
    <w:rsid w:val="00680E88"/>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F0505"/>
    <w:rsid w:val="006F0A68"/>
    <w:rsid w:val="006F1FA4"/>
    <w:rsid w:val="006F26FC"/>
    <w:rsid w:val="006F2DEC"/>
    <w:rsid w:val="006F4239"/>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6743"/>
    <w:rsid w:val="00726C9E"/>
    <w:rsid w:val="00726F97"/>
    <w:rsid w:val="0072727C"/>
    <w:rsid w:val="0072787D"/>
    <w:rsid w:val="007279F3"/>
    <w:rsid w:val="00730EA1"/>
    <w:rsid w:val="00732324"/>
    <w:rsid w:val="007324B4"/>
    <w:rsid w:val="0073296D"/>
    <w:rsid w:val="00732E17"/>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24DA"/>
    <w:rsid w:val="00782F57"/>
    <w:rsid w:val="00783483"/>
    <w:rsid w:val="00783A8E"/>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C98"/>
    <w:rsid w:val="007D2D2B"/>
    <w:rsid w:val="007D4938"/>
    <w:rsid w:val="007D5F38"/>
    <w:rsid w:val="007D6CCF"/>
    <w:rsid w:val="007D6D7E"/>
    <w:rsid w:val="007D7691"/>
    <w:rsid w:val="007D7D59"/>
    <w:rsid w:val="007E2287"/>
    <w:rsid w:val="007E239A"/>
    <w:rsid w:val="007E2556"/>
    <w:rsid w:val="007E2D03"/>
    <w:rsid w:val="007E4DEA"/>
    <w:rsid w:val="007E5F5C"/>
    <w:rsid w:val="007E6368"/>
    <w:rsid w:val="007E6A11"/>
    <w:rsid w:val="007F16D6"/>
    <w:rsid w:val="007F1B34"/>
    <w:rsid w:val="007F2AFC"/>
    <w:rsid w:val="007F3CB5"/>
    <w:rsid w:val="007F4D93"/>
    <w:rsid w:val="007F6889"/>
    <w:rsid w:val="007F6A8C"/>
    <w:rsid w:val="007F7253"/>
    <w:rsid w:val="0080046B"/>
    <w:rsid w:val="00800A88"/>
    <w:rsid w:val="00801851"/>
    <w:rsid w:val="00802FD6"/>
    <w:rsid w:val="0080387F"/>
    <w:rsid w:val="00804187"/>
    <w:rsid w:val="00804B2F"/>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16B8"/>
    <w:rsid w:val="008418D5"/>
    <w:rsid w:val="00842852"/>
    <w:rsid w:val="008447DF"/>
    <w:rsid w:val="0084505C"/>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3EC5"/>
    <w:rsid w:val="00924881"/>
    <w:rsid w:val="00924D30"/>
    <w:rsid w:val="009259AD"/>
    <w:rsid w:val="009259E5"/>
    <w:rsid w:val="0092643B"/>
    <w:rsid w:val="00926D7A"/>
    <w:rsid w:val="00927236"/>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BDC"/>
    <w:rsid w:val="00974ABD"/>
    <w:rsid w:val="00975559"/>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DE1"/>
    <w:rsid w:val="00AB78A6"/>
    <w:rsid w:val="00AC0838"/>
    <w:rsid w:val="00AC2496"/>
    <w:rsid w:val="00AC35E7"/>
    <w:rsid w:val="00AC44BA"/>
    <w:rsid w:val="00AC49BF"/>
    <w:rsid w:val="00AC545B"/>
    <w:rsid w:val="00AC58D5"/>
    <w:rsid w:val="00AC7213"/>
    <w:rsid w:val="00AD0533"/>
    <w:rsid w:val="00AD17D7"/>
    <w:rsid w:val="00AD1CD6"/>
    <w:rsid w:val="00AD2288"/>
    <w:rsid w:val="00AD2409"/>
    <w:rsid w:val="00AD31C7"/>
    <w:rsid w:val="00AD4007"/>
    <w:rsid w:val="00AD5972"/>
    <w:rsid w:val="00AD5B3F"/>
    <w:rsid w:val="00AD5B4D"/>
    <w:rsid w:val="00AD697E"/>
    <w:rsid w:val="00AD6D95"/>
    <w:rsid w:val="00AD796F"/>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F44"/>
    <w:rsid w:val="00B33FC2"/>
    <w:rsid w:val="00B34BCC"/>
    <w:rsid w:val="00B34E45"/>
    <w:rsid w:val="00B409B4"/>
    <w:rsid w:val="00B40A2A"/>
    <w:rsid w:val="00B41C20"/>
    <w:rsid w:val="00B42043"/>
    <w:rsid w:val="00B42788"/>
    <w:rsid w:val="00B42C7E"/>
    <w:rsid w:val="00B45A16"/>
    <w:rsid w:val="00B518DB"/>
    <w:rsid w:val="00B5279F"/>
    <w:rsid w:val="00B5333A"/>
    <w:rsid w:val="00B542AA"/>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81121"/>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62A"/>
    <w:rsid w:val="00C4391C"/>
    <w:rsid w:val="00C43CE0"/>
    <w:rsid w:val="00C44063"/>
    <w:rsid w:val="00C445A2"/>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71B"/>
    <w:rsid w:val="00CA7B15"/>
    <w:rsid w:val="00CA7E95"/>
    <w:rsid w:val="00CB0DD1"/>
    <w:rsid w:val="00CB14D3"/>
    <w:rsid w:val="00CB28C7"/>
    <w:rsid w:val="00CB2C35"/>
    <w:rsid w:val="00CB34AE"/>
    <w:rsid w:val="00CB3707"/>
    <w:rsid w:val="00CB4112"/>
    <w:rsid w:val="00CB44F5"/>
    <w:rsid w:val="00CB4509"/>
    <w:rsid w:val="00CB4A62"/>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39EE"/>
    <w:rsid w:val="00CD58C6"/>
    <w:rsid w:val="00CD5BF3"/>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18B9"/>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EB1"/>
    <w:rsid w:val="00D33912"/>
    <w:rsid w:val="00D34040"/>
    <w:rsid w:val="00D34191"/>
    <w:rsid w:val="00D3576A"/>
    <w:rsid w:val="00D36173"/>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C47"/>
    <w:rsid w:val="00D75DA8"/>
    <w:rsid w:val="00D75F0C"/>
    <w:rsid w:val="00D76872"/>
    <w:rsid w:val="00D770D2"/>
    <w:rsid w:val="00D800F3"/>
    <w:rsid w:val="00D80940"/>
    <w:rsid w:val="00D814ED"/>
    <w:rsid w:val="00D8201F"/>
    <w:rsid w:val="00D82789"/>
    <w:rsid w:val="00D82E84"/>
    <w:rsid w:val="00D83C3C"/>
    <w:rsid w:val="00D84C19"/>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511C"/>
    <w:rsid w:val="00DC634A"/>
    <w:rsid w:val="00DD07E6"/>
    <w:rsid w:val="00DD35F0"/>
    <w:rsid w:val="00DD42E2"/>
    <w:rsid w:val="00DD4AA9"/>
    <w:rsid w:val="00DD4C6E"/>
    <w:rsid w:val="00DD5529"/>
    <w:rsid w:val="00DD556C"/>
    <w:rsid w:val="00DD5A6D"/>
    <w:rsid w:val="00DD6590"/>
    <w:rsid w:val="00DE0D62"/>
    <w:rsid w:val="00DE0F30"/>
    <w:rsid w:val="00DE1758"/>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BCC"/>
    <w:rsid w:val="00E0139C"/>
    <w:rsid w:val="00E015F9"/>
    <w:rsid w:val="00E03911"/>
    <w:rsid w:val="00E060E8"/>
    <w:rsid w:val="00E0641A"/>
    <w:rsid w:val="00E06F30"/>
    <w:rsid w:val="00E07151"/>
    <w:rsid w:val="00E07844"/>
    <w:rsid w:val="00E07FF6"/>
    <w:rsid w:val="00E102E1"/>
    <w:rsid w:val="00E10C4F"/>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3FAC"/>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9C1"/>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9156A"/>
    <w:rsid w:val="00F92DD5"/>
    <w:rsid w:val="00F92E4F"/>
    <w:rsid w:val="00F956D0"/>
    <w:rsid w:val="00F9596C"/>
    <w:rsid w:val="00F96FC5"/>
    <w:rsid w:val="00F9760D"/>
    <w:rsid w:val="00F978A4"/>
    <w:rsid w:val="00FA0039"/>
    <w:rsid w:val="00FA0BC1"/>
    <w:rsid w:val="00FA0D21"/>
    <w:rsid w:val="00FA0E1E"/>
    <w:rsid w:val="00FA195C"/>
    <w:rsid w:val="00FA1F40"/>
    <w:rsid w:val="00FA2484"/>
    <w:rsid w:val="00FA29A6"/>
    <w:rsid w:val="00FA4361"/>
    <w:rsid w:val="00FA4DF5"/>
    <w:rsid w:val="00FA58D8"/>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F07A7"/>
    <w:rsid w:val="00FF13BB"/>
    <w:rsid w:val="00FF17DB"/>
    <w:rsid w:val="00FF22AF"/>
    <w:rsid w:val="00FF328C"/>
    <w:rsid w:val="00FF3EDB"/>
    <w:rsid w:val="00FF410D"/>
    <w:rsid w:val="00FF530D"/>
    <w:rsid w:val="00FF5AD4"/>
    <w:rsid w:val="00FF5FCA"/>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id.m.wikipedia.org/wiki/MySQL"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hyperlink" Target="https://id.m.wikipedia.org/wiki/MySQ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jefry018am@gmail.com" TargetMode="Externa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mailto:lailynpuad@gmail.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6672</TotalTime>
  <Pages>5</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753</cp:revision>
  <cp:lastPrinted>2017-07-11T14:28:00Z</cp:lastPrinted>
  <dcterms:created xsi:type="dcterms:W3CDTF">2019-04-25T14:25:00Z</dcterms:created>
  <dcterms:modified xsi:type="dcterms:W3CDTF">2023-11-11T02:20:00Z</dcterms:modified>
</cp:coreProperties>
</file>