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0BB" w:rsidRPr="00981B7D" w:rsidRDefault="0022772A" w:rsidP="00EB6919">
      <w:pPr>
        <w:spacing w:after="0" w:line="240" w:lineRule="auto"/>
        <w:jc w:val="center"/>
        <w:rPr>
          <w:rFonts w:ascii="Times New Roman" w:hAnsi="Times New Roman"/>
          <w:b/>
          <w:bCs/>
          <w:color w:val="000000"/>
          <w:sz w:val="28"/>
          <w:szCs w:val="28"/>
        </w:rPr>
      </w:pPr>
      <w:r w:rsidRPr="00981B7D">
        <w:rPr>
          <w:rFonts w:ascii="Times New Roman" w:hAnsi="Times New Roman"/>
          <w:b/>
          <w:bCs/>
          <w:i/>
          <w:iCs/>
          <w:color w:val="000000"/>
          <w:sz w:val="28"/>
          <w:szCs w:val="28"/>
        </w:rPr>
        <w:t>E-COMMERCE</w:t>
      </w:r>
      <w:r w:rsidRPr="00981B7D">
        <w:rPr>
          <w:rFonts w:ascii="Times New Roman" w:hAnsi="Times New Roman"/>
          <w:b/>
          <w:bCs/>
          <w:color w:val="000000"/>
          <w:sz w:val="28"/>
          <w:szCs w:val="28"/>
        </w:rPr>
        <w:t xml:space="preserve"> PADA TOKO </w:t>
      </w:r>
      <w:r w:rsidRPr="00981B7D">
        <w:rPr>
          <w:rFonts w:ascii="Times New Roman" w:hAnsi="Times New Roman"/>
          <w:b/>
          <w:bCs/>
          <w:i/>
          <w:iCs/>
          <w:color w:val="000000"/>
          <w:sz w:val="28"/>
          <w:szCs w:val="28"/>
        </w:rPr>
        <w:t xml:space="preserve">IT SOLUTION </w:t>
      </w:r>
      <w:r w:rsidRPr="00981B7D">
        <w:rPr>
          <w:rFonts w:ascii="Times New Roman" w:hAnsi="Times New Roman"/>
          <w:b/>
          <w:bCs/>
          <w:color w:val="000000"/>
          <w:sz w:val="28"/>
          <w:szCs w:val="28"/>
        </w:rPr>
        <w:t xml:space="preserve">JAMBI BERBASIS </w:t>
      </w:r>
      <w:r w:rsidRPr="00981B7D">
        <w:rPr>
          <w:rFonts w:ascii="Times New Roman" w:hAnsi="Times New Roman"/>
          <w:b/>
          <w:bCs/>
          <w:i/>
          <w:iCs/>
          <w:color w:val="000000"/>
          <w:sz w:val="28"/>
          <w:szCs w:val="28"/>
        </w:rPr>
        <w:t>MOBILE</w:t>
      </w:r>
    </w:p>
    <w:p w:rsidR="002550BB" w:rsidRPr="00981B7D" w:rsidRDefault="002550BB" w:rsidP="002550BB">
      <w:pPr>
        <w:spacing w:after="0" w:line="240" w:lineRule="auto"/>
        <w:jc w:val="center"/>
        <w:rPr>
          <w:rFonts w:ascii="Times New Roman" w:eastAsia="Times New Roman" w:hAnsi="Times New Roman"/>
          <w:b/>
          <w:sz w:val="20"/>
          <w:szCs w:val="20"/>
        </w:rPr>
      </w:pPr>
    </w:p>
    <w:p w:rsidR="002550BB" w:rsidRPr="00F77B63" w:rsidRDefault="0022772A" w:rsidP="002550BB">
      <w:pPr>
        <w:spacing w:after="0" w:line="240" w:lineRule="auto"/>
        <w:jc w:val="center"/>
        <w:rPr>
          <w:rFonts w:ascii="Times New Roman" w:eastAsia="Times New Roman" w:hAnsi="Times New Roman"/>
          <w:b/>
          <w:sz w:val="24"/>
          <w:szCs w:val="24"/>
          <w:vertAlign w:val="superscript"/>
        </w:rPr>
      </w:pPr>
      <w:r w:rsidRPr="00981B7D">
        <w:rPr>
          <w:rFonts w:ascii="Times New Roman" w:eastAsia="Times New Roman" w:hAnsi="Times New Roman"/>
          <w:b/>
          <w:sz w:val="24"/>
          <w:szCs w:val="24"/>
        </w:rPr>
        <w:t>Reny Wahyuning Astuti</w:t>
      </w:r>
      <w:r w:rsidRPr="00981B7D">
        <w:rPr>
          <w:rFonts w:ascii="Times New Roman" w:eastAsia="Times New Roman" w:hAnsi="Times New Roman"/>
          <w:b/>
          <w:sz w:val="24"/>
          <w:szCs w:val="24"/>
          <w:vertAlign w:val="superscript"/>
        </w:rPr>
        <w:t>1</w:t>
      </w:r>
      <w:r w:rsidRPr="00981B7D">
        <w:rPr>
          <w:rFonts w:ascii="Times New Roman" w:eastAsia="Times New Roman" w:hAnsi="Times New Roman"/>
          <w:b/>
          <w:sz w:val="24"/>
          <w:szCs w:val="24"/>
        </w:rPr>
        <w:t>, Pari</w:t>
      </w:r>
      <w:r>
        <w:rPr>
          <w:rFonts w:ascii="Times New Roman" w:eastAsia="Times New Roman" w:hAnsi="Times New Roman"/>
          <w:b/>
          <w:sz w:val="24"/>
          <w:szCs w:val="24"/>
        </w:rPr>
        <w:t>y</w:t>
      </w:r>
      <w:r w:rsidRPr="00981B7D">
        <w:rPr>
          <w:rFonts w:ascii="Times New Roman" w:eastAsia="Times New Roman" w:hAnsi="Times New Roman"/>
          <w:b/>
          <w:sz w:val="24"/>
          <w:szCs w:val="24"/>
        </w:rPr>
        <w:t>adi</w:t>
      </w:r>
      <w:r w:rsidRPr="00981B7D">
        <w:rPr>
          <w:rFonts w:ascii="Times New Roman" w:eastAsia="Times New Roman" w:hAnsi="Times New Roman"/>
          <w:b/>
          <w:sz w:val="24"/>
          <w:szCs w:val="24"/>
          <w:vertAlign w:val="superscript"/>
        </w:rPr>
        <w:t>2</w:t>
      </w:r>
      <w:r w:rsidRPr="00981B7D">
        <w:rPr>
          <w:rFonts w:ascii="Times New Roman" w:eastAsia="Times New Roman" w:hAnsi="Times New Roman"/>
          <w:b/>
          <w:sz w:val="24"/>
          <w:szCs w:val="24"/>
        </w:rPr>
        <w:t>, Maulana Kusaini</w:t>
      </w:r>
      <w:r w:rsidRPr="00981B7D">
        <w:rPr>
          <w:rFonts w:ascii="Times New Roman" w:eastAsia="Times New Roman" w:hAnsi="Times New Roman"/>
          <w:b/>
          <w:sz w:val="24"/>
          <w:szCs w:val="24"/>
          <w:vertAlign w:val="superscript"/>
        </w:rPr>
        <w:t>3</w:t>
      </w:r>
    </w:p>
    <w:p w:rsidR="002550BB" w:rsidRPr="00340B78" w:rsidRDefault="0022772A" w:rsidP="002550BB">
      <w:pPr>
        <w:spacing w:after="0" w:line="240" w:lineRule="auto"/>
        <w:jc w:val="center"/>
        <w:rPr>
          <w:rFonts w:ascii="Times New Roman" w:eastAsia="Times New Roman" w:hAnsi="Times New Roman"/>
          <w:sz w:val="20"/>
          <w:szCs w:val="20"/>
        </w:rPr>
      </w:pPr>
      <w:r w:rsidRPr="00C724B1">
        <w:rPr>
          <w:rFonts w:ascii="Times New Roman" w:eastAsia="Times New Roman" w:hAnsi="Times New Roman"/>
          <w:sz w:val="24"/>
          <w:szCs w:val="24"/>
          <w:vertAlign w:val="superscript"/>
        </w:rPr>
        <w:t>1</w:t>
      </w:r>
      <w:r w:rsidRPr="00340B78">
        <w:rPr>
          <w:rFonts w:ascii="Times New Roman" w:eastAsia="Times New Roman" w:hAnsi="Times New Roman"/>
          <w:sz w:val="20"/>
          <w:szCs w:val="20"/>
          <w:vertAlign w:val="superscript"/>
        </w:rPr>
        <w:t>,2&amp;3</w:t>
      </w:r>
      <w:r w:rsidRPr="00340B78">
        <w:rPr>
          <w:rFonts w:ascii="Times New Roman" w:eastAsia="Times New Roman" w:hAnsi="Times New Roman"/>
          <w:sz w:val="20"/>
          <w:szCs w:val="20"/>
        </w:rPr>
        <w:t>Program Studi Teknik Informatika, Universitas Nurdin Hamzah</w:t>
      </w:r>
      <w:r w:rsidR="006449FC">
        <w:rPr>
          <w:rFonts w:ascii="Times New Roman" w:eastAsia="Times New Roman" w:hAnsi="Times New Roman"/>
          <w:sz w:val="20"/>
          <w:szCs w:val="20"/>
        </w:rPr>
        <w:t>, Jambi</w:t>
      </w:r>
    </w:p>
    <w:p w:rsidR="002550BB" w:rsidRPr="00340B78" w:rsidRDefault="0022772A" w:rsidP="002550BB">
      <w:pPr>
        <w:spacing w:after="0" w:line="240" w:lineRule="auto"/>
        <w:jc w:val="center"/>
        <w:rPr>
          <w:rFonts w:ascii="Times New Roman" w:hAnsi="Times New Roman"/>
          <w:sz w:val="20"/>
          <w:szCs w:val="20"/>
        </w:rPr>
      </w:pPr>
      <w:r w:rsidRPr="00340B78">
        <w:rPr>
          <w:rFonts w:ascii="Times New Roman" w:eastAsia="Times New Roman" w:hAnsi="Times New Roman"/>
          <w:sz w:val="20"/>
          <w:szCs w:val="20"/>
        </w:rPr>
        <w:t>Email:</w:t>
      </w:r>
      <w:r w:rsidRPr="00340B78">
        <w:rPr>
          <w:rFonts w:ascii="Times New Roman" w:eastAsia="Times New Roman" w:hAnsi="Times New Roman"/>
          <w:sz w:val="20"/>
          <w:szCs w:val="20"/>
          <w:vertAlign w:val="superscript"/>
        </w:rPr>
        <w:t xml:space="preserve"> 1</w:t>
      </w:r>
      <w:hyperlink r:id="rId8" w:history="1">
        <w:r w:rsidRPr="00340B78">
          <w:rPr>
            <w:rStyle w:val="Hyperlink"/>
            <w:rFonts w:ascii="Times New Roman" w:eastAsia="Batang" w:hAnsi="Times New Roman"/>
            <w:sz w:val="20"/>
            <w:szCs w:val="20"/>
            <w:lang w:eastAsia="ko-KR"/>
          </w:rPr>
          <w:t>r3ny4atuti@gmail.com</w:t>
        </w:r>
      </w:hyperlink>
      <w:r w:rsidRPr="00340B78">
        <w:rPr>
          <w:rFonts w:ascii="Times New Roman" w:hAnsi="Times New Roman"/>
          <w:sz w:val="20"/>
          <w:szCs w:val="20"/>
        </w:rPr>
        <w:t xml:space="preserve">, </w:t>
      </w:r>
      <w:r w:rsidRPr="00340B78">
        <w:rPr>
          <w:rFonts w:ascii="Times New Roman" w:eastAsia="Times New Roman" w:hAnsi="Times New Roman"/>
          <w:sz w:val="20"/>
          <w:szCs w:val="20"/>
          <w:vertAlign w:val="superscript"/>
        </w:rPr>
        <w:t>2</w:t>
      </w:r>
      <w:hyperlink r:id="rId9" w:history="1">
        <w:r w:rsidRPr="00340B78">
          <w:rPr>
            <w:rStyle w:val="Hyperlink"/>
            <w:rFonts w:ascii="Times New Roman" w:hAnsi="Times New Roman"/>
            <w:sz w:val="20"/>
            <w:szCs w:val="20"/>
          </w:rPr>
          <w:t>pariyadi@unh.ac.id</w:t>
        </w:r>
      </w:hyperlink>
      <w:r w:rsidRPr="00340B78">
        <w:rPr>
          <w:rStyle w:val="Hyperlink"/>
          <w:rFonts w:ascii="Times New Roman" w:hAnsi="Times New Roman"/>
          <w:sz w:val="20"/>
          <w:szCs w:val="20"/>
        </w:rPr>
        <w:t>,</w:t>
      </w:r>
      <w:r w:rsidRPr="00340B78">
        <w:rPr>
          <w:rStyle w:val="Hyperlink"/>
          <w:rFonts w:ascii="Times New Roman" w:hAnsi="Times New Roman"/>
          <w:sz w:val="20"/>
          <w:szCs w:val="20"/>
          <w:u w:val="none"/>
        </w:rPr>
        <w:t xml:space="preserve"> </w:t>
      </w:r>
      <w:r w:rsidRPr="00340B78">
        <w:rPr>
          <w:rStyle w:val="Hyperlink"/>
          <w:rFonts w:ascii="Times New Roman" w:hAnsi="Times New Roman"/>
          <w:sz w:val="20"/>
          <w:szCs w:val="20"/>
          <w:vertAlign w:val="superscript"/>
        </w:rPr>
        <w:t>3</w:t>
      </w:r>
      <w:hyperlink r:id="rId10" w:history="1">
        <w:r w:rsidRPr="00340B78">
          <w:rPr>
            <w:rStyle w:val="Hyperlink"/>
            <w:rFonts w:ascii="Times New Roman" w:hAnsi="Times New Roman"/>
            <w:sz w:val="20"/>
            <w:szCs w:val="20"/>
          </w:rPr>
          <w:t>maulanakusaini1999@gmail.com</w:t>
        </w:r>
      </w:hyperlink>
    </w:p>
    <w:p w:rsidR="00086E4B" w:rsidRPr="00221439" w:rsidRDefault="0057644A" w:rsidP="00D52447">
      <w:pPr>
        <w:widowControl w:val="0"/>
        <w:autoSpaceDE w:val="0"/>
        <w:spacing w:after="120" w:line="240" w:lineRule="auto"/>
        <w:contextualSpacing/>
        <w:rPr>
          <w:rFonts w:ascii="Times New Roman" w:hAnsi="Times New Roman"/>
          <w:sz w:val="20"/>
          <w:szCs w:val="20"/>
        </w:rPr>
      </w:pPr>
      <w:r>
        <w:rPr>
          <w:rFonts w:ascii="Times New Roman" w:hAnsi="Times New Roman"/>
          <w:noProof/>
          <w:sz w:val="20"/>
          <w:szCs w:val="20"/>
        </w:rPr>
        <w:pict>
          <v:shapetype id="_x0000_t32" coordsize="21600,21600" o:spt="32" o:oned="t" path="m,l21600,21600e" filled="f">
            <v:path arrowok="t" fillok="f" o:connecttype="none"/>
            <o:lock v:ext="edit" shapetype="t"/>
          </v:shapetype>
          <v:shape id="_x0000_s3095" type="#_x0000_t32" style="position:absolute;margin-left:-.15pt;margin-top:10.1pt;width:455.8pt;height:0;z-index:2;visibility:visible" strokeweight="2.25pt"/>
        </w:pict>
      </w:r>
    </w:p>
    <w:p w:rsidR="002550BB" w:rsidRPr="002550BB" w:rsidRDefault="00086E4B" w:rsidP="002550BB">
      <w:pPr>
        <w:spacing w:after="0" w:line="240" w:lineRule="auto"/>
        <w:jc w:val="both"/>
        <w:rPr>
          <w:rFonts w:ascii="Times New Roman" w:hAnsi="Times New Roman"/>
          <w:i/>
          <w:iCs/>
          <w:sz w:val="20"/>
          <w:szCs w:val="20"/>
        </w:rPr>
      </w:pPr>
      <w:r w:rsidRPr="00C2597F">
        <w:rPr>
          <w:rFonts w:ascii="Times New Roman" w:hAnsi="Times New Roman"/>
          <w:b/>
          <w:i/>
          <w:sz w:val="20"/>
        </w:rPr>
        <w:t>Abstract</w:t>
      </w:r>
      <w:r w:rsidRPr="00040085">
        <w:rPr>
          <w:i/>
          <w:sz w:val="20"/>
        </w:rPr>
        <w:t xml:space="preserve"> – </w:t>
      </w:r>
      <w:r w:rsidR="0022772A" w:rsidRPr="002550BB">
        <w:rPr>
          <w:rFonts w:ascii="Times New Roman" w:hAnsi="Times New Roman"/>
          <w:i/>
          <w:iCs/>
          <w:sz w:val="20"/>
          <w:szCs w:val="20"/>
        </w:rPr>
        <w:t>E-Commerce is an online buying and selling system that connects companies or sellers to consumers in the form</w:t>
      </w:r>
      <w:r w:rsidR="0022772A" w:rsidRPr="002550BB">
        <w:rPr>
          <w:rFonts w:ascii="Times New Roman" w:hAnsi="Times New Roman"/>
          <w:i/>
          <w:iCs/>
          <w:sz w:val="20"/>
          <w:szCs w:val="20"/>
        </w:rPr>
        <w:t xml:space="preserve"> of electronic transactions. In line with the rapid development of the technology sector, companies belonging to small, medium and large industries, which are one of the many actors and supporters of economic activity in this country, are increasingly bein</w:t>
      </w:r>
      <w:r w:rsidR="0022772A" w:rsidRPr="002550BB">
        <w:rPr>
          <w:rFonts w:ascii="Times New Roman" w:hAnsi="Times New Roman"/>
          <w:i/>
          <w:iCs/>
          <w:sz w:val="20"/>
          <w:szCs w:val="20"/>
        </w:rPr>
        <w:t>g encouraged to use advanced technology as a weapon to survive and win. Competition is getting tougher and tougher every day. IT Solution Jambi is a business entity engaged in providing services and selling computers. E-commerce at the Jambi IT Solution St</w:t>
      </w:r>
      <w:r w:rsidR="0022772A" w:rsidRPr="002550BB">
        <w:rPr>
          <w:rFonts w:ascii="Times New Roman" w:hAnsi="Times New Roman"/>
          <w:i/>
          <w:iCs/>
          <w:sz w:val="20"/>
          <w:szCs w:val="20"/>
        </w:rPr>
        <w:t>ore is an online comp</w:t>
      </w:r>
      <w:r w:rsidR="0022772A" w:rsidRPr="002550BB">
        <w:rPr>
          <w:rFonts w:ascii="Times New Roman" w:hAnsi="Times New Roman"/>
          <w:i/>
          <w:iCs/>
          <w:sz w:val="20"/>
          <w:szCs w:val="20"/>
        </w:rPr>
        <w:tab/>
        <w:t>uter sales media application so that it is better known by the wider community, especially in the city of Jambi. This application is designed using Visual Studio Code tools, Firebase Database, React Native and React JS programming lan</w:t>
      </w:r>
      <w:r w:rsidR="0022772A" w:rsidRPr="002550BB">
        <w:rPr>
          <w:rFonts w:ascii="Times New Roman" w:hAnsi="Times New Roman"/>
          <w:i/>
          <w:iCs/>
          <w:sz w:val="20"/>
          <w:szCs w:val="20"/>
        </w:rPr>
        <w:t xml:space="preserve">guages. The result of making this application is that it can provide convenience to customers in obtaining services and information about the services available in IT Solutions. It also makes it easy for business owners to manage all transactions made and </w:t>
      </w:r>
      <w:r w:rsidR="0022772A" w:rsidRPr="002550BB">
        <w:rPr>
          <w:rFonts w:ascii="Times New Roman" w:hAnsi="Times New Roman"/>
          <w:i/>
          <w:iCs/>
          <w:sz w:val="20"/>
          <w:szCs w:val="20"/>
        </w:rPr>
        <w:t>in making more detailed reports.</w:t>
      </w:r>
    </w:p>
    <w:p w:rsidR="00C2597F" w:rsidRPr="008735F6" w:rsidRDefault="00C2597F" w:rsidP="00C2597F">
      <w:pPr>
        <w:spacing w:after="0" w:line="240" w:lineRule="auto"/>
        <w:jc w:val="both"/>
        <w:rPr>
          <w:rFonts w:ascii="Times New Roman" w:hAnsi="Times New Roman"/>
          <w:i/>
          <w:iCs/>
          <w:sz w:val="20"/>
          <w:szCs w:val="20"/>
        </w:rPr>
      </w:pPr>
    </w:p>
    <w:p w:rsidR="00221439" w:rsidRDefault="0057644A" w:rsidP="002550BB">
      <w:pPr>
        <w:spacing w:after="0" w:line="240" w:lineRule="auto"/>
        <w:contextualSpacing/>
        <w:jc w:val="both"/>
        <w:rPr>
          <w:rFonts w:ascii="Times New Roman" w:hAnsi="Times New Roman"/>
          <w:i/>
          <w:iCs/>
          <w:sz w:val="20"/>
          <w:szCs w:val="20"/>
        </w:rPr>
      </w:pPr>
      <w:r w:rsidRPr="0057644A">
        <w:rPr>
          <w:rFonts w:ascii="Times New Roman" w:hAnsi="Times New Roman"/>
          <w:b/>
          <w:i/>
          <w:noProof/>
          <w:sz w:val="20"/>
          <w:szCs w:val="20"/>
        </w:rPr>
        <w:pict>
          <v:shape id="_x0000_s3094" type="#_x0000_t32" style="position:absolute;left:0;text-align:left;margin-left:-.15pt;margin-top:14.9pt;width:455.8pt;height:0;z-index:1;visibility:visible" strokeweight="2.25pt"/>
        </w:pict>
      </w:r>
      <w:r w:rsidR="00C2597F" w:rsidRPr="008735F6">
        <w:rPr>
          <w:rFonts w:ascii="Times New Roman" w:hAnsi="Times New Roman"/>
          <w:b/>
          <w:i/>
          <w:sz w:val="20"/>
          <w:szCs w:val="20"/>
        </w:rPr>
        <w:t>K</w:t>
      </w:r>
      <w:r w:rsidR="00C2597F">
        <w:rPr>
          <w:rFonts w:ascii="Times New Roman" w:hAnsi="Times New Roman"/>
          <w:b/>
          <w:i/>
          <w:sz w:val="20"/>
          <w:szCs w:val="20"/>
        </w:rPr>
        <w:t>eywords</w:t>
      </w:r>
      <w:r w:rsidR="00C2597F" w:rsidRPr="008735F6">
        <w:rPr>
          <w:rFonts w:ascii="Times New Roman" w:hAnsi="Times New Roman"/>
          <w:b/>
          <w:i/>
          <w:sz w:val="20"/>
          <w:szCs w:val="20"/>
        </w:rPr>
        <w:t>:</w:t>
      </w:r>
      <w:r w:rsidR="00C2597F">
        <w:rPr>
          <w:rFonts w:ascii="Times New Roman" w:hAnsi="Times New Roman"/>
          <w:b/>
          <w:i/>
          <w:sz w:val="20"/>
          <w:szCs w:val="20"/>
        </w:rPr>
        <w:t xml:space="preserve"> </w:t>
      </w:r>
      <w:r w:rsidR="002550BB" w:rsidRPr="00F77B63">
        <w:rPr>
          <w:rFonts w:ascii="Times New Roman" w:hAnsi="Times New Roman"/>
          <w:i/>
          <w:iCs/>
          <w:sz w:val="20"/>
          <w:szCs w:val="20"/>
        </w:rPr>
        <w:t>E-Commerce, IT Solutions, Computers, Mobile, React Native</w:t>
      </w:r>
    </w:p>
    <w:p w:rsidR="0080387F" w:rsidRDefault="0080387F" w:rsidP="002550BB">
      <w:pPr>
        <w:spacing w:after="0" w:line="240" w:lineRule="auto"/>
        <w:contextualSpacing/>
        <w:jc w:val="both"/>
        <w:rPr>
          <w:rFonts w:ascii="Times New Roman" w:hAnsi="Times New Roman"/>
          <w:i/>
          <w:sz w:val="20"/>
          <w:szCs w:val="20"/>
        </w:rPr>
      </w:pPr>
    </w:p>
    <w:p w:rsidR="002550BB" w:rsidRDefault="002550BB" w:rsidP="002550BB">
      <w:pPr>
        <w:spacing w:after="0" w:line="240" w:lineRule="auto"/>
        <w:contextualSpacing/>
        <w:jc w:val="both"/>
        <w:rPr>
          <w:rFonts w:ascii="Times New Roman" w:eastAsia="Times New Roman" w:hAnsi="Times New Roman"/>
          <w:i/>
          <w:sz w:val="20"/>
          <w:szCs w:val="20"/>
          <w:lang/>
        </w:rPr>
      </w:pPr>
    </w:p>
    <w:p w:rsidR="00221439" w:rsidRPr="00221439" w:rsidRDefault="00221439" w:rsidP="00221439">
      <w:pPr>
        <w:widowControl w:val="0"/>
        <w:autoSpaceDE w:val="0"/>
        <w:autoSpaceDN w:val="0"/>
        <w:spacing w:after="240" w:line="240" w:lineRule="auto"/>
        <w:rPr>
          <w:rFonts w:ascii="Times New Roman" w:eastAsia="Times New Roman" w:hAnsi="Times New Roman"/>
          <w:b/>
          <w:sz w:val="20"/>
          <w:szCs w:val="20"/>
        </w:rPr>
        <w:sectPr w:rsidR="00221439" w:rsidRPr="00221439" w:rsidSect="00E6749B">
          <w:headerReference w:type="default" r:id="rId11"/>
          <w:footerReference w:type="default" r:id="rId12"/>
          <w:footerReference w:type="first" r:id="rId13"/>
          <w:type w:val="continuous"/>
          <w:pgSz w:w="11907" w:h="16839" w:code="9"/>
          <w:pgMar w:top="1440" w:right="1134" w:bottom="1440" w:left="1701" w:header="397" w:footer="454" w:gutter="0"/>
          <w:cols w:space="568"/>
          <w:docGrid w:linePitch="360"/>
        </w:sectPr>
      </w:pPr>
    </w:p>
    <w:p w:rsidR="00C2597F" w:rsidRPr="008735F6" w:rsidRDefault="0022772A" w:rsidP="0022772A">
      <w:pPr>
        <w:numPr>
          <w:ilvl w:val="0"/>
          <w:numId w:val="8"/>
        </w:numPr>
        <w:spacing w:after="0" w:line="240" w:lineRule="auto"/>
        <w:ind w:left="0" w:firstLine="0"/>
        <w:contextualSpacing/>
        <w:jc w:val="center"/>
        <w:rPr>
          <w:rFonts w:ascii="Times New Roman" w:eastAsia="Times New Roman" w:hAnsi="Times New Roman"/>
          <w:b/>
          <w:sz w:val="20"/>
          <w:szCs w:val="20"/>
        </w:rPr>
      </w:pPr>
      <w:r w:rsidRPr="008735F6">
        <w:rPr>
          <w:rFonts w:ascii="Times New Roman" w:eastAsia="Times New Roman" w:hAnsi="Times New Roman"/>
          <w:b/>
          <w:sz w:val="20"/>
          <w:szCs w:val="20"/>
        </w:rPr>
        <w:lastRenderedPageBreak/>
        <w:t>PENDAHULUAN</w:t>
      </w:r>
    </w:p>
    <w:p w:rsidR="00C2597F" w:rsidRPr="008735F6" w:rsidRDefault="00C2597F" w:rsidP="00C2597F">
      <w:pPr>
        <w:spacing w:after="0" w:line="240" w:lineRule="auto"/>
        <w:ind w:left="1080"/>
        <w:contextualSpacing/>
        <w:rPr>
          <w:rFonts w:ascii="Times New Roman" w:eastAsia="Times New Roman" w:hAnsi="Times New Roman"/>
          <w:b/>
          <w:sz w:val="20"/>
          <w:szCs w:val="20"/>
        </w:rPr>
      </w:pPr>
    </w:p>
    <w:p w:rsidR="00C2597F" w:rsidRPr="008735F6" w:rsidRDefault="0022772A" w:rsidP="00C2597F">
      <w:pPr>
        <w:tabs>
          <w:tab w:val="left" w:pos="567"/>
        </w:tabs>
        <w:spacing w:after="0" w:line="240" w:lineRule="auto"/>
        <w:ind w:left="567" w:hanging="567"/>
        <w:contextualSpacing/>
        <w:rPr>
          <w:rFonts w:ascii="Times New Roman" w:eastAsia="Times New Roman" w:hAnsi="Times New Roman"/>
          <w:b/>
          <w:sz w:val="20"/>
          <w:szCs w:val="20"/>
        </w:rPr>
      </w:pPr>
      <w:r>
        <w:rPr>
          <w:rFonts w:ascii="Times New Roman" w:eastAsia="Times New Roman" w:hAnsi="Times New Roman"/>
          <w:b/>
          <w:sz w:val="20"/>
          <w:szCs w:val="20"/>
        </w:rPr>
        <w:t>1.1.</w:t>
      </w:r>
      <w:r>
        <w:rPr>
          <w:rFonts w:ascii="Times New Roman" w:eastAsia="Times New Roman" w:hAnsi="Times New Roman"/>
          <w:b/>
          <w:sz w:val="20"/>
          <w:szCs w:val="20"/>
        </w:rPr>
        <w:tab/>
      </w:r>
      <w:r w:rsidRPr="008735F6">
        <w:rPr>
          <w:rFonts w:ascii="Times New Roman" w:eastAsia="Times New Roman" w:hAnsi="Times New Roman"/>
          <w:b/>
          <w:sz w:val="20"/>
          <w:szCs w:val="20"/>
        </w:rPr>
        <w:t>Latar Belakang</w:t>
      </w:r>
    </w:p>
    <w:p w:rsidR="00C2597F" w:rsidRPr="008735F6" w:rsidRDefault="00C2597F" w:rsidP="00C2597F">
      <w:pPr>
        <w:tabs>
          <w:tab w:val="left" w:pos="567"/>
        </w:tabs>
        <w:spacing w:after="0" w:line="240" w:lineRule="auto"/>
        <w:contextualSpacing/>
        <w:rPr>
          <w:rFonts w:ascii="Times New Roman" w:eastAsia="Times New Roman" w:hAnsi="Times New Roman"/>
          <w:b/>
          <w:sz w:val="20"/>
          <w:szCs w:val="20"/>
        </w:rPr>
      </w:pPr>
    </w:p>
    <w:p w:rsidR="002550BB" w:rsidRPr="004D0F71" w:rsidRDefault="0022772A" w:rsidP="002550BB">
      <w:pPr>
        <w:pStyle w:val="ListParagraph"/>
        <w:ind w:left="0" w:firstLine="567"/>
        <w:jc w:val="both"/>
        <w:rPr>
          <w:sz w:val="20"/>
          <w:szCs w:val="20"/>
        </w:rPr>
      </w:pPr>
      <w:r w:rsidRPr="004D0F71">
        <w:rPr>
          <w:i/>
          <w:iCs/>
          <w:sz w:val="20"/>
          <w:szCs w:val="20"/>
        </w:rPr>
        <w:t>E-Commerce</w:t>
      </w:r>
      <w:r w:rsidRPr="004D0F71">
        <w:rPr>
          <w:sz w:val="20"/>
          <w:szCs w:val="20"/>
        </w:rPr>
        <w:t xml:space="preserve"> adalah suatu sistem jual beli yang bersifat </w:t>
      </w:r>
      <w:r w:rsidRPr="004D0F71">
        <w:rPr>
          <w:i/>
          <w:iCs/>
          <w:sz w:val="20"/>
          <w:szCs w:val="20"/>
        </w:rPr>
        <w:t xml:space="preserve">online </w:t>
      </w:r>
      <w:r w:rsidRPr="004D0F71">
        <w:rPr>
          <w:sz w:val="20"/>
          <w:szCs w:val="20"/>
        </w:rPr>
        <w:t>yang menghubungkan antara perusahaan atau penjual ke konsumen dalam bentuk transaksi elektronik. Sejalan dengan cepatnya perkembangan bidang teknologi, perusahaan-perusahaan yang termasuk dalam industri kecil, menengah maupun besar, yang merupakan salah sa</w:t>
      </w:r>
      <w:r w:rsidRPr="004D0F71">
        <w:rPr>
          <w:sz w:val="20"/>
          <w:szCs w:val="20"/>
        </w:rPr>
        <w:t xml:space="preserve">tu dari sekian banyak pelaku dan penunjang kegiatan ekonomi di negeri ini, semakin dipacu untuk menggunakan teknologi yang maju sebagai senjata untuk tetap </w:t>
      </w:r>
      <w:r w:rsidRPr="004D0F71">
        <w:rPr>
          <w:i/>
          <w:iCs/>
          <w:sz w:val="20"/>
          <w:szCs w:val="20"/>
        </w:rPr>
        <w:t xml:space="preserve">survive </w:t>
      </w:r>
      <w:r w:rsidRPr="004D0F71">
        <w:rPr>
          <w:sz w:val="20"/>
          <w:szCs w:val="20"/>
        </w:rPr>
        <w:t>dan memenangkan persaingan yang kian hari terasa ketat dan keras. Oleh karena itu, teknologi</w:t>
      </w:r>
      <w:r w:rsidRPr="004D0F71">
        <w:rPr>
          <w:sz w:val="20"/>
          <w:szCs w:val="20"/>
        </w:rPr>
        <w:t xml:space="preserve"> </w:t>
      </w:r>
      <w:r w:rsidRPr="004D0F71">
        <w:rPr>
          <w:i/>
          <w:iCs/>
          <w:sz w:val="20"/>
          <w:szCs w:val="20"/>
        </w:rPr>
        <w:t xml:space="preserve">web </w:t>
      </w:r>
      <w:r w:rsidRPr="004D0F71">
        <w:rPr>
          <w:sz w:val="20"/>
          <w:szCs w:val="20"/>
        </w:rPr>
        <w:t xml:space="preserve">di </w:t>
      </w:r>
      <w:r w:rsidRPr="004D0F71">
        <w:rPr>
          <w:i/>
          <w:iCs/>
          <w:sz w:val="20"/>
          <w:szCs w:val="20"/>
        </w:rPr>
        <w:t xml:space="preserve">internet </w:t>
      </w:r>
      <w:r w:rsidRPr="004D0F71">
        <w:rPr>
          <w:sz w:val="20"/>
          <w:szCs w:val="20"/>
        </w:rPr>
        <w:t>memainkan peran yang sangat penting, yaitu memungkinkan organisasi atau perusahaan memasuki pasar dengan cara yang mudah, murah dan tanpa batasan geografis, semuanya akan berada dalam apa yang dinamai ruang maya (</w:t>
      </w:r>
      <w:r w:rsidRPr="004D0F71">
        <w:rPr>
          <w:i/>
          <w:iCs/>
          <w:sz w:val="20"/>
          <w:szCs w:val="20"/>
        </w:rPr>
        <w:t xml:space="preserve">Cyberspace). </w:t>
      </w:r>
      <w:r w:rsidRPr="004D0F71">
        <w:rPr>
          <w:sz w:val="20"/>
          <w:szCs w:val="20"/>
        </w:rPr>
        <w:t>Dalam hal ini</w:t>
      </w:r>
      <w:r w:rsidRPr="004D0F71">
        <w:rPr>
          <w:sz w:val="20"/>
          <w:szCs w:val="20"/>
        </w:rPr>
        <w:t>, organisasi atau perusahaan akan bersaing dengan pelaku bisnis yang lain di dunia maya (</w:t>
      </w:r>
      <w:r w:rsidRPr="004D0F71">
        <w:rPr>
          <w:i/>
          <w:iCs/>
          <w:sz w:val="20"/>
          <w:szCs w:val="20"/>
        </w:rPr>
        <w:t xml:space="preserve">virtual world) </w:t>
      </w:r>
      <w:r w:rsidR="0057644A" w:rsidRPr="0057644A">
        <w:rPr>
          <w:i/>
          <w:iCs/>
          <w:sz w:val="20"/>
          <w:szCs w:val="20"/>
        </w:rPr>
        <w:fldChar w:fldCharType="begin" w:fldLock="1"/>
      </w:r>
      <w:r w:rsidRPr="004D0F71">
        <w:rPr>
          <w:i/>
          <w:iCs/>
          <w:sz w:val="20"/>
          <w:szCs w:val="20"/>
        </w:rPr>
        <w:instrText>ADDIN CSL_CITATION {"citationItems":[{"id":"ITEM-1","itemData":{"DOI":"10.32938/jitu.v1i1.1393","abstract":"Dengan adanya layanan jasa berupa E-Commerce</w:instrText>
      </w:r>
      <w:r w:rsidRPr="004D0F71">
        <w:rPr>
          <w:i/>
          <w:iCs/>
          <w:sz w:val="20"/>
          <w:szCs w:val="20"/>
        </w:rPr>
        <w:instrText xml:space="preserve"> maka segala layanan yang dilakukan oleh para pelanggan dapat segera ditindaklanjuti, sehingga perusahaan akan mampu memberikan pelayanan yang terbaik dan cepat. Adapun masalah dalam aktivitas jual beli yang dilakukan oleh UKM saat ini yaitu penjualan yang</w:instrText>
      </w:r>
      <w:r w:rsidRPr="004D0F71">
        <w:rPr>
          <w:i/>
          <w:iCs/>
          <w:sz w:val="20"/>
          <w:szCs w:val="20"/>
        </w:rPr>
        <w:instrText xml:space="preserve"> masih belum dilakukan secara daring (online). Oleh karena itu maka penulis ingin membuatkan suatu sitem penjualan online yang akan digunakan sebagai tempat untuk mempromosikan barang-barang yang akan dijual pada sistem tersebut. Metode Waterfall adalah pe</w:instrText>
      </w:r>
      <w:r w:rsidRPr="004D0F71">
        <w:rPr>
          <w:i/>
          <w:iCs/>
          <w:sz w:val="20"/>
          <w:szCs w:val="20"/>
        </w:rPr>
        <w:instrText>ngembangan perangkat lunak yang dilakukan secara berurutan dan sangat sistematis. Dengan menggunakan Metode Waterfall, penulis akan membangun sebuah perangkat lunak (software) sistem penjualan online berbasis e-commerce yang dapat digunakan pada UKM. Siste</w:instrText>
      </w:r>
      <w:r w:rsidRPr="004D0F71">
        <w:rPr>
          <w:i/>
          <w:iCs/>
          <w:sz w:val="20"/>
          <w:szCs w:val="20"/>
        </w:rPr>
        <w:instrText>m ini memiliki kemudahan untuk memasarkan dan menjual produk memiliki kemudahan untuk memesarkan dan menjual produk milik perusahaan dengan proses UKM dengan proses transaksi jual beli produk yaitu melalui pembayaran secara langsung. Dengan adanya Web E-Co</w:instrText>
      </w:r>
      <w:r w:rsidRPr="004D0F71">
        <w:rPr>
          <w:i/>
          <w:iCs/>
          <w:sz w:val="20"/>
          <w:szCs w:val="20"/>
        </w:rPr>
        <w:instrText>mmerce yang memanfaatkan internet sebagai media pemasaran, dapat memudahkan pemilik toko untuk memberikan pelayanan terhadap konsumen/pelanggan secara optimal dan memberikan informasi 24 jam serta dapat diakses kapan saja dimana saja.","author":[{"dropping</w:instrText>
      </w:r>
      <w:r w:rsidRPr="004D0F71">
        <w:rPr>
          <w:i/>
          <w:iCs/>
          <w:sz w:val="20"/>
          <w:szCs w:val="20"/>
        </w:rPr>
        <w:instrText>-particle":"","family":"Risald","given":"Risald","non-dropping-particle":"","parse-names":false,"suffix":""}],"container-title":"Journal of Information and Technology","id":"ITEM-1","issue":"1","issued":{"date-parts":[["2021"]]},"page":"37-42","title":"Imp</w:instrText>
      </w:r>
      <w:r w:rsidRPr="004D0F71">
        <w:rPr>
          <w:i/>
          <w:iCs/>
          <w:sz w:val="20"/>
          <w:szCs w:val="20"/>
        </w:rPr>
        <w:instrText>lementasi Sistem Penjualan Online Berbasis E-Commerce Pada Usaha Ukm Ike Suti Menggunakan Metode Waterfall","type":"article-journal","volume":"1"},"uris":["http://www.mendeley.com/documents/?uuid=a4b9117a-a5a4-48f5-a144-9daa382669fd"]}],"mendeley":{"format</w:instrText>
      </w:r>
      <w:r w:rsidRPr="004D0F71">
        <w:rPr>
          <w:i/>
          <w:iCs/>
          <w:sz w:val="20"/>
          <w:szCs w:val="20"/>
        </w:rPr>
        <w:instrText>tedCitation":"(Risald, 2021)","plainTextFormattedCitation":"(Risald, 2021)","previouslyFormattedCitation":"(Risald, 2021)"},"properties":{"noteIndex":0},"schema":"https://github.com/citation-style-language/schema/raw/master/csl-citation.json"}</w:instrText>
      </w:r>
      <w:r w:rsidR="0057644A" w:rsidRPr="0057644A">
        <w:rPr>
          <w:i/>
          <w:iCs/>
          <w:sz w:val="20"/>
          <w:szCs w:val="20"/>
        </w:rPr>
        <w:fldChar w:fldCharType="separate"/>
      </w:r>
      <w:r w:rsidRPr="004D0F71">
        <w:rPr>
          <w:iCs/>
          <w:sz w:val="20"/>
          <w:szCs w:val="20"/>
        </w:rPr>
        <w:t>(Risald, 2021</w:t>
      </w:r>
      <w:r w:rsidRPr="004D0F71">
        <w:rPr>
          <w:iCs/>
          <w:sz w:val="20"/>
          <w:szCs w:val="20"/>
        </w:rPr>
        <w:t>)</w:t>
      </w:r>
      <w:r w:rsidR="0057644A" w:rsidRPr="004D0F71">
        <w:rPr>
          <w:sz w:val="20"/>
          <w:szCs w:val="20"/>
        </w:rPr>
        <w:fldChar w:fldCharType="end"/>
      </w:r>
      <w:r w:rsidRPr="004D0F71">
        <w:rPr>
          <w:sz w:val="20"/>
          <w:szCs w:val="20"/>
        </w:rPr>
        <w:t>.</w:t>
      </w:r>
    </w:p>
    <w:p w:rsidR="002550BB" w:rsidRDefault="0022772A" w:rsidP="002550BB">
      <w:pPr>
        <w:pStyle w:val="ListParagraph"/>
        <w:ind w:left="0" w:firstLine="567"/>
        <w:jc w:val="both"/>
        <w:rPr>
          <w:sz w:val="20"/>
          <w:szCs w:val="20"/>
          <w:shd w:val="clear" w:color="auto" w:fill="FFFFFF"/>
        </w:rPr>
      </w:pPr>
      <w:r w:rsidRPr="004D0F71">
        <w:rPr>
          <w:i/>
          <w:iCs/>
          <w:sz w:val="20"/>
          <w:szCs w:val="20"/>
          <w:shd w:val="clear" w:color="auto" w:fill="FFFFFF"/>
        </w:rPr>
        <w:t>IT Solution</w:t>
      </w:r>
      <w:r w:rsidRPr="004D0F71">
        <w:rPr>
          <w:b/>
          <w:bCs/>
          <w:sz w:val="20"/>
          <w:szCs w:val="20"/>
          <w:shd w:val="clear" w:color="auto" w:fill="FFFFFF"/>
        </w:rPr>
        <w:t xml:space="preserve"> </w:t>
      </w:r>
      <w:r w:rsidRPr="004D0F71">
        <w:rPr>
          <w:sz w:val="20"/>
          <w:szCs w:val="20"/>
          <w:shd w:val="clear" w:color="auto" w:fill="FFFFFF"/>
        </w:rPr>
        <w:t xml:space="preserve">adalah toko komputer distributor alat-alat komputer dan </w:t>
      </w:r>
      <w:r w:rsidRPr="004D0F71">
        <w:rPr>
          <w:i/>
          <w:iCs/>
          <w:sz w:val="20"/>
          <w:szCs w:val="20"/>
          <w:shd w:val="clear" w:color="auto" w:fill="FFFFFF"/>
        </w:rPr>
        <w:t>notebook</w:t>
      </w:r>
      <w:r w:rsidRPr="004D0F71">
        <w:rPr>
          <w:sz w:val="20"/>
          <w:szCs w:val="20"/>
          <w:shd w:val="clear" w:color="auto" w:fill="FFFFFF"/>
        </w:rPr>
        <w:t xml:space="preserve"> tempat penyedia jasa </w:t>
      </w:r>
      <w:r w:rsidRPr="004D0F71">
        <w:rPr>
          <w:i/>
          <w:iCs/>
          <w:sz w:val="20"/>
          <w:szCs w:val="20"/>
          <w:shd w:val="clear" w:color="auto" w:fill="FFFFFF"/>
        </w:rPr>
        <w:t xml:space="preserve">service </w:t>
      </w:r>
      <w:r w:rsidRPr="004D0F71">
        <w:rPr>
          <w:sz w:val="20"/>
          <w:szCs w:val="20"/>
          <w:shd w:val="clear" w:color="auto" w:fill="FFFFFF"/>
        </w:rPr>
        <w:t xml:space="preserve">dan </w:t>
      </w:r>
      <w:r w:rsidRPr="004D0F71">
        <w:rPr>
          <w:i/>
          <w:iCs/>
          <w:sz w:val="20"/>
          <w:szCs w:val="20"/>
          <w:shd w:val="clear" w:color="auto" w:fill="FFFFFF"/>
        </w:rPr>
        <w:t xml:space="preserve">sparepart </w:t>
      </w:r>
      <w:r w:rsidRPr="004D0F71">
        <w:rPr>
          <w:sz w:val="20"/>
          <w:szCs w:val="20"/>
          <w:shd w:val="clear" w:color="auto" w:fill="FFFFFF"/>
        </w:rPr>
        <w:t xml:space="preserve">komputer </w:t>
      </w:r>
      <w:r w:rsidRPr="004D0F71">
        <w:rPr>
          <w:i/>
          <w:iCs/>
          <w:sz w:val="20"/>
          <w:szCs w:val="20"/>
          <w:shd w:val="clear" w:color="auto" w:fill="FFFFFF"/>
        </w:rPr>
        <w:t>notebook</w:t>
      </w:r>
      <w:r w:rsidRPr="004D0F71">
        <w:rPr>
          <w:sz w:val="20"/>
          <w:szCs w:val="20"/>
          <w:shd w:val="clear" w:color="auto" w:fill="FFFFFF"/>
        </w:rPr>
        <w:t>. Sedangkan untuk transaksi penjualan harus datang ke toko untuk pembelian produk, sehingga masih ada ketidakefis</w:t>
      </w:r>
      <w:r w:rsidRPr="004D0F71">
        <w:rPr>
          <w:sz w:val="20"/>
          <w:szCs w:val="20"/>
          <w:shd w:val="clear" w:color="auto" w:fill="FFFFFF"/>
        </w:rPr>
        <w:t xml:space="preserve">ienan dalam penggunaan waktu dan usaha dalam melakukan transaksi. Munculnya kebutuhan untuk berpikir tentang bagaimana membangun aplikasi di toko </w:t>
      </w:r>
      <w:r w:rsidRPr="004D0F71">
        <w:rPr>
          <w:i/>
          <w:iCs/>
          <w:sz w:val="20"/>
          <w:szCs w:val="20"/>
          <w:shd w:val="clear" w:color="auto" w:fill="FFFFFF"/>
        </w:rPr>
        <w:t xml:space="preserve">IT Solution </w:t>
      </w:r>
      <w:r>
        <w:rPr>
          <w:sz w:val="20"/>
          <w:szCs w:val="20"/>
          <w:shd w:val="clear" w:color="auto" w:fill="FFFFFF"/>
        </w:rPr>
        <w:t>tanpa harus</w:t>
      </w:r>
    </w:p>
    <w:p w:rsidR="002550BB" w:rsidRPr="00F27790" w:rsidRDefault="0022772A" w:rsidP="002550BB">
      <w:pPr>
        <w:pStyle w:val="ListParagraph"/>
        <w:ind w:left="0"/>
        <w:jc w:val="both"/>
        <w:rPr>
          <w:sz w:val="20"/>
          <w:szCs w:val="20"/>
          <w:shd w:val="clear" w:color="auto" w:fill="FFFFFF"/>
          <w:lang w:val="en-US"/>
        </w:rPr>
      </w:pPr>
      <w:r>
        <w:rPr>
          <w:sz w:val="20"/>
          <w:szCs w:val="20"/>
          <w:shd w:val="clear" w:color="auto" w:fill="FFFFFF"/>
        </w:rPr>
        <w:t>datang ke took. Pada Penelitian ini akan dilakukan</w:t>
      </w:r>
    </w:p>
    <w:p w:rsidR="002550BB" w:rsidRDefault="0022772A" w:rsidP="002550BB">
      <w:pPr>
        <w:pStyle w:val="ListParagraph"/>
        <w:ind w:left="0"/>
        <w:jc w:val="both"/>
        <w:rPr>
          <w:sz w:val="20"/>
          <w:szCs w:val="20"/>
          <w:shd w:val="clear" w:color="auto" w:fill="FFFFFF"/>
        </w:rPr>
      </w:pPr>
      <w:r w:rsidRPr="004D0F71">
        <w:rPr>
          <w:sz w:val="20"/>
          <w:szCs w:val="20"/>
          <w:shd w:val="clear" w:color="auto" w:fill="FFFFFF"/>
        </w:rPr>
        <w:t xml:space="preserve">perancangan </w:t>
      </w:r>
      <w:r w:rsidRPr="004D0F71">
        <w:rPr>
          <w:i/>
          <w:iCs/>
          <w:sz w:val="20"/>
          <w:szCs w:val="20"/>
          <w:shd w:val="clear" w:color="auto" w:fill="FFFFFF"/>
        </w:rPr>
        <w:t>e-commerce</w:t>
      </w:r>
      <w:r w:rsidRPr="004D0F71">
        <w:rPr>
          <w:sz w:val="20"/>
          <w:szCs w:val="20"/>
          <w:shd w:val="clear" w:color="auto" w:fill="FFFFFF"/>
        </w:rPr>
        <w:t xml:space="preserve"> untuk </w:t>
      </w:r>
      <w:r w:rsidRPr="004D0F71">
        <w:rPr>
          <w:i/>
          <w:iCs/>
          <w:sz w:val="20"/>
          <w:szCs w:val="20"/>
          <w:shd w:val="clear" w:color="auto" w:fill="FFFFFF"/>
        </w:rPr>
        <w:t xml:space="preserve">IT </w:t>
      </w:r>
      <w:r w:rsidRPr="004D0F71">
        <w:rPr>
          <w:i/>
          <w:iCs/>
          <w:sz w:val="20"/>
          <w:szCs w:val="20"/>
          <w:shd w:val="clear" w:color="auto" w:fill="FFFFFF"/>
        </w:rPr>
        <w:t>Solution</w:t>
      </w:r>
      <w:r w:rsidRPr="004D0F71">
        <w:rPr>
          <w:sz w:val="20"/>
          <w:szCs w:val="20"/>
          <w:shd w:val="clear" w:color="auto" w:fill="FFFFFF"/>
        </w:rPr>
        <w:t xml:space="preserve"> Kota </w:t>
      </w:r>
    </w:p>
    <w:p w:rsidR="002550BB" w:rsidRPr="004D0F71" w:rsidRDefault="0022772A" w:rsidP="002550BB">
      <w:pPr>
        <w:pStyle w:val="ListParagraph"/>
        <w:ind w:left="0"/>
        <w:jc w:val="both"/>
        <w:rPr>
          <w:sz w:val="20"/>
          <w:szCs w:val="20"/>
          <w:shd w:val="clear" w:color="auto" w:fill="FFFFFF"/>
        </w:rPr>
      </w:pPr>
      <w:r w:rsidRPr="004D0F71">
        <w:rPr>
          <w:sz w:val="20"/>
          <w:szCs w:val="20"/>
          <w:shd w:val="clear" w:color="auto" w:fill="FFFFFF"/>
        </w:rPr>
        <w:lastRenderedPageBreak/>
        <w:t>Jambi yang sebelum nya peneliti telah melakukan penelitian tetapi hanya berbasis web saja.</w:t>
      </w:r>
    </w:p>
    <w:p w:rsidR="002550BB" w:rsidRPr="004D0F71" w:rsidRDefault="0022772A" w:rsidP="002550BB">
      <w:pPr>
        <w:pStyle w:val="ListParagraph"/>
        <w:ind w:left="0" w:firstLine="567"/>
        <w:jc w:val="both"/>
        <w:rPr>
          <w:sz w:val="20"/>
          <w:szCs w:val="20"/>
        </w:rPr>
      </w:pPr>
      <w:r w:rsidRPr="004D0F71">
        <w:rPr>
          <w:iCs/>
          <w:sz w:val="20"/>
          <w:szCs w:val="20"/>
        </w:rPr>
        <w:t xml:space="preserve">Dari identifikasi permasalahan tersebut toko </w:t>
      </w:r>
      <w:r w:rsidRPr="004D0F71">
        <w:rPr>
          <w:i/>
          <w:sz w:val="20"/>
          <w:szCs w:val="20"/>
        </w:rPr>
        <w:t>IT Solution</w:t>
      </w:r>
      <w:r w:rsidRPr="004D0F71">
        <w:rPr>
          <w:iCs/>
          <w:sz w:val="20"/>
          <w:szCs w:val="20"/>
        </w:rPr>
        <w:t xml:space="preserve"> sangat membutuhkan aplikasi </w:t>
      </w:r>
      <w:r w:rsidRPr="004D0F71">
        <w:rPr>
          <w:i/>
          <w:sz w:val="20"/>
          <w:szCs w:val="20"/>
        </w:rPr>
        <w:t>e-commerce</w:t>
      </w:r>
      <w:r w:rsidRPr="004D0F71">
        <w:rPr>
          <w:iCs/>
          <w:sz w:val="20"/>
          <w:szCs w:val="20"/>
        </w:rPr>
        <w:t xml:space="preserve"> sendiri walaupun saat ini tersedia berbagai marketplac</w:t>
      </w:r>
      <w:r w:rsidRPr="004D0F71">
        <w:rPr>
          <w:iCs/>
          <w:sz w:val="20"/>
          <w:szCs w:val="20"/>
        </w:rPr>
        <w:t xml:space="preserve">e, aplikasi penjualan </w:t>
      </w:r>
      <w:r w:rsidRPr="004D0F71">
        <w:rPr>
          <w:i/>
          <w:sz w:val="20"/>
          <w:szCs w:val="20"/>
        </w:rPr>
        <w:t>e-com</w:t>
      </w:r>
      <w:r>
        <w:rPr>
          <w:i/>
          <w:sz w:val="20"/>
          <w:szCs w:val="20"/>
        </w:rPr>
        <w:t xml:space="preserve"> </w:t>
      </w:r>
      <w:r w:rsidRPr="004D0F71">
        <w:rPr>
          <w:i/>
          <w:sz w:val="20"/>
          <w:szCs w:val="20"/>
        </w:rPr>
        <w:t>merce</w:t>
      </w:r>
      <w:r w:rsidRPr="004D0F71">
        <w:rPr>
          <w:iCs/>
          <w:sz w:val="20"/>
          <w:szCs w:val="20"/>
        </w:rPr>
        <w:t xml:space="preserve"> berbasis </w:t>
      </w:r>
      <w:r w:rsidRPr="004D0F71">
        <w:rPr>
          <w:i/>
          <w:sz w:val="20"/>
          <w:szCs w:val="20"/>
        </w:rPr>
        <w:t>mobile</w:t>
      </w:r>
      <w:r w:rsidRPr="004D0F71">
        <w:rPr>
          <w:iCs/>
          <w:sz w:val="20"/>
          <w:szCs w:val="20"/>
        </w:rPr>
        <w:t xml:space="preserve"> ini dibuat dalam bentuk yang dapat digunakan dengan mudah dimengerti bagi admin dan pelanggan</w:t>
      </w:r>
      <w:r w:rsidRPr="004D0F71">
        <w:rPr>
          <w:sz w:val="20"/>
          <w:szCs w:val="20"/>
        </w:rPr>
        <w:t>.</w:t>
      </w:r>
    </w:p>
    <w:p w:rsidR="002550BB" w:rsidRPr="00C724B1" w:rsidRDefault="002550BB" w:rsidP="002550BB">
      <w:pPr>
        <w:pBdr>
          <w:top w:val="nil"/>
          <w:left w:val="nil"/>
          <w:bottom w:val="nil"/>
          <w:right w:val="nil"/>
          <w:between w:val="nil"/>
        </w:pBdr>
        <w:spacing w:after="0" w:line="240" w:lineRule="auto"/>
        <w:ind w:firstLine="567"/>
        <w:jc w:val="both"/>
        <w:rPr>
          <w:rFonts w:ascii="Times New Roman" w:eastAsia="Times New Roman" w:hAnsi="Times New Roman"/>
          <w:b/>
          <w:color w:val="000000"/>
          <w:sz w:val="20"/>
          <w:szCs w:val="20"/>
        </w:rPr>
      </w:pPr>
    </w:p>
    <w:p w:rsidR="002550BB" w:rsidRPr="00CA7E95" w:rsidRDefault="0022772A" w:rsidP="002550BB">
      <w:pPr>
        <w:pStyle w:val="normal0"/>
        <w:pBdr>
          <w:top w:val="nil"/>
          <w:left w:val="nil"/>
          <w:bottom w:val="nil"/>
          <w:right w:val="nil"/>
          <w:between w:val="nil"/>
        </w:pBdr>
        <w:spacing w:after="0" w:line="240" w:lineRule="auto"/>
        <w:ind w:left="567" w:hanging="567"/>
        <w:jc w:val="both"/>
        <w:rPr>
          <w:rFonts w:ascii="Times New Roman" w:eastAsia="Times New Roman" w:hAnsi="Times New Roman"/>
          <w:b/>
          <w:color w:val="000000"/>
          <w:sz w:val="20"/>
          <w:szCs w:val="20"/>
        </w:rPr>
      </w:pPr>
      <w:r w:rsidRPr="00CA7E95">
        <w:rPr>
          <w:rFonts w:ascii="Times New Roman" w:eastAsia="Times New Roman" w:hAnsi="Times New Roman"/>
          <w:b/>
          <w:sz w:val="20"/>
          <w:szCs w:val="20"/>
        </w:rPr>
        <w:t>1.2.</w:t>
      </w:r>
      <w:r w:rsidRPr="00CA7E95">
        <w:rPr>
          <w:rFonts w:ascii="Times New Roman" w:eastAsia="Times New Roman" w:hAnsi="Times New Roman"/>
          <w:b/>
          <w:sz w:val="20"/>
          <w:szCs w:val="20"/>
        </w:rPr>
        <w:tab/>
      </w:r>
      <w:r w:rsidRPr="00CA7E95">
        <w:rPr>
          <w:rFonts w:ascii="Times New Roman" w:eastAsia="Times New Roman" w:hAnsi="Times New Roman"/>
          <w:b/>
          <w:color w:val="000000"/>
          <w:sz w:val="20"/>
          <w:szCs w:val="20"/>
        </w:rPr>
        <w:t>Rumusan Penelitian</w:t>
      </w:r>
    </w:p>
    <w:p w:rsidR="002550BB" w:rsidRDefault="002550BB" w:rsidP="002550BB">
      <w:pPr>
        <w:spacing w:after="0" w:line="240" w:lineRule="auto"/>
        <w:ind w:firstLine="567"/>
        <w:jc w:val="both"/>
        <w:rPr>
          <w:rFonts w:ascii="Times New Roman" w:eastAsia="Times New Roman" w:hAnsi="Times New Roman"/>
          <w:sz w:val="20"/>
          <w:szCs w:val="20"/>
        </w:rPr>
      </w:pPr>
    </w:p>
    <w:p w:rsidR="002550BB" w:rsidRPr="004D0F71" w:rsidRDefault="0022772A" w:rsidP="002550BB">
      <w:pPr>
        <w:pStyle w:val="ListParagraph"/>
        <w:ind w:left="0" w:firstLine="567"/>
        <w:jc w:val="both"/>
        <w:rPr>
          <w:sz w:val="20"/>
          <w:szCs w:val="20"/>
        </w:rPr>
      </w:pPr>
      <w:r w:rsidRPr="004D0F71">
        <w:rPr>
          <w:sz w:val="20"/>
          <w:szCs w:val="20"/>
          <w:lang w:val="pt-BR"/>
        </w:rPr>
        <w:t xml:space="preserve">Berdasarkan latar belakang yang telah diuraikan di atas, maka dapat diambil suatu rumusan masalah yaitu </w:t>
      </w:r>
      <w:r w:rsidRPr="004D0F71">
        <w:rPr>
          <w:sz w:val="20"/>
          <w:szCs w:val="20"/>
        </w:rPr>
        <w:t xml:space="preserve">Adapun perumusan masalah dalam penelitian ini adalah: “Bagaimana membangun Aplikasi </w:t>
      </w:r>
      <w:r w:rsidRPr="004D0F71">
        <w:rPr>
          <w:i/>
          <w:iCs/>
          <w:sz w:val="20"/>
          <w:szCs w:val="20"/>
        </w:rPr>
        <w:t>E-commerce</w:t>
      </w:r>
      <w:r w:rsidRPr="004D0F71">
        <w:rPr>
          <w:sz w:val="20"/>
          <w:szCs w:val="20"/>
        </w:rPr>
        <w:t xml:space="preserve"> Pada </w:t>
      </w:r>
      <w:r w:rsidRPr="004D0F71">
        <w:rPr>
          <w:i/>
          <w:iCs/>
          <w:sz w:val="20"/>
          <w:szCs w:val="20"/>
        </w:rPr>
        <w:t>IT Solution</w:t>
      </w:r>
      <w:r w:rsidRPr="004D0F71">
        <w:rPr>
          <w:sz w:val="20"/>
          <w:szCs w:val="20"/>
        </w:rPr>
        <w:t xml:space="preserve"> Jambi Berbasis Mobile ?”</w:t>
      </w:r>
    </w:p>
    <w:p w:rsidR="002550BB" w:rsidRPr="00CA7E95" w:rsidRDefault="002550BB" w:rsidP="002550BB">
      <w:pPr>
        <w:pBdr>
          <w:top w:val="nil"/>
          <w:left w:val="nil"/>
          <w:bottom w:val="nil"/>
          <w:right w:val="nil"/>
          <w:between w:val="nil"/>
        </w:pBdr>
        <w:spacing w:after="0" w:line="240" w:lineRule="auto"/>
        <w:ind w:left="720"/>
        <w:jc w:val="both"/>
        <w:rPr>
          <w:rFonts w:ascii="Times New Roman" w:eastAsia="Times New Roman" w:hAnsi="Times New Roman"/>
          <w:color w:val="000000"/>
          <w:sz w:val="20"/>
          <w:szCs w:val="20"/>
        </w:rPr>
      </w:pPr>
    </w:p>
    <w:p w:rsidR="002550BB" w:rsidRDefault="0022772A" w:rsidP="002550BB">
      <w:pPr>
        <w:pBdr>
          <w:top w:val="nil"/>
          <w:left w:val="nil"/>
          <w:bottom w:val="nil"/>
          <w:right w:val="nil"/>
          <w:between w:val="nil"/>
        </w:pBdr>
        <w:spacing w:after="0" w:line="240" w:lineRule="auto"/>
        <w:ind w:left="567" w:hanging="567"/>
        <w:jc w:val="both"/>
        <w:rPr>
          <w:rFonts w:ascii="Times New Roman" w:eastAsia="Times New Roman" w:hAnsi="Times New Roman"/>
          <w:b/>
          <w:color w:val="000000"/>
          <w:sz w:val="20"/>
          <w:szCs w:val="20"/>
        </w:rPr>
      </w:pPr>
      <w:r>
        <w:rPr>
          <w:rFonts w:ascii="Times New Roman" w:eastAsia="Times New Roman" w:hAnsi="Times New Roman"/>
          <w:b/>
          <w:color w:val="000000"/>
          <w:sz w:val="20"/>
          <w:szCs w:val="20"/>
        </w:rPr>
        <w:t>1.3.</w:t>
      </w:r>
      <w:r>
        <w:rPr>
          <w:rFonts w:ascii="Times New Roman" w:eastAsia="Times New Roman" w:hAnsi="Times New Roman"/>
          <w:b/>
          <w:color w:val="000000"/>
          <w:sz w:val="20"/>
          <w:szCs w:val="20"/>
        </w:rPr>
        <w:tab/>
      </w:r>
      <w:r w:rsidRPr="00CA7E95">
        <w:rPr>
          <w:rFonts w:ascii="Times New Roman" w:eastAsia="Times New Roman" w:hAnsi="Times New Roman"/>
          <w:b/>
          <w:color w:val="000000"/>
          <w:sz w:val="20"/>
          <w:szCs w:val="20"/>
        </w:rPr>
        <w:t xml:space="preserve">Tujuan </w:t>
      </w:r>
      <w:r>
        <w:rPr>
          <w:rFonts w:ascii="Times New Roman" w:eastAsia="Times New Roman" w:hAnsi="Times New Roman"/>
          <w:b/>
          <w:color w:val="000000"/>
          <w:sz w:val="20"/>
          <w:szCs w:val="20"/>
        </w:rPr>
        <w:t>Penelitian</w:t>
      </w:r>
    </w:p>
    <w:p w:rsidR="002550BB" w:rsidRPr="00CA7E95" w:rsidRDefault="002550BB" w:rsidP="002550BB">
      <w:pPr>
        <w:pBdr>
          <w:top w:val="nil"/>
          <w:left w:val="nil"/>
          <w:bottom w:val="nil"/>
          <w:right w:val="nil"/>
          <w:between w:val="nil"/>
        </w:pBdr>
        <w:spacing w:after="0" w:line="240" w:lineRule="auto"/>
        <w:ind w:left="567" w:hanging="567"/>
        <w:jc w:val="both"/>
        <w:rPr>
          <w:rFonts w:ascii="Times New Roman" w:eastAsia="Times New Roman" w:hAnsi="Times New Roman"/>
          <w:b/>
          <w:color w:val="000000"/>
          <w:sz w:val="20"/>
          <w:szCs w:val="20"/>
        </w:rPr>
      </w:pPr>
    </w:p>
    <w:p w:rsidR="002550BB" w:rsidRDefault="0022772A" w:rsidP="002550BB">
      <w:pPr>
        <w:spacing w:after="0" w:line="240" w:lineRule="auto"/>
        <w:ind w:firstLine="567"/>
        <w:jc w:val="both"/>
        <w:rPr>
          <w:rFonts w:ascii="Times New Roman" w:eastAsia="Times New Roman" w:hAnsi="Times New Roman"/>
          <w:sz w:val="20"/>
          <w:szCs w:val="20"/>
        </w:rPr>
      </w:pPr>
      <w:r w:rsidRPr="007A33A0">
        <w:rPr>
          <w:rFonts w:ascii="Times New Roman" w:eastAsia="Times New Roman" w:hAnsi="Times New Roman"/>
          <w:sz w:val="20"/>
          <w:szCs w:val="20"/>
        </w:rPr>
        <w:t xml:space="preserve">Berdasarkan permasalahan yang diteleti, tujuan yang ingin dicapai dalam penelitian ini adalah menghasilkan aplikasi toko online yang sederhana, ringan, namun cukup handal dalam memenuhi kebutuhan penjual bagi pelanggan dan memudahkan toko atau </w:t>
      </w:r>
      <w:r w:rsidRPr="007A33A0">
        <w:rPr>
          <w:rFonts w:ascii="Times New Roman" w:eastAsia="Times New Roman" w:hAnsi="Times New Roman"/>
          <w:sz w:val="20"/>
          <w:szCs w:val="20"/>
        </w:rPr>
        <w:t>owner untuk melihat transaksi apa saja yang telah dilakukan, dengan tidak mengesampingkan unsur user friendly terhadap pengunjung, serta mampu memberikan informasi kepada konsumen yang berada diluar wilayah Jambi tanpa harus datang ke toko.</w:t>
      </w:r>
    </w:p>
    <w:p w:rsidR="002550BB" w:rsidRPr="007A33A0" w:rsidRDefault="002550BB" w:rsidP="002550BB">
      <w:pPr>
        <w:spacing w:after="0" w:line="240" w:lineRule="auto"/>
        <w:ind w:firstLine="567"/>
        <w:jc w:val="both"/>
        <w:rPr>
          <w:rFonts w:ascii="Times New Roman" w:eastAsia="Times New Roman" w:hAnsi="Times New Roman"/>
          <w:sz w:val="20"/>
          <w:szCs w:val="20"/>
        </w:rPr>
      </w:pPr>
    </w:p>
    <w:p w:rsidR="002550BB" w:rsidRDefault="0022772A" w:rsidP="002550BB">
      <w:pPr>
        <w:tabs>
          <w:tab w:val="left" w:pos="567"/>
        </w:tabs>
        <w:spacing w:after="0" w:line="240" w:lineRule="auto"/>
        <w:jc w:val="both"/>
        <w:rPr>
          <w:rFonts w:ascii="Times New Roman" w:eastAsia="Times New Roman" w:hAnsi="Times New Roman"/>
          <w:b/>
          <w:sz w:val="20"/>
          <w:szCs w:val="20"/>
        </w:rPr>
      </w:pPr>
      <w:r w:rsidRPr="007A33A0">
        <w:rPr>
          <w:rFonts w:ascii="Times New Roman" w:eastAsia="Times New Roman" w:hAnsi="Times New Roman"/>
          <w:b/>
          <w:sz w:val="20"/>
          <w:szCs w:val="20"/>
        </w:rPr>
        <w:t xml:space="preserve">1.4 </w:t>
      </w:r>
      <w:r>
        <w:rPr>
          <w:rFonts w:ascii="Times New Roman" w:eastAsia="Times New Roman" w:hAnsi="Times New Roman"/>
          <w:b/>
          <w:sz w:val="20"/>
          <w:szCs w:val="20"/>
        </w:rPr>
        <w:tab/>
      </w:r>
      <w:r w:rsidRPr="007A33A0">
        <w:rPr>
          <w:rFonts w:ascii="Times New Roman" w:eastAsia="Times New Roman" w:hAnsi="Times New Roman"/>
          <w:b/>
          <w:sz w:val="20"/>
          <w:szCs w:val="20"/>
        </w:rPr>
        <w:t xml:space="preserve"> </w:t>
      </w:r>
      <w:r>
        <w:rPr>
          <w:rFonts w:ascii="Times New Roman" w:eastAsia="Times New Roman" w:hAnsi="Times New Roman"/>
          <w:b/>
          <w:sz w:val="20"/>
          <w:szCs w:val="20"/>
        </w:rPr>
        <w:t xml:space="preserve">Rumusan </w:t>
      </w:r>
      <w:r w:rsidRPr="007A33A0">
        <w:rPr>
          <w:rFonts w:ascii="Times New Roman" w:eastAsia="Times New Roman" w:hAnsi="Times New Roman"/>
          <w:b/>
          <w:sz w:val="20"/>
          <w:szCs w:val="20"/>
        </w:rPr>
        <w:t>Masalah</w:t>
      </w:r>
    </w:p>
    <w:p w:rsidR="0080387F" w:rsidRPr="00924881" w:rsidRDefault="0080387F" w:rsidP="002550BB">
      <w:pPr>
        <w:tabs>
          <w:tab w:val="left" w:pos="567"/>
        </w:tabs>
        <w:spacing w:after="0" w:line="240" w:lineRule="auto"/>
        <w:jc w:val="both"/>
        <w:rPr>
          <w:rFonts w:ascii="Times New Roman" w:eastAsia="Times New Roman" w:hAnsi="Times New Roman"/>
          <w:b/>
          <w:sz w:val="20"/>
          <w:szCs w:val="20"/>
        </w:rPr>
      </w:pPr>
    </w:p>
    <w:p w:rsidR="00652E68" w:rsidRPr="00652E68" w:rsidRDefault="002550BB" w:rsidP="00652E68">
      <w:pPr>
        <w:pStyle w:val="ListParagraph"/>
        <w:ind w:left="0" w:firstLine="567"/>
        <w:jc w:val="both"/>
        <w:rPr>
          <w:sz w:val="20"/>
          <w:szCs w:val="20"/>
        </w:rPr>
      </w:pPr>
      <w:r w:rsidRPr="004D0F71">
        <w:rPr>
          <w:sz w:val="20"/>
          <w:szCs w:val="20"/>
        </w:rPr>
        <w:t>Adapun batasan masa</w:t>
      </w:r>
      <w:r>
        <w:rPr>
          <w:sz w:val="20"/>
          <w:szCs w:val="20"/>
        </w:rPr>
        <w:t>lah dalam penelitian ini adalah</w:t>
      </w:r>
      <w:r w:rsidRPr="004D0F71">
        <w:rPr>
          <w:sz w:val="20"/>
          <w:szCs w:val="20"/>
        </w:rPr>
        <w:t>:</w:t>
      </w:r>
      <w:r>
        <w:rPr>
          <w:sz w:val="20"/>
          <w:szCs w:val="20"/>
          <w:lang w:val="en-US"/>
        </w:rPr>
        <w:t xml:space="preserve"> </w:t>
      </w:r>
    </w:p>
    <w:p w:rsidR="002550BB" w:rsidRPr="004D0F71" w:rsidRDefault="0022772A" w:rsidP="0022772A">
      <w:pPr>
        <w:pStyle w:val="ListParagraph"/>
        <w:numPr>
          <w:ilvl w:val="0"/>
          <w:numId w:val="9"/>
        </w:numPr>
        <w:ind w:left="426" w:hanging="426"/>
        <w:jc w:val="both"/>
        <w:rPr>
          <w:sz w:val="20"/>
          <w:szCs w:val="20"/>
        </w:rPr>
      </w:pPr>
      <w:r w:rsidRPr="004D0F71">
        <w:rPr>
          <w:color w:val="000000"/>
          <w:sz w:val="20"/>
          <w:szCs w:val="20"/>
        </w:rPr>
        <w:lastRenderedPageBreak/>
        <w:t xml:space="preserve">Data yang digunakan pada aplikasi ini adalah data produk komputer, data kategori </w:t>
      </w:r>
      <w:r w:rsidRPr="004D0F71">
        <w:rPr>
          <w:i/>
          <w:iCs/>
          <w:color w:val="000000"/>
          <w:sz w:val="20"/>
          <w:szCs w:val="20"/>
        </w:rPr>
        <w:t>sparepart</w:t>
      </w:r>
      <w:r w:rsidRPr="004D0F71">
        <w:rPr>
          <w:color w:val="000000"/>
          <w:sz w:val="20"/>
          <w:szCs w:val="20"/>
        </w:rPr>
        <w:t xml:space="preserve"> komputer, detail produk, harga produk dan gambar produk.</w:t>
      </w:r>
    </w:p>
    <w:p w:rsidR="002550BB" w:rsidRPr="004D0F71" w:rsidRDefault="0022772A" w:rsidP="0022772A">
      <w:pPr>
        <w:pStyle w:val="ListParagraph"/>
        <w:numPr>
          <w:ilvl w:val="0"/>
          <w:numId w:val="9"/>
        </w:numPr>
        <w:ind w:left="426" w:hanging="426"/>
        <w:jc w:val="both"/>
        <w:rPr>
          <w:sz w:val="20"/>
          <w:szCs w:val="20"/>
        </w:rPr>
      </w:pPr>
      <w:r w:rsidRPr="004D0F71">
        <w:rPr>
          <w:sz w:val="20"/>
          <w:szCs w:val="20"/>
        </w:rPr>
        <w:t xml:space="preserve">Aplikasi ini hanya melakukan transaksi penjualan pada </w:t>
      </w:r>
      <w:r w:rsidRPr="004D0F71">
        <w:rPr>
          <w:i/>
          <w:iCs/>
          <w:sz w:val="20"/>
          <w:szCs w:val="20"/>
        </w:rPr>
        <w:t>online</w:t>
      </w:r>
      <w:r w:rsidRPr="004D0F71">
        <w:rPr>
          <w:sz w:val="20"/>
          <w:szCs w:val="20"/>
        </w:rPr>
        <w:t xml:space="preserve"> tidak menerima pembayaran </w:t>
      </w:r>
      <w:r w:rsidRPr="004D0F71">
        <w:rPr>
          <w:i/>
          <w:iCs/>
          <w:sz w:val="20"/>
          <w:szCs w:val="20"/>
        </w:rPr>
        <w:t>offline</w:t>
      </w:r>
      <w:r w:rsidRPr="004D0F71">
        <w:rPr>
          <w:i/>
          <w:sz w:val="20"/>
          <w:szCs w:val="20"/>
        </w:rPr>
        <w:t>.</w:t>
      </w:r>
    </w:p>
    <w:p w:rsidR="002550BB" w:rsidRPr="004D0F71" w:rsidRDefault="0022772A" w:rsidP="0022772A">
      <w:pPr>
        <w:pStyle w:val="ListParagraph"/>
        <w:numPr>
          <w:ilvl w:val="0"/>
          <w:numId w:val="9"/>
        </w:numPr>
        <w:ind w:left="426" w:hanging="426"/>
        <w:jc w:val="both"/>
        <w:rPr>
          <w:sz w:val="20"/>
          <w:szCs w:val="20"/>
        </w:rPr>
      </w:pPr>
      <w:r w:rsidRPr="004D0F71">
        <w:rPr>
          <w:sz w:val="20"/>
          <w:szCs w:val="20"/>
        </w:rPr>
        <w:t>User harus membuat akun terlebih dahulu apabila hendak memesan suatu barang</w:t>
      </w:r>
      <w:r w:rsidRPr="004D0F71">
        <w:rPr>
          <w:color w:val="000000"/>
          <w:sz w:val="20"/>
          <w:szCs w:val="20"/>
        </w:rPr>
        <w:t>.</w:t>
      </w:r>
    </w:p>
    <w:p w:rsidR="002550BB" w:rsidRPr="004D0F71" w:rsidRDefault="0022772A" w:rsidP="0022772A">
      <w:pPr>
        <w:pStyle w:val="ListParagraph"/>
        <w:numPr>
          <w:ilvl w:val="0"/>
          <w:numId w:val="9"/>
        </w:numPr>
        <w:ind w:left="426" w:hanging="426"/>
        <w:jc w:val="both"/>
        <w:rPr>
          <w:sz w:val="20"/>
          <w:szCs w:val="20"/>
        </w:rPr>
      </w:pPr>
      <w:r w:rsidRPr="004D0F71">
        <w:rPr>
          <w:sz w:val="20"/>
          <w:szCs w:val="20"/>
        </w:rPr>
        <w:t xml:space="preserve">Proses pembayaran </w:t>
      </w:r>
      <w:r w:rsidRPr="004D0F71">
        <w:rPr>
          <w:i/>
          <w:iCs/>
          <w:sz w:val="20"/>
          <w:szCs w:val="20"/>
        </w:rPr>
        <w:t>transfer</w:t>
      </w:r>
      <w:r w:rsidRPr="004D0F71">
        <w:rPr>
          <w:sz w:val="20"/>
          <w:szCs w:val="20"/>
        </w:rPr>
        <w:t xml:space="preserve"> rekening dan lebih dari satu bank hanya melalui Midtrans</w:t>
      </w:r>
      <w:r w:rsidRPr="004D0F71">
        <w:rPr>
          <w:sz w:val="20"/>
          <w:szCs w:val="20"/>
        </w:rPr>
        <w:t>.</w:t>
      </w:r>
    </w:p>
    <w:p w:rsidR="002550BB" w:rsidRPr="004D0F71" w:rsidRDefault="0022772A" w:rsidP="0022772A">
      <w:pPr>
        <w:pStyle w:val="ListParagraph"/>
        <w:numPr>
          <w:ilvl w:val="0"/>
          <w:numId w:val="9"/>
        </w:numPr>
        <w:ind w:left="426" w:hanging="426"/>
        <w:jc w:val="both"/>
        <w:rPr>
          <w:sz w:val="20"/>
          <w:szCs w:val="20"/>
        </w:rPr>
      </w:pPr>
      <w:r w:rsidRPr="004D0F71">
        <w:rPr>
          <w:sz w:val="20"/>
          <w:szCs w:val="20"/>
        </w:rPr>
        <w:t>Tidak menampilkan struk pembelian, untuk bukti bisa dilihat pada status transaksi.</w:t>
      </w:r>
    </w:p>
    <w:p w:rsidR="002550BB" w:rsidRPr="004D0F71" w:rsidRDefault="0022772A" w:rsidP="0022772A">
      <w:pPr>
        <w:pStyle w:val="ListParagraph"/>
        <w:numPr>
          <w:ilvl w:val="0"/>
          <w:numId w:val="9"/>
        </w:numPr>
        <w:ind w:left="426" w:hanging="426"/>
        <w:jc w:val="both"/>
        <w:rPr>
          <w:sz w:val="20"/>
          <w:szCs w:val="20"/>
        </w:rPr>
      </w:pPr>
      <w:r w:rsidRPr="004D0F71">
        <w:rPr>
          <w:sz w:val="20"/>
          <w:szCs w:val="20"/>
        </w:rPr>
        <w:t>Tampilan web hanya untuk halaman admin.</w:t>
      </w:r>
    </w:p>
    <w:p w:rsidR="002550BB" w:rsidRPr="004D0F71" w:rsidRDefault="0022772A" w:rsidP="0022772A">
      <w:pPr>
        <w:pStyle w:val="ListParagraph"/>
        <w:numPr>
          <w:ilvl w:val="0"/>
          <w:numId w:val="9"/>
        </w:numPr>
        <w:ind w:left="426" w:hanging="426"/>
        <w:jc w:val="both"/>
        <w:rPr>
          <w:sz w:val="20"/>
          <w:szCs w:val="20"/>
        </w:rPr>
      </w:pPr>
      <w:r w:rsidRPr="004D0F71">
        <w:rPr>
          <w:sz w:val="20"/>
          <w:szCs w:val="20"/>
        </w:rPr>
        <w:t>Tracking dan resi pengiriman dilakukan diluar aplikasi.</w:t>
      </w:r>
    </w:p>
    <w:p w:rsidR="002550BB" w:rsidRDefault="002550BB" w:rsidP="002550BB">
      <w:pPr>
        <w:spacing w:after="0" w:line="240" w:lineRule="auto"/>
        <w:jc w:val="both"/>
        <w:rPr>
          <w:rFonts w:ascii="Times New Roman" w:eastAsia="Times New Roman" w:hAnsi="Times New Roman"/>
          <w:sz w:val="20"/>
          <w:szCs w:val="20"/>
        </w:rPr>
      </w:pPr>
    </w:p>
    <w:p w:rsidR="002550BB" w:rsidRDefault="0022772A" w:rsidP="002550BB">
      <w:pPr>
        <w:spacing w:after="0" w:line="240" w:lineRule="auto"/>
        <w:jc w:val="center"/>
        <w:rPr>
          <w:rFonts w:ascii="Times New Roman" w:eastAsia="Times New Roman" w:hAnsi="Times New Roman"/>
          <w:b/>
          <w:sz w:val="20"/>
          <w:szCs w:val="20"/>
        </w:rPr>
      </w:pPr>
      <w:r w:rsidRPr="00CA7E95">
        <w:rPr>
          <w:rFonts w:ascii="Times New Roman" w:eastAsia="Times New Roman" w:hAnsi="Times New Roman"/>
          <w:b/>
          <w:sz w:val="20"/>
          <w:szCs w:val="20"/>
        </w:rPr>
        <w:t>II.</w:t>
      </w:r>
      <w:r w:rsidRPr="00CA7E95">
        <w:rPr>
          <w:rFonts w:ascii="Times New Roman" w:eastAsia="Times New Roman" w:hAnsi="Times New Roman"/>
          <w:b/>
          <w:sz w:val="20"/>
          <w:szCs w:val="20"/>
        </w:rPr>
        <w:tab/>
        <w:t>TINJAUAN PUSTAKA</w:t>
      </w:r>
    </w:p>
    <w:p w:rsidR="002550BB" w:rsidRPr="00CA7E95" w:rsidRDefault="002550BB" w:rsidP="002550BB">
      <w:pPr>
        <w:spacing w:after="0" w:line="240" w:lineRule="auto"/>
        <w:jc w:val="center"/>
        <w:rPr>
          <w:rFonts w:ascii="Times New Roman" w:eastAsia="Times New Roman" w:hAnsi="Times New Roman"/>
          <w:b/>
          <w:sz w:val="20"/>
          <w:szCs w:val="20"/>
        </w:rPr>
      </w:pPr>
    </w:p>
    <w:p w:rsidR="002550BB" w:rsidRPr="007A33A0" w:rsidRDefault="0022772A" w:rsidP="002550BB">
      <w:pPr>
        <w:pBdr>
          <w:top w:val="nil"/>
          <w:left w:val="nil"/>
          <w:bottom w:val="nil"/>
          <w:right w:val="nil"/>
          <w:between w:val="nil"/>
        </w:pBdr>
        <w:spacing w:after="0" w:line="240" w:lineRule="auto"/>
        <w:ind w:left="567" w:hanging="567"/>
        <w:jc w:val="both"/>
        <w:rPr>
          <w:rFonts w:ascii="Times New Roman" w:eastAsia="Times New Roman" w:hAnsi="Times New Roman"/>
          <w:b/>
          <w:color w:val="000000"/>
          <w:sz w:val="20"/>
          <w:szCs w:val="20"/>
        </w:rPr>
      </w:pPr>
      <w:r w:rsidRPr="00CA7E95">
        <w:rPr>
          <w:rFonts w:ascii="Times New Roman" w:eastAsia="Times New Roman" w:hAnsi="Times New Roman"/>
          <w:b/>
          <w:color w:val="000000"/>
          <w:sz w:val="20"/>
          <w:szCs w:val="20"/>
        </w:rPr>
        <w:t>2.1.</w:t>
      </w:r>
      <w:r w:rsidRPr="00CA7E95">
        <w:rPr>
          <w:rFonts w:ascii="Times New Roman" w:eastAsia="Times New Roman" w:hAnsi="Times New Roman"/>
          <w:b/>
          <w:color w:val="000000"/>
          <w:sz w:val="20"/>
          <w:szCs w:val="20"/>
        </w:rPr>
        <w:tab/>
      </w:r>
      <w:r>
        <w:rPr>
          <w:rFonts w:ascii="Times New Roman" w:eastAsia="Times New Roman" w:hAnsi="Times New Roman"/>
          <w:b/>
          <w:color w:val="000000"/>
          <w:sz w:val="20"/>
          <w:szCs w:val="20"/>
        </w:rPr>
        <w:t>Penjualan</w:t>
      </w:r>
    </w:p>
    <w:p w:rsidR="002550BB" w:rsidRPr="00CA7E95" w:rsidRDefault="002550BB" w:rsidP="002550BB">
      <w:pPr>
        <w:pBdr>
          <w:top w:val="nil"/>
          <w:left w:val="nil"/>
          <w:bottom w:val="nil"/>
          <w:right w:val="nil"/>
          <w:between w:val="nil"/>
        </w:pBdr>
        <w:spacing w:after="0" w:line="240" w:lineRule="auto"/>
        <w:ind w:left="567" w:hanging="567"/>
        <w:jc w:val="both"/>
        <w:rPr>
          <w:rFonts w:ascii="Times New Roman" w:eastAsia="Times New Roman" w:hAnsi="Times New Roman"/>
          <w:b/>
          <w:color w:val="000000"/>
          <w:sz w:val="20"/>
          <w:szCs w:val="20"/>
        </w:rPr>
      </w:pPr>
    </w:p>
    <w:p w:rsidR="002550BB" w:rsidRPr="004D0F71" w:rsidRDefault="0022772A" w:rsidP="002550BB">
      <w:pPr>
        <w:pStyle w:val="ListParagraph"/>
        <w:ind w:left="0" w:firstLine="567"/>
        <w:jc w:val="both"/>
        <w:rPr>
          <w:sz w:val="20"/>
          <w:szCs w:val="20"/>
        </w:rPr>
      </w:pPr>
      <w:r w:rsidRPr="004D0F71">
        <w:rPr>
          <w:sz w:val="20"/>
          <w:szCs w:val="20"/>
        </w:rPr>
        <w:t xml:space="preserve">Ada beberapa pengertian penjualan menurut para ahli, menurut Kotler dan Keller </w:t>
      </w:r>
      <w:r w:rsidR="0057644A" w:rsidRPr="004D0F71">
        <w:rPr>
          <w:sz w:val="20"/>
          <w:szCs w:val="20"/>
        </w:rPr>
        <w:fldChar w:fldCharType="begin" w:fldLock="1"/>
      </w:r>
      <w:r w:rsidRPr="004D0F71">
        <w:rPr>
          <w:sz w:val="20"/>
          <w:szCs w:val="20"/>
        </w:rPr>
        <w:instrText>ADDIN CSL_CITATION {"citationItems":[{"id":"ITEM-1","itemData":{"author":[{"dropping-particle":"","family":"Nurazizah","given":"Sita","non-dropping-particle":"","parse-names":fa</w:instrText>
      </w:r>
      <w:r w:rsidRPr="004D0F71">
        <w:rPr>
          <w:sz w:val="20"/>
          <w:szCs w:val="20"/>
        </w:rPr>
        <w:instrText>lse,"suffix":""},{"dropping-particle":"","family":"Fauzi","given":"Anis","non-dropping-particle":"","parse-names":false,"suffix":""},{"dropping-particle":"","family":"Manajemen","given":"Pascasarjana","non-dropping-particle":"","parse-names":false,"suffix"</w:instrText>
      </w:r>
      <w:r w:rsidRPr="004D0F71">
        <w:rPr>
          <w:sz w:val="20"/>
          <w:szCs w:val="20"/>
        </w:rPr>
        <w:instrText>:""},{"dropping-particle":"","family":"Islam","given":"Pendidikan","non-dropping-particle":"","parse-names":false,"suffix":""},{"dropping-particle":"","family":"Pendidikan","given":"Pemasaran","non-dropping-particle":"","parse-names":false,"suffix":""},{"d</w:instrText>
      </w:r>
      <w:r w:rsidRPr="004D0F71">
        <w:rPr>
          <w:sz w:val="20"/>
          <w:szCs w:val="20"/>
        </w:rPr>
        <w:instrText>ropping-particle":"","family":"Pelanggan","given":"Kepuasan","non-dropping-particle":"","parse-names":false,"suffix":""}],"id":"ITEM-1","issue":"2","issued":{"date-parts":[["2023"]]},"page":"253-264","title":"MENINGKATKAN KEPUASAN PELANGGAN","type":"articl</w:instrText>
      </w:r>
      <w:r w:rsidRPr="004D0F71">
        <w:rPr>
          <w:sz w:val="20"/>
          <w:szCs w:val="20"/>
        </w:rPr>
        <w:instrText>e-journal","volume":"4"},"uris":["http://www.mendeley.com/documents/?uuid=57b28b37-83c1-458b-afb8-48e858a2db21"]}],"mendeley":{"formattedCitation":"(Nurazizah &lt;i&gt;et al.&lt;/i&gt;, 2023)","plainTextFormattedCitation":"(Nurazizah et al., 2023)","previouslyFormatte</w:instrText>
      </w:r>
      <w:r w:rsidRPr="004D0F71">
        <w:rPr>
          <w:sz w:val="20"/>
          <w:szCs w:val="20"/>
        </w:rPr>
        <w:instrText>dCitation":"(Nurazizah &lt;i&gt;et al.&lt;/i&gt;, 2023)"},"properties":{"noteIndex":0},"schema":"https://github.com/citation-style-language/schema/raw/master/csl-citation.json"}</w:instrText>
      </w:r>
      <w:r w:rsidR="0057644A" w:rsidRPr="004D0F71">
        <w:rPr>
          <w:sz w:val="20"/>
          <w:szCs w:val="20"/>
        </w:rPr>
        <w:fldChar w:fldCharType="separate"/>
      </w:r>
      <w:r w:rsidRPr="004D0F71">
        <w:rPr>
          <w:noProof/>
          <w:sz w:val="20"/>
          <w:szCs w:val="20"/>
        </w:rPr>
        <w:t xml:space="preserve">(Nurazizah </w:t>
      </w:r>
      <w:r w:rsidRPr="004D0F71">
        <w:rPr>
          <w:i/>
          <w:noProof/>
          <w:sz w:val="20"/>
          <w:szCs w:val="20"/>
        </w:rPr>
        <w:t>et al.</w:t>
      </w:r>
      <w:r w:rsidRPr="004D0F71">
        <w:rPr>
          <w:noProof/>
          <w:sz w:val="20"/>
          <w:szCs w:val="20"/>
        </w:rPr>
        <w:t>, 2023)</w:t>
      </w:r>
      <w:r w:rsidR="0057644A" w:rsidRPr="004D0F71">
        <w:rPr>
          <w:sz w:val="20"/>
          <w:szCs w:val="20"/>
        </w:rPr>
        <w:fldChar w:fldCharType="end"/>
      </w:r>
      <w:r w:rsidRPr="004D0F71">
        <w:rPr>
          <w:sz w:val="20"/>
          <w:szCs w:val="20"/>
        </w:rPr>
        <w:t>. Penjualan adalah kegiatan mengatur lembaga dan proses untuk me</w:t>
      </w:r>
      <w:r w:rsidRPr="004D0F71">
        <w:rPr>
          <w:sz w:val="20"/>
          <w:szCs w:val="20"/>
        </w:rPr>
        <w:t xml:space="preserve">nciptakan, mengkomunikasikan, menyampaikan dan bertukar penawaran yang bernilai bagi pelanggan, klein, mitra dan masyarakat pada umumnya. Sedangkan menurut Thamrin Abdullah dan Francis dalam kutipan </w:t>
      </w:r>
      <w:r w:rsidR="0057644A" w:rsidRPr="004D0F71">
        <w:rPr>
          <w:sz w:val="20"/>
          <w:szCs w:val="20"/>
        </w:rPr>
        <w:fldChar w:fldCharType="begin" w:fldLock="1"/>
      </w:r>
      <w:r w:rsidRPr="004D0F71">
        <w:rPr>
          <w:sz w:val="20"/>
          <w:szCs w:val="20"/>
        </w:rPr>
        <w:instrText>ADDIN CSL_CITATION {"citationItems":[{"id":"ITEM-1","item</w:instrText>
      </w:r>
      <w:r w:rsidRPr="004D0F71">
        <w:rPr>
          <w:sz w:val="20"/>
          <w:szCs w:val="20"/>
        </w:rPr>
        <w:instrText>Data":{"author":[{"dropping-particle":"","family":"Kebijakan","given":"Pengaruh","non-dropping-particle":"","parse-names":false,"suffix":""},{"dropping-particle":"","family":"Dan","given":"Deviden","non-dropping-particle":"","parse-names":false,"suffix":""</w:instrText>
      </w:r>
      <w:r w:rsidRPr="004D0F71">
        <w:rPr>
          <w:sz w:val="20"/>
          <w:szCs w:val="20"/>
        </w:rPr>
        <w:instrText>},{"dropping-particle":"","family":"Investasi","given":"Keputusan","non-dropping-particle":"","parse-names":false,"suffix":""},{"dropping-particle":"","family":"Nilai","given":"Terhadap","non-dropping-particle":"","parse-names":false,"suffix":""},{"droppin</w:instrText>
      </w:r>
      <w:r w:rsidRPr="004D0F71">
        <w:rPr>
          <w:sz w:val="20"/>
          <w:szCs w:val="20"/>
        </w:rPr>
        <w:instrText>g-particle":"","family":"Pada","given":"Perusahaan","non-dropping-particle":"","parse-names":false,"suffix":""},{"dropping-particle":"","family":"Sektor","given":"Perusahaan","non-dropping-particle":"","parse-names":false,"suffix":""},{"dropping-particle":</w:instrText>
      </w:r>
      <w:r w:rsidRPr="004D0F71">
        <w:rPr>
          <w:sz w:val="20"/>
          <w:szCs w:val="20"/>
        </w:rPr>
        <w:instrText>"","family":"Di","given":"Pertambangan","non-dropping-particle":"","parse-names":false,"suffix":""},{"dropping-particle":"","family":"Efek","given":"Bursa","non-dropping-particle":"","parse-names":false,"suffix":""}],"id":"ITEM-1","issue":"1","issued":{"da</w:instrText>
      </w:r>
      <w:r w:rsidRPr="004D0F71">
        <w:rPr>
          <w:sz w:val="20"/>
          <w:szCs w:val="20"/>
        </w:rPr>
        <w:instrText>te-parts":[["2021"]]},"page":"33-40","title":"JAAB : Jurnal of Applied Accounting And Business PERTAMBANGAN DI BURSA EFEK INDONESIA Pendahuluan Landasan Teori","type":"article-journal","volume":"3"},"uris":["http://www.mendeley.com/documents/?uuid=4f0b802c</w:instrText>
      </w:r>
      <w:r w:rsidRPr="004D0F71">
        <w:rPr>
          <w:sz w:val="20"/>
          <w:szCs w:val="20"/>
        </w:rPr>
        <w:instrText>-72c7-498c-9f09-2c5e4adc29f7"]}],"mendeley":{"formattedCitation":"(Kebijakan &lt;i&gt;et al.&lt;/i&gt;, 2021)","plainTextFormattedCitation":"(Kebijakan et al., 2021)"},"properties":{"noteIndex":0},"schema":"https://github.com/citation-style-language/schema/raw/master/</w:instrText>
      </w:r>
      <w:r w:rsidRPr="004D0F71">
        <w:rPr>
          <w:sz w:val="20"/>
          <w:szCs w:val="20"/>
        </w:rPr>
        <w:instrText>csl-citation.json"}</w:instrText>
      </w:r>
      <w:r w:rsidR="0057644A" w:rsidRPr="004D0F71">
        <w:rPr>
          <w:sz w:val="20"/>
          <w:szCs w:val="20"/>
        </w:rPr>
        <w:fldChar w:fldCharType="separate"/>
      </w:r>
      <w:r w:rsidRPr="004D0F71">
        <w:rPr>
          <w:noProof/>
          <w:sz w:val="20"/>
          <w:szCs w:val="20"/>
        </w:rPr>
        <w:t xml:space="preserve">(Kebijakan </w:t>
      </w:r>
      <w:r w:rsidRPr="004D0F71">
        <w:rPr>
          <w:i/>
          <w:noProof/>
          <w:sz w:val="20"/>
          <w:szCs w:val="20"/>
        </w:rPr>
        <w:t>et al.</w:t>
      </w:r>
      <w:r w:rsidRPr="004D0F71">
        <w:rPr>
          <w:noProof/>
          <w:sz w:val="20"/>
          <w:szCs w:val="20"/>
        </w:rPr>
        <w:t>, 2021)</w:t>
      </w:r>
      <w:r w:rsidR="0057644A" w:rsidRPr="004D0F71">
        <w:rPr>
          <w:sz w:val="20"/>
          <w:szCs w:val="20"/>
        </w:rPr>
        <w:fldChar w:fldCharType="end"/>
      </w:r>
      <w:r w:rsidRPr="004D0F71">
        <w:rPr>
          <w:sz w:val="20"/>
          <w:szCs w:val="20"/>
        </w:rPr>
        <w:t xml:space="preserve"> Penjualan adalah bagian dari promosi dan promosi adalah salah satu bagian dari keseluruhan sistem pemasaran.</w:t>
      </w:r>
    </w:p>
    <w:p w:rsidR="002550BB" w:rsidRPr="004D0F71" w:rsidRDefault="0022772A" w:rsidP="002550BB">
      <w:pPr>
        <w:pStyle w:val="ListParagraph"/>
        <w:tabs>
          <w:tab w:val="left" w:pos="567"/>
        </w:tabs>
        <w:ind w:left="0"/>
        <w:jc w:val="both"/>
        <w:rPr>
          <w:sz w:val="20"/>
          <w:szCs w:val="20"/>
          <w:lang w:val="id-ID"/>
        </w:rPr>
      </w:pPr>
      <w:r>
        <w:rPr>
          <w:rFonts w:eastAsia="Calibri"/>
          <w:sz w:val="20"/>
          <w:szCs w:val="20"/>
        </w:rPr>
        <w:tab/>
      </w:r>
      <w:r w:rsidRPr="004D0F71">
        <w:rPr>
          <w:rFonts w:eastAsia="Calibri"/>
          <w:sz w:val="20"/>
          <w:szCs w:val="20"/>
        </w:rPr>
        <w:t xml:space="preserve">Berdasarkan dua pengertian menurut para ahli di atas dapat disimpulkan bahwa penjualan adalah </w:t>
      </w:r>
      <w:r w:rsidRPr="004D0F71">
        <w:rPr>
          <w:rFonts w:eastAsia="Calibri"/>
          <w:sz w:val="20"/>
          <w:szCs w:val="20"/>
        </w:rPr>
        <w:t>aktivitas atau bisnis menjual produk atau jasa dengan menggunakan promosi atau bertukan penawaran kepada pelanggan</w:t>
      </w:r>
      <w:r w:rsidRPr="004D0F71">
        <w:rPr>
          <w:sz w:val="20"/>
          <w:szCs w:val="20"/>
          <w:lang w:val="id-ID"/>
        </w:rPr>
        <w:t>.</w:t>
      </w:r>
    </w:p>
    <w:p w:rsidR="002550BB" w:rsidRPr="00C724B1" w:rsidRDefault="002550BB" w:rsidP="002550BB">
      <w:pPr>
        <w:pBdr>
          <w:top w:val="nil"/>
          <w:left w:val="nil"/>
          <w:bottom w:val="nil"/>
          <w:right w:val="nil"/>
          <w:between w:val="nil"/>
        </w:pBdr>
        <w:spacing w:after="0" w:line="240" w:lineRule="auto"/>
        <w:ind w:left="349" w:firstLine="360"/>
        <w:jc w:val="both"/>
        <w:rPr>
          <w:rFonts w:ascii="Times New Roman" w:eastAsia="Times New Roman" w:hAnsi="Times New Roman"/>
          <w:color w:val="000000"/>
          <w:sz w:val="20"/>
          <w:szCs w:val="20"/>
        </w:rPr>
      </w:pPr>
    </w:p>
    <w:p w:rsidR="002550BB" w:rsidRPr="00CA7E95" w:rsidRDefault="0022772A" w:rsidP="002550BB">
      <w:pPr>
        <w:pBdr>
          <w:top w:val="nil"/>
          <w:left w:val="nil"/>
          <w:bottom w:val="nil"/>
          <w:right w:val="nil"/>
          <w:between w:val="nil"/>
        </w:pBdr>
        <w:spacing w:after="0" w:line="240" w:lineRule="auto"/>
        <w:ind w:left="567" w:hanging="567"/>
        <w:jc w:val="both"/>
        <w:rPr>
          <w:rFonts w:ascii="Times New Roman" w:eastAsia="Times New Roman" w:hAnsi="Times New Roman"/>
          <w:b/>
          <w:color w:val="000000"/>
          <w:sz w:val="20"/>
          <w:szCs w:val="20"/>
        </w:rPr>
      </w:pPr>
      <w:r w:rsidRPr="00CA7E95">
        <w:rPr>
          <w:rFonts w:ascii="Times New Roman" w:eastAsia="Times New Roman" w:hAnsi="Times New Roman"/>
          <w:b/>
          <w:color w:val="000000"/>
          <w:sz w:val="20"/>
          <w:szCs w:val="20"/>
        </w:rPr>
        <w:t>2.2.</w:t>
      </w:r>
      <w:r w:rsidRPr="00CA7E95">
        <w:rPr>
          <w:rFonts w:ascii="Times New Roman" w:eastAsia="Times New Roman" w:hAnsi="Times New Roman"/>
          <w:b/>
          <w:color w:val="000000"/>
          <w:sz w:val="20"/>
          <w:szCs w:val="20"/>
        </w:rPr>
        <w:tab/>
      </w:r>
      <w:r w:rsidRPr="007A33A0">
        <w:rPr>
          <w:rFonts w:ascii="Times New Roman" w:eastAsia="Times New Roman" w:hAnsi="Times New Roman"/>
          <w:b/>
          <w:i/>
          <w:color w:val="000000"/>
          <w:sz w:val="20"/>
          <w:szCs w:val="20"/>
        </w:rPr>
        <w:t>E-Commerce</w:t>
      </w:r>
    </w:p>
    <w:p w:rsidR="002550BB" w:rsidRDefault="002550BB" w:rsidP="002550BB">
      <w:pPr>
        <w:pBdr>
          <w:top w:val="nil"/>
          <w:left w:val="nil"/>
          <w:bottom w:val="nil"/>
          <w:right w:val="nil"/>
          <w:between w:val="nil"/>
        </w:pBdr>
        <w:spacing w:after="0" w:line="240" w:lineRule="auto"/>
        <w:ind w:firstLine="567"/>
        <w:jc w:val="both"/>
        <w:rPr>
          <w:rFonts w:ascii="Times New Roman" w:eastAsia="Times New Roman" w:hAnsi="Times New Roman"/>
          <w:color w:val="000000"/>
          <w:sz w:val="20"/>
          <w:szCs w:val="20"/>
        </w:rPr>
      </w:pPr>
    </w:p>
    <w:p w:rsidR="002550BB" w:rsidRDefault="0022772A" w:rsidP="002550BB">
      <w:pPr>
        <w:pStyle w:val="NormalWeb"/>
        <w:shd w:val="clear" w:color="auto" w:fill="FFFFFF"/>
        <w:tabs>
          <w:tab w:val="left" w:pos="2430"/>
        </w:tabs>
        <w:spacing w:before="0" w:beforeAutospacing="0" w:after="0" w:afterAutospacing="0"/>
        <w:ind w:firstLine="567"/>
        <w:contextualSpacing/>
        <w:jc w:val="both"/>
        <w:rPr>
          <w:sz w:val="20"/>
          <w:szCs w:val="20"/>
        </w:rPr>
      </w:pPr>
      <w:r w:rsidRPr="004D0F71">
        <w:rPr>
          <w:sz w:val="20"/>
          <w:szCs w:val="20"/>
        </w:rPr>
        <w:t xml:space="preserve">Menurut Loudon </w:t>
      </w:r>
      <w:r w:rsidRPr="004D0F71">
        <w:rPr>
          <w:i/>
          <w:iCs/>
          <w:sz w:val="20"/>
          <w:szCs w:val="20"/>
        </w:rPr>
        <w:t>E-Commerce</w:t>
      </w:r>
      <w:r w:rsidRPr="004D0F71">
        <w:rPr>
          <w:i/>
          <w:iCs/>
          <w:sz w:val="20"/>
          <w:szCs w:val="20"/>
        </w:rPr>
        <w:softHyphen/>
        <w:t xml:space="preserve"> </w:t>
      </w:r>
      <w:r w:rsidRPr="004D0F71">
        <w:rPr>
          <w:sz w:val="20"/>
          <w:szCs w:val="20"/>
        </w:rPr>
        <w:t xml:space="preserve">ialah suatu proses yang dilakukan konsumen dalam membeli dan menjual berbagai produk secara elektronik dari perusahaan ke perusahaan dengan menggunakan komputer sebagai transaksi bisnis yang dilakukan </w:t>
      </w:r>
      <w:r w:rsidR="0057644A" w:rsidRPr="004D0F71">
        <w:rPr>
          <w:sz w:val="20"/>
          <w:szCs w:val="20"/>
        </w:rPr>
        <w:fldChar w:fldCharType="begin" w:fldLock="1"/>
      </w:r>
      <w:r w:rsidRPr="004D0F71">
        <w:rPr>
          <w:sz w:val="20"/>
          <w:szCs w:val="20"/>
        </w:rPr>
        <w:instrText>ADDIN CSL_CITATION {"citationItems":[{"id":"ITEM-1","it</w:instrText>
      </w:r>
      <w:r w:rsidRPr="004D0F71">
        <w:rPr>
          <w:sz w:val="20"/>
          <w:szCs w:val="20"/>
        </w:rPr>
        <w:instrText xml:space="preserve">emData":{"abstract":"Penelitian ini bertujuan untuk menguji dan menganalisis pengaruh disiplin kerja dan beban kerja terhadap kinerja karyawan CV Sisi Jati Bening baik secara parsial maupun secara simultan. Jenis penelitian yang digunakan dalam penelitian </w:instrText>
      </w:r>
      <w:r w:rsidRPr="004D0F71">
        <w:rPr>
          <w:sz w:val="20"/>
          <w:szCs w:val="20"/>
        </w:rPr>
        <w:instrText>ini adalah eksplanatory dengan menggunakan pendekatan kuantitatif. Teknik yang digunakan dalam pengambilan sampel yaitu dengan metode probability sampling, didapatkan sebanyak 55 responden.","author":[{"dropping-particle":"","family":"Arista","given":"Moni</w:instrText>
      </w:r>
      <w:r w:rsidRPr="004D0F71">
        <w:rPr>
          <w:sz w:val="20"/>
          <w:szCs w:val="20"/>
        </w:rPr>
        <w:instrText>ca","non-dropping-particle":"","parse-names":false,"suffix":""}],"container-title":"Jurnal Mitra Manajemen","id":"ITEM-1","issue":"10","issued":{"date-parts":[["2021"]]},"page":"718-735","title":"Jurnal Mitra Manajemen ( JMM Online )","type":"article-journ</w:instrText>
      </w:r>
      <w:r w:rsidRPr="004D0F71">
        <w:rPr>
          <w:sz w:val="20"/>
          <w:szCs w:val="20"/>
        </w:rPr>
        <w:instrText>al","volume":"5"},"uris":["http://www.mendeley.com/documents/?uuid=08918029-c131-4685-8504-1f649ee7c10e","http://www.mendeley.com/documents/?uuid=dc532c14-9218-4a9a-8e3d-d6c36e7ece9a"]}],"mendeley":{"formattedCitation":"(Arista, 2021)","plainTextFormattedC</w:instrText>
      </w:r>
      <w:r w:rsidRPr="004D0F71">
        <w:rPr>
          <w:sz w:val="20"/>
          <w:szCs w:val="20"/>
        </w:rPr>
        <w:instrText>itation":"(Arista, 2021)","previouslyFormattedCitation":"(Arista, 2021)"},"properties":{"noteIndex":0},"schema":"https://github.com/citation-style-language/schema/raw/master/csl-citation.json"}</w:instrText>
      </w:r>
      <w:r w:rsidR="0057644A" w:rsidRPr="004D0F71">
        <w:rPr>
          <w:sz w:val="20"/>
          <w:szCs w:val="20"/>
        </w:rPr>
        <w:fldChar w:fldCharType="separate"/>
      </w:r>
      <w:r w:rsidRPr="004D0F71">
        <w:rPr>
          <w:sz w:val="20"/>
          <w:szCs w:val="20"/>
        </w:rPr>
        <w:t>(Arista, 2021)</w:t>
      </w:r>
      <w:r w:rsidR="0057644A" w:rsidRPr="004D0F71">
        <w:rPr>
          <w:sz w:val="20"/>
          <w:szCs w:val="20"/>
        </w:rPr>
        <w:fldChar w:fldCharType="end"/>
      </w:r>
      <w:r w:rsidRPr="004D0F71">
        <w:rPr>
          <w:sz w:val="20"/>
          <w:szCs w:val="20"/>
        </w:rPr>
        <w:t>. Menurut David Baum, yang dikutip oleh Onno W</w:t>
      </w:r>
      <w:r w:rsidRPr="004D0F71">
        <w:rPr>
          <w:sz w:val="20"/>
          <w:szCs w:val="20"/>
        </w:rPr>
        <w:t xml:space="preserve">. Purbo dan Aang Arif Wahyudi, </w:t>
      </w:r>
      <w:r w:rsidRPr="004D0F71">
        <w:rPr>
          <w:i/>
          <w:iCs/>
          <w:sz w:val="20"/>
          <w:szCs w:val="20"/>
        </w:rPr>
        <w:t>“E-commerce is a dynamic set of technologies, aplications, and business process that link enterprises, consumers, and communities trough electronic transactions and electronic exchange of goods, services, and information”</w:t>
      </w:r>
      <w:r w:rsidRPr="004D0F71">
        <w:rPr>
          <w:sz w:val="20"/>
          <w:szCs w:val="20"/>
        </w:rPr>
        <w:t xml:space="preserve">. </w:t>
      </w:r>
      <w:r w:rsidRPr="004D0F71">
        <w:rPr>
          <w:i/>
          <w:iCs/>
          <w:sz w:val="20"/>
          <w:szCs w:val="20"/>
        </w:rPr>
        <w:t>E-</w:t>
      </w:r>
      <w:r w:rsidRPr="004D0F71">
        <w:rPr>
          <w:i/>
          <w:iCs/>
          <w:sz w:val="20"/>
          <w:szCs w:val="20"/>
        </w:rPr>
        <w:t xml:space="preserve">commerce </w:t>
      </w:r>
      <w:r w:rsidRPr="004D0F71">
        <w:rPr>
          <w:sz w:val="20"/>
          <w:szCs w:val="20"/>
        </w:rPr>
        <w:t>merupakan satu set dinamis teknologi aplikasi dan proses bisnis yang menghubungkan perusahaan, konsumen dan komunitas tertentu melalui transaksi elektronik dan perdagangan barang, jasa dan informasi yang dilakukan secara elektronik.</w:t>
      </w:r>
    </w:p>
    <w:p w:rsidR="002550BB" w:rsidRPr="004D0F71" w:rsidRDefault="002550BB" w:rsidP="002550BB">
      <w:pPr>
        <w:pStyle w:val="NormalWeb"/>
        <w:shd w:val="clear" w:color="auto" w:fill="FFFFFF"/>
        <w:tabs>
          <w:tab w:val="left" w:pos="2430"/>
        </w:tabs>
        <w:spacing w:before="0" w:beforeAutospacing="0" w:after="0" w:afterAutospacing="0"/>
        <w:ind w:firstLine="567"/>
        <w:contextualSpacing/>
        <w:jc w:val="both"/>
        <w:rPr>
          <w:sz w:val="20"/>
          <w:szCs w:val="20"/>
        </w:rPr>
      </w:pPr>
    </w:p>
    <w:p w:rsidR="002550BB" w:rsidRPr="004D0F71" w:rsidRDefault="002031E7" w:rsidP="002550BB">
      <w:pPr>
        <w:pStyle w:val="NormalWeb"/>
        <w:shd w:val="clear" w:color="auto" w:fill="FFFFFF"/>
        <w:tabs>
          <w:tab w:val="left" w:pos="2430"/>
        </w:tabs>
        <w:spacing w:before="0" w:beforeAutospacing="0" w:after="0" w:afterAutospacing="0"/>
        <w:ind w:firstLine="90"/>
        <w:contextualSpacing/>
        <w:jc w:val="both"/>
        <w:rPr>
          <w:sz w:val="20"/>
          <w:szCs w:val="20"/>
        </w:rPr>
      </w:pPr>
      <w:r w:rsidRPr="0057644A">
        <w:rPr>
          <w:noProof/>
          <w:sz w:val="20"/>
          <w:szCs w:val="20"/>
          <w:lang w:val="en-US" w:eastAsia="en-U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07.6pt;height:97.25pt;visibility:visible">
            <v:imagedata r:id="rId14" o:title=""/>
          </v:shape>
        </w:pict>
      </w:r>
    </w:p>
    <w:p w:rsidR="002550BB" w:rsidRDefault="0022772A" w:rsidP="002550BB">
      <w:pPr>
        <w:pStyle w:val="NormalWeb"/>
        <w:shd w:val="clear" w:color="auto" w:fill="FFFFFF"/>
        <w:tabs>
          <w:tab w:val="left" w:pos="2430"/>
        </w:tabs>
        <w:spacing w:before="0" w:beforeAutospacing="0" w:after="0" w:afterAutospacing="0"/>
        <w:contextualSpacing/>
        <w:jc w:val="center"/>
        <w:rPr>
          <w:i/>
          <w:iCs/>
          <w:sz w:val="20"/>
          <w:szCs w:val="20"/>
        </w:rPr>
      </w:pPr>
      <w:r>
        <w:rPr>
          <w:b/>
          <w:sz w:val="20"/>
          <w:szCs w:val="20"/>
        </w:rPr>
        <w:t>Gambar 1.</w:t>
      </w:r>
      <w:r w:rsidRPr="004D0F71">
        <w:rPr>
          <w:b/>
          <w:sz w:val="20"/>
          <w:szCs w:val="20"/>
        </w:rPr>
        <w:t xml:space="preserve"> </w:t>
      </w:r>
      <w:r w:rsidRPr="004D0F71">
        <w:rPr>
          <w:sz w:val="20"/>
          <w:szCs w:val="20"/>
        </w:rPr>
        <w:t>Struktur</w:t>
      </w:r>
      <w:r w:rsidRPr="004D0F71">
        <w:rPr>
          <w:i/>
          <w:iCs/>
          <w:sz w:val="20"/>
          <w:szCs w:val="20"/>
        </w:rPr>
        <w:t xml:space="preserve"> </w:t>
      </w:r>
      <w:r w:rsidRPr="004D0F71">
        <w:rPr>
          <w:sz w:val="20"/>
          <w:szCs w:val="20"/>
        </w:rPr>
        <w:t>Sistem</w:t>
      </w:r>
      <w:r w:rsidRPr="004D0F71">
        <w:rPr>
          <w:i/>
          <w:iCs/>
          <w:sz w:val="20"/>
          <w:szCs w:val="20"/>
        </w:rPr>
        <w:t xml:space="preserve"> E-Commerce </w:t>
      </w:r>
      <w:r w:rsidRPr="004D0F71">
        <w:rPr>
          <w:sz w:val="20"/>
          <w:szCs w:val="20"/>
        </w:rPr>
        <w:t>Bebasis</w:t>
      </w:r>
      <w:r w:rsidRPr="004D0F71">
        <w:rPr>
          <w:i/>
          <w:iCs/>
          <w:sz w:val="20"/>
          <w:szCs w:val="20"/>
        </w:rPr>
        <w:t xml:space="preserve"> Web</w:t>
      </w:r>
    </w:p>
    <w:p w:rsidR="002550BB" w:rsidRPr="004D0F71" w:rsidRDefault="002550BB" w:rsidP="002550BB">
      <w:pPr>
        <w:pStyle w:val="NormalWeb"/>
        <w:shd w:val="clear" w:color="auto" w:fill="FFFFFF"/>
        <w:tabs>
          <w:tab w:val="left" w:pos="2430"/>
        </w:tabs>
        <w:spacing w:before="0" w:beforeAutospacing="0" w:after="0" w:afterAutospacing="0"/>
        <w:contextualSpacing/>
        <w:jc w:val="center"/>
        <w:rPr>
          <w:sz w:val="20"/>
          <w:szCs w:val="20"/>
        </w:rPr>
      </w:pPr>
    </w:p>
    <w:p w:rsidR="002550BB" w:rsidRPr="004D0F71" w:rsidRDefault="0022772A" w:rsidP="002550BB">
      <w:pPr>
        <w:pStyle w:val="NormalWeb"/>
        <w:shd w:val="clear" w:color="auto" w:fill="FFFFFF"/>
        <w:tabs>
          <w:tab w:val="left" w:pos="2430"/>
        </w:tabs>
        <w:spacing w:before="0" w:beforeAutospacing="0" w:after="0" w:afterAutospacing="0"/>
        <w:ind w:firstLine="450"/>
        <w:contextualSpacing/>
        <w:jc w:val="both"/>
        <w:rPr>
          <w:sz w:val="20"/>
          <w:szCs w:val="20"/>
        </w:rPr>
      </w:pPr>
      <w:r w:rsidRPr="004D0F71">
        <w:rPr>
          <w:sz w:val="20"/>
          <w:szCs w:val="20"/>
        </w:rPr>
        <w:t xml:space="preserve">Berdasarkan gambar diatas dapat penulis simpulkan bahwa konsumen dapat melakukan interaksi kepada pengusaha penyedia layanan </w:t>
      </w:r>
      <w:r w:rsidRPr="004D0F71">
        <w:rPr>
          <w:i/>
          <w:iCs/>
          <w:sz w:val="20"/>
          <w:szCs w:val="20"/>
        </w:rPr>
        <w:t>e-commerce</w:t>
      </w:r>
      <w:r w:rsidRPr="004D0F71">
        <w:rPr>
          <w:sz w:val="20"/>
          <w:szCs w:val="20"/>
        </w:rPr>
        <w:t xml:space="preserve"> melalui tiga jalur. Yang pertama melalui web browser, kemudian melalui perangkat</w:t>
      </w:r>
      <w:r w:rsidRPr="004D0F71">
        <w:rPr>
          <w:sz w:val="20"/>
          <w:szCs w:val="20"/>
        </w:rPr>
        <w:t xml:space="preserve"> </w:t>
      </w:r>
      <w:r w:rsidRPr="004D0F71">
        <w:rPr>
          <w:i/>
          <w:iCs/>
          <w:sz w:val="20"/>
          <w:szCs w:val="20"/>
        </w:rPr>
        <w:t>mobile</w:t>
      </w:r>
      <w:r w:rsidRPr="004D0F71">
        <w:rPr>
          <w:sz w:val="20"/>
          <w:szCs w:val="20"/>
        </w:rPr>
        <w:t xml:space="preserve"> seperti </w:t>
      </w:r>
      <w:r w:rsidRPr="004D0F71">
        <w:rPr>
          <w:i/>
          <w:iCs/>
          <w:sz w:val="20"/>
          <w:szCs w:val="20"/>
        </w:rPr>
        <w:t>smartphone</w:t>
      </w:r>
      <w:r w:rsidRPr="004D0F71">
        <w:rPr>
          <w:sz w:val="20"/>
          <w:szCs w:val="20"/>
        </w:rPr>
        <w:t xml:space="preserve"> atau </w:t>
      </w:r>
      <w:r w:rsidRPr="004D0F71">
        <w:rPr>
          <w:i/>
          <w:iCs/>
          <w:sz w:val="20"/>
          <w:szCs w:val="20"/>
        </w:rPr>
        <w:t>tablet</w:t>
      </w:r>
      <w:r w:rsidRPr="004D0F71">
        <w:rPr>
          <w:sz w:val="20"/>
          <w:szCs w:val="20"/>
        </w:rPr>
        <w:t xml:space="preserve"> dan yang terkahir melalui fasilitas </w:t>
      </w:r>
      <w:r w:rsidRPr="004D0F71">
        <w:rPr>
          <w:i/>
          <w:iCs/>
          <w:sz w:val="20"/>
          <w:szCs w:val="20"/>
        </w:rPr>
        <w:t>chatting</w:t>
      </w:r>
      <w:r w:rsidRPr="004D0F71">
        <w:rPr>
          <w:sz w:val="20"/>
          <w:szCs w:val="20"/>
        </w:rPr>
        <w:t xml:space="preserve"> (</w:t>
      </w:r>
      <w:r w:rsidRPr="004D0F71">
        <w:rPr>
          <w:i/>
          <w:iCs/>
          <w:sz w:val="20"/>
          <w:szCs w:val="20"/>
        </w:rPr>
        <w:t>chat window</w:t>
      </w:r>
      <w:r w:rsidRPr="004D0F71">
        <w:rPr>
          <w:sz w:val="20"/>
          <w:szCs w:val="20"/>
        </w:rPr>
        <w:t xml:space="preserve">). Untuk mengenai informasi yang berkaitan dengan konsumen, maka akan diolah pada </w:t>
      </w:r>
      <w:r w:rsidRPr="004D0F71">
        <w:rPr>
          <w:i/>
          <w:iCs/>
          <w:sz w:val="20"/>
          <w:szCs w:val="20"/>
        </w:rPr>
        <w:t>user model</w:t>
      </w:r>
      <w:r w:rsidRPr="004D0F71">
        <w:rPr>
          <w:sz w:val="20"/>
          <w:szCs w:val="20"/>
        </w:rPr>
        <w:t xml:space="preserve"> yang perusahaan akan gunakan sebagai </w:t>
      </w:r>
      <w:r w:rsidRPr="004D0F71">
        <w:rPr>
          <w:i/>
          <w:iCs/>
          <w:sz w:val="20"/>
          <w:szCs w:val="20"/>
        </w:rPr>
        <w:t>database</w:t>
      </w:r>
      <w:r w:rsidRPr="004D0F71">
        <w:rPr>
          <w:sz w:val="20"/>
          <w:szCs w:val="20"/>
        </w:rPr>
        <w:t xml:space="preserve"> profil konsumen. </w:t>
      </w:r>
    </w:p>
    <w:p w:rsidR="002550BB" w:rsidRDefault="002550BB" w:rsidP="002550BB">
      <w:pPr>
        <w:tabs>
          <w:tab w:val="left" w:pos="720"/>
          <w:tab w:val="left" w:pos="1934"/>
        </w:tabs>
        <w:spacing w:after="0" w:line="240" w:lineRule="auto"/>
        <w:jc w:val="both"/>
        <w:rPr>
          <w:rFonts w:ascii="Times New Roman" w:eastAsia="Times New Roman" w:hAnsi="Times New Roman"/>
          <w:sz w:val="20"/>
          <w:szCs w:val="20"/>
        </w:rPr>
      </w:pPr>
    </w:p>
    <w:p w:rsidR="002550BB" w:rsidRDefault="0022772A" w:rsidP="002550BB">
      <w:pPr>
        <w:pBdr>
          <w:top w:val="nil"/>
          <w:left w:val="nil"/>
          <w:bottom w:val="nil"/>
          <w:right w:val="nil"/>
          <w:between w:val="nil"/>
        </w:pBd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III.</w:t>
      </w:r>
      <w:r>
        <w:rPr>
          <w:rFonts w:ascii="Times New Roman" w:eastAsia="Times New Roman" w:hAnsi="Times New Roman"/>
          <w:b/>
          <w:sz w:val="20"/>
          <w:szCs w:val="20"/>
        </w:rPr>
        <w:tab/>
        <w:t>HASIL DAN PEMBAHASAN</w:t>
      </w:r>
    </w:p>
    <w:p w:rsidR="002550BB" w:rsidRPr="00CA7E95" w:rsidRDefault="002550BB" w:rsidP="002550BB">
      <w:pPr>
        <w:pBdr>
          <w:top w:val="nil"/>
          <w:left w:val="nil"/>
          <w:bottom w:val="nil"/>
          <w:right w:val="nil"/>
          <w:between w:val="nil"/>
        </w:pBdr>
        <w:spacing w:after="0" w:line="240" w:lineRule="auto"/>
        <w:jc w:val="both"/>
        <w:rPr>
          <w:rFonts w:ascii="Times New Roman" w:eastAsia="Times New Roman" w:hAnsi="Times New Roman"/>
          <w:b/>
          <w:sz w:val="20"/>
          <w:szCs w:val="20"/>
        </w:rPr>
      </w:pPr>
    </w:p>
    <w:p w:rsidR="002550BB" w:rsidRPr="00CA7E95" w:rsidRDefault="0022772A" w:rsidP="002550BB">
      <w:pPr>
        <w:pBdr>
          <w:top w:val="nil"/>
          <w:left w:val="nil"/>
          <w:bottom w:val="nil"/>
          <w:right w:val="nil"/>
          <w:between w:val="nil"/>
        </w:pBdr>
        <w:spacing w:after="0" w:line="240" w:lineRule="auto"/>
        <w:ind w:left="567" w:hanging="567"/>
        <w:jc w:val="both"/>
        <w:rPr>
          <w:rFonts w:ascii="Times New Roman" w:eastAsia="Times New Roman" w:hAnsi="Times New Roman"/>
          <w:b/>
          <w:color w:val="000000"/>
          <w:sz w:val="20"/>
          <w:szCs w:val="20"/>
        </w:rPr>
      </w:pPr>
      <w:r w:rsidRPr="00CA7E95">
        <w:rPr>
          <w:rFonts w:ascii="Times New Roman" w:eastAsia="Times New Roman" w:hAnsi="Times New Roman"/>
          <w:b/>
          <w:color w:val="000000"/>
          <w:sz w:val="20"/>
          <w:szCs w:val="20"/>
        </w:rPr>
        <w:t>3.1.</w:t>
      </w:r>
      <w:r w:rsidRPr="00CA7E95">
        <w:rPr>
          <w:rFonts w:ascii="Times New Roman" w:eastAsia="Times New Roman" w:hAnsi="Times New Roman"/>
          <w:b/>
          <w:color w:val="000000"/>
          <w:sz w:val="20"/>
          <w:szCs w:val="20"/>
        </w:rPr>
        <w:tab/>
      </w:r>
      <w:r>
        <w:rPr>
          <w:rFonts w:ascii="Times New Roman" w:eastAsia="Times New Roman" w:hAnsi="Times New Roman"/>
          <w:b/>
          <w:color w:val="000000"/>
          <w:sz w:val="20"/>
          <w:szCs w:val="20"/>
        </w:rPr>
        <w:t>Kerangka Kerja Penelitian</w:t>
      </w:r>
    </w:p>
    <w:p w:rsidR="002550BB" w:rsidRDefault="002550BB" w:rsidP="002550BB">
      <w:pPr>
        <w:tabs>
          <w:tab w:val="left" w:pos="1134"/>
          <w:tab w:val="left" w:pos="1934"/>
        </w:tabs>
        <w:spacing w:after="0" w:line="240" w:lineRule="auto"/>
        <w:ind w:firstLine="567"/>
        <w:jc w:val="both"/>
        <w:rPr>
          <w:rFonts w:ascii="Times New Roman" w:eastAsia="Times New Roman" w:hAnsi="Times New Roman"/>
          <w:sz w:val="20"/>
          <w:szCs w:val="20"/>
        </w:rPr>
      </w:pPr>
    </w:p>
    <w:p w:rsidR="002550BB" w:rsidRDefault="0022772A" w:rsidP="002550BB">
      <w:pPr>
        <w:pStyle w:val="ListParagraph"/>
        <w:ind w:left="0" w:firstLine="567"/>
        <w:jc w:val="both"/>
        <w:rPr>
          <w:sz w:val="20"/>
          <w:szCs w:val="20"/>
        </w:rPr>
      </w:pPr>
      <w:r w:rsidRPr="004D0F71">
        <w:rPr>
          <w:sz w:val="20"/>
          <w:szCs w:val="20"/>
        </w:rPr>
        <w:t xml:space="preserve">Metode penelitian yang penulis gunakan dalam penelitian ini adalah menggunakan metode kualitatif, adapun objek penelitian ini adalah IT Solution Computer Jambi. Untuk membantu dalam pelaksanaan </w:t>
      </w:r>
      <w:r w:rsidRPr="004D0F71">
        <w:rPr>
          <w:sz w:val="20"/>
          <w:szCs w:val="20"/>
        </w:rPr>
        <w:t>penelitian ini, maka perlu adanya kerangka kerja yang jelas tahapan-tahapannya. Kerangka kerja ini merupakan langkah-langkah yang akan dilakukan dalam penyelesaian masalah yang akan dibahas. Adapun kerangka kerja penelitian yang digunakan adalah sebagai be</w:t>
      </w:r>
      <w:r w:rsidRPr="004D0F71">
        <w:rPr>
          <w:sz w:val="20"/>
          <w:szCs w:val="20"/>
        </w:rPr>
        <w:t>rikut.</w:t>
      </w:r>
    </w:p>
    <w:p w:rsidR="002550BB" w:rsidRPr="004D0F71" w:rsidRDefault="002550BB" w:rsidP="002550BB">
      <w:pPr>
        <w:pStyle w:val="ListParagraph"/>
        <w:ind w:left="0" w:firstLine="426"/>
        <w:jc w:val="both"/>
        <w:rPr>
          <w:sz w:val="20"/>
          <w:szCs w:val="20"/>
        </w:rPr>
      </w:pPr>
    </w:p>
    <w:p w:rsidR="002550BB" w:rsidRDefault="002031E7" w:rsidP="002550BB">
      <w:pPr>
        <w:pBdr>
          <w:top w:val="nil"/>
          <w:left w:val="nil"/>
          <w:bottom w:val="nil"/>
          <w:right w:val="nil"/>
          <w:between w:val="nil"/>
        </w:pBdr>
        <w:tabs>
          <w:tab w:val="left" w:pos="1134"/>
          <w:tab w:val="left" w:pos="1934"/>
        </w:tabs>
        <w:spacing w:after="0" w:line="240" w:lineRule="auto"/>
        <w:ind w:left="709"/>
        <w:jc w:val="both"/>
        <w:rPr>
          <w:rFonts w:ascii="Times New Roman" w:eastAsia="Times New Roman" w:hAnsi="Times New Roman"/>
          <w:b/>
          <w:color w:val="000000"/>
          <w:sz w:val="20"/>
          <w:szCs w:val="20"/>
        </w:rPr>
      </w:pPr>
      <w:r w:rsidRPr="0057644A">
        <w:rPr>
          <w:rFonts w:ascii="Times New Roman" w:hAnsi="Times New Roman"/>
          <w:noProof/>
          <w:sz w:val="20"/>
          <w:szCs w:val="20"/>
        </w:rPr>
        <w:pict>
          <v:shape id="Picture 8" o:spid="_x0000_i1026" type="#_x0000_t75" style="width:167.4pt;height:176.75pt;visibility:visible">
            <v:imagedata r:id="rId15" o:title=""/>
          </v:shape>
        </w:pict>
      </w:r>
    </w:p>
    <w:p w:rsidR="002550BB" w:rsidRDefault="0022772A" w:rsidP="002550BB">
      <w:pPr>
        <w:pStyle w:val="ListParagraph"/>
        <w:ind w:left="360"/>
        <w:jc w:val="center"/>
        <w:rPr>
          <w:sz w:val="20"/>
          <w:szCs w:val="20"/>
        </w:rPr>
      </w:pPr>
      <w:r w:rsidRPr="004D0F71">
        <w:rPr>
          <w:b/>
          <w:bCs/>
          <w:sz w:val="20"/>
          <w:szCs w:val="20"/>
        </w:rPr>
        <w:t xml:space="preserve">Gambar </w:t>
      </w:r>
      <w:r>
        <w:rPr>
          <w:b/>
          <w:bCs/>
          <w:sz w:val="20"/>
          <w:szCs w:val="20"/>
        </w:rPr>
        <w:t>2.</w:t>
      </w:r>
      <w:r w:rsidRPr="004D0F71">
        <w:rPr>
          <w:sz w:val="20"/>
          <w:szCs w:val="20"/>
        </w:rPr>
        <w:t xml:space="preserve"> Kerangka Kerja Penelitian</w:t>
      </w:r>
    </w:p>
    <w:p w:rsidR="002550BB" w:rsidRPr="00056F7E" w:rsidRDefault="002550BB" w:rsidP="002550BB">
      <w:pPr>
        <w:pStyle w:val="ListParagraph"/>
        <w:ind w:left="360"/>
        <w:jc w:val="center"/>
        <w:rPr>
          <w:b/>
          <w:sz w:val="20"/>
          <w:szCs w:val="20"/>
        </w:rPr>
      </w:pPr>
    </w:p>
    <w:p w:rsidR="002550BB" w:rsidRDefault="0022772A" w:rsidP="002550BB">
      <w:pPr>
        <w:pBdr>
          <w:top w:val="nil"/>
          <w:left w:val="nil"/>
          <w:bottom w:val="nil"/>
          <w:right w:val="nil"/>
          <w:between w:val="nil"/>
        </w:pBdr>
        <w:spacing w:after="0" w:line="240" w:lineRule="auto"/>
        <w:ind w:left="567" w:hanging="567"/>
        <w:jc w:val="both"/>
        <w:rPr>
          <w:rFonts w:ascii="Times New Roman" w:eastAsia="Times New Roman" w:hAnsi="Times New Roman"/>
          <w:b/>
          <w:color w:val="000000"/>
          <w:sz w:val="20"/>
          <w:szCs w:val="20"/>
        </w:rPr>
      </w:pPr>
      <w:r w:rsidRPr="00CA7E95">
        <w:rPr>
          <w:rFonts w:ascii="Times New Roman" w:eastAsia="Times New Roman" w:hAnsi="Times New Roman"/>
          <w:b/>
          <w:color w:val="000000"/>
          <w:sz w:val="20"/>
          <w:szCs w:val="20"/>
        </w:rPr>
        <w:t>3.2.</w:t>
      </w:r>
      <w:r w:rsidRPr="00CA7E95">
        <w:rPr>
          <w:rFonts w:ascii="Times New Roman" w:eastAsia="Times New Roman" w:hAnsi="Times New Roman"/>
          <w:b/>
          <w:color w:val="000000"/>
          <w:sz w:val="20"/>
          <w:szCs w:val="20"/>
        </w:rPr>
        <w:tab/>
      </w:r>
      <w:r>
        <w:rPr>
          <w:rFonts w:ascii="Times New Roman" w:eastAsia="Times New Roman" w:hAnsi="Times New Roman"/>
          <w:b/>
          <w:color w:val="000000"/>
          <w:sz w:val="20"/>
          <w:szCs w:val="20"/>
        </w:rPr>
        <w:t>Diagram Konteks</w:t>
      </w:r>
    </w:p>
    <w:p w:rsidR="002550BB" w:rsidRPr="00CA7E95" w:rsidRDefault="002550BB" w:rsidP="002550BB">
      <w:pPr>
        <w:pBdr>
          <w:top w:val="nil"/>
          <w:left w:val="nil"/>
          <w:bottom w:val="nil"/>
          <w:right w:val="nil"/>
          <w:between w:val="nil"/>
        </w:pBdr>
        <w:spacing w:after="0" w:line="240" w:lineRule="auto"/>
        <w:ind w:left="567" w:hanging="567"/>
        <w:jc w:val="both"/>
        <w:rPr>
          <w:rFonts w:ascii="Times New Roman" w:eastAsia="Times New Roman" w:hAnsi="Times New Roman"/>
          <w:b/>
          <w:color w:val="000000"/>
          <w:sz w:val="20"/>
          <w:szCs w:val="20"/>
        </w:rPr>
      </w:pPr>
    </w:p>
    <w:p w:rsidR="002550BB" w:rsidRDefault="0022772A" w:rsidP="002550BB">
      <w:pPr>
        <w:pStyle w:val="ListParagraph"/>
        <w:ind w:left="0" w:firstLine="567"/>
        <w:jc w:val="both"/>
        <w:rPr>
          <w:bCs/>
          <w:sz w:val="20"/>
          <w:szCs w:val="20"/>
        </w:rPr>
      </w:pPr>
      <w:r w:rsidRPr="004D0F71">
        <w:rPr>
          <w:bCs/>
          <w:sz w:val="20"/>
          <w:szCs w:val="20"/>
        </w:rPr>
        <w:t xml:space="preserve">Diagram konteks adalah merupakan diagram yang menggambarkan hubungan input dan output </w:t>
      </w:r>
      <w:r w:rsidRPr="004D0F71">
        <w:rPr>
          <w:bCs/>
          <w:sz w:val="20"/>
          <w:szCs w:val="20"/>
        </w:rPr>
        <w:lastRenderedPageBreak/>
        <w:t>antar sistem dengan dunia luar (Kesatuan Luar). Pemrosesan yang terjadi pada diagram konteks ini mewa</w:t>
      </w:r>
      <w:r w:rsidRPr="004D0F71">
        <w:rPr>
          <w:bCs/>
          <w:sz w:val="20"/>
          <w:szCs w:val="20"/>
        </w:rPr>
        <w:t xml:space="preserve">kili proses dari seluruh sistem. Diagram konteks dibawah ini akan menggambarkan bentuk aliran data pada </w:t>
      </w:r>
      <w:r w:rsidRPr="004D0F71">
        <w:rPr>
          <w:bCs/>
          <w:i/>
          <w:iCs/>
          <w:sz w:val="20"/>
          <w:szCs w:val="20"/>
        </w:rPr>
        <w:t>E-commerce</w:t>
      </w:r>
      <w:r w:rsidRPr="004D0F71">
        <w:rPr>
          <w:bCs/>
          <w:sz w:val="20"/>
          <w:szCs w:val="20"/>
        </w:rPr>
        <w:t xml:space="preserve"> toko </w:t>
      </w:r>
      <w:r w:rsidRPr="004D0F71">
        <w:rPr>
          <w:bCs/>
          <w:i/>
          <w:iCs/>
          <w:sz w:val="20"/>
          <w:szCs w:val="20"/>
        </w:rPr>
        <w:t>IT Solution</w:t>
      </w:r>
      <w:r w:rsidRPr="004D0F71">
        <w:rPr>
          <w:bCs/>
          <w:sz w:val="20"/>
          <w:szCs w:val="20"/>
        </w:rPr>
        <w:t xml:space="preserve"> Jambi.</w:t>
      </w:r>
    </w:p>
    <w:p w:rsidR="002550BB" w:rsidRPr="004D0F71" w:rsidRDefault="002550BB" w:rsidP="002550BB">
      <w:pPr>
        <w:pStyle w:val="ListParagraph"/>
        <w:ind w:left="0" w:firstLine="567"/>
        <w:jc w:val="both"/>
        <w:rPr>
          <w:bCs/>
          <w:sz w:val="20"/>
          <w:szCs w:val="20"/>
        </w:rPr>
      </w:pPr>
    </w:p>
    <w:p w:rsidR="002550BB" w:rsidRPr="004D0F71" w:rsidRDefault="002031E7" w:rsidP="002550BB">
      <w:pPr>
        <w:pStyle w:val="ListParagraph"/>
        <w:ind w:left="0"/>
        <w:jc w:val="both"/>
        <w:rPr>
          <w:bCs/>
          <w:sz w:val="20"/>
          <w:szCs w:val="20"/>
        </w:rPr>
      </w:pPr>
      <w:r w:rsidRPr="0057644A">
        <w:rPr>
          <w:noProof/>
          <w:lang w:val="en-US" w:eastAsia="en-US"/>
        </w:rPr>
        <w:pict>
          <v:shape id="Picture 27" o:spid="_x0000_i1027" type="#_x0000_t75" style="width:212.25pt;height:137.45pt;visibility:visible">
            <v:imagedata r:id="rId16" o:title="" croptop="1629f" cropbottom="37370f" cropleft="2353f" cropright="15133f"/>
          </v:shape>
        </w:pict>
      </w:r>
    </w:p>
    <w:p w:rsidR="002550BB" w:rsidRPr="004D0F71" w:rsidRDefault="0022772A" w:rsidP="002550BB">
      <w:pPr>
        <w:pStyle w:val="ListParagraph"/>
        <w:ind w:left="0"/>
        <w:jc w:val="center"/>
        <w:rPr>
          <w:bCs/>
          <w:sz w:val="20"/>
          <w:szCs w:val="20"/>
        </w:rPr>
      </w:pPr>
      <w:r>
        <w:rPr>
          <w:b/>
          <w:sz w:val="20"/>
          <w:szCs w:val="20"/>
        </w:rPr>
        <w:t>Gambar 3.</w:t>
      </w:r>
      <w:r w:rsidRPr="004D0F71">
        <w:rPr>
          <w:b/>
          <w:sz w:val="20"/>
          <w:szCs w:val="20"/>
        </w:rPr>
        <w:t xml:space="preserve"> </w:t>
      </w:r>
      <w:r w:rsidRPr="004D0F71">
        <w:rPr>
          <w:bCs/>
          <w:sz w:val="20"/>
          <w:szCs w:val="20"/>
        </w:rPr>
        <w:t>Diagram Konteks</w:t>
      </w:r>
    </w:p>
    <w:p w:rsidR="002550BB" w:rsidRPr="00C724B1" w:rsidRDefault="002550BB" w:rsidP="002550BB">
      <w:pPr>
        <w:pBdr>
          <w:top w:val="nil"/>
          <w:left w:val="nil"/>
          <w:bottom w:val="nil"/>
          <w:right w:val="nil"/>
          <w:between w:val="nil"/>
        </w:pBdr>
        <w:tabs>
          <w:tab w:val="left" w:pos="1134"/>
          <w:tab w:val="left" w:pos="1934"/>
        </w:tabs>
        <w:spacing w:after="0" w:line="240" w:lineRule="auto"/>
        <w:ind w:left="709"/>
        <w:jc w:val="both"/>
        <w:rPr>
          <w:rFonts w:ascii="Times New Roman" w:eastAsia="Times New Roman" w:hAnsi="Times New Roman"/>
          <w:b/>
          <w:color w:val="000000"/>
          <w:sz w:val="20"/>
          <w:szCs w:val="20"/>
        </w:rPr>
      </w:pPr>
    </w:p>
    <w:p w:rsidR="002550BB" w:rsidRPr="00CA7E95" w:rsidRDefault="0022772A" w:rsidP="002550BB">
      <w:pPr>
        <w:pBdr>
          <w:top w:val="nil"/>
          <w:left w:val="nil"/>
          <w:bottom w:val="nil"/>
          <w:right w:val="nil"/>
          <w:between w:val="nil"/>
        </w:pBdr>
        <w:spacing w:after="0" w:line="240" w:lineRule="auto"/>
        <w:ind w:left="567" w:hanging="567"/>
        <w:jc w:val="both"/>
        <w:rPr>
          <w:rFonts w:ascii="Times New Roman" w:eastAsia="Times New Roman" w:hAnsi="Times New Roman"/>
          <w:b/>
          <w:color w:val="000000"/>
          <w:sz w:val="20"/>
          <w:szCs w:val="20"/>
        </w:rPr>
      </w:pPr>
      <w:r w:rsidRPr="00CA7E95">
        <w:rPr>
          <w:rFonts w:ascii="Times New Roman" w:eastAsia="Times New Roman" w:hAnsi="Times New Roman"/>
          <w:b/>
          <w:color w:val="000000"/>
          <w:sz w:val="20"/>
          <w:szCs w:val="20"/>
        </w:rPr>
        <w:t>3.3.</w:t>
      </w:r>
      <w:r w:rsidRPr="00CA7E95">
        <w:rPr>
          <w:rFonts w:ascii="Times New Roman" w:eastAsia="Times New Roman" w:hAnsi="Times New Roman"/>
          <w:b/>
          <w:color w:val="000000"/>
          <w:sz w:val="20"/>
          <w:szCs w:val="20"/>
        </w:rPr>
        <w:tab/>
      </w:r>
      <w:r>
        <w:rPr>
          <w:rFonts w:ascii="Times New Roman" w:eastAsia="Times New Roman" w:hAnsi="Times New Roman"/>
          <w:b/>
          <w:color w:val="000000"/>
          <w:sz w:val="20"/>
          <w:szCs w:val="20"/>
        </w:rPr>
        <w:t>Hasil Implementasi</w:t>
      </w:r>
    </w:p>
    <w:p w:rsidR="002550BB" w:rsidRDefault="002550BB" w:rsidP="002550BB">
      <w:pPr>
        <w:pBdr>
          <w:top w:val="nil"/>
          <w:left w:val="nil"/>
          <w:bottom w:val="nil"/>
          <w:right w:val="nil"/>
          <w:between w:val="nil"/>
        </w:pBdr>
        <w:spacing w:after="0" w:line="240" w:lineRule="auto"/>
        <w:ind w:firstLine="567"/>
        <w:jc w:val="both"/>
        <w:rPr>
          <w:rFonts w:ascii="Times New Roman" w:eastAsia="Times New Roman" w:hAnsi="Times New Roman"/>
          <w:color w:val="000000"/>
          <w:sz w:val="20"/>
          <w:szCs w:val="20"/>
        </w:rPr>
      </w:pPr>
    </w:p>
    <w:p w:rsidR="002550BB" w:rsidRPr="00287917" w:rsidRDefault="0022772A" w:rsidP="002550BB">
      <w:pPr>
        <w:pStyle w:val="ListParagraph"/>
        <w:ind w:left="0" w:firstLine="567"/>
        <w:jc w:val="both"/>
        <w:rPr>
          <w:sz w:val="20"/>
          <w:szCs w:val="20"/>
        </w:rPr>
      </w:pPr>
      <w:r w:rsidRPr="004D0F71">
        <w:rPr>
          <w:sz w:val="20"/>
          <w:szCs w:val="20"/>
        </w:rPr>
        <w:t xml:space="preserve">Pada tahap ini, proses perancangan sistem akan di implementasikan kedalam bentuk nyata sebuah aplikasi, mulai dari halaman pelanggan, halaman admin, dan lainnya, berikut implementasi Aplikasi </w:t>
      </w:r>
      <w:r w:rsidRPr="004D0F71">
        <w:rPr>
          <w:i/>
          <w:iCs/>
          <w:sz w:val="20"/>
          <w:szCs w:val="20"/>
        </w:rPr>
        <w:t xml:space="preserve">E-Commerce </w:t>
      </w:r>
      <w:r w:rsidRPr="004D0F71">
        <w:rPr>
          <w:sz w:val="20"/>
          <w:szCs w:val="20"/>
        </w:rPr>
        <w:t>Pada IT Solution Jambi Berbasis Mobile.</w:t>
      </w:r>
    </w:p>
    <w:p w:rsidR="002550BB" w:rsidRPr="007524A9" w:rsidRDefault="0022772A" w:rsidP="0022772A">
      <w:pPr>
        <w:pStyle w:val="ListParagraph"/>
        <w:numPr>
          <w:ilvl w:val="0"/>
          <w:numId w:val="10"/>
        </w:numPr>
        <w:ind w:left="426" w:hanging="426"/>
        <w:jc w:val="both"/>
        <w:rPr>
          <w:b/>
          <w:sz w:val="20"/>
          <w:szCs w:val="20"/>
        </w:rPr>
      </w:pPr>
      <w:r w:rsidRPr="004D0F71">
        <w:rPr>
          <w:b/>
          <w:bCs/>
          <w:sz w:val="20"/>
          <w:szCs w:val="20"/>
        </w:rPr>
        <w:t xml:space="preserve">Halaman </w:t>
      </w:r>
      <w:r w:rsidRPr="004D0F71">
        <w:rPr>
          <w:b/>
          <w:bCs/>
          <w:i/>
          <w:iCs/>
          <w:sz w:val="20"/>
          <w:szCs w:val="20"/>
        </w:rPr>
        <w:t>Dashboard</w:t>
      </w:r>
    </w:p>
    <w:p w:rsidR="002550BB" w:rsidRPr="004D0F71" w:rsidRDefault="002550BB" w:rsidP="002550BB">
      <w:pPr>
        <w:pStyle w:val="ListParagraph"/>
        <w:ind w:left="426"/>
        <w:jc w:val="both"/>
        <w:rPr>
          <w:b/>
          <w:sz w:val="20"/>
          <w:szCs w:val="20"/>
        </w:rPr>
      </w:pPr>
    </w:p>
    <w:p w:rsidR="002550BB" w:rsidRPr="004D0F71" w:rsidRDefault="002031E7" w:rsidP="002550BB">
      <w:pPr>
        <w:pStyle w:val="ListParagraph"/>
        <w:ind w:left="0"/>
        <w:jc w:val="center"/>
        <w:rPr>
          <w:b/>
          <w:sz w:val="20"/>
          <w:szCs w:val="20"/>
        </w:rPr>
      </w:pPr>
      <w:r w:rsidRPr="0057644A">
        <w:rPr>
          <w:noProof/>
          <w:lang w:val="en-US" w:eastAsia="en-US"/>
        </w:rPr>
        <w:pict>
          <v:shape id="Picture 4" o:spid="_x0000_i1028" type="#_x0000_t75" style="width:97.25pt;height:135.6pt;visibility:visible">
            <v:imagedata r:id="rId17" o:title=""/>
          </v:shape>
        </w:pict>
      </w:r>
    </w:p>
    <w:p w:rsidR="002550BB" w:rsidRPr="004D0F71" w:rsidRDefault="0022772A" w:rsidP="002550BB">
      <w:pPr>
        <w:pStyle w:val="ListParagraph"/>
        <w:ind w:left="0"/>
        <w:jc w:val="center"/>
        <w:rPr>
          <w:sz w:val="20"/>
          <w:szCs w:val="20"/>
        </w:rPr>
      </w:pPr>
      <w:r>
        <w:rPr>
          <w:b/>
          <w:sz w:val="20"/>
          <w:szCs w:val="20"/>
        </w:rPr>
        <w:t>Gambar 4.</w:t>
      </w:r>
      <w:r w:rsidRPr="004D0F71">
        <w:rPr>
          <w:b/>
          <w:sz w:val="20"/>
          <w:szCs w:val="20"/>
        </w:rPr>
        <w:t xml:space="preserve"> </w:t>
      </w:r>
      <w:r w:rsidRPr="004D0F71">
        <w:rPr>
          <w:sz w:val="20"/>
          <w:szCs w:val="20"/>
          <w:lang w:val="id-ID"/>
        </w:rPr>
        <w:t xml:space="preserve">Halaman </w:t>
      </w:r>
      <w:r w:rsidRPr="004D0F71">
        <w:rPr>
          <w:i/>
          <w:iCs/>
          <w:sz w:val="20"/>
          <w:szCs w:val="20"/>
        </w:rPr>
        <w:t>Dashboard</w:t>
      </w:r>
    </w:p>
    <w:p w:rsidR="002550BB" w:rsidRPr="004D0F71" w:rsidRDefault="002550BB" w:rsidP="002550BB">
      <w:pPr>
        <w:pStyle w:val="ListParagraph"/>
        <w:ind w:left="0" w:firstLine="425"/>
        <w:jc w:val="both"/>
        <w:rPr>
          <w:i/>
          <w:sz w:val="20"/>
          <w:szCs w:val="20"/>
        </w:rPr>
      </w:pPr>
    </w:p>
    <w:p w:rsidR="002550BB" w:rsidRPr="004D0F71" w:rsidRDefault="0022772A" w:rsidP="002550BB">
      <w:pPr>
        <w:pStyle w:val="ListParagraph"/>
        <w:ind w:left="426"/>
        <w:jc w:val="both"/>
        <w:rPr>
          <w:sz w:val="20"/>
          <w:szCs w:val="20"/>
        </w:rPr>
      </w:pPr>
      <w:r w:rsidRPr="004D0F71">
        <w:rPr>
          <w:iCs/>
          <w:sz w:val="20"/>
          <w:szCs w:val="20"/>
        </w:rPr>
        <w:t xml:space="preserve">Halaman </w:t>
      </w:r>
      <w:r w:rsidRPr="004D0F71">
        <w:rPr>
          <w:i/>
          <w:sz w:val="20"/>
          <w:szCs w:val="20"/>
        </w:rPr>
        <w:t>dashboard</w:t>
      </w:r>
      <w:r w:rsidRPr="004D0F71">
        <w:rPr>
          <w:iCs/>
          <w:sz w:val="20"/>
          <w:szCs w:val="20"/>
        </w:rPr>
        <w:t xml:space="preserve"> merupakan halaman yang akan diakses pertama kalo oleh pengguna saat membuka aplikasi. Pada halaman ini user dapat melihat produk, kategori dan halaman utama dengan limit produk terlaris saja</w:t>
      </w:r>
      <w:r w:rsidRPr="004D0F71">
        <w:rPr>
          <w:sz w:val="20"/>
          <w:szCs w:val="20"/>
        </w:rPr>
        <w:t xml:space="preserve">. </w:t>
      </w:r>
    </w:p>
    <w:p w:rsidR="002550BB" w:rsidRPr="004D0F71" w:rsidRDefault="002550BB" w:rsidP="002550BB">
      <w:pPr>
        <w:pStyle w:val="ListParagraph"/>
        <w:ind w:left="0" w:firstLine="425"/>
        <w:jc w:val="both"/>
        <w:rPr>
          <w:sz w:val="20"/>
          <w:szCs w:val="20"/>
        </w:rPr>
      </w:pPr>
    </w:p>
    <w:p w:rsidR="002550BB" w:rsidRPr="004D0F71" w:rsidRDefault="0022772A" w:rsidP="0022772A">
      <w:pPr>
        <w:pStyle w:val="ListParagraph"/>
        <w:numPr>
          <w:ilvl w:val="0"/>
          <w:numId w:val="10"/>
        </w:numPr>
        <w:ind w:left="450" w:hanging="450"/>
        <w:jc w:val="both"/>
        <w:rPr>
          <w:b/>
          <w:sz w:val="20"/>
          <w:szCs w:val="20"/>
        </w:rPr>
      </w:pPr>
      <w:r w:rsidRPr="004D0F71">
        <w:rPr>
          <w:b/>
          <w:bCs/>
          <w:sz w:val="20"/>
          <w:szCs w:val="20"/>
        </w:rPr>
        <w:t>Ha</w:t>
      </w:r>
      <w:r w:rsidRPr="004D0F71">
        <w:rPr>
          <w:b/>
          <w:bCs/>
          <w:sz w:val="20"/>
          <w:szCs w:val="20"/>
        </w:rPr>
        <w:t>laman Daftar</w:t>
      </w:r>
    </w:p>
    <w:p w:rsidR="002550BB" w:rsidRDefault="0022772A" w:rsidP="002550BB">
      <w:pPr>
        <w:pStyle w:val="ListParagraph"/>
        <w:ind w:left="450"/>
        <w:jc w:val="both"/>
        <w:rPr>
          <w:sz w:val="20"/>
          <w:szCs w:val="20"/>
          <w:lang w:val="en-US"/>
        </w:rPr>
      </w:pPr>
      <w:r w:rsidRPr="004D0F71">
        <w:rPr>
          <w:iCs/>
          <w:sz w:val="20"/>
          <w:szCs w:val="20"/>
        </w:rPr>
        <w:t>Halaman daftar merupakan halaman yang berfungsi sebagai halaman yang mengirimkan data pendaftaran dari pengguna, untuk membuka halaman daftar dapat membuka halaman login, jika belum memiliki akun maka dapat klik tombol daftar dan masuk halaman</w:t>
      </w:r>
      <w:r w:rsidRPr="004D0F71">
        <w:rPr>
          <w:iCs/>
          <w:sz w:val="20"/>
          <w:szCs w:val="20"/>
        </w:rPr>
        <w:t xml:space="preserve"> pendaftar</w:t>
      </w:r>
      <w:r w:rsidR="008503E0">
        <w:rPr>
          <w:iCs/>
          <w:sz w:val="20"/>
          <w:szCs w:val="20"/>
        </w:rPr>
        <w:t>an, ketika pendaftaran berhasil</w:t>
      </w:r>
      <w:r w:rsidR="008503E0">
        <w:rPr>
          <w:iCs/>
          <w:sz w:val="20"/>
          <w:szCs w:val="20"/>
          <w:lang w:val="en-US"/>
        </w:rPr>
        <w:t xml:space="preserve"> </w:t>
      </w:r>
      <w:r w:rsidRPr="004D0F71">
        <w:rPr>
          <w:iCs/>
          <w:sz w:val="20"/>
          <w:szCs w:val="20"/>
        </w:rPr>
        <w:lastRenderedPageBreak/>
        <w:t>pengguna dapat langsung pergi ke halaman login</w:t>
      </w:r>
      <w:r>
        <w:rPr>
          <w:sz w:val="20"/>
          <w:szCs w:val="20"/>
        </w:rPr>
        <w:t xml:space="preserve">. </w:t>
      </w:r>
    </w:p>
    <w:p w:rsidR="008503E0" w:rsidRPr="008503E0" w:rsidRDefault="008503E0" w:rsidP="002550BB">
      <w:pPr>
        <w:pStyle w:val="ListParagraph"/>
        <w:ind w:left="450"/>
        <w:jc w:val="both"/>
        <w:rPr>
          <w:sz w:val="20"/>
          <w:szCs w:val="20"/>
          <w:lang w:val="en-US"/>
        </w:rPr>
      </w:pPr>
    </w:p>
    <w:p w:rsidR="002550BB" w:rsidRPr="004D0F71" w:rsidRDefault="002031E7" w:rsidP="002550BB">
      <w:pPr>
        <w:spacing w:after="0" w:line="240" w:lineRule="auto"/>
        <w:contextualSpacing/>
        <w:jc w:val="both"/>
        <w:rPr>
          <w:rFonts w:ascii="Times New Roman" w:hAnsi="Times New Roman"/>
          <w:sz w:val="20"/>
          <w:szCs w:val="20"/>
          <w:lang w:val="id-ID"/>
        </w:rPr>
      </w:pPr>
      <w:r w:rsidRPr="0057644A">
        <w:rPr>
          <w:rFonts w:ascii="Times New Roman" w:eastAsia="Times New Roman" w:hAnsi="Times New Roman"/>
          <w:noProof/>
          <w:sz w:val="24"/>
          <w:szCs w:val="24"/>
        </w:rPr>
        <w:pict>
          <v:shape id="Picture 17" o:spid="_x0000_i1029" type="#_x0000_t75" style="width:86.05pt;height:129.95pt;visibility:visible">
            <v:imagedata r:id="rId18" o:title=""/>
          </v:shape>
        </w:pict>
      </w:r>
      <w:r w:rsidRPr="0057644A">
        <w:rPr>
          <w:rFonts w:ascii="Times New Roman" w:hAnsi="Times New Roman"/>
          <w:noProof/>
        </w:rPr>
        <w:pict>
          <v:shape id="Picture 22" o:spid="_x0000_i1030" type="#_x0000_t75" style="width:86.05pt;height:129.95pt;visibility:visible">
            <v:imagedata r:id="rId19" o:title=""/>
          </v:shape>
        </w:pict>
      </w:r>
    </w:p>
    <w:p w:rsidR="002550BB" w:rsidRPr="004D0F71" w:rsidRDefault="0022772A" w:rsidP="002550BB">
      <w:pPr>
        <w:spacing w:after="0" w:line="240" w:lineRule="auto"/>
        <w:contextualSpacing/>
        <w:jc w:val="center"/>
        <w:rPr>
          <w:rFonts w:ascii="Times New Roman" w:hAnsi="Times New Roman"/>
          <w:sz w:val="20"/>
          <w:szCs w:val="20"/>
        </w:rPr>
      </w:pPr>
      <w:r>
        <w:rPr>
          <w:rFonts w:ascii="Times New Roman" w:hAnsi="Times New Roman"/>
          <w:b/>
          <w:sz w:val="20"/>
          <w:szCs w:val="20"/>
        </w:rPr>
        <w:t>Gambar 5.</w:t>
      </w:r>
      <w:r w:rsidRPr="004D0F71">
        <w:rPr>
          <w:rFonts w:ascii="Times New Roman" w:hAnsi="Times New Roman"/>
          <w:b/>
          <w:sz w:val="20"/>
          <w:szCs w:val="20"/>
        </w:rPr>
        <w:t xml:space="preserve"> </w:t>
      </w:r>
      <w:r w:rsidRPr="004D0F71">
        <w:rPr>
          <w:rFonts w:ascii="Times New Roman" w:hAnsi="Times New Roman"/>
          <w:sz w:val="20"/>
          <w:szCs w:val="20"/>
        </w:rPr>
        <w:t>Halaman Daftar.</w:t>
      </w:r>
    </w:p>
    <w:p w:rsidR="002550BB" w:rsidRPr="004D0F71" w:rsidRDefault="002550BB" w:rsidP="002550BB">
      <w:pPr>
        <w:spacing w:after="0" w:line="240" w:lineRule="auto"/>
        <w:contextualSpacing/>
        <w:jc w:val="center"/>
        <w:rPr>
          <w:rFonts w:ascii="Times New Roman" w:hAnsi="Times New Roman"/>
          <w:sz w:val="20"/>
          <w:szCs w:val="20"/>
        </w:rPr>
      </w:pPr>
    </w:p>
    <w:p w:rsidR="002550BB" w:rsidRPr="004D0F71" w:rsidRDefault="0022772A" w:rsidP="0022772A">
      <w:pPr>
        <w:pStyle w:val="ListParagraph"/>
        <w:numPr>
          <w:ilvl w:val="0"/>
          <w:numId w:val="10"/>
        </w:numPr>
        <w:ind w:left="426" w:hanging="426"/>
        <w:jc w:val="both"/>
        <w:rPr>
          <w:b/>
          <w:sz w:val="20"/>
          <w:szCs w:val="20"/>
        </w:rPr>
      </w:pPr>
      <w:r w:rsidRPr="004D0F71">
        <w:rPr>
          <w:b/>
          <w:bCs/>
          <w:sz w:val="20"/>
          <w:szCs w:val="20"/>
        </w:rPr>
        <w:t>Halaman Login</w:t>
      </w:r>
    </w:p>
    <w:p w:rsidR="002550BB" w:rsidRDefault="0022772A" w:rsidP="002550BB">
      <w:pPr>
        <w:pStyle w:val="ListParagraph"/>
        <w:ind w:left="426"/>
        <w:jc w:val="both"/>
        <w:rPr>
          <w:sz w:val="20"/>
          <w:szCs w:val="20"/>
        </w:rPr>
      </w:pPr>
      <w:r w:rsidRPr="004D0F71">
        <w:rPr>
          <w:sz w:val="20"/>
          <w:szCs w:val="20"/>
        </w:rPr>
        <w:t xml:space="preserve">Halaman login merupakan halaman yang berfungsi sebagai halaman yang diakses ketika pengguna berhasil mendaftarkan diri, nantinya data ini akan digunakan untuk bertansaksi. </w:t>
      </w:r>
    </w:p>
    <w:p w:rsidR="002550BB" w:rsidRPr="004D0F71" w:rsidRDefault="002550BB" w:rsidP="002550BB">
      <w:pPr>
        <w:pStyle w:val="ListParagraph"/>
        <w:ind w:left="0" w:firstLine="426"/>
        <w:jc w:val="both"/>
        <w:rPr>
          <w:sz w:val="20"/>
          <w:szCs w:val="20"/>
        </w:rPr>
      </w:pPr>
    </w:p>
    <w:p w:rsidR="002550BB" w:rsidRPr="004D0F71" w:rsidRDefault="002031E7" w:rsidP="002550BB">
      <w:pPr>
        <w:spacing w:after="0" w:line="240" w:lineRule="auto"/>
        <w:contextualSpacing/>
        <w:jc w:val="center"/>
        <w:rPr>
          <w:rFonts w:ascii="Times New Roman" w:hAnsi="Times New Roman"/>
          <w:b/>
          <w:sz w:val="20"/>
          <w:szCs w:val="20"/>
        </w:rPr>
      </w:pPr>
      <w:r w:rsidRPr="0057644A">
        <w:rPr>
          <w:rFonts w:ascii="Times New Roman" w:hAnsi="Times New Roman"/>
          <w:noProof/>
        </w:rPr>
        <w:pict>
          <v:shape id="Picture 24" o:spid="_x0000_i1031" type="#_x0000_t75" style="width:110.35pt;height:139.3pt;visibility:visible">
            <v:imagedata r:id="rId20" o:title=""/>
          </v:shape>
        </w:pict>
      </w:r>
    </w:p>
    <w:p w:rsidR="002550BB" w:rsidRDefault="0022772A" w:rsidP="002550BB">
      <w:pPr>
        <w:spacing w:after="0" w:line="240" w:lineRule="auto"/>
        <w:contextualSpacing/>
        <w:jc w:val="center"/>
        <w:rPr>
          <w:rFonts w:ascii="Times New Roman" w:hAnsi="Times New Roman"/>
          <w:sz w:val="20"/>
          <w:szCs w:val="20"/>
        </w:rPr>
      </w:pPr>
      <w:r>
        <w:rPr>
          <w:rFonts w:ascii="Times New Roman" w:hAnsi="Times New Roman"/>
          <w:b/>
          <w:sz w:val="20"/>
          <w:szCs w:val="20"/>
        </w:rPr>
        <w:t>Gambar 6.</w:t>
      </w:r>
      <w:r w:rsidRPr="004D0F71">
        <w:rPr>
          <w:rFonts w:ascii="Times New Roman" w:hAnsi="Times New Roman"/>
          <w:b/>
          <w:sz w:val="20"/>
          <w:szCs w:val="20"/>
        </w:rPr>
        <w:t xml:space="preserve"> </w:t>
      </w:r>
      <w:r w:rsidRPr="004D0F71">
        <w:rPr>
          <w:rFonts w:ascii="Times New Roman" w:hAnsi="Times New Roman"/>
          <w:sz w:val="20"/>
          <w:szCs w:val="20"/>
        </w:rPr>
        <w:t>Halaman Login</w:t>
      </w:r>
    </w:p>
    <w:p w:rsidR="002550BB" w:rsidRPr="00287917" w:rsidRDefault="002550BB" w:rsidP="002550BB">
      <w:pPr>
        <w:spacing w:after="0" w:line="240" w:lineRule="auto"/>
        <w:contextualSpacing/>
        <w:jc w:val="center"/>
        <w:rPr>
          <w:rFonts w:ascii="Times New Roman" w:hAnsi="Times New Roman"/>
          <w:sz w:val="20"/>
          <w:szCs w:val="20"/>
        </w:rPr>
      </w:pPr>
    </w:p>
    <w:p w:rsidR="002550BB" w:rsidRPr="004D0F71" w:rsidRDefault="0022772A" w:rsidP="0022772A">
      <w:pPr>
        <w:pStyle w:val="ListParagraph"/>
        <w:numPr>
          <w:ilvl w:val="0"/>
          <w:numId w:val="10"/>
        </w:numPr>
        <w:ind w:left="426" w:hanging="426"/>
        <w:jc w:val="both"/>
        <w:rPr>
          <w:b/>
          <w:sz w:val="20"/>
          <w:szCs w:val="20"/>
        </w:rPr>
      </w:pPr>
      <w:r w:rsidRPr="004D0F71">
        <w:rPr>
          <w:b/>
          <w:bCs/>
          <w:sz w:val="20"/>
          <w:szCs w:val="20"/>
        </w:rPr>
        <w:t>Halaman Shop</w:t>
      </w:r>
    </w:p>
    <w:p w:rsidR="002550BB" w:rsidRDefault="0022772A" w:rsidP="002550BB">
      <w:pPr>
        <w:pStyle w:val="ListParagraph"/>
        <w:ind w:left="426"/>
        <w:jc w:val="both"/>
        <w:rPr>
          <w:sz w:val="20"/>
          <w:szCs w:val="20"/>
        </w:rPr>
      </w:pPr>
      <w:r w:rsidRPr="004D0F71">
        <w:rPr>
          <w:sz w:val="20"/>
          <w:szCs w:val="20"/>
        </w:rPr>
        <w:t xml:space="preserve">Halaman shop merupakan halaman yang menampilkan semua produk tanpa limit. </w:t>
      </w:r>
    </w:p>
    <w:p w:rsidR="002550BB" w:rsidRPr="004D0F71" w:rsidRDefault="002550BB" w:rsidP="002550BB">
      <w:pPr>
        <w:pStyle w:val="ListParagraph"/>
        <w:ind w:left="0" w:firstLine="426"/>
        <w:jc w:val="both"/>
        <w:rPr>
          <w:sz w:val="20"/>
          <w:szCs w:val="20"/>
        </w:rPr>
      </w:pPr>
    </w:p>
    <w:p w:rsidR="002550BB" w:rsidRPr="004D0F71" w:rsidRDefault="002031E7" w:rsidP="002550BB">
      <w:pPr>
        <w:pStyle w:val="ListParagraph"/>
        <w:ind w:left="0"/>
        <w:jc w:val="center"/>
        <w:rPr>
          <w:sz w:val="20"/>
          <w:szCs w:val="20"/>
          <w:lang w:eastAsia="id-ID"/>
        </w:rPr>
      </w:pPr>
      <w:r w:rsidRPr="0057644A">
        <w:rPr>
          <w:noProof/>
          <w:lang w:val="en-US" w:eastAsia="en-US"/>
        </w:rPr>
        <w:pict>
          <v:shape id="Picture 33" o:spid="_x0000_i1032" type="#_x0000_t75" style="width:109.4pt;height:138.4pt;visibility:visible">
            <v:imagedata r:id="rId21" o:title=""/>
          </v:shape>
        </w:pict>
      </w:r>
    </w:p>
    <w:p w:rsidR="002550BB" w:rsidRPr="004D0F71" w:rsidRDefault="0022772A" w:rsidP="002550BB">
      <w:pPr>
        <w:spacing w:after="0" w:line="240" w:lineRule="auto"/>
        <w:contextualSpacing/>
        <w:jc w:val="center"/>
        <w:rPr>
          <w:rFonts w:ascii="Times New Roman" w:hAnsi="Times New Roman"/>
          <w:sz w:val="20"/>
          <w:szCs w:val="20"/>
        </w:rPr>
      </w:pPr>
      <w:r>
        <w:rPr>
          <w:rFonts w:ascii="Times New Roman" w:hAnsi="Times New Roman"/>
          <w:b/>
          <w:sz w:val="20"/>
          <w:szCs w:val="20"/>
        </w:rPr>
        <w:t>Gambar 7.</w:t>
      </w:r>
      <w:r w:rsidRPr="004D0F71">
        <w:rPr>
          <w:rFonts w:ascii="Times New Roman" w:hAnsi="Times New Roman"/>
          <w:b/>
          <w:sz w:val="20"/>
          <w:szCs w:val="20"/>
        </w:rPr>
        <w:t xml:space="preserve"> </w:t>
      </w:r>
      <w:r w:rsidRPr="004D0F71">
        <w:rPr>
          <w:rFonts w:ascii="Times New Roman" w:hAnsi="Times New Roman"/>
          <w:sz w:val="20"/>
          <w:szCs w:val="20"/>
        </w:rPr>
        <w:t>Halaman Shop.</w:t>
      </w:r>
    </w:p>
    <w:p w:rsidR="002550BB" w:rsidRPr="004D0F71" w:rsidRDefault="002550BB" w:rsidP="002550BB">
      <w:pPr>
        <w:spacing w:after="0" w:line="240" w:lineRule="auto"/>
        <w:contextualSpacing/>
        <w:jc w:val="center"/>
        <w:rPr>
          <w:rFonts w:ascii="Times New Roman" w:hAnsi="Times New Roman"/>
          <w:sz w:val="20"/>
          <w:szCs w:val="20"/>
          <w:lang w:val="id-ID"/>
        </w:rPr>
      </w:pPr>
    </w:p>
    <w:p w:rsidR="002550BB" w:rsidRPr="004D0F71" w:rsidRDefault="0022772A" w:rsidP="0022772A">
      <w:pPr>
        <w:pStyle w:val="ListParagraph"/>
        <w:numPr>
          <w:ilvl w:val="0"/>
          <w:numId w:val="10"/>
        </w:numPr>
        <w:ind w:left="426" w:hanging="426"/>
        <w:jc w:val="both"/>
        <w:rPr>
          <w:b/>
          <w:sz w:val="20"/>
          <w:szCs w:val="20"/>
        </w:rPr>
      </w:pPr>
      <w:r w:rsidRPr="004D0F71">
        <w:rPr>
          <w:b/>
          <w:bCs/>
          <w:sz w:val="20"/>
          <w:szCs w:val="20"/>
        </w:rPr>
        <w:t xml:space="preserve">Halaman </w:t>
      </w:r>
      <w:r w:rsidRPr="004D0F71">
        <w:rPr>
          <w:b/>
          <w:bCs/>
          <w:i/>
          <w:iCs/>
          <w:sz w:val="20"/>
          <w:szCs w:val="20"/>
        </w:rPr>
        <w:t>About</w:t>
      </w:r>
      <w:r w:rsidRPr="004D0F71">
        <w:rPr>
          <w:b/>
          <w:sz w:val="20"/>
          <w:szCs w:val="20"/>
        </w:rPr>
        <w:t xml:space="preserve"> </w:t>
      </w:r>
    </w:p>
    <w:p w:rsidR="002550BB" w:rsidRPr="007524A9" w:rsidRDefault="0022772A" w:rsidP="002550BB">
      <w:pPr>
        <w:pStyle w:val="ListParagraph"/>
        <w:ind w:left="426"/>
        <w:jc w:val="both"/>
        <w:rPr>
          <w:sz w:val="20"/>
          <w:szCs w:val="20"/>
        </w:rPr>
      </w:pPr>
      <w:r w:rsidRPr="004D0F71">
        <w:rPr>
          <w:sz w:val="20"/>
          <w:szCs w:val="20"/>
        </w:rPr>
        <w:t xml:space="preserve">Halaman </w:t>
      </w:r>
      <w:r w:rsidRPr="004D0F71">
        <w:rPr>
          <w:i/>
          <w:iCs/>
          <w:sz w:val="20"/>
          <w:szCs w:val="20"/>
        </w:rPr>
        <w:t xml:space="preserve">about </w:t>
      </w:r>
      <w:r w:rsidRPr="004D0F71">
        <w:rPr>
          <w:sz w:val="20"/>
          <w:szCs w:val="20"/>
        </w:rPr>
        <w:t xml:space="preserve">merupakan halaman untuk informasi dari </w:t>
      </w:r>
      <w:r w:rsidRPr="004D0F71">
        <w:rPr>
          <w:i/>
          <w:iCs/>
          <w:sz w:val="20"/>
          <w:szCs w:val="20"/>
        </w:rPr>
        <w:t>IT Solution</w:t>
      </w:r>
      <w:r w:rsidRPr="004D0F71">
        <w:rPr>
          <w:sz w:val="20"/>
          <w:szCs w:val="20"/>
        </w:rPr>
        <w:t xml:space="preserve"> seperti </w:t>
      </w:r>
      <w:r w:rsidRPr="004D0F71">
        <w:rPr>
          <w:i/>
          <w:iCs/>
          <w:sz w:val="20"/>
          <w:szCs w:val="20"/>
        </w:rPr>
        <w:t xml:space="preserve">whatsapp, facebook </w:t>
      </w:r>
      <w:r w:rsidRPr="004D0F71">
        <w:rPr>
          <w:sz w:val="20"/>
          <w:szCs w:val="20"/>
        </w:rPr>
        <w:t xml:space="preserve">dan alamat </w:t>
      </w:r>
      <w:r w:rsidRPr="004D0F71">
        <w:rPr>
          <w:i/>
          <w:iCs/>
          <w:sz w:val="20"/>
          <w:szCs w:val="20"/>
        </w:rPr>
        <w:t xml:space="preserve">IT Solution, </w:t>
      </w:r>
      <w:r w:rsidRPr="004D0F71">
        <w:rPr>
          <w:sz w:val="20"/>
          <w:szCs w:val="20"/>
        </w:rPr>
        <w:t xml:space="preserve">jika ingin </w:t>
      </w:r>
      <w:r w:rsidRPr="004D0F71">
        <w:rPr>
          <w:sz w:val="20"/>
          <w:szCs w:val="20"/>
        </w:rPr>
        <w:lastRenderedPageBreak/>
        <w:t xml:space="preserve">menanyakan sesuai bisa menggunakan </w:t>
      </w:r>
      <w:r w:rsidRPr="004D0F71">
        <w:rPr>
          <w:i/>
          <w:iCs/>
          <w:sz w:val="20"/>
          <w:szCs w:val="20"/>
        </w:rPr>
        <w:t xml:space="preserve">live chat. </w:t>
      </w:r>
    </w:p>
    <w:p w:rsidR="002550BB" w:rsidRDefault="002031E7" w:rsidP="002550BB">
      <w:pPr>
        <w:pStyle w:val="ListParagraph"/>
        <w:ind w:left="0"/>
        <w:jc w:val="center"/>
        <w:rPr>
          <w:b/>
          <w:sz w:val="20"/>
          <w:szCs w:val="20"/>
        </w:rPr>
      </w:pPr>
      <w:r w:rsidRPr="0057644A">
        <w:rPr>
          <w:noProof/>
          <w:lang w:val="en-US" w:eastAsia="en-US"/>
        </w:rPr>
        <w:pict>
          <v:shape id="Picture 34" o:spid="_x0000_i1033" type="#_x0000_t75" style="width:102.85pt;height:134.65pt;visibility:visible">
            <v:imagedata r:id="rId22" o:title=""/>
          </v:shape>
        </w:pict>
      </w:r>
    </w:p>
    <w:p w:rsidR="002550BB" w:rsidRPr="00287917" w:rsidRDefault="002550BB" w:rsidP="002550BB">
      <w:pPr>
        <w:pStyle w:val="ListParagraph"/>
        <w:ind w:left="0"/>
        <w:jc w:val="center"/>
        <w:rPr>
          <w:b/>
          <w:sz w:val="20"/>
          <w:szCs w:val="20"/>
        </w:rPr>
      </w:pPr>
    </w:p>
    <w:p w:rsidR="002550BB" w:rsidRPr="004D0F71" w:rsidRDefault="0022772A" w:rsidP="002550BB">
      <w:pPr>
        <w:pStyle w:val="ListParagraph"/>
        <w:ind w:left="0"/>
        <w:jc w:val="center"/>
        <w:rPr>
          <w:b/>
          <w:sz w:val="20"/>
          <w:szCs w:val="20"/>
          <w:lang w:val="id-ID"/>
        </w:rPr>
      </w:pPr>
      <w:r>
        <w:rPr>
          <w:b/>
          <w:sz w:val="20"/>
          <w:szCs w:val="20"/>
        </w:rPr>
        <w:t>Gambar 8.</w:t>
      </w:r>
      <w:r w:rsidRPr="004D0F71">
        <w:rPr>
          <w:b/>
          <w:sz w:val="20"/>
          <w:szCs w:val="20"/>
        </w:rPr>
        <w:t xml:space="preserve"> </w:t>
      </w:r>
      <w:r w:rsidRPr="004D0F71">
        <w:rPr>
          <w:sz w:val="20"/>
          <w:szCs w:val="20"/>
        </w:rPr>
        <w:t xml:space="preserve">Halaman </w:t>
      </w:r>
      <w:r w:rsidRPr="004D0F71">
        <w:rPr>
          <w:i/>
          <w:iCs/>
          <w:sz w:val="20"/>
          <w:szCs w:val="20"/>
        </w:rPr>
        <w:t>About</w:t>
      </w:r>
      <w:r w:rsidRPr="004D0F71">
        <w:rPr>
          <w:sz w:val="20"/>
          <w:szCs w:val="20"/>
        </w:rPr>
        <w:t>.</w:t>
      </w:r>
    </w:p>
    <w:p w:rsidR="002550BB" w:rsidRPr="004D0F71" w:rsidRDefault="002550BB" w:rsidP="002550BB">
      <w:pPr>
        <w:pStyle w:val="ListParagraph"/>
        <w:ind w:left="0"/>
        <w:jc w:val="both"/>
        <w:rPr>
          <w:b/>
          <w:sz w:val="20"/>
          <w:szCs w:val="20"/>
        </w:rPr>
      </w:pPr>
    </w:p>
    <w:p w:rsidR="002550BB" w:rsidRPr="004D0F71" w:rsidRDefault="0022772A" w:rsidP="0022772A">
      <w:pPr>
        <w:pStyle w:val="ListParagraph"/>
        <w:numPr>
          <w:ilvl w:val="0"/>
          <w:numId w:val="10"/>
        </w:numPr>
        <w:ind w:left="426" w:hanging="426"/>
        <w:jc w:val="both"/>
        <w:rPr>
          <w:b/>
          <w:sz w:val="20"/>
          <w:szCs w:val="20"/>
        </w:rPr>
      </w:pPr>
      <w:r w:rsidRPr="004D0F71">
        <w:rPr>
          <w:b/>
          <w:bCs/>
          <w:sz w:val="20"/>
          <w:szCs w:val="20"/>
        </w:rPr>
        <w:t>Halaman Live Chat</w:t>
      </w:r>
    </w:p>
    <w:p w:rsidR="002550BB" w:rsidRDefault="0022772A" w:rsidP="002550BB">
      <w:pPr>
        <w:pStyle w:val="ListParagraph"/>
        <w:ind w:left="426"/>
        <w:jc w:val="both"/>
        <w:rPr>
          <w:sz w:val="20"/>
          <w:szCs w:val="20"/>
        </w:rPr>
      </w:pPr>
      <w:r w:rsidRPr="004D0F71">
        <w:rPr>
          <w:sz w:val="20"/>
          <w:szCs w:val="20"/>
        </w:rPr>
        <w:t xml:space="preserve">Halaman </w:t>
      </w:r>
      <w:r w:rsidRPr="004D0F71">
        <w:rPr>
          <w:i/>
          <w:iCs/>
          <w:sz w:val="20"/>
          <w:szCs w:val="20"/>
        </w:rPr>
        <w:t>Live Chat</w:t>
      </w:r>
      <w:r w:rsidRPr="004D0F71">
        <w:rPr>
          <w:sz w:val="20"/>
          <w:szCs w:val="20"/>
        </w:rPr>
        <w:t xml:space="preserve"> berfungsi untuk jika user ingin menanyakan lebih lanjut perihal pembelian atau informasi kepada admin. </w:t>
      </w:r>
    </w:p>
    <w:p w:rsidR="002550BB" w:rsidRPr="004D0F71" w:rsidRDefault="002550BB" w:rsidP="002550BB">
      <w:pPr>
        <w:pStyle w:val="ListParagraph"/>
        <w:ind w:left="0" w:firstLine="426"/>
        <w:jc w:val="both"/>
        <w:rPr>
          <w:sz w:val="20"/>
          <w:szCs w:val="20"/>
        </w:rPr>
      </w:pPr>
    </w:p>
    <w:p w:rsidR="002550BB" w:rsidRDefault="002031E7" w:rsidP="002550BB">
      <w:pPr>
        <w:pStyle w:val="ListParagraph"/>
        <w:ind w:left="0"/>
        <w:jc w:val="center"/>
        <w:rPr>
          <w:sz w:val="20"/>
          <w:szCs w:val="20"/>
        </w:rPr>
      </w:pPr>
      <w:r w:rsidRPr="0057644A">
        <w:rPr>
          <w:noProof/>
          <w:lang w:val="en-US" w:eastAsia="en-US"/>
        </w:rPr>
        <w:pict>
          <v:shape id="Picture 39" o:spid="_x0000_i1034" type="#_x0000_t75" style="width:93.5pt;height:140.25pt;visibility:visible">
            <v:imagedata r:id="rId23" o:title=""/>
          </v:shape>
        </w:pict>
      </w:r>
    </w:p>
    <w:p w:rsidR="002550BB" w:rsidRPr="00287917" w:rsidRDefault="002550BB" w:rsidP="002550BB">
      <w:pPr>
        <w:pStyle w:val="ListParagraph"/>
        <w:ind w:left="0"/>
        <w:jc w:val="center"/>
        <w:rPr>
          <w:sz w:val="20"/>
          <w:szCs w:val="20"/>
        </w:rPr>
      </w:pPr>
    </w:p>
    <w:p w:rsidR="002550BB" w:rsidRDefault="0022772A" w:rsidP="002550BB">
      <w:pPr>
        <w:pStyle w:val="ListParagraph"/>
        <w:ind w:left="0"/>
        <w:jc w:val="center"/>
        <w:rPr>
          <w:sz w:val="20"/>
          <w:szCs w:val="20"/>
        </w:rPr>
      </w:pPr>
      <w:r>
        <w:rPr>
          <w:b/>
          <w:sz w:val="20"/>
          <w:szCs w:val="20"/>
        </w:rPr>
        <w:t>Gambar 9.</w:t>
      </w:r>
      <w:r w:rsidRPr="004D0F71">
        <w:rPr>
          <w:b/>
          <w:sz w:val="20"/>
          <w:szCs w:val="20"/>
        </w:rPr>
        <w:t xml:space="preserve"> </w:t>
      </w:r>
      <w:r w:rsidRPr="004D0F71">
        <w:rPr>
          <w:sz w:val="20"/>
          <w:szCs w:val="20"/>
        </w:rPr>
        <w:t xml:space="preserve">Halaman </w:t>
      </w:r>
      <w:r w:rsidRPr="004D0F71">
        <w:rPr>
          <w:i/>
          <w:iCs/>
          <w:sz w:val="20"/>
          <w:szCs w:val="20"/>
        </w:rPr>
        <w:t xml:space="preserve">Live </w:t>
      </w:r>
      <w:r w:rsidRPr="004D0F71">
        <w:rPr>
          <w:i/>
          <w:iCs/>
          <w:sz w:val="20"/>
          <w:szCs w:val="20"/>
        </w:rPr>
        <w:t>Chat</w:t>
      </w:r>
      <w:r w:rsidRPr="004D0F71">
        <w:rPr>
          <w:sz w:val="20"/>
          <w:szCs w:val="20"/>
        </w:rPr>
        <w:t>.</w:t>
      </w:r>
    </w:p>
    <w:p w:rsidR="002550BB" w:rsidRPr="004D0F71" w:rsidRDefault="002550BB" w:rsidP="002550BB">
      <w:pPr>
        <w:pStyle w:val="ListParagraph"/>
        <w:ind w:left="0"/>
        <w:jc w:val="center"/>
        <w:rPr>
          <w:b/>
          <w:sz w:val="20"/>
          <w:szCs w:val="20"/>
          <w:lang w:val="id-ID"/>
        </w:rPr>
      </w:pPr>
    </w:p>
    <w:p w:rsidR="002550BB" w:rsidRPr="004D0F71" w:rsidRDefault="0022772A" w:rsidP="0022772A">
      <w:pPr>
        <w:pStyle w:val="ListParagraph"/>
        <w:numPr>
          <w:ilvl w:val="0"/>
          <w:numId w:val="10"/>
        </w:numPr>
        <w:ind w:left="426" w:hanging="426"/>
        <w:jc w:val="both"/>
        <w:rPr>
          <w:b/>
          <w:sz w:val="20"/>
          <w:szCs w:val="20"/>
        </w:rPr>
      </w:pPr>
      <w:r w:rsidRPr="004D0F71">
        <w:rPr>
          <w:b/>
          <w:bCs/>
          <w:sz w:val="20"/>
          <w:szCs w:val="20"/>
        </w:rPr>
        <w:t>Halaman Profile</w:t>
      </w:r>
    </w:p>
    <w:p w:rsidR="002550BB" w:rsidRDefault="0022772A" w:rsidP="002550BB">
      <w:pPr>
        <w:spacing w:after="0" w:line="240" w:lineRule="auto"/>
        <w:ind w:left="426"/>
        <w:contextualSpacing/>
        <w:jc w:val="both"/>
        <w:rPr>
          <w:rFonts w:ascii="Times New Roman" w:hAnsi="Times New Roman"/>
          <w:sz w:val="20"/>
          <w:szCs w:val="20"/>
        </w:rPr>
      </w:pPr>
      <w:r w:rsidRPr="004D0F71">
        <w:rPr>
          <w:rFonts w:ascii="Times New Roman" w:hAnsi="Times New Roman"/>
          <w:sz w:val="20"/>
          <w:szCs w:val="20"/>
        </w:rPr>
        <w:t xml:space="preserve">Halaman profile merupakan halaman untuk melakukan edit profile, </w:t>
      </w:r>
      <w:r w:rsidRPr="004D0F71">
        <w:rPr>
          <w:rFonts w:ascii="Times New Roman" w:hAnsi="Times New Roman"/>
          <w:i/>
          <w:iCs/>
          <w:sz w:val="20"/>
          <w:szCs w:val="20"/>
        </w:rPr>
        <w:t xml:space="preserve">change password, history </w:t>
      </w:r>
      <w:r w:rsidRPr="004D0F71">
        <w:rPr>
          <w:rFonts w:ascii="Times New Roman" w:hAnsi="Times New Roman"/>
          <w:sz w:val="20"/>
          <w:szCs w:val="20"/>
        </w:rPr>
        <w:t xml:space="preserve">pemesanan dan </w:t>
      </w:r>
      <w:r w:rsidRPr="004D0F71">
        <w:rPr>
          <w:rFonts w:ascii="Times New Roman" w:hAnsi="Times New Roman"/>
          <w:i/>
          <w:iCs/>
          <w:sz w:val="20"/>
          <w:szCs w:val="20"/>
        </w:rPr>
        <w:t>sign out</w:t>
      </w:r>
      <w:r w:rsidRPr="004D0F71">
        <w:rPr>
          <w:rFonts w:ascii="Times New Roman" w:hAnsi="Times New Roman"/>
          <w:sz w:val="20"/>
          <w:szCs w:val="20"/>
        </w:rPr>
        <w:t xml:space="preserve">. </w:t>
      </w:r>
    </w:p>
    <w:p w:rsidR="002550BB" w:rsidRPr="004D0F71" w:rsidRDefault="002550BB" w:rsidP="002550BB">
      <w:pPr>
        <w:spacing w:after="0" w:line="240" w:lineRule="auto"/>
        <w:ind w:firstLine="426"/>
        <w:contextualSpacing/>
        <w:jc w:val="both"/>
        <w:rPr>
          <w:rFonts w:ascii="Times New Roman" w:hAnsi="Times New Roman"/>
          <w:sz w:val="20"/>
          <w:szCs w:val="20"/>
        </w:rPr>
      </w:pPr>
    </w:p>
    <w:p w:rsidR="002550BB" w:rsidRPr="004D0F71" w:rsidRDefault="002031E7" w:rsidP="002550BB">
      <w:pPr>
        <w:spacing w:after="0" w:line="240" w:lineRule="auto"/>
        <w:contextualSpacing/>
        <w:jc w:val="center"/>
        <w:rPr>
          <w:rFonts w:ascii="Times New Roman" w:hAnsi="Times New Roman"/>
          <w:sz w:val="20"/>
          <w:szCs w:val="20"/>
          <w:lang w:val="id-ID"/>
        </w:rPr>
      </w:pPr>
      <w:r w:rsidRPr="0057644A">
        <w:rPr>
          <w:rFonts w:ascii="Times New Roman" w:hAnsi="Times New Roman"/>
          <w:noProof/>
        </w:rPr>
        <w:pict>
          <v:shape id="Picture 40" o:spid="_x0000_i1035" type="#_x0000_t75" style="width:94.45pt;height:143.05pt;visibility:visible">
            <v:imagedata r:id="rId24" o:title=""/>
          </v:shape>
        </w:pict>
      </w:r>
    </w:p>
    <w:p w:rsidR="002550BB" w:rsidRPr="004D0F71" w:rsidRDefault="0022772A" w:rsidP="002550BB">
      <w:pPr>
        <w:pStyle w:val="ListParagraph"/>
        <w:ind w:left="0"/>
        <w:jc w:val="center"/>
        <w:rPr>
          <w:b/>
          <w:sz w:val="20"/>
          <w:szCs w:val="20"/>
          <w:lang w:val="id-ID"/>
        </w:rPr>
      </w:pPr>
      <w:r>
        <w:rPr>
          <w:b/>
          <w:sz w:val="20"/>
          <w:szCs w:val="20"/>
        </w:rPr>
        <w:t>Gambar 10.</w:t>
      </w:r>
      <w:r w:rsidRPr="004D0F71">
        <w:rPr>
          <w:b/>
          <w:sz w:val="20"/>
          <w:szCs w:val="20"/>
        </w:rPr>
        <w:t xml:space="preserve"> </w:t>
      </w:r>
      <w:r w:rsidRPr="004D0F71">
        <w:rPr>
          <w:sz w:val="20"/>
          <w:szCs w:val="20"/>
        </w:rPr>
        <w:t xml:space="preserve">Halaman </w:t>
      </w:r>
      <w:r w:rsidRPr="004D0F71">
        <w:rPr>
          <w:i/>
          <w:iCs/>
          <w:sz w:val="20"/>
          <w:szCs w:val="20"/>
        </w:rPr>
        <w:t>Profile</w:t>
      </w:r>
      <w:r w:rsidRPr="004D0F71">
        <w:t>.</w:t>
      </w:r>
    </w:p>
    <w:p w:rsidR="002550BB" w:rsidRPr="004D0F71" w:rsidRDefault="002550BB" w:rsidP="002550BB">
      <w:pPr>
        <w:pStyle w:val="ListParagraph"/>
        <w:ind w:left="0"/>
        <w:jc w:val="center"/>
        <w:rPr>
          <w:b/>
          <w:sz w:val="20"/>
          <w:szCs w:val="20"/>
        </w:rPr>
      </w:pPr>
    </w:p>
    <w:p w:rsidR="002550BB" w:rsidRPr="004D0F71" w:rsidRDefault="0022772A" w:rsidP="0022772A">
      <w:pPr>
        <w:pStyle w:val="ListParagraph"/>
        <w:numPr>
          <w:ilvl w:val="0"/>
          <w:numId w:val="10"/>
        </w:numPr>
        <w:ind w:left="426" w:hanging="426"/>
        <w:jc w:val="both"/>
        <w:rPr>
          <w:b/>
          <w:sz w:val="20"/>
          <w:szCs w:val="20"/>
        </w:rPr>
      </w:pPr>
      <w:r w:rsidRPr="004D0F71">
        <w:rPr>
          <w:b/>
          <w:bCs/>
          <w:sz w:val="20"/>
          <w:szCs w:val="20"/>
        </w:rPr>
        <w:t xml:space="preserve">Halaman </w:t>
      </w:r>
      <w:r w:rsidRPr="004D0F71">
        <w:rPr>
          <w:b/>
          <w:bCs/>
          <w:i/>
          <w:iCs/>
          <w:sz w:val="20"/>
          <w:szCs w:val="20"/>
        </w:rPr>
        <w:t>Detail</w:t>
      </w:r>
      <w:r w:rsidRPr="004D0F71">
        <w:rPr>
          <w:b/>
          <w:bCs/>
          <w:sz w:val="20"/>
          <w:szCs w:val="20"/>
        </w:rPr>
        <w:t xml:space="preserve"> Produk</w:t>
      </w:r>
    </w:p>
    <w:p w:rsidR="002550BB" w:rsidRPr="008503E0" w:rsidRDefault="0022772A" w:rsidP="008503E0">
      <w:pPr>
        <w:pStyle w:val="ListParagraph"/>
        <w:ind w:left="426"/>
        <w:jc w:val="both"/>
        <w:rPr>
          <w:sz w:val="20"/>
          <w:szCs w:val="20"/>
          <w:lang w:val="en-US"/>
        </w:rPr>
      </w:pPr>
      <w:r w:rsidRPr="004D0F71">
        <w:rPr>
          <w:sz w:val="20"/>
          <w:szCs w:val="20"/>
        </w:rPr>
        <w:t xml:space="preserve">Halaman </w:t>
      </w:r>
      <w:r w:rsidRPr="004D0F71">
        <w:rPr>
          <w:i/>
          <w:iCs/>
          <w:sz w:val="20"/>
          <w:szCs w:val="20"/>
        </w:rPr>
        <w:t>detail</w:t>
      </w:r>
      <w:r w:rsidRPr="004D0F71">
        <w:rPr>
          <w:sz w:val="20"/>
          <w:szCs w:val="20"/>
        </w:rPr>
        <w:t xml:space="preserve"> produk merupakan halaman yang menampilkan produk yang diinginkan, </w:t>
      </w:r>
      <w:r w:rsidRPr="004D0F71">
        <w:rPr>
          <w:sz w:val="20"/>
          <w:szCs w:val="20"/>
        </w:rPr>
        <w:lastRenderedPageBreak/>
        <w:t xml:space="preserve">pelanggan dapat melakukan catatan atau keterangan jika melakukan pembelian. </w:t>
      </w:r>
    </w:p>
    <w:p w:rsidR="002550BB" w:rsidRPr="004D0F71" w:rsidRDefault="002031E7" w:rsidP="002550BB">
      <w:pPr>
        <w:pStyle w:val="ListParagraph"/>
        <w:ind w:left="0"/>
        <w:jc w:val="center"/>
        <w:rPr>
          <w:sz w:val="20"/>
          <w:szCs w:val="20"/>
        </w:rPr>
      </w:pPr>
      <w:r w:rsidRPr="0057644A">
        <w:rPr>
          <w:noProof/>
          <w:lang w:val="en-US" w:eastAsia="en-US"/>
        </w:rPr>
        <w:pict>
          <v:shape id="Picture 44" o:spid="_x0000_i1036" type="#_x0000_t75" style="width:92.55pt;height:134.65pt;visibility:visible">
            <v:imagedata r:id="rId25" o:title=""/>
          </v:shape>
        </w:pict>
      </w:r>
    </w:p>
    <w:p w:rsidR="002550BB" w:rsidRDefault="0022772A" w:rsidP="002550BB">
      <w:pPr>
        <w:spacing w:after="0" w:line="240" w:lineRule="auto"/>
        <w:contextualSpacing/>
        <w:jc w:val="center"/>
        <w:rPr>
          <w:rFonts w:ascii="Times New Roman" w:hAnsi="Times New Roman"/>
          <w:i/>
          <w:sz w:val="20"/>
          <w:szCs w:val="20"/>
        </w:rPr>
      </w:pPr>
      <w:r>
        <w:rPr>
          <w:rFonts w:ascii="Times New Roman" w:hAnsi="Times New Roman"/>
          <w:b/>
          <w:sz w:val="20"/>
          <w:szCs w:val="20"/>
        </w:rPr>
        <w:t>Gambar 11.</w:t>
      </w:r>
      <w:r w:rsidRPr="004D0F71">
        <w:rPr>
          <w:rFonts w:ascii="Times New Roman" w:hAnsi="Times New Roman"/>
          <w:b/>
          <w:sz w:val="20"/>
          <w:szCs w:val="20"/>
        </w:rPr>
        <w:t xml:space="preserve"> </w:t>
      </w:r>
      <w:r w:rsidRPr="004D0F71">
        <w:rPr>
          <w:rFonts w:ascii="Times New Roman" w:hAnsi="Times New Roman"/>
          <w:sz w:val="20"/>
          <w:szCs w:val="20"/>
        </w:rPr>
        <w:t xml:space="preserve">Halaman </w:t>
      </w:r>
      <w:r w:rsidRPr="004D0F71">
        <w:rPr>
          <w:rFonts w:ascii="Times New Roman" w:hAnsi="Times New Roman"/>
          <w:i/>
          <w:iCs/>
          <w:sz w:val="20"/>
          <w:szCs w:val="20"/>
        </w:rPr>
        <w:t xml:space="preserve">Detail </w:t>
      </w:r>
      <w:r w:rsidRPr="004D0F71">
        <w:rPr>
          <w:rFonts w:ascii="Times New Roman" w:hAnsi="Times New Roman"/>
          <w:sz w:val="20"/>
          <w:szCs w:val="20"/>
        </w:rPr>
        <w:t>Produk.</w:t>
      </w:r>
    </w:p>
    <w:p w:rsidR="002550BB" w:rsidRPr="00287917" w:rsidRDefault="002550BB" w:rsidP="002550BB">
      <w:pPr>
        <w:spacing w:after="0" w:line="240" w:lineRule="auto"/>
        <w:contextualSpacing/>
        <w:jc w:val="center"/>
        <w:rPr>
          <w:rFonts w:ascii="Times New Roman" w:hAnsi="Times New Roman"/>
          <w:i/>
          <w:sz w:val="20"/>
          <w:szCs w:val="20"/>
        </w:rPr>
      </w:pPr>
    </w:p>
    <w:p w:rsidR="002550BB" w:rsidRPr="004D0F71" w:rsidRDefault="0022772A" w:rsidP="0022772A">
      <w:pPr>
        <w:pStyle w:val="ListParagraph"/>
        <w:numPr>
          <w:ilvl w:val="0"/>
          <w:numId w:val="10"/>
        </w:numPr>
        <w:ind w:left="426" w:hanging="426"/>
        <w:jc w:val="both"/>
        <w:rPr>
          <w:b/>
          <w:sz w:val="20"/>
          <w:szCs w:val="20"/>
        </w:rPr>
      </w:pPr>
      <w:r w:rsidRPr="004D0F71">
        <w:rPr>
          <w:b/>
          <w:sz w:val="20"/>
          <w:szCs w:val="20"/>
        </w:rPr>
        <w:t>Halaman Keranjang</w:t>
      </w:r>
    </w:p>
    <w:p w:rsidR="002550BB" w:rsidRDefault="0022772A" w:rsidP="002550BB">
      <w:pPr>
        <w:pStyle w:val="ListParagraph"/>
        <w:ind w:left="426"/>
        <w:jc w:val="both"/>
        <w:rPr>
          <w:sz w:val="20"/>
          <w:szCs w:val="20"/>
        </w:rPr>
      </w:pPr>
      <w:r w:rsidRPr="004D0F71">
        <w:rPr>
          <w:sz w:val="20"/>
          <w:szCs w:val="20"/>
        </w:rPr>
        <w:t xml:space="preserve">Halaman keranjang merupakan halaman pelanggan yang telah </w:t>
      </w:r>
      <w:r w:rsidRPr="004D0F71">
        <w:rPr>
          <w:sz w:val="20"/>
          <w:szCs w:val="20"/>
        </w:rPr>
        <w:t xml:space="preserve">menambahkan produk kedalam nya. </w:t>
      </w:r>
    </w:p>
    <w:p w:rsidR="002550BB" w:rsidRPr="004D0F71" w:rsidRDefault="002550BB" w:rsidP="002550BB">
      <w:pPr>
        <w:pStyle w:val="ListParagraph"/>
        <w:ind w:left="426"/>
        <w:jc w:val="both"/>
        <w:rPr>
          <w:sz w:val="20"/>
          <w:szCs w:val="20"/>
        </w:rPr>
      </w:pPr>
    </w:p>
    <w:p w:rsidR="002550BB" w:rsidRPr="004D0F71" w:rsidRDefault="002031E7" w:rsidP="002550BB">
      <w:pPr>
        <w:pStyle w:val="ListParagraph"/>
        <w:ind w:left="0"/>
        <w:jc w:val="center"/>
        <w:rPr>
          <w:sz w:val="20"/>
          <w:szCs w:val="20"/>
        </w:rPr>
      </w:pPr>
      <w:r w:rsidRPr="0057644A">
        <w:rPr>
          <w:noProof/>
          <w:lang w:val="en-US" w:eastAsia="en-US"/>
        </w:rPr>
        <w:pict>
          <v:shape id="Picture 46" o:spid="_x0000_i1037" type="#_x0000_t75" style="width:98.2pt;height:140.25pt;visibility:visible">
            <v:imagedata r:id="rId26" o:title=""/>
          </v:shape>
        </w:pict>
      </w:r>
    </w:p>
    <w:p w:rsidR="002550BB" w:rsidRPr="004D0F71" w:rsidRDefault="0022772A" w:rsidP="002550BB">
      <w:pPr>
        <w:spacing w:after="0" w:line="240" w:lineRule="auto"/>
        <w:contextualSpacing/>
        <w:jc w:val="center"/>
        <w:rPr>
          <w:rFonts w:ascii="Times New Roman" w:hAnsi="Times New Roman"/>
          <w:i/>
          <w:sz w:val="20"/>
          <w:szCs w:val="20"/>
          <w:lang w:val="id-ID"/>
        </w:rPr>
      </w:pPr>
      <w:r>
        <w:rPr>
          <w:rFonts w:ascii="Times New Roman" w:hAnsi="Times New Roman"/>
          <w:b/>
          <w:sz w:val="20"/>
          <w:szCs w:val="20"/>
        </w:rPr>
        <w:t>Gambar 12.</w:t>
      </w:r>
      <w:r w:rsidRPr="004D0F71">
        <w:rPr>
          <w:rFonts w:ascii="Times New Roman" w:hAnsi="Times New Roman"/>
          <w:b/>
          <w:sz w:val="20"/>
          <w:szCs w:val="20"/>
        </w:rPr>
        <w:t xml:space="preserve"> </w:t>
      </w:r>
      <w:r w:rsidRPr="004D0F71">
        <w:rPr>
          <w:rFonts w:ascii="Times New Roman" w:hAnsi="Times New Roman"/>
          <w:sz w:val="20"/>
          <w:szCs w:val="20"/>
        </w:rPr>
        <w:t>Halaman Keranjang.</w:t>
      </w:r>
    </w:p>
    <w:p w:rsidR="002550BB" w:rsidRPr="004D0F71" w:rsidRDefault="002550BB" w:rsidP="002550BB">
      <w:pPr>
        <w:pStyle w:val="ListParagraph"/>
        <w:ind w:left="0"/>
        <w:jc w:val="center"/>
        <w:rPr>
          <w:sz w:val="20"/>
          <w:szCs w:val="20"/>
        </w:rPr>
      </w:pPr>
    </w:p>
    <w:p w:rsidR="002550BB" w:rsidRPr="004D0F71" w:rsidRDefault="0022772A" w:rsidP="0022772A">
      <w:pPr>
        <w:pStyle w:val="ListParagraph"/>
        <w:numPr>
          <w:ilvl w:val="0"/>
          <w:numId w:val="10"/>
        </w:numPr>
        <w:ind w:left="426" w:hanging="426"/>
        <w:jc w:val="both"/>
        <w:rPr>
          <w:b/>
          <w:sz w:val="20"/>
          <w:szCs w:val="20"/>
        </w:rPr>
      </w:pPr>
      <w:r w:rsidRPr="004D0F71">
        <w:rPr>
          <w:b/>
          <w:bCs/>
          <w:sz w:val="20"/>
          <w:szCs w:val="20"/>
        </w:rPr>
        <w:t xml:space="preserve">Halaman </w:t>
      </w:r>
      <w:r w:rsidRPr="004D0F71">
        <w:rPr>
          <w:b/>
          <w:bCs/>
          <w:i/>
          <w:iCs/>
          <w:sz w:val="20"/>
          <w:szCs w:val="20"/>
        </w:rPr>
        <w:t>Checkout</w:t>
      </w:r>
    </w:p>
    <w:p w:rsidR="002550BB" w:rsidRDefault="0022772A" w:rsidP="002550BB">
      <w:pPr>
        <w:pStyle w:val="ListParagraph"/>
        <w:ind w:left="426"/>
        <w:jc w:val="both"/>
        <w:rPr>
          <w:bCs/>
          <w:sz w:val="20"/>
          <w:szCs w:val="20"/>
        </w:rPr>
      </w:pPr>
      <w:r w:rsidRPr="004D0F71">
        <w:rPr>
          <w:bCs/>
          <w:sz w:val="20"/>
          <w:szCs w:val="20"/>
        </w:rPr>
        <w:t xml:space="preserve">Halaman checkout merupakan halaman yang berfungsi ketika pelanggan telah selesai dalam memilih produk dan segera melakukan transaksi, pelanggan dapat memilih ekspedisi dan mengubah alamat penerima jika diinginkan. Halaman </w:t>
      </w:r>
      <w:r w:rsidRPr="004D0F71">
        <w:rPr>
          <w:bCs/>
          <w:i/>
          <w:iCs/>
          <w:sz w:val="20"/>
          <w:szCs w:val="20"/>
        </w:rPr>
        <w:t xml:space="preserve">Checkout </w:t>
      </w:r>
      <w:r w:rsidRPr="004D0F71">
        <w:rPr>
          <w:bCs/>
          <w:sz w:val="20"/>
          <w:szCs w:val="20"/>
        </w:rPr>
        <w:t>dapat dilihat pada gambar</w:t>
      </w:r>
      <w:r>
        <w:rPr>
          <w:bCs/>
          <w:sz w:val="20"/>
          <w:szCs w:val="20"/>
        </w:rPr>
        <w:t xml:space="preserve"> 13</w:t>
      </w:r>
      <w:r w:rsidRPr="004D0F71">
        <w:rPr>
          <w:bCs/>
          <w:sz w:val="20"/>
          <w:szCs w:val="20"/>
        </w:rPr>
        <w:t>.</w:t>
      </w:r>
    </w:p>
    <w:p w:rsidR="002550BB" w:rsidRPr="004D0F71" w:rsidRDefault="002550BB" w:rsidP="002550BB">
      <w:pPr>
        <w:pStyle w:val="ListParagraph"/>
        <w:ind w:left="0" w:firstLine="426"/>
        <w:jc w:val="both"/>
        <w:rPr>
          <w:bCs/>
          <w:sz w:val="20"/>
          <w:szCs w:val="20"/>
        </w:rPr>
      </w:pPr>
    </w:p>
    <w:p w:rsidR="002550BB" w:rsidRPr="004D0F71" w:rsidRDefault="002031E7" w:rsidP="002550BB">
      <w:pPr>
        <w:pStyle w:val="ListParagraph"/>
        <w:ind w:left="0" w:firstLine="426"/>
        <w:jc w:val="center"/>
        <w:rPr>
          <w:bCs/>
          <w:sz w:val="20"/>
          <w:szCs w:val="20"/>
        </w:rPr>
      </w:pPr>
      <w:r w:rsidRPr="0057644A">
        <w:rPr>
          <w:noProof/>
          <w:lang w:val="en-US" w:eastAsia="en-US"/>
        </w:rPr>
        <w:pict>
          <v:shape id="Picture 48" o:spid="_x0000_i1038" type="#_x0000_t75" style="width:95.4pt;height:138.4pt;visibility:visible">
            <v:imagedata r:id="rId27" o:title=""/>
          </v:shape>
        </w:pict>
      </w:r>
    </w:p>
    <w:p w:rsidR="002550BB" w:rsidRDefault="0022772A" w:rsidP="002550BB">
      <w:pPr>
        <w:pStyle w:val="ListParagraph"/>
        <w:ind w:left="0" w:firstLine="426"/>
        <w:jc w:val="center"/>
        <w:rPr>
          <w:bCs/>
          <w:i/>
          <w:iCs/>
          <w:sz w:val="20"/>
          <w:szCs w:val="20"/>
        </w:rPr>
      </w:pPr>
      <w:r>
        <w:rPr>
          <w:b/>
          <w:sz w:val="20"/>
          <w:szCs w:val="20"/>
        </w:rPr>
        <w:t>Gambar 13.</w:t>
      </w:r>
      <w:r w:rsidRPr="004D0F71">
        <w:rPr>
          <w:b/>
          <w:sz w:val="20"/>
          <w:szCs w:val="20"/>
        </w:rPr>
        <w:t xml:space="preserve"> </w:t>
      </w:r>
      <w:r w:rsidRPr="004D0F71">
        <w:rPr>
          <w:bCs/>
          <w:sz w:val="20"/>
          <w:szCs w:val="20"/>
        </w:rPr>
        <w:t xml:space="preserve">Halaman </w:t>
      </w:r>
      <w:r w:rsidRPr="004D0F71">
        <w:rPr>
          <w:bCs/>
          <w:i/>
          <w:iCs/>
          <w:sz w:val="20"/>
          <w:szCs w:val="20"/>
        </w:rPr>
        <w:t>Checkout</w:t>
      </w:r>
    </w:p>
    <w:p w:rsidR="002550BB" w:rsidRPr="004D0F71" w:rsidRDefault="002550BB" w:rsidP="002550BB">
      <w:pPr>
        <w:pStyle w:val="ListParagraph"/>
        <w:ind w:left="0" w:firstLine="426"/>
        <w:jc w:val="center"/>
        <w:rPr>
          <w:bCs/>
          <w:i/>
          <w:iCs/>
          <w:sz w:val="20"/>
          <w:szCs w:val="20"/>
        </w:rPr>
      </w:pPr>
    </w:p>
    <w:p w:rsidR="002550BB" w:rsidRPr="004D0F71" w:rsidRDefault="0022772A" w:rsidP="0022772A">
      <w:pPr>
        <w:pStyle w:val="ListParagraph"/>
        <w:numPr>
          <w:ilvl w:val="0"/>
          <w:numId w:val="10"/>
        </w:numPr>
        <w:ind w:left="426" w:hanging="426"/>
        <w:jc w:val="both"/>
        <w:rPr>
          <w:b/>
          <w:sz w:val="20"/>
          <w:szCs w:val="20"/>
        </w:rPr>
      </w:pPr>
      <w:r w:rsidRPr="004D0F71">
        <w:rPr>
          <w:b/>
          <w:bCs/>
          <w:sz w:val="20"/>
          <w:szCs w:val="20"/>
        </w:rPr>
        <w:t>Halaman Pembayaran</w:t>
      </w:r>
    </w:p>
    <w:p w:rsidR="002550BB" w:rsidRDefault="0022772A" w:rsidP="002550BB">
      <w:pPr>
        <w:pStyle w:val="ListParagraph"/>
        <w:ind w:left="426"/>
        <w:jc w:val="both"/>
        <w:rPr>
          <w:bCs/>
          <w:sz w:val="20"/>
          <w:szCs w:val="20"/>
        </w:rPr>
      </w:pPr>
      <w:r w:rsidRPr="002550BB">
        <w:rPr>
          <w:bCs/>
          <w:sz w:val="20"/>
          <w:szCs w:val="20"/>
        </w:rPr>
        <w:lastRenderedPageBreak/>
        <w:t>Halaman pembayaran merupakan halaman ketika pelanggan ingin melakukan transaksi</w:t>
      </w:r>
      <w:r w:rsidRPr="004D0F71">
        <w:rPr>
          <w:bCs/>
          <w:sz w:val="20"/>
          <w:szCs w:val="20"/>
        </w:rPr>
        <w:t xml:space="preserve"> dan bank yang ingin dituju, yang nantinya terdapat nomor </w:t>
      </w:r>
      <w:r w:rsidRPr="004D0F71">
        <w:rPr>
          <w:bCs/>
          <w:i/>
          <w:iCs/>
          <w:sz w:val="20"/>
          <w:szCs w:val="20"/>
        </w:rPr>
        <w:t>virtual account</w:t>
      </w:r>
      <w:r w:rsidRPr="004D0F71">
        <w:rPr>
          <w:bCs/>
          <w:sz w:val="20"/>
          <w:szCs w:val="20"/>
        </w:rPr>
        <w:t xml:space="preserve"> untuk melakukan </w:t>
      </w:r>
      <w:r w:rsidRPr="004D0F71">
        <w:rPr>
          <w:bCs/>
          <w:i/>
          <w:iCs/>
          <w:sz w:val="20"/>
          <w:szCs w:val="20"/>
        </w:rPr>
        <w:t>transfer</w:t>
      </w:r>
      <w:r w:rsidRPr="004D0F71">
        <w:rPr>
          <w:bCs/>
          <w:sz w:val="20"/>
          <w:szCs w:val="20"/>
        </w:rPr>
        <w:t xml:space="preserve"> uang. Adapun gambar halaman pembayara</w:t>
      </w:r>
      <w:r>
        <w:rPr>
          <w:bCs/>
          <w:sz w:val="20"/>
          <w:szCs w:val="20"/>
        </w:rPr>
        <w:t>n dapat dilihat pada gambar 14</w:t>
      </w:r>
      <w:r w:rsidRPr="004D0F71">
        <w:rPr>
          <w:bCs/>
          <w:sz w:val="20"/>
          <w:szCs w:val="20"/>
        </w:rPr>
        <w:t>.</w:t>
      </w:r>
    </w:p>
    <w:p w:rsidR="002550BB" w:rsidRPr="004D0F71" w:rsidRDefault="002550BB" w:rsidP="002550BB">
      <w:pPr>
        <w:pStyle w:val="ListParagraph"/>
        <w:ind w:left="0" w:firstLine="426"/>
        <w:jc w:val="both"/>
        <w:rPr>
          <w:bCs/>
          <w:sz w:val="20"/>
          <w:szCs w:val="20"/>
        </w:rPr>
      </w:pPr>
    </w:p>
    <w:p w:rsidR="002550BB" w:rsidRPr="004D0F71" w:rsidRDefault="002031E7" w:rsidP="002550BB">
      <w:pPr>
        <w:pStyle w:val="ListParagraph"/>
        <w:ind w:left="0"/>
        <w:jc w:val="both"/>
        <w:rPr>
          <w:bCs/>
          <w:sz w:val="20"/>
          <w:szCs w:val="20"/>
        </w:rPr>
      </w:pPr>
      <w:r w:rsidRPr="0057644A">
        <w:rPr>
          <w:noProof/>
          <w:lang w:val="en-US" w:eastAsia="en-US"/>
        </w:rPr>
        <w:pict>
          <v:shape id="Picture 49" o:spid="_x0000_i1039" type="#_x0000_t75" style="width:101pt;height:146.8pt;visibility:visible">
            <v:imagedata r:id="rId28" o:title=""/>
          </v:shape>
        </w:pict>
      </w:r>
      <w:r w:rsidRPr="0057644A">
        <w:rPr>
          <w:noProof/>
          <w:lang w:val="en-US" w:eastAsia="en-US"/>
        </w:rPr>
        <w:pict>
          <v:shape id="Picture 50" o:spid="_x0000_i1040" type="#_x0000_t75" style="width:101pt;height:146.8pt;visibility:visible">
            <v:imagedata r:id="rId29" o:title=""/>
          </v:shape>
        </w:pict>
      </w:r>
    </w:p>
    <w:p w:rsidR="002550BB" w:rsidRDefault="0022772A" w:rsidP="002550BB">
      <w:pPr>
        <w:pStyle w:val="ListParagraph"/>
        <w:ind w:left="0"/>
        <w:jc w:val="center"/>
        <w:rPr>
          <w:bCs/>
          <w:sz w:val="20"/>
          <w:szCs w:val="20"/>
        </w:rPr>
      </w:pPr>
      <w:r w:rsidRPr="004D0F71">
        <w:rPr>
          <w:b/>
          <w:sz w:val="20"/>
          <w:szCs w:val="20"/>
        </w:rPr>
        <w:t xml:space="preserve">Gambar </w:t>
      </w:r>
      <w:r>
        <w:rPr>
          <w:b/>
          <w:sz w:val="20"/>
          <w:szCs w:val="20"/>
        </w:rPr>
        <w:t>14.</w:t>
      </w:r>
      <w:r w:rsidRPr="004D0F71">
        <w:rPr>
          <w:bCs/>
          <w:sz w:val="20"/>
          <w:szCs w:val="20"/>
        </w:rPr>
        <w:t xml:space="preserve"> Halaman Pembayaran</w:t>
      </w:r>
    </w:p>
    <w:p w:rsidR="002550BB" w:rsidRPr="004D0F71" w:rsidRDefault="002550BB" w:rsidP="002550BB">
      <w:pPr>
        <w:pStyle w:val="ListParagraph"/>
        <w:ind w:left="0"/>
        <w:jc w:val="center"/>
        <w:rPr>
          <w:bCs/>
          <w:sz w:val="20"/>
          <w:szCs w:val="20"/>
        </w:rPr>
      </w:pPr>
    </w:p>
    <w:p w:rsidR="002550BB" w:rsidRPr="004D0F71" w:rsidRDefault="0022772A" w:rsidP="0022772A">
      <w:pPr>
        <w:pStyle w:val="ListParagraph"/>
        <w:numPr>
          <w:ilvl w:val="0"/>
          <w:numId w:val="10"/>
        </w:numPr>
        <w:ind w:left="426" w:hanging="426"/>
        <w:jc w:val="both"/>
        <w:rPr>
          <w:b/>
          <w:sz w:val="20"/>
          <w:szCs w:val="20"/>
        </w:rPr>
      </w:pPr>
      <w:r w:rsidRPr="004D0F71">
        <w:rPr>
          <w:b/>
          <w:bCs/>
          <w:sz w:val="20"/>
          <w:szCs w:val="20"/>
        </w:rPr>
        <w:t xml:space="preserve">Halaman </w:t>
      </w:r>
      <w:r w:rsidRPr="004D0F71">
        <w:rPr>
          <w:b/>
          <w:bCs/>
          <w:i/>
          <w:iCs/>
          <w:sz w:val="20"/>
          <w:szCs w:val="20"/>
        </w:rPr>
        <w:t xml:space="preserve">Dashboard </w:t>
      </w:r>
      <w:r w:rsidRPr="004D0F71">
        <w:rPr>
          <w:b/>
          <w:bCs/>
          <w:sz w:val="20"/>
          <w:szCs w:val="20"/>
        </w:rPr>
        <w:t>Admin</w:t>
      </w:r>
    </w:p>
    <w:p w:rsidR="002550BB" w:rsidRDefault="0022772A" w:rsidP="002550BB">
      <w:pPr>
        <w:pStyle w:val="ListParagraph"/>
        <w:ind w:left="426"/>
        <w:jc w:val="both"/>
        <w:rPr>
          <w:bCs/>
          <w:sz w:val="20"/>
          <w:szCs w:val="20"/>
        </w:rPr>
      </w:pPr>
      <w:r w:rsidRPr="004D0F71">
        <w:rPr>
          <w:bCs/>
          <w:sz w:val="20"/>
          <w:szCs w:val="20"/>
        </w:rPr>
        <w:t xml:space="preserve">Halaman </w:t>
      </w:r>
      <w:r w:rsidRPr="004D0F71">
        <w:rPr>
          <w:bCs/>
          <w:i/>
          <w:iCs/>
          <w:sz w:val="20"/>
          <w:szCs w:val="20"/>
        </w:rPr>
        <w:t xml:space="preserve">dashboard </w:t>
      </w:r>
      <w:r w:rsidRPr="004D0F71">
        <w:rPr>
          <w:bCs/>
          <w:sz w:val="20"/>
          <w:szCs w:val="20"/>
        </w:rPr>
        <w:t xml:space="preserve">admin adalah yang pertama kali ketika admin memasuki </w:t>
      </w:r>
      <w:r w:rsidRPr="004D0F71">
        <w:rPr>
          <w:bCs/>
          <w:i/>
          <w:iCs/>
          <w:sz w:val="20"/>
          <w:szCs w:val="20"/>
        </w:rPr>
        <w:t>dashboard</w:t>
      </w:r>
      <w:r w:rsidRPr="004D0F71">
        <w:rPr>
          <w:bCs/>
          <w:sz w:val="20"/>
          <w:szCs w:val="20"/>
        </w:rPr>
        <w:t>. Pada halaman ini admin dapat melihat jumlah p</w:t>
      </w:r>
      <w:r w:rsidRPr="004D0F71">
        <w:rPr>
          <w:bCs/>
          <w:sz w:val="20"/>
          <w:szCs w:val="20"/>
        </w:rPr>
        <w:t xml:space="preserve">elanggan, jumlah total penghasilan dan jumlah transaksi. Gambar antarmuka halaman </w:t>
      </w:r>
      <w:r w:rsidRPr="004D0F71">
        <w:rPr>
          <w:bCs/>
          <w:i/>
          <w:iCs/>
          <w:sz w:val="20"/>
          <w:szCs w:val="20"/>
        </w:rPr>
        <w:t>dashboard</w:t>
      </w:r>
      <w:r w:rsidRPr="004D0F71">
        <w:rPr>
          <w:bCs/>
          <w:sz w:val="20"/>
          <w:szCs w:val="20"/>
        </w:rPr>
        <w:t xml:space="preserve"> admi</w:t>
      </w:r>
      <w:r>
        <w:rPr>
          <w:bCs/>
          <w:sz w:val="20"/>
          <w:szCs w:val="20"/>
        </w:rPr>
        <w:t>n dapat dilihat pada gambar 15</w:t>
      </w:r>
      <w:r w:rsidRPr="004D0F71">
        <w:rPr>
          <w:bCs/>
          <w:sz w:val="20"/>
          <w:szCs w:val="20"/>
        </w:rPr>
        <w:t>.</w:t>
      </w:r>
    </w:p>
    <w:p w:rsidR="002550BB" w:rsidRPr="004D0F71" w:rsidRDefault="002550BB" w:rsidP="002550BB">
      <w:pPr>
        <w:pStyle w:val="ListParagraph"/>
        <w:ind w:left="0" w:firstLine="426"/>
        <w:jc w:val="both"/>
        <w:rPr>
          <w:bCs/>
          <w:sz w:val="20"/>
          <w:szCs w:val="20"/>
        </w:rPr>
      </w:pPr>
    </w:p>
    <w:p w:rsidR="002550BB" w:rsidRPr="004D0F71" w:rsidRDefault="002031E7" w:rsidP="002550BB">
      <w:pPr>
        <w:pStyle w:val="ListParagraph"/>
        <w:ind w:left="0" w:firstLine="142"/>
        <w:jc w:val="both"/>
        <w:rPr>
          <w:bCs/>
          <w:sz w:val="20"/>
          <w:szCs w:val="20"/>
        </w:rPr>
      </w:pPr>
      <w:r w:rsidRPr="0057644A">
        <w:rPr>
          <w:noProof/>
          <w:lang w:val="en-US" w:eastAsia="en-US"/>
        </w:rPr>
        <w:pict>
          <v:shape id="Picture 52" o:spid="_x0000_i1041" type="#_x0000_t75" style="width:197.3pt;height:126.25pt;visibility:visible">
            <v:imagedata r:id="rId30" o:title=""/>
          </v:shape>
        </w:pict>
      </w:r>
    </w:p>
    <w:p w:rsidR="002550BB" w:rsidRDefault="0022772A" w:rsidP="002550BB">
      <w:pPr>
        <w:pStyle w:val="ListParagraph"/>
        <w:ind w:left="0"/>
        <w:jc w:val="center"/>
        <w:rPr>
          <w:bCs/>
          <w:sz w:val="20"/>
          <w:szCs w:val="20"/>
        </w:rPr>
      </w:pPr>
      <w:r>
        <w:rPr>
          <w:b/>
          <w:sz w:val="20"/>
          <w:szCs w:val="20"/>
        </w:rPr>
        <w:t>Gambar 15.</w:t>
      </w:r>
      <w:r w:rsidRPr="004D0F71">
        <w:rPr>
          <w:b/>
          <w:sz w:val="20"/>
          <w:szCs w:val="20"/>
        </w:rPr>
        <w:t xml:space="preserve"> </w:t>
      </w:r>
      <w:r w:rsidRPr="004D0F71">
        <w:rPr>
          <w:bCs/>
          <w:sz w:val="20"/>
          <w:szCs w:val="20"/>
        </w:rPr>
        <w:t xml:space="preserve">Halaman </w:t>
      </w:r>
      <w:r w:rsidRPr="004D0F71">
        <w:rPr>
          <w:bCs/>
          <w:i/>
          <w:iCs/>
          <w:sz w:val="20"/>
          <w:szCs w:val="20"/>
        </w:rPr>
        <w:t xml:space="preserve">Dashboard </w:t>
      </w:r>
      <w:r w:rsidRPr="004D0F71">
        <w:rPr>
          <w:bCs/>
          <w:sz w:val="20"/>
          <w:szCs w:val="20"/>
        </w:rPr>
        <w:t>Admin</w:t>
      </w:r>
    </w:p>
    <w:p w:rsidR="002550BB" w:rsidRPr="004D0F71" w:rsidRDefault="002550BB" w:rsidP="002550BB">
      <w:pPr>
        <w:pStyle w:val="ListParagraph"/>
        <w:ind w:left="0"/>
        <w:jc w:val="center"/>
        <w:rPr>
          <w:bCs/>
          <w:sz w:val="20"/>
          <w:szCs w:val="20"/>
        </w:rPr>
      </w:pPr>
    </w:p>
    <w:p w:rsidR="002550BB" w:rsidRPr="004D0F71" w:rsidRDefault="0022772A" w:rsidP="0022772A">
      <w:pPr>
        <w:pStyle w:val="ListParagraph"/>
        <w:numPr>
          <w:ilvl w:val="0"/>
          <w:numId w:val="10"/>
        </w:numPr>
        <w:ind w:left="426" w:hanging="426"/>
        <w:jc w:val="both"/>
        <w:rPr>
          <w:b/>
          <w:sz w:val="20"/>
          <w:szCs w:val="20"/>
        </w:rPr>
      </w:pPr>
      <w:r w:rsidRPr="004D0F71">
        <w:rPr>
          <w:b/>
          <w:bCs/>
          <w:sz w:val="20"/>
          <w:szCs w:val="20"/>
        </w:rPr>
        <w:t>Halaman Menambahkan Produk</w:t>
      </w:r>
    </w:p>
    <w:p w:rsidR="002550BB" w:rsidRDefault="0022772A" w:rsidP="002550BB">
      <w:pPr>
        <w:pStyle w:val="ListParagraph"/>
        <w:ind w:left="426"/>
        <w:jc w:val="both"/>
        <w:rPr>
          <w:bCs/>
          <w:sz w:val="20"/>
          <w:szCs w:val="20"/>
        </w:rPr>
      </w:pPr>
      <w:r w:rsidRPr="004D0F71">
        <w:rPr>
          <w:bCs/>
          <w:sz w:val="20"/>
          <w:szCs w:val="20"/>
        </w:rPr>
        <w:t xml:space="preserve">Halaman menambahkan produk merupakan halaman untuk menambahkan produk yang terdapat nama produk, kategori, gambar, harga, jenis produk dan stok. Halaman menambahkan </w:t>
      </w:r>
      <w:r>
        <w:rPr>
          <w:bCs/>
          <w:sz w:val="20"/>
          <w:szCs w:val="20"/>
        </w:rPr>
        <w:t>produk dapat dilihat gambar 16.</w:t>
      </w:r>
    </w:p>
    <w:p w:rsidR="002550BB" w:rsidRPr="004D0F71" w:rsidRDefault="002550BB" w:rsidP="002550BB">
      <w:pPr>
        <w:pStyle w:val="ListParagraph"/>
        <w:ind w:left="0" w:firstLine="426"/>
        <w:jc w:val="both"/>
        <w:rPr>
          <w:bCs/>
          <w:sz w:val="20"/>
          <w:szCs w:val="20"/>
        </w:rPr>
      </w:pPr>
    </w:p>
    <w:p w:rsidR="002550BB" w:rsidRPr="004D0F71" w:rsidRDefault="002031E7" w:rsidP="002550BB">
      <w:pPr>
        <w:pStyle w:val="ListParagraph"/>
        <w:ind w:left="0" w:firstLine="142"/>
        <w:jc w:val="both"/>
        <w:rPr>
          <w:bCs/>
          <w:sz w:val="20"/>
          <w:szCs w:val="20"/>
        </w:rPr>
      </w:pPr>
      <w:r w:rsidRPr="0057644A">
        <w:rPr>
          <w:noProof/>
          <w:lang w:val="en-US" w:eastAsia="en-US"/>
        </w:rPr>
        <w:lastRenderedPageBreak/>
        <w:pict>
          <v:shape id="Picture 6" o:spid="_x0000_i1042" type="#_x0000_t75" style="width:203.85pt;height:116.9pt;visibility:visible">
            <v:imagedata r:id="rId31" o:title=""/>
          </v:shape>
        </w:pict>
      </w:r>
    </w:p>
    <w:p w:rsidR="00477477" w:rsidRPr="00477477" w:rsidRDefault="002550BB" w:rsidP="008503E0">
      <w:pPr>
        <w:pStyle w:val="ListParagraph"/>
        <w:ind w:left="0"/>
        <w:jc w:val="center"/>
        <w:rPr>
          <w:sz w:val="20"/>
          <w:szCs w:val="20"/>
          <w:lang w:val="en-US"/>
        </w:rPr>
      </w:pPr>
      <w:r>
        <w:rPr>
          <w:b/>
          <w:sz w:val="20"/>
          <w:szCs w:val="20"/>
        </w:rPr>
        <w:t>Gambar 16.</w:t>
      </w:r>
      <w:r w:rsidRPr="004D0F71">
        <w:rPr>
          <w:b/>
          <w:sz w:val="20"/>
          <w:szCs w:val="20"/>
        </w:rPr>
        <w:t xml:space="preserve"> </w:t>
      </w:r>
      <w:r w:rsidRPr="004D0F71">
        <w:rPr>
          <w:sz w:val="20"/>
          <w:szCs w:val="20"/>
        </w:rPr>
        <w:t>Halaman Pesanan</w:t>
      </w:r>
    </w:p>
    <w:p w:rsidR="002550BB" w:rsidRPr="004D0F71" w:rsidRDefault="0022772A" w:rsidP="0022772A">
      <w:pPr>
        <w:pStyle w:val="ListParagraph"/>
        <w:numPr>
          <w:ilvl w:val="0"/>
          <w:numId w:val="10"/>
        </w:numPr>
        <w:ind w:left="426" w:hanging="426"/>
        <w:jc w:val="both"/>
        <w:rPr>
          <w:b/>
          <w:sz w:val="20"/>
          <w:szCs w:val="20"/>
        </w:rPr>
      </w:pPr>
      <w:r w:rsidRPr="004D0F71">
        <w:rPr>
          <w:b/>
          <w:bCs/>
          <w:sz w:val="20"/>
          <w:szCs w:val="20"/>
        </w:rPr>
        <w:t>Halaman Menambah Kategori</w:t>
      </w:r>
    </w:p>
    <w:p w:rsidR="002550BB" w:rsidRDefault="0022772A" w:rsidP="002550BB">
      <w:pPr>
        <w:pStyle w:val="ListParagraph"/>
        <w:ind w:left="426"/>
        <w:jc w:val="both"/>
        <w:rPr>
          <w:bCs/>
          <w:sz w:val="20"/>
          <w:szCs w:val="20"/>
        </w:rPr>
      </w:pPr>
      <w:r w:rsidRPr="004D0F71">
        <w:rPr>
          <w:bCs/>
          <w:sz w:val="20"/>
          <w:szCs w:val="20"/>
        </w:rPr>
        <w:t xml:space="preserve">Halaman menambah kategori merupakan halaman kategori baru yang terdapat foto kategori juga. Halaman menambahkan kategori dapat </w:t>
      </w:r>
      <w:r>
        <w:rPr>
          <w:bCs/>
          <w:sz w:val="20"/>
          <w:szCs w:val="20"/>
        </w:rPr>
        <w:t>dilihat seperti pada gambar 17</w:t>
      </w:r>
      <w:r w:rsidRPr="004D0F71">
        <w:rPr>
          <w:bCs/>
          <w:sz w:val="20"/>
          <w:szCs w:val="20"/>
        </w:rPr>
        <w:t>.</w:t>
      </w:r>
    </w:p>
    <w:p w:rsidR="002550BB" w:rsidRPr="004D0F71" w:rsidRDefault="002550BB" w:rsidP="002550BB">
      <w:pPr>
        <w:pStyle w:val="ListParagraph"/>
        <w:ind w:left="0" w:firstLine="426"/>
        <w:jc w:val="both"/>
        <w:rPr>
          <w:bCs/>
          <w:sz w:val="20"/>
          <w:szCs w:val="20"/>
        </w:rPr>
      </w:pPr>
    </w:p>
    <w:p w:rsidR="002550BB" w:rsidRPr="004D0F71" w:rsidRDefault="002031E7" w:rsidP="002550BB">
      <w:pPr>
        <w:pStyle w:val="ListParagraph"/>
        <w:ind w:left="0" w:firstLine="142"/>
        <w:jc w:val="both"/>
        <w:rPr>
          <w:bCs/>
          <w:sz w:val="20"/>
          <w:szCs w:val="20"/>
        </w:rPr>
      </w:pPr>
      <w:r w:rsidRPr="0057644A">
        <w:rPr>
          <w:noProof/>
          <w:lang w:val="en-US" w:eastAsia="en-US"/>
        </w:rPr>
        <w:pict>
          <v:shape id="Picture 56" o:spid="_x0000_i1043" type="#_x0000_t75" style="width:204.8pt;height:111.25pt;visibility:visible">
            <v:imagedata r:id="rId32" o:title=""/>
          </v:shape>
        </w:pict>
      </w:r>
    </w:p>
    <w:p w:rsidR="002550BB" w:rsidRDefault="0022772A" w:rsidP="002550BB">
      <w:pPr>
        <w:pStyle w:val="ListParagraph"/>
        <w:ind w:left="0"/>
        <w:jc w:val="center"/>
        <w:rPr>
          <w:bCs/>
          <w:sz w:val="20"/>
          <w:szCs w:val="20"/>
        </w:rPr>
      </w:pPr>
      <w:r w:rsidRPr="004D0F71">
        <w:rPr>
          <w:b/>
          <w:sz w:val="20"/>
          <w:szCs w:val="20"/>
        </w:rPr>
        <w:t xml:space="preserve">Gambar </w:t>
      </w:r>
      <w:r>
        <w:rPr>
          <w:b/>
          <w:sz w:val="20"/>
          <w:szCs w:val="20"/>
        </w:rPr>
        <w:t>17.</w:t>
      </w:r>
      <w:r w:rsidRPr="004D0F71">
        <w:rPr>
          <w:bCs/>
          <w:sz w:val="20"/>
          <w:szCs w:val="20"/>
        </w:rPr>
        <w:t xml:space="preserve"> Halaman Menambah Kategori</w:t>
      </w:r>
    </w:p>
    <w:p w:rsidR="002550BB" w:rsidRPr="004D0F71" w:rsidRDefault="002550BB" w:rsidP="002550BB">
      <w:pPr>
        <w:pStyle w:val="ListParagraph"/>
        <w:ind w:left="0"/>
        <w:jc w:val="center"/>
        <w:rPr>
          <w:bCs/>
          <w:sz w:val="20"/>
          <w:szCs w:val="20"/>
        </w:rPr>
      </w:pPr>
    </w:p>
    <w:p w:rsidR="002550BB" w:rsidRPr="004D0F71" w:rsidRDefault="0022772A" w:rsidP="0022772A">
      <w:pPr>
        <w:pStyle w:val="ListParagraph"/>
        <w:numPr>
          <w:ilvl w:val="0"/>
          <w:numId w:val="10"/>
        </w:numPr>
        <w:ind w:left="426" w:hanging="426"/>
        <w:jc w:val="both"/>
        <w:rPr>
          <w:b/>
          <w:sz w:val="20"/>
          <w:szCs w:val="20"/>
        </w:rPr>
      </w:pPr>
      <w:r w:rsidRPr="004D0F71">
        <w:rPr>
          <w:b/>
          <w:bCs/>
          <w:sz w:val="20"/>
          <w:szCs w:val="20"/>
        </w:rPr>
        <w:t>Halaman Pesanan</w:t>
      </w:r>
    </w:p>
    <w:p w:rsidR="002550BB" w:rsidRDefault="0022772A" w:rsidP="002550BB">
      <w:pPr>
        <w:pStyle w:val="ListParagraph"/>
        <w:ind w:left="426"/>
        <w:jc w:val="both"/>
        <w:rPr>
          <w:sz w:val="20"/>
          <w:szCs w:val="20"/>
        </w:rPr>
      </w:pPr>
      <w:r w:rsidRPr="004D0F71">
        <w:rPr>
          <w:sz w:val="20"/>
          <w:szCs w:val="20"/>
        </w:rPr>
        <w:t xml:space="preserve">Halaman pesanan merupakan halaman transaksi produk yang telah dilakukan oleh pelanggan dan masuk ke halaman pesanan. Halaman pesanan dapat </w:t>
      </w:r>
      <w:r>
        <w:rPr>
          <w:sz w:val="20"/>
          <w:szCs w:val="20"/>
        </w:rPr>
        <w:t>dilihat seperti pada gambar 18</w:t>
      </w:r>
      <w:r w:rsidRPr="004D0F71">
        <w:rPr>
          <w:sz w:val="20"/>
          <w:szCs w:val="20"/>
        </w:rPr>
        <w:t>.</w:t>
      </w:r>
    </w:p>
    <w:p w:rsidR="002550BB" w:rsidRDefault="002550BB" w:rsidP="002550BB">
      <w:pPr>
        <w:pStyle w:val="ListParagraph"/>
        <w:ind w:left="426"/>
        <w:jc w:val="both"/>
        <w:rPr>
          <w:sz w:val="20"/>
          <w:szCs w:val="20"/>
        </w:rPr>
      </w:pPr>
    </w:p>
    <w:p w:rsidR="002550BB" w:rsidRPr="004D0F71" w:rsidRDefault="002031E7" w:rsidP="002550BB">
      <w:pPr>
        <w:pStyle w:val="ListParagraph"/>
        <w:ind w:left="0" w:firstLine="142"/>
        <w:jc w:val="both"/>
        <w:rPr>
          <w:sz w:val="20"/>
          <w:szCs w:val="20"/>
          <w:lang w:val="id-ID"/>
        </w:rPr>
      </w:pPr>
      <w:r w:rsidRPr="0057644A">
        <w:rPr>
          <w:noProof/>
          <w:lang w:val="en-US" w:eastAsia="en-US"/>
        </w:rPr>
        <w:pict>
          <v:shape id="Picture 58" o:spid="_x0000_i1044" type="#_x0000_t75" style="width:205.7pt;height:118.75pt;visibility:visible">
            <v:imagedata r:id="rId33" o:title=""/>
          </v:shape>
        </w:pict>
      </w:r>
    </w:p>
    <w:p w:rsidR="002550BB" w:rsidRPr="004D0F71" w:rsidRDefault="0022772A" w:rsidP="002550BB">
      <w:pPr>
        <w:spacing w:after="0" w:line="240" w:lineRule="auto"/>
        <w:contextualSpacing/>
        <w:jc w:val="center"/>
        <w:rPr>
          <w:rFonts w:ascii="Times New Roman" w:hAnsi="Times New Roman"/>
          <w:sz w:val="20"/>
          <w:szCs w:val="20"/>
        </w:rPr>
      </w:pPr>
      <w:r>
        <w:rPr>
          <w:rFonts w:ascii="Times New Roman" w:hAnsi="Times New Roman"/>
          <w:b/>
          <w:sz w:val="20"/>
          <w:szCs w:val="20"/>
        </w:rPr>
        <w:t>Gambar 18.</w:t>
      </w:r>
      <w:r w:rsidRPr="004D0F71">
        <w:rPr>
          <w:rFonts w:ascii="Times New Roman" w:hAnsi="Times New Roman"/>
          <w:b/>
          <w:sz w:val="20"/>
          <w:szCs w:val="20"/>
        </w:rPr>
        <w:t xml:space="preserve"> </w:t>
      </w:r>
      <w:r w:rsidRPr="004D0F71">
        <w:rPr>
          <w:rFonts w:ascii="Times New Roman" w:hAnsi="Times New Roman"/>
          <w:sz w:val="20"/>
          <w:szCs w:val="20"/>
        </w:rPr>
        <w:t>Halaman Pesanan.</w:t>
      </w:r>
    </w:p>
    <w:p w:rsidR="002550BB" w:rsidRDefault="002550BB" w:rsidP="002550BB">
      <w:pPr>
        <w:spacing w:after="0" w:line="240" w:lineRule="auto"/>
        <w:jc w:val="center"/>
        <w:rPr>
          <w:rFonts w:ascii="Times New Roman" w:eastAsia="Times New Roman" w:hAnsi="Times New Roman"/>
          <w:i/>
          <w:sz w:val="20"/>
          <w:szCs w:val="20"/>
        </w:rPr>
      </w:pPr>
    </w:p>
    <w:p w:rsidR="002550BB" w:rsidRDefault="0022772A" w:rsidP="002550BB">
      <w:pPr>
        <w:spacing w:after="0" w:line="240" w:lineRule="auto"/>
        <w:jc w:val="center"/>
        <w:rPr>
          <w:rFonts w:ascii="Times New Roman" w:eastAsia="Times New Roman" w:hAnsi="Times New Roman"/>
          <w:b/>
          <w:sz w:val="20"/>
          <w:szCs w:val="20"/>
        </w:rPr>
      </w:pPr>
      <w:r w:rsidRPr="005D296C">
        <w:rPr>
          <w:rFonts w:ascii="Times New Roman" w:eastAsia="Times New Roman" w:hAnsi="Times New Roman"/>
          <w:b/>
          <w:sz w:val="20"/>
          <w:szCs w:val="20"/>
        </w:rPr>
        <w:t>IV.</w:t>
      </w:r>
      <w:r w:rsidRPr="005D296C">
        <w:rPr>
          <w:rFonts w:ascii="Times New Roman" w:eastAsia="Times New Roman" w:hAnsi="Times New Roman"/>
          <w:b/>
          <w:sz w:val="20"/>
          <w:szCs w:val="20"/>
        </w:rPr>
        <w:tab/>
        <w:t>PENUTUP</w:t>
      </w:r>
    </w:p>
    <w:p w:rsidR="002550BB" w:rsidRPr="005D296C" w:rsidRDefault="002550BB" w:rsidP="002550BB">
      <w:pPr>
        <w:spacing w:after="0" w:line="240" w:lineRule="auto"/>
        <w:jc w:val="center"/>
        <w:rPr>
          <w:rFonts w:ascii="Times New Roman" w:eastAsia="Times New Roman" w:hAnsi="Times New Roman"/>
          <w:b/>
          <w:sz w:val="20"/>
          <w:szCs w:val="20"/>
        </w:rPr>
      </w:pPr>
    </w:p>
    <w:p w:rsidR="002550BB" w:rsidRDefault="0022772A" w:rsidP="002550BB">
      <w:pPr>
        <w:spacing w:after="0" w:line="240" w:lineRule="auto"/>
        <w:ind w:left="567" w:hanging="567"/>
        <w:contextualSpacing/>
        <w:rPr>
          <w:rFonts w:ascii="Times New Roman" w:hAnsi="Times New Roman"/>
          <w:b/>
          <w:sz w:val="20"/>
          <w:szCs w:val="20"/>
        </w:rPr>
      </w:pPr>
      <w:r w:rsidRPr="004D0F71">
        <w:rPr>
          <w:rFonts w:ascii="Times New Roman" w:hAnsi="Times New Roman"/>
          <w:b/>
          <w:sz w:val="20"/>
          <w:szCs w:val="20"/>
        </w:rPr>
        <w:t xml:space="preserve">4.1   </w:t>
      </w:r>
      <w:r>
        <w:rPr>
          <w:rFonts w:ascii="Times New Roman" w:hAnsi="Times New Roman"/>
          <w:b/>
          <w:sz w:val="20"/>
          <w:szCs w:val="20"/>
        </w:rPr>
        <w:tab/>
      </w:r>
      <w:r w:rsidRPr="004D0F71">
        <w:rPr>
          <w:rFonts w:ascii="Times New Roman" w:hAnsi="Times New Roman"/>
          <w:b/>
          <w:sz w:val="20"/>
          <w:szCs w:val="20"/>
        </w:rPr>
        <w:t>Kesimpulan</w:t>
      </w:r>
    </w:p>
    <w:p w:rsidR="002550BB" w:rsidRPr="004D0F71" w:rsidRDefault="002550BB" w:rsidP="002550BB">
      <w:pPr>
        <w:spacing w:after="0" w:line="240" w:lineRule="auto"/>
        <w:ind w:left="567" w:hanging="567"/>
        <w:contextualSpacing/>
        <w:rPr>
          <w:rFonts w:ascii="Times New Roman" w:hAnsi="Times New Roman"/>
          <w:b/>
          <w:sz w:val="20"/>
          <w:szCs w:val="20"/>
          <w:lang w:val="id-ID"/>
        </w:rPr>
      </w:pPr>
    </w:p>
    <w:p w:rsidR="002550BB" w:rsidRPr="004D0F71" w:rsidRDefault="0022772A" w:rsidP="002550BB">
      <w:pPr>
        <w:spacing w:after="0" w:line="240" w:lineRule="auto"/>
        <w:ind w:firstLine="567"/>
        <w:contextualSpacing/>
        <w:jc w:val="both"/>
        <w:rPr>
          <w:rFonts w:ascii="Times New Roman" w:hAnsi="Times New Roman"/>
          <w:sz w:val="20"/>
          <w:szCs w:val="20"/>
        </w:rPr>
      </w:pPr>
      <w:r w:rsidRPr="004D0F71">
        <w:rPr>
          <w:rFonts w:ascii="Times New Roman" w:hAnsi="Times New Roman"/>
          <w:sz w:val="20"/>
          <w:szCs w:val="20"/>
        </w:rPr>
        <w:t xml:space="preserve">Berdasarkan </w:t>
      </w:r>
      <w:r w:rsidRPr="004D0F71">
        <w:rPr>
          <w:rFonts w:ascii="Times New Roman" w:hAnsi="Times New Roman"/>
          <w:sz w:val="20"/>
          <w:szCs w:val="20"/>
        </w:rPr>
        <w:t>penelitian yang telah dilakukan oleh penulis, maka dapat disimpulkan beberapa hal seperti dibawah ini :</w:t>
      </w:r>
    </w:p>
    <w:p w:rsidR="002550BB" w:rsidRPr="004D0F71" w:rsidRDefault="0022772A" w:rsidP="0022772A">
      <w:pPr>
        <w:numPr>
          <w:ilvl w:val="0"/>
          <w:numId w:val="11"/>
        </w:numPr>
        <w:spacing w:after="0" w:line="240" w:lineRule="auto"/>
        <w:ind w:left="426" w:hanging="426"/>
        <w:contextualSpacing/>
        <w:jc w:val="both"/>
        <w:rPr>
          <w:rFonts w:ascii="Times New Roman" w:hAnsi="Times New Roman"/>
          <w:sz w:val="20"/>
          <w:szCs w:val="20"/>
        </w:rPr>
      </w:pPr>
      <w:r w:rsidRPr="004D0F71">
        <w:rPr>
          <w:rFonts w:ascii="Times New Roman" w:hAnsi="Times New Roman"/>
          <w:sz w:val="20"/>
          <w:szCs w:val="20"/>
        </w:rPr>
        <w:t>Tujuan penelitian dalam pembuatan laporan tugas skripsi ini adalah membelikan solusi alternatif pada toko IT Solution Jambi untuk masalah penjualan yang</w:t>
      </w:r>
      <w:r w:rsidRPr="004D0F71">
        <w:rPr>
          <w:rFonts w:ascii="Times New Roman" w:hAnsi="Times New Roman"/>
          <w:sz w:val="20"/>
          <w:szCs w:val="20"/>
        </w:rPr>
        <w:t xml:space="preserve"> selama ini kurang maksimal.</w:t>
      </w:r>
    </w:p>
    <w:p w:rsidR="002550BB" w:rsidRPr="004D0F71" w:rsidRDefault="0022772A" w:rsidP="0022772A">
      <w:pPr>
        <w:numPr>
          <w:ilvl w:val="0"/>
          <w:numId w:val="11"/>
        </w:numPr>
        <w:spacing w:after="0" w:line="240" w:lineRule="auto"/>
        <w:ind w:left="426" w:hanging="426"/>
        <w:contextualSpacing/>
        <w:jc w:val="both"/>
        <w:rPr>
          <w:rFonts w:ascii="Times New Roman" w:hAnsi="Times New Roman"/>
          <w:sz w:val="20"/>
          <w:szCs w:val="20"/>
        </w:rPr>
      </w:pPr>
      <w:r w:rsidRPr="004D0F71">
        <w:rPr>
          <w:rFonts w:ascii="Times New Roman" w:hAnsi="Times New Roman"/>
          <w:sz w:val="20"/>
          <w:szCs w:val="20"/>
        </w:rPr>
        <w:lastRenderedPageBreak/>
        <w:t xml:space="preserve">Penelitian dalam pembuatan Aplikasi </w:t>
      </w:r>
      <w:r w:rsidRPr="004D0F71">
        <w:rPr>
          <w:rFonts w:ascii="Times New Roman" w:hAnsi="Times New Roman"/>
          <w:i/>
          <w:iCs/>
          <w:sz w:val="20"/>
          <w:szCs w:val="20"/>
        </w:rPr>
        <w:t xml:space="preserve">E-Commerce </w:t>
      </w:r>
      <w:r w:rsidRPr="004D0F71">
        <w:rPr>
          <w:rFonts w:ascii="Times New Roman" w:hAnsi="Times New Roman"/>
          <w:sz w:val="20"/>
          <w:szCs w:val="20"/>
        </w:rPr>
        <w:t>Toko IT Solution berbasis Mobile memberikan manfaat yang signifikan dalam mengoptimalkan penjualan online. Dengan penelitian ini, Toko IT Solution dapat memperluas jangkauan pasar,</w:t>
      </w:r>
      <w:r w:rsidRPr="004D0F71">
        <w:rPr>
          <w:rFonts w:ascii="Times New Roman" w:hAnsi="Times New Roman"/>
          <w:sz w:val="20"/>
          <w:szCs w:val="20"/>
        </w:rPr>
        <w:t xml:space="preserve"> meningkatkan kenyamanan pelanggan, dan membangun kepercayaan pelanggan melalui keamanan aplikasi yang solid. Dengan demikian, penelitian ini berperan penting dalam</w:t>
      </w:r>
      <w:r w:rsidRPr="002550BB">
        <w:rPr>
          <w:rFonts w:ascii="Times New Roman" w:hAnsi="Times New Roman"/>
          <w:sz w:val="20"/>
          <w:szCs w:val="20"/>
        </w:rPr>
        <w:t xml:space="preserve"> </w:t>
      </w:r>
      <w:r w:rsidRPr="004D0F71">
        <w:rPr>
          <w:rFonts w:ascii="Times New Roman" w:hAnsi="Times New Roman"/>
          <w:sz w:val="20"/>
          <w:szCs w:val="20"/>
        </w:rPr>
        <w:t>meningkatkan performa penjualan secara keseluruhan.</w:t>
      </w:r>
    </w:p>
    <w:p w:rsidR="002550BB" w:rsidRPr="004D0F71" w:rsidRDefault="0022772A" w:rsidP="0022772A">
      <w:pPr>
        <w:numPr>
          <w:ilvl w:val="0"/>
          <w:numId w:val="11"/>
        </w:numPr>
        <w:spacing w:after="0" w:line="240" w:lineRule="auto"/>
        <w:ind w:left="426" w:hanging="284"/>
        <w:contextualSpacing/>
        <w:jc w:val="both"/>
        <w:rPr>
          <w:rFonts w:ascii="Times New Roman" w:hAnsi="Times New Roman"/>
          <w:sz w:val="20"/>
          <w:szCs w:val="20"/>
        </w:rPr>
      </w:pPr>
      <w:r w:rsidRPr="004D0F71">
        <w:rPr>
          <w:rFonts w:ascii="Times New Roman" w:hAnsi="Times New Roman"/>
          <w:sz w:val="20"/>
          <w:szCs w:val="20"/>
        </w:rPr>
        <w:t xml:space="preserve">Pemodelan sistem menggunakan </w:t>
      </w:r>
      <w:r w:rsidRPr="004D0F71">
        <w:rPr>
          <w:rFonts w:ascii="Times New Roman" w:hAnsi="Times New Roman"/>
          <w:i/>
          <w:iCs/>
          <w:sz w:val="20"/>
          <w:szCs w:val="20"/>
        </w:rPr>
        <w:t xml:space="preserve">Data Flow </w:t>
      </w:r>
      <w:r w:rsidRPr="004D0F71">
        <w:rPr>
          <w:rFonts w:ascii="Times New Roman" w:hAnsi="Times New Roman"/>
          <w:i/>
          <w:iCs/>
          <w:sz w:val="20"/>
          <w:szCs w:val="20"/>
        </w:rPr>
        <w:t xml:space="preserve">Diagram </w:t>
      </w:r>
      <w:r w:rsidRPr="004D0F71">
        <w:rPr>
          <w:rFonts w:ascii="Times New Roman" w:hAnsi="Times New Roman"/>
          <w:sz w:val="20"/>
          <w:szCs w:val="20"/>
        </w:rPr>
        <w:t xml:space="preserve">dan metode penelitian menggunakan </w:t>
      </w:r>
      <w:r w:rsidRPr="004D0F71">
        <w:rPr>
          <w:rFonts w:ascii="Times New Roman" w:hAnsi="Times New Roman"/>
          <w:i/>
          <w:iCs/>
          <w:sz w:val="20"/>
          <w:szCs w:val="20"/>
        </w:rPr>
        <w:t>System Development Life Cycle.</w:t>
      </w:r>
    </w:p>
    <w:p w:rsidR="002550BB" w:rsidRDefault="0022772A" w:rsidP="0022772A">
      <w:pPr>
        <w:numPr>
          <w:ilvl w:val="0"/>
          <w:numId w:val="11"/>
        </w:numPr>
        <w:spacing w:after="0" w:line="240" w:lineRule="auto"/>
        <w:ind w:left="426" w:hanging="284"/>
        <w:contextualSpacing/>
        <w:jc w:val="both"/>
        <w:rPr>
          <w:rFonts w:ascii="Times New Roman" w:hAnsi="Times New Roman"/>
          <w:sz w:val="20"/>
          <w:szCs w:val="20"/>
        </w:rPr>
      </w:pPr>
      <w:r w:rsidRPr="004D0F71">
        <w:rPr>
          <w:rFonts w:ascii="Times New Roman" w:hAnsi="Times New Roman"/>
          <w:sz w:val="20"/>
          <w:szCs w:val="20"/>
        </w:rPr>
        <w:t xml:space="preserve">Implementasi Aplikasi E-commerce ini akan didasarkan pada pengembangan menggunakan bahasa pemrograman React Native untuk bagian aplikasi mobile dan React JS untuk bagian </w:t>
      </w:r>
      <w:r w:rsidRPr="004D0F71">
        <w:rPr>
          <w:rFonts w:ascii="Times New Roman" w:hAnsi="Times New Roman"/>
          <w:i/>
          <w:iCs/>
          <w:sz w:val="20"/>
          <w:szCs w:val="20"/>
        </w:rPr>
        <w:t>backend</w:t>
      </w:r>
      <w:r w:rsidRPr="004D0F71">
        <w:rPr>
          <w:rFonts w:ascii="Times New Roman" w:hAnsi="Times New Roman"/>
          <w:sz w:val="20"/>
          <w:szCs w:val="20"/>
        </w:rPr>
        <w:t xml:space="preserve"> web. </w:t>
      </w:r>
      <w:r w:rsidRPr="004D0F71">
        <w:rPr>
          <w:rFonts w:ascii="Times New Roman" w:hAnsi="Times New Roman"/>
          <w:sz w:val="20"/>
          <w:szCs w:val="20"/>
        </w:rPr>
        <w:t>Pendekatan ini dipilih karena kemampuan React Native dalam membangun aplikasi mobile lintas platform dengan performa yang tinggi serta penggunaan React JS yang efisien dalam membangun antarmuka web interaktif. Dengan memanfaatkan teknologi-teknologi ini, p</w:t>
      </w:r>
      <w:r w:rsidRPr="004D0F71">
        <w:rPr>
          <w:rFonts w:ascii="Times New Roman" w:hAnsi="Times New Roman"/>
          <w:sz w:val="20"/>
          <w:szCs w:val="20"/>
        </w:rPr>
        <w:t>enelitian ini bertujuan untuk merancang solusi yang handal dan konsisten antara platform mobile dan web, sehingga pengalaman berbelanja online bagi pelanggan di IT Solution Jambi dapat menjadi lebih mulus dan responsif.</w:t>
      </w:r>
    </w:p>
    <w:p w:rsidR="002550BB" w:rsidRPr="004D0F71" w:rsidRDefault="002550BB" w:rsidP="002550BB">
      <w:pPr>
        <w:tabs>
          <w:tab w:val="left" w:pos="426"/>
        </w:tabs>
        <w:spacing w:after="0" w:line="240" w:lineRule="auto"/>
        <w:ind w:left="426"/>
        <w:contextualSpacing/>
        <w:jc w:val="both"/>
        <w:rPr>
          <w:rFonts w:ascii="Times New Roman" w:hAnsi="Times New Roman"/>
          <w:sz w:val="20"/>
          <w:szCs w:val="20"/>
        </w:rPr>
      </w:pPr>
    </w:p>
    <w:p w:rsidR="002550BB" w:rsidRDefault="0022772A" w:rsidP="002550BB">
      <w:pPr>
        <w:spacing w:after="0" w:line="240" w:lineRule="auto"/>
        <w:ind w:left="567" w:hanging="567"/>
        <w:contextualSpacing/>
        <w:rPr>
          <w:rFonts w:ascii="Times New Roman" w:hAnsi="Times New Roman"/>
          <w:b/>
          <w:sz w:val="20"/>
          <w:szCs w:val="20"/>
        </w:rPr>
      </w:pPr>
      <w:r w:rsidRPr="004D0F71">
        <w:rPr>
          <w:rFonts w:ascii="Times New Roman" w:hAnsi="Times New Roman"/>
          <w:b/>
          <w:sz w:val="20"/>
          <w:szCs w:val="20"/>
        </w:rPr>
        <w:t xml:space="preserve">4.2  </w:t>
      </w:r>
      <w:r>
        <w:rPr>
          <w:rFonts w:ascii="Times New Roman" w:hAnsi="Times New Roman"/>
          <w:b/>
          <w:sz w:val="20"/>
          <w:szCs w:val="20"/>
        </w:rPr>
        <w:tab/>
      </w:r>
      <w:r w:rsidRPr="004D0F71">
        <w:rPr>
          <w:rFonts w:ascii="Times New Roman" w:hAnsi="Times New Roman"/>
          <w:b/>
          <w:sz w:val="20"/>
          <w:szCs w:val="20"/>
        </w:rPr>
        <w:t>Saran</w:t>
      </w:r>
    </w:p>
    <w:p w:rsidR="002550BB" w:rsidRPr="004D0F71" w:rsidRDefault="002550BB" w:rsidP="002550BB">
      <w:pPr>
        <w:spacing w:after="0" w:line="240" w:lineRule="auto"/>
        <w:ind w:left="567" w:hanging="567"/>
        <w:contextualSpacing/>
        <w:rPr>
          <w:rFonts w:ascii="Times New Roman" w:hAnsi="Times New Roman"/>
          <w:b/>
          <w:sz w:val="20"/>
          <w:szCs w:val="20"/>
          <w:lang w:val="id-ID"/>
        </w:rPr>
      </w:pPr>
    </w:p>
    <w:p w:rsidR="002550BB" w:rsidRPr="004D0F71" w:rsidRDefault="0022772A" w:rsidP="002550BB">
      <w:pPr>
        <w:spacing w:after="0" w:line="240" w:lineRule="auto"/>
        <w:ind w:firstLine="567"/>
        <w:jc w:val="both"/>
        <w:rPr>
          <w:rFonts w:ascii="Times New Roman" w:hAnsi="Times New Roman"/>
          <w:sz w:val="20"/>
          <w:szCs w:val="20"/>
        </w:rPr>
      </w:pPr>
      <w:r w:rsidRPr="004D0F71">
        <w:rPr>
          <w:rFonts w:ascii="Times New Roman" w:hAnsi="Times New Roman"/>
          <w:sz w:val="20"/>
          <w:szCs w:val="20"/>
        </w:rPr>
        <w:t>Bebe</w:t>
      </w:r>
      <w:r>
        <w:rPr>
          <w:rFonts w:ascii="Times New Roman" w:hAnsi="Times New Roman"/>
          <w:sz w:val="20"/>
          <w:szCs w:val="20"/>
        </w:rPr>
        <w:t>rapa saran dari pe</w:t>
      </w:r>
      <w:r>
        <w:rPr>
          <w:rFonts w:ascii="Times New Roman" w:hAnsi="Times New Roman"/>
          <w:sz w:val="20"/>
          <w:szCs w:val="20"/>
        </w:rPr>
        <w:t xml:space="preserve">nulis setelah </w:t>
      </w:r>
      <w:r w:rsidRPr="004D0F71">
        <w:rPr>
          <w:rFonts w:ascii="Times New Roman" w:hAnsi="Times New Roman"/>
          <w:sz w:val="20"/>
          <w:szCs w:val="20"/>
        </w:rPr>
        <w:t>melak</w:t>
      </w:r>
      <w:r>
        <w:rPr>
          <w:rFonts w:ascii="Times New Roman" w:hAnsi="Times New Roman"/>
          <w:sz w:val="20"/>
          <w:szCs w:val="20"/>
        </w:rPr>
        <w:t xml:space="preserve">ukan penelitian sebagai berikut: </w:t>
      </w:r>
      <w:r w:rsidRPr="004D0F71">
        <w:rPr>
          <w:rFonts w:ascii="Times New Roman" w:hAnsi="Times New Roman"/>
          <w:sz w:val="20"/>
          <w:szCs w:val="20"/>
        </w:rPr>
        <w:t xml:space="preserve">Untuk pengembangan agar dapat menambahkan fitur – fitur agar aplikasi </w:t>
      </w:r>
      <w:r w:rsidRPr="004D0F71">
        <w:rPr>
          <w:rFonts w:ascii="Times New Roman" w:hAnsi="Times New Roman"/>
          <w:i/>
          <w:iCs/>
          <w:sz w:val="20"/>
          <w:szCs w:val="20"/>
        </w:rPr>
        <w:t xml:space="preserve">mobile </w:t>
      </w:r>
      <w:r w:rsidRPr="004D0F71">
        <w:rPr>
          <w:rFonts w:ascii="Times New Roman" w:hAnsi="Times New Roman"/>
          <w:sz w:val="20"/>
          <w:szCs w:val="20"/>
        </w:rPr>
        <w:t xml:space="preserve">ini lebih lengkap seperti terdapat </w:t>
      </w:r>
      <w:r w:rsidRPr="004D0F71">
        <w:rPr>
          <w:rFonts w:ascii="Times New Roman" w:hAnsi="Times New Roman"/>
          <w:i/>
          <w:iCs/>
          <w:sz w:val="20"/>
          <w:szCs w:val="20"/>
        </w:rPr>
        <w:t>return</w:t>
      </w:r>
      <w:r w:rsidRPr="004D0F71">
        <w:rPr>
          <w:rFonts w:ascii="Times New Roman" w:hAnsi="Times New Roman"/>
          <w:sz w:val="20"/>
          <w:szCs w:val="20"/>
        </w:rPr>
        <w:t xml:space="preserve"> barang jika terdapat kerusakan, </w:t>
      </w:r>
      <w:r w:rsidRPr="004D0F71">
        <w:rPr>
          <w:rFonts w:ascii="Times New Roman" w:hAnsi="Times New Roman"/>
          <w:i/>
          <w:iCs/>
          <w:sz w:val="20"/>
          <w:szCs w:val="20"/>
        </w:rPr>
        <w:t>review</w:t>
      </w:r>
      <w:r w:rsidRPr="004D0F71">
        <w:rPr>
          <w:rFonts w:ascii="Times New Roman" w:hAnsi="Times New Roman"/>
          <w:sz w:val="20"/>
          <w:szCs w:val="20"/>
        </w:rPr>
        <w:t xml:space="preserve"> untuk produk dan penilaian produk.</w:t>
      </w:r>
    </w:p>
    <w:p w:rsidR="002550BB" w:rsidRPr="004D0F71" w:rsidRDefault="0022772A" w:rsidP="0022772A">
      <w:pPr>
        <w:numPr>
          <w:ilvl w:val="0"/>
          <w:numId w:val="12"/>
        </w:numPr>
        <w:spacing w:after="0" w:line="240" w:lineRule="auto"/>
        <w:ind w:left="426" w:hanging="426"/>
        <w:contextualSpacing/>
        <w:jc w:val="both"/>
        <w:rPr>
          <w:rFonts w:ascii="Times New Roman" w:hAnsi="Times New Roman"/>
          <w:sz w:val="20"/>
          <w:szCs w:val="20"/>
        </w:rPr>
      </w:pPr>
      <w:r w:rsidRPr="004D0F71">
        <w:rPr>
          <w:rFonts w:ascii="Times New Roman" w:hAnsi="Times New Roman"/>
          <w:sz w:val="20"/>
          <w:szCs w:val="20"/>
        </w:rPr>
        <w:t xml:space="preserve">Aplikasi </w:t>
      </w:r>
      <w:r w:rsidRPr="004D0F71">
        <w:rPr>
          <w:rFonts w:ascii="Times New Roman" w:hAnsi="Times New Roman"/>
          <w:i/>
          <w:iCs/>
          <w:sz w:val="20"/>
          <w:szCs w:val="20"/>
        </w:rPr>
        <w:t>E-Commerce</w:t>
      </w:r>
      <w:r w:rsidRPr="004D0F71">
        <w:rPr>
          <w:rFonts w:ascii="Times New Roman" w:hAnsi="Times New Roman"/>
          <w:sz w:val="20"/>
          <w:szCs w:val="20"/>
        </w:rPr>
        <w:t xml:space="preserve"> Pada IT Solution di harap bisa digabungkan dengan sistem ongkir yang dapat mengeluarkan resi secara langsung</w:t>
      </w:r>
      <w:r w:rsidRPr="004D0F71">
        <w:rPr>
          <w:rFonts w:ascii="Times New Roman" w:hAnsi="Times New Roman"/>
          <w:i/>
          <w:iCs/>
          <w:sz w:val="20"/>
          <w:szCs w:val="20"/>
        </w:rPr>
        <w:t xml:space="preserve"> </w:t>
      </w:r>
      <w:r w:rsidRPr="004D0F71">
        <w:rPr>
          <w:rFonts w:ascii="Times New Roman" w:hAnsi="Times New Roman"/>
          <w:sz w:val="20"/>
          <w:szCs w:val="20"/>
        </w:rPr>
        <w:t xml:space="preserve">agar bisa dengan mudah melakukan </w:t>
      </w:r>
      <w:r w:rsidRPr="004D0F71">
        <w:rPr>
          <w:rFonts w:ascii="Times New Roman" w:hAnsi="Times New Roman"/>
          <w:i/>
          <w:iCs/>
          <w:sz w:val="20"/>
          <w:szCs w:val="20"/>
        </w:rPr>
        <w:t xml:space="preserve">tracking </w:t>
      </w:r>
      <w:r w:rsidRPr="004D0F71">
        <w:rPr>
          <w:rFonts w:ascii="Times New Roman" w:hAnsi="Times New Roman"/>
          <w:sz w:val="20"/>
          <w:szCs w:val="20"/>
        </w:rPr>
        <w:t>paket</w:t>
      </w:r>
      <w:r w:rsidRPr="004D0F71">
        <w:rPr>
          <w:rFonts w:ascii="Times New Roman" w:hAnsi="Times New Roman"/>
          <w:i/>
          <w:iCs/>
          <w:sz w:val="20"/>
          <w:szCs w:val="20"/>
        </w:rPr>
        <w:t>.</w:t>
      </w:r>
    </w:p>
    <w:p w:rsidR="002550BB" w:rsidRPr="004D0F71" w:rsidRDefault="0022772A" w:rsidP="0022772A">
      <w:pPr>
        <w:numPr>
          <w:ilvl w:val="0"/>
          <w:numId w:val="12"/>
        </w:numPr>
        <w:spacing w:after="0" w:line="240" w:lineRule="auto"/>
        <w:ind w:left="426" w:hanging="426"/>
        <w:contextualSpacing/>
        <w:jc w:val="both"/>
        <w:rPr>
          <w:rFonts w:ascii="Times New Roman" w:hAnsi="Times New Roman"/>
          <w:sz w:val="20"/>
          <w:szCs w:val="20"/>
        </w:rPr>
      </w:pPr>
      <w:r w:rsidRPr="004D0F71">
        <w:rPr>
          <w:rFonts w:ascii="Times New Roman" w:hAnsi="Times New Roman"/>
          <w:sz w:val="20"/>
          <w:szCs w:val="20"/>
        </w:rPr>
        <w:t>Sistem yang dibuat membutuhkan sumber daya manusia yang baik untuk memastikan agar sist</w:t>
      </w:r>
      <w:r w:rsidRPr="004D0F71">
        <w:rPr>
          <w:rFonts w:ascii="Times New Roman" w:hAnsi="Times New Roman"/>
          <w:sz w:val="20"/>
          <w:szCs w:val="20"/>
        </w:rPr>
        <w:t>em dapat berjalan sesuai dengan fungsinya, oleh sebab itu dibutuhkan pelatihan sebagai dasar penggunaan sistem,</w:t>
      </w:r>
    </w:p>
    <w:p w:rsidR="002550BB" w:rsidRPr="004D0F71" w:rsidRDefault="0022772A" w:rsidP="0022772A">
      <w:pPr>
        <w:numPr>
          <w:ilvl w:val="0"/>
          <w:numId w:val="12"/>
        </w:numPr>
        <w:spacing w:after="0" w:line="240" w:lineRule="auto"/>
        <w:ind w:left="426" w:hanging="426"/>
        <w:contextualSpacing/>
        <w:jc w:val="both"/>
        <w:rPr>
          <w:rFonts w:ascii="Times New Roman" w:hAnsi="Times New Roman"/>
          <w:sz w:val="20"/>
          <w:szCs w:val="20"/>
        </w:rPr>
      </w:pPr>
      <w:r w:rsidRPr="004D0F71">
        <w:rPr>
          <w:rFonts w:ascii="Times New Roman" w:hAnsi="Times New Roman"/>
          <w:sz w:val="20"/>
          <w:szCs w:val="20"/>
        </w:rPr>
        <w:t>Sistem yang dibangun merupakan sistem yang sesuai dengan kebutuhan saat ini, tetapi belum tentu sesuai dengan kebutuhan dimana yang akan datang,</w:t>
      </w:r>
      <w:r w:rsidRPr="004D0F71">
        <w:rPr>
          <w:rFonts w:ascii="Times New Roman" w:hAnsi="Times New Roman"/>
          <w:sz w:val="20"/>
          <w:szCs w:val="20"/>
        </w:rPr>
        <w:t xml:space="preserve"> oleh sebab itu pengembangan sistem dimasa akan datang dapat dilakukan dengan perbaikan ataupun penambahan fitur seperti review dan deskripsi produk pada aplikasi </w:t>
      </w:r>
      <w:r w:rsidRPr="004D0F71">
        <w:rPr>
          <w:rFonts w:ascii="Times New Roman" w:hAnsi="Times New Roman"/>
          <w:i/>
          <w:iCs/>
          <w:sz w:val="20"/>
          <w:szCs w:val="20"/>
        </w:rPr>
        <w:t>E-Commerce</w:t>
      </w:r>
      <w:r w:rsidRPr="004D0F71">
        <w:rPr>
          <w:rFonts w:ascii="Times New Roman" w:hAnsi="Times New Roman"/>
          <w:sz w:val="20"/>
          <w:szCs w:val="20"/>
        </w:rPr>
        <w:t xml:space="preserve"> </w:t>
      </w:r>
      <w:r w:rsidRPr="004D0F71">
        <w:rPr>
          <w:rFonts w:ascii="Times New Roman" w:hAnsi="Times New Roman"/>
          <w:i/>
          <w:iCs/>
          <w:sz w:val="20"/>
          <w:szCs w:val="20"/>
        </w:rPr>
        <w:t>IT Solution</w:t>
      </w:r>
      <w:r w:rsidRPr="004D0F71">
        <w:rPr>
          <w:rFonts w:ascii="Times New Roman" w:hAnsi="Times New Roman"/>
          <w:sz w:val="20"/>
          <w:szCs w:val="20"/>
        </w:rPr>
        <w:t xml:space="preserve"> dimana dapat melakukan pembayaran secara </w:t>
      </w:r>
      <w:r w:rsidRPr="004D0F71">
        <w:rPr>
          <w:rFonts w:ascii="Times New Roman" w:hAnsi="Times New Roman"/>
          <w:i/>
          <w:iCs/>
          <w:sz w:val="20"/>
          <w:szCs w:val="20"/>
        </w:rPr>
        <w:t>offline</w:t>
      </w:r>
      <w:r w:rsidRPr="004D0F71">
        <w:rPr>
          <w:rFonts w:ascii="Times New Roman" w:hAnsi="Times New Roman"/>
          <w:sz w:val="20"/>
          <w:szCs w:val="20"/>
        </w:rPr>
        <w:t>.</w:t>
      </w:r>
    </w:p>
    <w:p w:rsidR="002550BB" w:rsidRPr="005D296C" w:rsidRDefault="002550BB" w:rsidP="002550BB">
      <w:pPr>
        <w:tabs>
          <w:tab w:val="left" w:pos="360"/>
          <w:tab w:val="left" w:pos="1440"/>
          <w:tab w:val="left" w:pos="2843"/>
        </w:tabs>
        <w:spacing w:after="0" w:line="240" w:lineRule="auto"/>
        <w:jc w:val="both"/>
        <w:rPr>
          <w:rFonts w:ascii="Times New Roman" w:eastAsia="Times New Roman" w:hAnsi="Times New Roman"/>
          <w:color w:val="000000"/>
          <w:sz w:val="20"/>
          <w:szCs w:val="20"/>
        </w:rPr>
      </w:pPr>
    </w:p>
    <w:p w:rsidR="002550BB" w:rsidRDefault="0022772A" w:rsidP="002550BB">
      <w:pPr>
        <w:spacing w:after="0" w:line="240" w:lineRule="auto"/>
        <w:jc w:val="center"/>
        <w:rPr>
          <w:rFonts w:ascii="Times New Roman" w:eastAsia="Times New Roman" w:hAnsi="Times New Roman"/>
          <w:b/>
          <w:sz w:val="20"/>
          <w:szCs w:val="20"/>
        </w:rPr>
      </w:pPr>
      <w:r w:rsidRPr="00C724B1">
        <w:rPr>
          <w:rFonts w:ascii="Times New Roman" w:eastAsia="Times New Roman" w:hAnsi="Times New Roman"/>
          <w:b/>
          <w:sz w:val="20"/>
          <w:szCs w:val="20"/>
        </w:rPr>
        <w:lastRenderedPageBreak/>
        <w:t>DAFTAR REFERENSI</w:t>
      </w:r>
    </w:p>
    <w:p w:rsidR="002550BB" w:rsidRPr="0085468D" w:rsidRDefault="002550BB" w:rsidP="002550BB">
      <w:pPr>
        <w:spacing w:after="0" w:line="240" w:lineRule="auto"/>
        <w:jc w:val="center"/>
        <w:rPr>
          <w:rFonts w:ascii="Times New Roman" w:eastAsia="Times New Roman" w:hAnsi="Times New Roman"/>
          <w:b/>
          <w:sz w:val="20"/>
          <w:szCs w:val="20"/>
        </w:rPr>
      </w:pPr>
    </w:p>
    <w:p w:rsidR="002550BB" w:rsidRPr="00343E77" w:rsidRDefault="0022772A" w:rsidP="002550BB">
      <w:pPr>
        <w:spacing w:after="0" w:line="240" w:lineRule="auto"/>
        <w:ind w:left="720" w:hanging="720"/>
        <w:contextualSpacing/>
        <w:jc w:val="both"/>
        <w:rPr>
          <w:rFonts w:ascii="Times New Roman" w:hAnsi="Times New Roman"/>
          <w:sz w:val="20"/>
          <w:szCs w:val="20"/>
          <w:shd w:val="clear" w:color="auto" w:fill="FFFFFF"/>
        </w:rPr>
      </w:pPr>
      <w:r w:rsidRPr="00343E77">
        <w:rPr>
          <w:rFonts w:ascii="Times New Roman" w:hAnsi="Times New Roman"/>
          <w:sz w:val="20"/>
          <w:szCs w:val="20"/>
          <w:shd w:val="clear" w:color="auto" w:fill="FFFFFF"/>
        </w:rPr>
        <w:t xml:space="preserve">Agustini and Kurniawan, W.J. 2019 ‘Sistem E-Learning Do’a dan Iqro’ dalam Peningkatan Proses Pembelajaran pada TK Amal Ikhlas’, </w:t>
      </w:r>
      <w:r w:rsidRPr="00343E77">
        <w:rPr>
          <w:rFonts w:ascii="Times New Roman" w:hAnsi="Times New Roman"/>
          <w:i/>
          <w:iCs/>
          <w:sz w:val="20"/>
          <w:szCs w:val="20"/>
          <w:shd w:val="clear" w:color="auto" w:fill="FFFFFF"/>
        </w:rPr>
        <w:t>Jurnal Mahasiswa Aplikasi Teknologi Komputer dan Informasi</w:t>
      </w:r>
      <w:r w:rsidRPr="00343E77">
        <w:rPr>
          <w:rFonts w:ascii="Times New Roman" w:hAnsi="Times New Roman"/>
          <w:sz w:val="20"/>
          <w:szCs w:val="20"/>
          <w:shd w:val="clear" w:color="auto" w:fill="FFFFFF"/>
        </w:rPr>
        <w:t>, 1(3), pp. 154–159. Available at: http://www.ejournal.pelitaindonesia</w:t>
      </w:r>
      <w:r w:rsidRPr="00343E77">
        <w:rPr>
          <w:rFonts w:ascii="Times New Roman" w:hAnsi="Times New Roman"/>
          <w:sz w:val="20"/>
          <w:szCs w:val="20"/>
          <w:shd w:val="clear" w:color="auto" w:fill="FFFFFF"/>
        </w:rPr>
        <w:t>.ac.id/JMApTeKsi/index.php/JOM/article/view/526.</w:t>
      </w:r>
    </w:p>
    <w:p w:rsidR="002550BB" w:rsidRPr="00343E77" w:rsidRDefault="0022772A" w:rsidP="002550BB">
      <w:pPr>
        <w:spacing w:after="0" w:line="240" w:lineRule="auto"/>
        <w:ind w:left="720" w:hanging="720"/>
        <w:contextualSpacing/>
        <w:jc w:val="both"/>
        <w:rPr>
          <w:rFonts w:ascii="Times New Roman" w:hAnsi="Times New Roman"/>
          <w:bCs/>
          <w:sz w:val="20"/>
          <w:szCs w:val="20"/>
        </w:rPr>
      </w:pPr>
      <w:r w:rsidRPr="00343E77">
        <w:rPr>
          <w:rFonts w:ascii="Times New Roman" w:hAnsi="Times New Roman"/>
          <w:sz w:val="20"/>
          <w:szCs w:val="20"/>
          <w:shd w:val="clear" w:color="auto" w:fill="FFFFFF"/>
        </w:rPr>
        <w:t>Ardiansyah, F. and Gata, G. 2017 ‘BIT VOL 14 No . 1 April 2017 ISSN : 1693-9166 E-COMMERCE : TRANSAKSI JUAL BELI ONLINE BIT VOL 14 No . 1 April 2017 ISSN : 1693-9166’, 14(1), pp. 22–28. Available at: https:/</w:t>
      </w:r>
      <w:r w:rsidRPr="00343E77">
        <w:rPr>
          <w:rFonts w:ascii="Times New Roman" w:hAnsi="Times New Roman"/>
          <w:sz w:val="20"/>
          <w:szCs w:val="20"/>
          <w:shd w:val="clear" w:color="auto" w:fill="FFFFFF"/>
        </w:rPr>
        <w:t>/journal.budiluhur.ac.id/index.php/bit/article/view/460/396.</w:t>
      </w:r>
    </w:p>
    <w:p w:rsidR="002550BB" w:rsidRPr="00343E77" w:rsidRDefault="0022772A" w:rsidP="002550BB">
      <w:pPr>
        <w:spacing w:after="0" w:line="240" w:lineRule="auto"/>
        <w:ind w:left="720" w:hanging="720"/>
        <w:contextualSpacing/>
        <w:jc w:val="both"/>
        <w:rPr>
          <w:rFonts w:ascii="Times New Roman" w:hAnsi="Times New Roman"/>
          <w:bCs/>
          <w:sz w:val="20"/>
          <w:szCs w:val="20"/>
        </w:rPr>
      </w:pPr>
      <w:r w:rsidRPr="00343E77">
        <w:rPr>
          <w:rFonts w:ascii="Times New Roman" w:hAnsi="Times New Roman"/>
          <w:bCs/>
          <w:sz w:val="20"/>
          <w:szCs w:val="20"/>
        </w:rPr>
        <w:t xml:space="preserve"> </w:t>
      </w:r>
      <w:r w:rsidRPr="00343E77">
        <w:rPr>
          <w:rFonts w:ascii="Times New Roman" w:hAnsi="Times New Roman"/>
          <w:sz w:val="20"/>
          <w:szCs w:val="20"/>
          <w:shd w:val="clear" w:color="auto" w:fill="FFFFFF"/>
        </w:rPr>
        <w:t xml:space="preserve">Arista, M. 2021 ‘Jurnal Mitra Manajemen ( JMM Online )’, </w:t>
      </w:r>
      <w:r w:rsidRPr="00343E77">
        <w:rPr>
          <w:rFonts w:ascii="Times New Roman" w:hAnsi="Times New Roman"/>
          <w:i/>
          <w:iCs/>
          <w:sz w:val="20"/>
          <w:szCs w:val="20"/>
          <w:shd w:val="clear" w:color="auto" w:fill="FFFFFF"/>
        </w:rPr>
        <w:t>Jurnal Mitra Manajemen</w:t>
      </w:r>
      <w:r w:rsidRPr="00343E77">
        <w:rPr>
          <w:rFonts w:ascii="Times New Roman" w:hAnsi="Times New Roman"/>
          <w:sz w:val="20"/>
          <w:szCs w:val="20"/>
          <w:shd w:val="clear" w:color="auto" w:fill="FFFFFF"/>
        </w:rPr>
        <w:t>, 5(10), pp. 718–735. Available at: http://e-jurnalmitramanajemen.com/index.php/jmm/article/view/578/509.</w:t>
      </w:r>
    </w:p>
    <w:p w:rsidR="002550BB" w:rsidRPr="00343E77" w:rsidRDefault="0022772A" w:rsidP="002550BB">
      <w:pPr>
        <w:spacing w:after="0" w:line="240" w:lineRule="auto"/>
        <w:ind w:left="720" w:hanging="720"/>
        <w:contextualSpacing/>
        <w:jc w:val="both"/>
        <w:rPr>
          <w:rFonts w:ascii="Times New Roman" w:hAnsi="Times New Roman"/>
          <w:bCs/>
          <w:sz w:val="20"/>
          <w:szCs w:val="20"/>
        </w:rPr>
      </w:pPr>
      <w:r w:rsidRPr="00343E77">
        <w:rPr>
          <w:rFonts w:ascii="Times New Roman" w:hAnsi="Times New Roman"/>
          <w:bCs/>
          <w:sz w:val="20"/>
          <w:szCs w:val="20"/>
        </w:rPr>
        <w:t xml:space="preserve"> </w:t>
      </w:r>
      <w:r w:rsidRPr="00343E77">
        <w:rPr>
          <w:rFonts w:ascii="Times New Roman" w:hAnsi="Times New Roman"/>
          <w:sz w:val="20"/>
          <w:szCs w:val="20"/>
          <w:shd w:val="clear" w:color="auto" w:fill="FFFFFF"/>
        </w:rPr>
        <w:t>Haetami,</w:t>
      </w:r>
      <w:r w:rsidRPr="00343E77">
        <w:rPr>
          <w:rFonts w:ascii="Times New Roman" w:hAnsi="Times New Roman"/>
          <w:sz w:val="20"/>
          <w:szCs w:val="20"/>
          <w:shd w:val="clear" w:color="auto" w:fill="FFFFFF"/>
        </w:rPr>
        <w:t xml:space="preserve"> E. 2022 ‘Membangun Kepercayaan Dalam Transaksi E-Commerce Dalam Tinjauan Hukum Islam’, </w:t>
      </w:r>
      <w:r w:rsidRPr="00343E77">
        <w:rPr>
          <w:rFonts w:ascii="Times New Roman" w:hAnsi="Times New Roman"/>
          <w:i/>
          <w:iCs/>
          <w:sz w:val="20"/>
          <w:szCs w:val="20"/>
          <w:shd w:val="clear" w:color="auto" w:fill="FFFFFF"/>
        </w:rPr>
        <w:t>Jurnal Education and Development</w:t>
      </w:r>
      <w:r w:rsidRPr="00343E77">
        <w:rPr>
          <w:rFonts w:ascii="Times New Roman" w:hAnsi="Times New Roman"/>
          <w:sz w:val="20"/>
          <w:szCs w:val="20"/>
          <w:shd w:val="clear" w:color="auto" w:fill="FFFFFF"/>
        </w:rPr>
        <w:t>, 10(1), pp. 571–576. Available at: http://journal.ipts.ac.id/index.php/ED/article/view/3602%0Ahttp://journal.ipts.ac.id/index.php/ED/ar</w:t>
      </w:r>
      <w:r w:rsidRPr="00343E77">
        <w:rPr>
          <w:rFonts w:ascii="Times New Roman" w:hAnsi="Times New Roman"/>
          <w:sz w:val="20"/>
          <w:szCs w:val="20"/>
          <w:shd w:val="clear" w:color="auto" w:fill="FFFFFF"/>
        </w:rPr>
        <w:t>ticle/download/3602/2281.</w:t>
      </w:r>
    </w:p>
    <w:p w:rsidR="002550BB" w:rsidRPr="00343E77" w:rsidRDefault="0022772A" w:rsidP="002550BB">
      <w:pPr>
        <w:spacing w:after="0" w:line="240" w:lineRule="auto"/>
        <w:ind w:left="720" w:hanging="720"/>
        <w:contextualSpacing/>
        <w:jc w:val="both"/>
        <w:rPr>
          <w:rFonts w:ascii="Times New Roman" w:hAnsi="Times New Roman"/>
          <w:bCs/>
          <w:sz w:val="20"/>
          <w:szCs w:val="20"/>
        </w:rPr>
      </w:pPr>
      <w:r w:rsidRPr="00343E77">
        <w:rPr>
          <w:rFonts w:ascii="Times New Roman" w:hAnsi="Times New Roman"/>
          <w:bCs/>
          <w:sz w:val="20"/>
          <w:szCs w:val="20"/>
        </w:rPr>
        <w:t xml:space="preserve"> </w:t>
      </w:r>
      <w:r w:rsidRPr="00343E77">
        <w:rPr>
          <w:rFonts w:ascii="Times New Roman" w:hAnsi="Times New Roman"/>
          <w:sz w:val="20"/>
          <w:szCs w:val="20"/>
          <w:shd w:val="clear" w:color="auto" w:fill="FFFFFF"/>
        </w:rPr>
        <w:t xml:space="preserve">Hermawan, I. </w:t>
      </w:r>
      <w:r w:rsidRPr="00343E77">
        <w:rPr>
          <w:rFonts w:ascii="Times New Roman" w:hAnsi="Times New Roman"/>
          <w:i/>
          <w:iCs/>
          <w:sz w:val="20"/>
          <w:szCs w:val="20"/>
          <w:shd w:val="clear" w:color="auto" w:fill="FFFFFF"/>
        </w:rPr>
        <w:t>et al.</w:t>
      </w:r>
      <w:r w:rsidRPr="00343E77">
        <w:rPr>
          <w:rFonts w:ascii="Times New Roman" w:hAnsi="Times New Roman"/>
          <w:sz w:val="20"/>
          <w:szCs w:val="20"/>
          <w:shd w:val="clear" w:color="auto" w:fill="FFFFFF"/>
        </w:rPr>
        <w:t xml:space="preserve"> 2022 ‘Pelatihan E-Commerce Untuk Mendapatkan Peluang Bisnis Bagi Mahasiswa Politeknik LP3I Bandung Pasca Pandemi Covid 19 (bekerjasama dengan UMKM Kirihuci sebagai pelatih e-commerce)’, </w:t>
      </w:r>
      <w:r w:rsidRPr="00343E77">
        <w:rPr>
          <w:rFonts w:ascii="Times New Roman" w:hAnsi="Times New Roman"/>
          <w:i/>
          <w:iCs/>
          <w:sz w:val="20"/>
          <w:szCs w:val="20"/>
          <w:shd w:val="clear" w:color="auto" w:fill="FFFFFF"/>
        </w:rPr>
        <w:t xml:space="preserve">Jurnal Administrasi </w:t>
      </w:r>
      <w:r w:rsidRPr="00343E77">
        <w:rPr>
          <w:rFonts w:ascii="Times New Roman" w:hAnsi="Times New Roman"/>
          <w:i/>
          <w:iCs/>
          <w:sz w:val="20"/>
          <w:szCs w:val="20"/>
          <w:shd w:val="clear" w:color="auto" w:fill="FFFFFF"/>
        </w:rPr>
        <w:t>Bisnis</w:t>
      </w:r>
      <w:r w:rsidRPr="00343E77">
        <w:rPr>
          <w:rFonts w:ascii="Times New Roman" w:hAnsi="Times New Roman"/>
          <w:sz w:val="20"/>
          <w:szCs w:val="20"/>
          <w:shd w:val="clear" w:color="auto" w:fill="FFFFFF"/>
        </w:rPr>
        <w:t>, 8(1), pp. 96–106. Available at: http://jurnal.plb.ac.id/index.php/atrabis/article/view/932.</w:t>
      </w:r>
      <w:r w:rsidRPr="00343E77">
        <w:rPr>
          <w:rFonts w:ascii="Times New Roman" w:hAnsi="Times New Roman"/>
          <w:bCs/>
          <w:sz w:val="20"/>
          <w:szCs w:val="20"/>
        </w:rPr>
        <w:t xml:space="preserve"> </w:t>
      </w:r>
    </w:p>
    <w:p w:rsidR="002550BB" w:rsidRPr="00343E77" w:rsidRDefault="0057644A" w:rsidP="002550BB">
      <w:pPr>
        <w:spacing w:after="0" w:line="240" w:lineRule="auto"/>
        <w:ind w:left="720" w:hanging="720"/>
        <w:contextualSpacing/>
        <w:jc w:val="both"/>
        <w:rPr>
          <w:rFonts w:ascii="Times New Roman" w:hAnsi="Times New Roman"/>
          <w:sz w:val="20"/>
          <w:szCs w:val="20"/>
          <w:shd w:val="clear" w:color="auto" w:fill="FFFFFF"/>
        </w:rPr>
      </w:pPr>
      <w:r w:rsidRPr="00343E77">
        <w:rPr>
          <w:rFonts w:ascii="Times New Roman" w:hAnsi="Times New Roman"/>
          <w:sz w:val="20"/>
          <w:szCs w:val="20"/>
          <w:shd w:val="clear" w:color="auto" w:fill="FFFFFF"/>
        </w:rPr>
        <w:fldChar w:fldCharType="begin" w:fldLock="1"/>
      </w:r>
      <w:r w:rsidR="0022772A" w:rsidRPr="00343E77">
        <w:rPr>
          <w:rFonts w:ascii="Times New Roman" w:hAnsi="Times New Roman"/>
          <w:sz w:val="20"/>
          <w:szCs w:val="20"/>
          <w:shd w:val="clear" w:color="auto" w:fill="FFFFFF"/>
        </w:rPr>
        <w:instrText xml:space="preserve">ADDIN Mendeley Bibliography CSL_BIBLIOGRAPHY </w:instrText>
      </w:r>
      <w:r w:rsidRPr="00343E77">
        <w:rPr>
          <w:rFonts w:ascii="Times New Roman" w:hAnsi="Times New Roman"/>
          <w:sz w:val="20"/>
          <w:szCs w:val="20"/>
          <w:shd w:val="clear" w:color="auto" w:fill="FFFFFF"/>
        </w:rPr>
        <w:fldChar w:fldCharType="separate"/>
      </w:r>
      <w:r w:rsidR="0022772A" w:rsidRPr="00343E77">
        <w:rPr>
          <w:rFonts w:ascii="Times New Roman" w:hAnsi="Times New Roman"/>
          <w:sz w:val="20"/>
          <w:szCs w:val="20"/>
          <w:shd w:val="clear" w:color="auto" w:fill="FFFFFF"/>
        </w:rPr>
        <w:t xml:space="preserve">Irian and Yudhistira, Y. 2021 ‘Implementasi Application Programming Interface(API) Kawal Corona Sebagai Media </w:t>
      </w:r>
      <w:r w:rsidR="0022772A" w:rsidRPr="00343E77">
        <w:rPr>
          <w:rFonts w:ascii="Times New Roman" w:hAnsi="Times New Roman"/>
          <w:sz w:val="20"/>
          <w:szCs w:val="20"/>
          <w:shd w:val="clear" w:color="auto" w:fill="FFFFFF"/>
        </w:rPr>
        <w:t xml:space="preserve">Informasi Pandemik Covid-19 Berbasis Android’, </w:t>
      </w:r>
      <w:r w:rsidR="0022772A" w:rsidRPr="00343E77">
        <w:rPr>
          <w:rFonts w:ascii="Times New Roman" w:hAnsi="Times New Roman"/>
          <w:i/>
          <w:iCs/>
          <w:sz w:val="20"/>
          <w:szCs w:val="20"/>
          <w:shd w:val="clear" w:color="auto" w:fill="FFFFFF"/>
        </w:rPr>
        <w:t>Jurnal Sistem Informasi dan Teknologi Peradaban (JSITP)</w:t>
      </w:r>
      <w:r w:rsidR="0022772A" w:rsidRPr="00343E77">
        <w:rPr>
          <w:rFonts w:ascii="Times New Roman" w:hAnsi="Times New Roman"/>
          <w:sz w:val="20"/>
          <w:szCs w:val="20"/>
          <w:shd w:val="clear" w:color="auto" w:fill="FFFFFF"/>
        </w:rPr>
        <w:t>, 2(1), pp. 22–29. Available at: www.journal.peradaban.ac.id.</w:t>
      </w:r>
    </w:p>
    <w:p w:rsidR="002550BB" w:rsidRPr="00343E77" w:rsidRDefault="0057644A" w:rsidP="002550BB">
      <w:pPr>
        <w:spacing w:after="0" w:line="240" w:lineRule="auto"/>
        <w:ind w:left="720" w:hanging="720"/>
        <w:contextualSpacing/>
        <w:jc w:val="both"/>
        <w:rPr>
          <w:rFonts w:ascii="Times New Roman" w:hAnsi="Times New Roman"/>
          <w:bCs/>
          <w:sz w:val="20"/>
          <w:szCs w:val="20"/>
        </w:rPr>
      </w:pPr>
      <w:r w:rsidRPr="00343E77">
        <w:rPr>
          <w:rFonts w:ascii="Times New Roman" w:hAnsi="Times New Roman"/>
          <w:sz w:val="20"/>
          <w:szCs w:val="20"/>
          <w:shd w:val="clear" w:color="auto" w:fill="FFFFFF"/>
        </w:rPr>
        <w:fldChar w:fldCharType="end"/>
      </w:r>
      <w:r w:rsidR="0022772A" w:rsidRPr="00343E77">
        <w:rPr>
          <w:rFonts w:ascii="Times New Roman" w:hAnsi="Times New Roman"/>
          <w:sz w:val="20"/>
          <w:szCs w:val="20"/>
          <w:shd w:val="clear" w:color="auto" w:fill="FFFFFF"/>
        </w:rPr>
        <w:t>Josi, A. 2017 ‘Penerapan Metode Prototyping Dalam Membangun Website Desa (Studi Kasus Des</w:t>
      </w:r>
      <w:r w:rsidR="0022772A" w:rsidRPr="00343E77">
        <w:rPr>
          <w:rFonts w:ascii="Times New Roman" w:hAnsi="Times New Roman"/>
          <w:sz w:val="20"/>
          <w:szCs w:val="20"/>
          <w:shd w:val="clear" w:color="auto" w:fill="FFFFFF"/>
        </w:rPr>
        <w:t xml:space="preserve">a Sugihan Kecamatan Rambang)’, </w:t>
      </w:r>
      <w:r w:rsidR="0022772A" w:rsidRPr="00343E77">
        <w:rPr>
          <w:rFonts w:ascii="Times New Roman" w:hAnsi="Times New Roman"/>
          <w:i/>
          <w:iCs/>
          <w:sz w:val="20"/>
          <w:szCs w:val="20"/>
          <w:shd w:val="clear" w:color="auto" w:fill="FFFFFF"/>
        </w:rPr>
        <w:t>Jti</w:t>
      </w:r>
      <w:r w:rsidR="0022772A" w:rsidRPr="00343E77">
        <w:rPr>
          <w:rFonts w:ascii="Times New Roman" w:hAnsi="Times New Roman"/>
          <w:sz w:val="20"/>
          <w:szCs w:val="20"/>
          <w:shd w:val="clear" w:color="auto" w:fill="FFFFFF"/>
        </w:rPr>
        <w:t>, 9(1), pp. 50–57.</w:t>
      </w:r>
      <w:r w:rsidR="0022772A" w:rsidRPr="00343E77">
        <w:rPr>
          <w:rFonts w:ascii="Times New Roman" w:hAnsi="Times New Roman"/>
          <w:bCs/>
          <w:sz w:val="20"/>
          <w:szCs w:val="20"/>
        </w:rPr>
        <w:t xml:space="preserve"> </w:t>
      </w:r>
    </w:p>
    <w:p w:rsidR="002550BB" w:rsidRPr="00343E77" w:rsidRDefault="0022772A" w:rsidP="002550BB">
      <w:pPr>
        <w:spacing w:after="0" w:line="240" w:lineRule="auto"/>
        <w:ind w:left="720" w:hanging="720"/>
        <w:contextualSpacing/>
        <w:jc w:val="both"/>
        <w:rPr>
          <w:rFonts w:ascii="Times New Roman" w:hAnsi="Times New Roman"/>
          <w:bCs/>
          <w:sz w:val="20"/>
          <w:szCs w:val="20"/>
        </w:rPr>
      </w:pPr>
      <w:r w:rsidRPr="00343E77">
        <w:rPr>
          <w:rFonts w:ascii="Times New Roman" w:hAnsi="Times New Roman"/>
          <w:sz w:val="20"/>
          <w:szCs w:val="20"/>
          <w:shd w:val="clear" w:color="auto" w:fill="FFFFFF"/>
        </w:rPr>
        <w:t xml:space="preserve">Ketut Aditya Herdinata Putra, I., Pramana, D. and Luh Putri Srinadi, N. 2019 ‘Sistem Manajemen Arsip Menggunakan Framework Laravel dan Vue.Js (Studi Kasus : BPKAD Provinsi Bali)’, </w:t>
      </w:r>
      <w:r w:rsidRPr="00343E77">
        <w:rPr>
          <w:rFonts w:ascii="Times New Roman" w:hAnsi="Times New Roman"/>
          <w:i/>
          <w:iCs/>
          <w:sz w:val="20"/>
          <w:szCs w:val="20"/>
          <w:shd w:val="clear" w:color="auto" w:fill="FFFFFF"/>
        </w:rPr>
        <w:t>Jurnal Sistem Dan Info</w:t>
      </w:r>
      <w:r w:rsidRPr="00343E77">
        <w:rPr>
          <w:rFonts w:ascii="Times New Roman" w:hAnsi="Times New Roman"/>
          <w:i/>
          <w:iCs/>
          <w:sz w:val="20"/>
          <w:szCs w:val="20"/>
          <w:shd w:val="clear" w:color="auto" w:fill="FFFFFF"/>
        </w:rPr>
        <w:t>rmatika</w:t>
      </w:r>
      <w:r w:rsidRPr="00343E77">
        <w:rPr>
          <w:rFonts w:ascii="Times New Roman" w:hAnsi="Times New Roman"/>
          <w:sz w:val="20"/>
          <w:szCs w:val="20"/>
          <w:shd w:val="clear" w:color="auto" w:fill="FFFFFF"/>
        </w:rPr>
        <w:t>, 13, pp. 97–104.</w:t>
      </w:r>
      <w:r w:rsidRPr="00343E77">
        <w:rPr>
          <w:rFonts w:ascii="Times New Roman" w:hAnsi="Times New Roman"/>
          <w:bCs/>
          <w:sz w:val="20"/>
          <w:szCs w:val="20"/>
        </w:rPr>
        <w:t xml:space="preserve"> </w:t>
      </w:r>
    </w:p>
    <w:p w:rsidR="002550BB" w:rsidRPr="00343E77" w:rsidRDefault="0057644A" w:rsidP="002550BB">
      <w:pPr>
        <w:spacing w:after="0" w:line="240" w:lineRule="auto"/>
        <w:ind w:left="720" w:hanging="720"/>
        <w:contextualSpacing/>
        <w:jc w:val="both"/>
        <w:rPr>
          <w:rFonts w:ascii="Times New Roman" w:hAnsi="Times New Roman"/>
          <w:bCs/>
          <w:sz w:val="20"/>
          <w:szCs w:val="20"/>
        </w:rPr>
      </w:pPr>
      <w:r w:rsidRPr="00343E77">
        <w:rPr>
          <w:rFonts w:ascii="Times New Roman" w:hAnsi="Times New Roman"/>
          <w:bCs/>
          <w:sz w:val="20"/>
          <w:szCs w:val="20"/>
        </w:rPr>
        <w:fldChar w:fldCharType="begin" w:fldLock="1"/>
      </w:r>
      <w:r w:rsidR="0022772A" w:rsidRPr="00343E77">
        <w:rPr>
          <w:rFonts w:ascii="Times New Roman" w:hAnsi="Times New Roman"/>
          <w:bCs/>
          <w:sz w:val="20"/>
          <w:szCs w:val="20"/>
        </w:rPr>
        <w:instrText xml:space="preserve">ADDIN Mendeley Bibliography CSL_BIBLIOGRAPHY </w:instrText>
      </w:r>
      <w:r w:rsidRPr="00343E77">
        <w:rPr>
          <w:rFonts w:ascii="Times New Roman" w:hAnsi="Times New Roman"/>
          <w:bCs/>
          <w:sz w:val="20"/>
          <w:szCs w:val="20"/>
        </w:rPr>
        <w:fldChar w:fldCharType="separate"/>
      </w:r>
      <w:r w:rsidR="0022772A" w:rsidRPr="00343E77">
        <w:rPr>
          <w:rFonts w:ascii="Times New Roman" w:hAnsi="Times New Roman"/>
          <w:bCs/>
          <w:sz w:val="20"/>
          <w:szCs w:val="20"/>
        </w:rPr>
        <w:t xml:space="preserve">Purnamasari, E.D. 2020 ‘Pengaruh Payment Gateway dan Peer to Peer Lending (P2P) </w:t>
      </w:r>
      <w:r w:rsidR="0022772A" w:rsidRPr="00343E77">
        <w:rPr>
          <w:rFonts w:ascii="Times New Roman" w:hAnsi="Times New Roman"/>
          <w:bCs/>
          <w:sz w:val="20"/>
          <w:szCs w:val="20"/>
        </w:rPr>
        <w:lastRenderedPageBreak/>
        <w:t xml:space="preserve">terhadap Peningkatan Pendapatan di Kota Palembang’, </w:t>
      </w:r>
      <w:r w:rsidR="0022772A" w:rsidRPr="00343E77">
        <w:rPr>
          <w:rFonts w:ascii="Times New Roman" w:hAnsi="Times New Roman"/>
          <w:bCs/>
          <w:i/>
          <w:iCs/>
          <w:sz w:val="20"/>
          <w:szCs w:val="20"/>
        </w:rPr>
        <w:t>Jurnal Ilmiah Ekonomi Global Masa Kini</w:t>
      </w:r>
      <w:r w:rsidR="0022772A" w:rsidRPr="00343E77">
        <w:rPr>
          <w:rFonts w:ascii="Times New Roman" w:hAnsi="Times New Roman"/>
          <w:bCs/>
          <w:sz w:val="20"/>
          <w:szCs w:val="20"/>
        </w:rPr>
        <w:t>, 11(1), pp. 63</w:t>
      </w:r>
      <w:r w:rsidR="0022772A" w:rsidRPr="00343E77">
        <w:rPr>
          <w:rFonts w:ascii="Times New Roman" w:hAnsi="Times New Roman"/>
          <w:bCs/>
          <w:sz w:val="20"/>
          <w:szCs w:val="20"/>
        </w:rPr>
        <w:t>–65. Available at: https://doi.org/10.36982/jiegmk.v11i1.1063.</w:t>
      </w:r>
    </w:p>
    <w:p w:rsidR="002550BB" w:rsidRPr="00BB2948" w:rsidRDefault="0057644A" w:rsidP="002550BB">
      <w:pPr>
        <w:tabs>
          <w:tab w:val="left" w:pos="1701"/>
          <w:tab w:val="left" w:pos="1843"/>
        </w:tabs>
        <w:spacing w:after="0" w:line="240" w:lineRule="auto"/>
        <w:contextualSpacing/>
        <w:jc w:val="both"/>
        <w:rPr>
          <w:rFonts w:ascii="Times New Roman" w:hAnsi="Times New Roman"/>
          <w:sz w:val="20"/>
          <w:szCs w:val="20"/>
        </w:rPr>
      </w:pPr>
      <w:r w:rsidRPr="00343E77">
        <w:rPr>
          <w:rFonts w:ascii="Times New Roman" w:hAnsi="Times New Roman"/>
          <w:bCs/>
          <w:sz w:val="20"/>
          <w:szCs w:val="20"/>
        </w:rPr>
        <w:fldChar w:fldCharType="end"/>
      </w:r>
    </w:p>
    <w:p w:rsidR="000C2BD3" w:rsidRDefault="000C2BD3" w:rsidP="002550BB">
      <w:pPr>
        <w:pStyle w:val="ListParagraph"/>
        <w:ind w:left="0"/>
        <w:jc w:val="center"/>
        <w:rPr>
          <w:b/>
          <w:bCs/>
          <w:sz w:val="20"/>
          <w:szCs w:val="20"/>
          <w:lang w:val="en-US"/>
        </w:rPr>
      </w:pPr>
    </w:p>
    <w:p w:rsidR="000C2BD3" w:rsidRDefault="000C2BD3" w:rsidP="002550BB">
      <w:pPr>
        <w:pStyle w:val="ListParagraph"/>
        <w:ind w:left="0"/>
        <w:jc w:val="center"/>
        <w:rPr>
          <w:b/>
          <w:bCs/>
          <w:sz w:val="20"/>
          <w:szCs w:val="20"/>
          <w:lang w:val="en-US"/>
        </w:rPr>
      </w:pPr>
    </w:p>
    <w:p w:rsidR="000C2BD3" w:rsidRDefault="000C2BD3" w:rsidP="002550BB">
      <w:pPr>
        <w:pStyle w:val="ListParagraph"/>
        <w:ind w:left="0"/>
        <w:jc w:val="center"/>
        <w:rPr>
          <w:b/>
          <w:bCs/>
          <w:sz w:val="20"/>
          <w:szCs w:val="20"/>
          <w:lang w:val="en-US"/>
        </w:rPr>
      </w:pPr>
    </w:p>
    <w:p w:rsidR="002550BB" w:rsidRPr="004D0F71" w:rsidRDefault="0022772A" w:rsidP="002550BB">
      <w:pPr>
        <w:pStyle w:val="ListParagraph"/>
        <w:ind w:left="0"/>
        <w:jc w:val="center"/>
        <w:rPr>
          <w:b/>
          <w:bCs/>
          <w:sz w:val="20"/>
          <w:szCs w:val="20"/>
        </w:rPr>
      </w:pPr>
      <w:r w:rsidRPr="004D0F71">
        <w:rPr>
          <w:b/>
          <w:bCs/>
          <w:sz w:val="20"/>
          <w:szCs w:val="20"/>
        </w:rPr>
        <w:t>IDENTITAS PENULIS</w:t>
      </w:r>
    </w:p>
    <w:p w:rsidR="002550BB" w:rsidRPr="004D0F71" w:rsidRDefault="002550BB" w:rsidP="002550BB">
      <w:pPr>
        <w:pStyle w:val="ListParagraph"/>
        <w:ind w:left="0"/>
        <w:rPr>
          <w:b/>
          <w:bCs/>
          <w:sz w:val="20"/>
          <w:szCs w:val="20"/>
        </w:rPr>
      </w:pPr>
    </w:p>
    <w:p w:rsidR="002550BB" w:rsidRPr="004D0F71" w:rsidRDefault="0022772A" w:rsidP="002550BB">
      <w:pPr>
        <w:pStyle w:val="ListParagraph"/>
        <w:tabs>
          <w:tab w:val="left" w:pos="1710"/>
        </w:tabs>
        <w:ind w:left="0"/>
        <w:rPr>
          <w:bCs/>
          <w:sz w:val="20"/>
          <w:szCs w:val="20"/>
        </w:rPr>
      </w:pPr>
      <w:r w:rsidRPr="004D0F71">
        <w:rPr>
          <w:bCs/>
          <w:sz w:val="20"/>
          <w:szCs w:val="20"/>
        </w:rPr>
        <w:t>Nama</w:t>
      </w:r>
      <w:r w:rsidRPr="004D0F71">
        <w:rPr>
          <w:bCs/>
          <w:sz w:val="20"/>
          <w:szCs w:val="20"/>
        </w:rPr>
        <w:tab/>
        <w:t>: Reny Wahyuning Astuti</w:t>
      </w:r>
    </w:p>
    <w:p w:rsidR="002550BB" w:rsidRPr="004D0F71" w:rsidRDefault="0022772A" w:rsidP="002550BB">
      <w:pPr>
        <w:pStyle w:val="ListParagraph"/>
        <w:tabs>
          <w:tab w:val="left" w:pos="1710"/>
        </w:tabs>
        <w:ind w:left="0"/>
        <w:rPr>
          <w:bCs/>
          <w:sz w:val="20"/>
          <w:szCs w:val="20"/>
        </w:rPr>
      </w:pPr>
      <w:r w:rsidRPr="004D0F71">
        <w:rPr>
          <w:bCs/>
          <w:sz w:val="20"/>
          <w:szCs w:val="20"/>
        </w:rPr>
        <w:t>NIK/NIDN</w:t>
      </w:r>
      <w:r w:rsidRPr="004D0F71">
        <w:rPr>
          <w:bCs/>
          <w:sz w:val="20"/>
          <w:szCs w:val="20"/>
        </w:rPr>
        <w:tab/>
        <w:t>: 1016057803</w:t>
      </w:r>
    </w:p>
    <w:p w:rsidR="002550BB" w:rsidRPr="004D0F71" w:rsidRDefault="0022772A" w:rsidP="002550BB">
      <w:pPr>
        <w:pStyle w:val="ListParagraph"/>
        <w:tabs>
          <w:tab w:val="left" w:pos="1710"/>
        </w:tabs>
        <w:ind w:left="0"/>
        <w:rPr>
          <w:bCs/>
          <w:sz w:val="20"/>
          <w:szCs w:val="20"/>
        </w:rPr>
      </w:pPr>
      <w:r w:rsidRPr="004D0F71">
        <w:rPr>
          <w:bCs/>
          <w:sz w:val="20"/>
          <w:szCs w:val="20"/>
        </w:rPr>
        <w:t>TTL</w:t>
      </w:r>
      <w:r w:rsidRPr="004D0F71">
        <w:rPr>
          <w:bCs/>
          <w:sz w:val="20"/>
          <w:szCs w:val="20"/>
        </w:rPr>
        <w:tab/>
        <w:t>: Bajubang, 16 Mei 1978</w:t>
      </w:r>
    </w:p>
    <w:p w:rsidR="002550BB" w:rsidRPr="004D0F71" w:rsidRDefault="0022772A" w:rsidP="002550BB">
      <w:pPr>
        <w:pStyle w:val="ListParagraph"/>
        <w:tabs>
          <w:tab w:val="left" w:pos="1710"/>
        </w:tabs>
        <w:ind w:left="0"/>
        <w:rPr>
          <w:bCs/>
          <w:sz w:val="20"/>
          <w:szCs w:val="20"/>
        </w:rPr>
      </w:pPr>
      <w:r w:rsidRPr="004D0F71">
        <w:rPr>
          <w:bCs/>
          <w:sz w:val="20"/>
          <w:szCs w:val="20"/>
        </w:rPr>
        <w:t>Gol/Pangkat</w:t>
      </w:r>
      <w:r w:rsidRPr="004D0F71">
        <w:rPr>
          <w:bCs/>
          <w:sz w:val="20"/>
          <w:szCs w:val="20"/>
        </w:rPr>
        <w:tab/>
        <w:t>: III</w:t>
      </w:r>
      <w:r w:rsidRPr="004D0F71">
        <w:rPr>
          <w:bCs/>
          <w:sz w:val="20"/>
          <w:szCs w:val="20"/>
          <w:lang w:val="id-ID"/>
        </w:rPr>
        <w:t xml:space="preserve"> </w:t>
      </w:r>
      <w:r w:rsidRPr="004D0F71">
        <w:rPr>
          <w:bCs/>
          <w:sz w:val="20"/>
          <w:szCs w:val="20"/>
        </w:rPr>
        <w:t>C</w:t>
      </w:r>
    </w:p>
    <w:p w:rsidR="002550BB" w:rsidRPr="004D0F71" w:rsidRDefault="0022772A" w:rsidP="002550BB">
      <w:pPr>
        <w:pStyle w:val="ListParagraph"/>
        <w:tabs>
          <w:tab w:val="left" w:pos="1710"/>
        </w:tabs>
        <w:ind w:left="0"/>
        <w:rPr>
          <w:bCs/>
          <w:sz w:val="20"/>
          <w:szCs w:val="20"/>
        </w:rPr>
      </w:pPr>
      <w:r w:rsidRPr="004D0F71">
        <w:rPr>
          <w:bCs/>
          <w:sz w:val="20"/>
          <w:szCs w:val="20"/>
        </w:rPr>
        <w:t>Jab. Fungsional</w:t>
      </w:r>
      <w:r w:rsidRPr="004D0F71">
        <w:rPr>
          <w:bCs/>
          <w:sz w:val="20"/>
          <w:szCs w:val="20"/>
        </w:rPr>
        <w:tab/>
        <w:t>: Lektor</w:t>
      </w:r>
    </w:p>
    <w:p w:rsidR="002550BB" w:rsidRPr="004D0F71" w:rsidRDefault="0022772A" w:rsidP="002550BB">
      <w:pPr>
        <w:pStyle w:val="ListParagraph"/>
        <w:tabs>
          <w:tab w:val="left" w:pos="1701"/>
        </w:tabs>
        <w:ind w:left="0"/>
        <w:rPr>
          <w:sz w:val="20"/>
          <w:szCs w:val="20"/>
        </w:rPr>
      </w:pPr>
      <w:r w:rsidRPr="004D0F71">
        <w:rPr>
          <w:bCs/>
          <w:sz w:val="20"/>
          <w:szCs w:val="20"/>
        </w:rPr>
        <w:t>Email</w:t>
      </w:r>
      <w:r w:rsidRPr="004D0F71">
        <w:rPr>
          <w:bCs/>
          <w:sz w:val="20"/>
          <w:szCs w:val="20"/>
        </w:rPr>
        <w:tab/>
        <w:t xml:space="preserve">: </w:t>
      </w:r>
      <w:hyperlink r:id="rId34" w:history="1">
        <w:r w:rsidRPr="004D0F71">
          <w:rPr>
            <w:rStyle w:val="Hyperlink"/>
            <w:sz w:val="20"/>
            <w:szCs w:val="20"/>
          </w:rPr>
          <w:t>r3ny4stuti@gmail.com</w:t>
        </w:r>
      </w:hyperlink>
      <w:r w:rsidRPr="004D0F71">
        <w:rPr>
          <w:sz w:val="20"/>
          <w:szCs w:val="20"/>
        </w:rPr>
        <w:t>.</w:t>
      </w:r>
    </w:p>
    <w:p w:rsidR="002550BB" w:rsidRPr="004D0F71" w:rsidRDefault="002550BB" w:rsidP="002550BB">
      <w:pPr>
        <w:pStyle w:val="ListParagraph"/>
        <w:tabs>
          <w:tab w:val="left" w:pos="1701"/>
        </w:tabs>
        <w:ind w:left="0"/>
        <w:rPr>
          <w:sz w:val="20"/>
          <w:szCs w:val="20"/>
        </w:rPr>
      </w:pPr>
    </w:p>
    <w:p w:rsidR="002550BB" w:rsidRPr="004D0F71" w:rsidRDefault="0022772A" w:rsidP="002550BB">
      <w:pPr>
        <w:pStyle w:val="ListParagraph"/>
        <w:tabs>
          <w:tab w:val="left" w:pos="1710"/>
        </w:tabs>
        <w:ind w:left="0"/>
        <w:rPr>
          <w:bCs/>
          <w:sz w:val="20"/>
          <w:szCs w:val="20"/>
        </w:rPr>
      </w:pPr>
      <w:r w:rsidRPr="004D0F71">
        <w:rPr>
          <w:bCs/>
          <w:sz w:val="20"/>
          <w:szCs w:val="20"/>
        </w:rPr>
        <w:t>Nama</w:t>
      </w:r>
      <w:r w:rsidRPr="004D0F71">
        <w:rPr>
          <w:bCs/>
          <w:sz w:val="20"/>
          <w:szCs w:val="20"/>
        </w:rPr>
        <w:tab/>
        <w:t>: Pariyadi</w:t>
      </w:r>
    </w:p>
    <w:p w:rsidR="002550BB" w:rsidRPr="004D0F71" w:rsidRDefault="0022772A" w:rsidP="002550BB">
      <w:pPr>
        <w:pStyle w:val="ListParagraph"/>
        <w:tabs>
          <w:tab w:val="left" w:pos="1710"/>
        </w:tabs>
        <w:ind w:left="0"/>
        <w:rPr>
          <w:bCs/>
          <w:sz w:val="20"/>
          <w:szCs w:val="20"/>
        </w:rPr>
      </w:pPr>
      <w:r w:rsidRPr="004D0F71">
        <w:rPr>
          <w:bCs/>
          <w:sz w:val="20"/>
          <w:szCs w:val="20"/>
        </w:rPr>
        <w:t>NIK/NIDN</w:t>
      </w:r>
      <w:r w:rsidRPr="004D0F71">
        <w:rPr>
          <w:bCs/>
          <w:sz w:val="20"/>
          <w:szCs w:val="20"/>
        </w:rPr>
        <w:tab/>
        <w:t xml:space="preserve">: </w:t>
      </w:r>
      <w:hyperlink r:id="rId35" w:history="1">
        <w:r w:rsidRPr="004D0F71">
          <w:rPr>
            <w:rStyle w:val="Hyperlink"/>
            <w:color w:val="auto"/>
            <w:sz w:val="20"/>
            <w:szCs w:val="20"/>
            <w:u w:val="none"/>
          </w:rPr>
          <w:t>1013029002</w:t>
        </w:r>
      </w:hyperlink>
    </w:p>
    <w:p w:rsidR="002550BB" w:rsidRPr="004D0F71" w:rsidRDefault="0022772A" w:rsidP="002550BB">
      <w:pPr>
        <w:pStyle w:val="ListParagraph"/>
        <w:tabs>
          <w:tab w:val="left" w:pos="1710"/>
        </w:tabs>
        <w:ind w:left="0"/>
        <w:rPr>
          <w:bCs/>
          <w:sz w:val="20"/>
          <w:szCs w:val="20"/>
          <w:lang w:val="id-ID"/>
        </w:rPr>
      </w:pPr>
      <w:r w:rsidRPr="004D0F71">
        <w:rPr>
          <w:bCs/>
          <w:sz w:val="20"/>
          <w:szCs w:val="20"/>
        </w:rPr>
        <w:t>TTL</w:t>
      </w:r>
      <w:r w:rsidRPr="004D0F71">
        <w:rPr>
          <w:bCs/>
          <w:sz w:val="20"/>
          <w:szCs w:val="20"/>
        </w:rPr>
        <w:tab/>
        <w:t xml:space="preserve">: </w:t>
      </w:r>
      <w:r w:rsidRPr="004D0F71">
        <w:rPr>
          <w:bCs/>
          <w:sz w:val="20"/>
          <w:szCs w:val="20"/>
          <w:lang w:val="id-ID"/>
        </w:rPr>
        <w:t>Blora, 01 April 1982</w:t>
      </w:r>
    </w:p>
    <w:p w:rsidR="002550BB" w:rsidRPr="004D0F71" w:rsidRDefault="0022772A" w:rsidP="002550BB">
      <w:pPr>
        <w:pStyle w:val="ListParagraph"/>
        <w:tabs>
          <w:tab w:val="left" w:pos="1710"/>
        </w:tabs>
        <w:ind w:left="0"/>
        <w:rPr>
          <w:bCs/>
          <w:sz w:val="20"/>
          <w:szCs w:val="20"/>
        </w:rPr>
      </w:pPr>
      <w:r w:rsidRPr="004D0F71">
        <w:rPr>
          <w:bCs/>
          <w:sz w:val="20"/>
          <w:szCs w:val="20"/>
        </w:rPr>
        <w:t>Gol/Pangkat</w:t>
      </w:r>
      <w:r w:rsidRPr="004D0F71">
        <w:rPr>
          <w:bCs/>
          <w:sz w:val="20"/>
          <w:szCs w:val="20"/>
        </w:rPr>
        <w:tab/>
        <w:t xml:space="preserve">: </w:t>
      </w:r>
      <w:r w:rsidRPr="004D0F71">
        <w:rPr>
          <w:bCs/>
          <w:sz w:val="20"/>
          <w:szCs w:val="20"/>
          <w:lang w:val="id-ID"/>
        </w:rPr>
        <w:t>I</w:t>
      </w:r>
      <w:r w:rsidRPr="004D0F71">
        <w:rPr>
          <w:bCs/>
          <w:sz w:val="20"/>
          <w:szCs w:val="20"/>
        </w:rPr>
        <w:t>I</w:t>
      </w:r>
      <w:r w:rsidRPr="004D0F71">
        <w:rPr>
          <w:bCs/>
          <w:sz w:val="20"/>
          <w:szCs w:val="20"/>
          <w:lang w:val="id-ID"/>
        </w:rPr>
        <w:t xml:space="preserve">I </w:t>
      </w:r>
      <w:r w:rsidRPr="004D0F71">
        <w:rPr>
          <w:bCs/>
          <w:sz w:val="20"/>
          <w:szCs w:val="20"/>
        </w:rPr>
        <w:t>B</w:t>
      </w:r>
    </w:p>
    <w:p w:rsidR="002550BB" w:rsidRPr="004D0F71" w:rsidRDefault="0022772A" w:rsidP="002550BB">
      <w:pPr>
        <w:pStyle w:val="ListParagraph"/>
        <w:tabs>
          <w:tab w:val="left" w:pos="1710"/>
        </w:tabs>
        <w:ind w:left="0"/>
        <w:rPr>
          <w:bCs/>
          <w:sz w:val="20"/>
          <w:szCs w:val="20"/>
          <w:lang w:val="id-ID"/>
        </w:rPr>
      </w:pPr>
      <w:r w:rsidRPr="004D0F71">
        <w:rPr>
          <w:bCs/>
          <w:sz w:val="20"/>
          <w:szCs w:val="20"/>
        </w:rPr>
        <w:t>Ja</w:t>
      </w:r>
      <w:r w:rsidRPr="004D0F71">
        <w:rPr>
          <w:bCs/>
          <w:sz w:val="20"/>
          <w:szCs w:val="20"/>
        </w:rPr>
        <w:t>b. Fungsional</w:t>
      </w:r>
      <w:r w:rsidRPr="004D0F71">
        <w:rPr>
          <w:bCs/>
          <w:sz w:val="20"/>
          <w:szCs w:val="20"/>
        </w:rPr>
        <w:tab/>
        <w:t xml:space="preserve">: </w:t>
      </w:r>
      <w:r w:rsidRPr="004D0F71">
        <w:rPr>
          <w:bCs/>
          <w:sz w:val="20"/>
          <w:szCs w:val="20"/>
          <w:lang w:val="id-ID"/>
        </w:rPr>
        <w:t>Lektor</w:t>
      </w:r>
    </w:p>
    <w:p w:rsidR="002550BB" w:rsidRPr="004D0F71" w:rsidRDefault="0022772A" w:rsidP="002550BB">
      <w:pPr>
        <w:pStyle w:val="ListParagraph"/>
        <w:tabs>
          <w:tab w:val="left" w:pos="1701"/>
        </w:tabs>
        <w:ind w:left="0"/>
        <w:rPr>
          <w:sz w:val="20"/>
          <w:szCs w:val="20"/>
        </w:rPr>
      </w:pPr>
      <w:r w:rsidRPr="004D0F71">
        <w:rPr>
          <w:bCs/>
          <w:sz w:val="20"/>
          <w:szCs w:val="20"/>
        </w:rPr>
        <w:t>Email</w:t>
      </w:r>
      <w:r w:rsidRPr="004D0F71">
        <w:rPr>
          <w:bCs/>
          <w:sz w:val="20"/>
          <w:szCs w:val="20"/>
        </w:rPr>
        <w:tab/>
        <w:t>:</w:t>
      </w:r>
      <w:r w:rsidRPr="004D0F71">
        <w:rPr>
          <w:rStyle w:val="Hyperlink"/>
          <w:sz w:val="20"/>
          <w:szCs w:val="20"/>
        </w:rPr>
        <w:t>pariyadi</w:t>
      </w:r>
      <w:r w:rsidRPr="004D0F71">
        <w:rPr>
          <w:rStyle w:val="Hyperlink"/>
          <w:sz w:val="20"/>
          <w:szCs w:val="20"/>
          <w:lang w:val="id-ID"/>
        </w:rPr>
        <w:t>@</w:t>
      </w:r>
      <w:r w:rsidRPr="004D0F71">
        <w:rPr>
          <w:rStyle w:val="Hyperlink"/>
          <w:sz w:val="20"/>
          <w:szCs w:val="20"/>
        </w:rPr>
        <w:t>unh.ac.id</w:t>
      </w:r>
    </w:p>
    <w:p w:rsidR="002550BB" w:rsidRPr="004D0F71" w:rsidRDefault="002550BB" w:rsidP="002550BB">
      <w:pPr>
        <w:tabs>
          <w:tab w:val="left" w:pos="1418"/>
          <w:tab w:val="left" w:pos="1701"/>
        </w:tabs>
        <w:spacing w:after="0" w:line="240" w:lineRule="auto"/>
        <w:jc w:val="both"/>
        <w:rPr>
          <w:rFonts w:ascii="Times New Roman" w:hAnsi="Times New Roman"/>
          <w:sz w:val="20"/>
          <w:szCs w:val="20"/>
          <w:lang w:val="pt-BR"/>
        </w:rPr>
      </w:pPr>
    </w:p>
    <w:p w:rsidR="002550BB" w:rsidRPr="004D0F71" w:rsidRDefault="0022772A" w:rsidP="002550BB">
      <w:pPr>
        <w:tabs>
          <w:tab w:val="left" w:pos="1418"/>
          <w:tab w:val="left" w:pos="1701"/>
        </w:tabs>
        <w:spacing w:after="0" w:line="240" w:lineRule="auto"/>
        <w:jc w:val="both"/>
        <w:rPr>
          <w:rFonts w:ascii="Times New Roman" w:hAnsi="Times New Roman"/>
          <w:sz w:val="20"/>
          <w:szCs w:val="20"/>
        </w:rPr>
      </w:pPr>
      <w:r w:rsidRPr="004D0F71">
        <w:rPr>
          <w:rFonts w:ascii="Times New Roman" w:hAnsi="Times New Roman"/>
          <w:sz w:val="20"/>
          <w:szCs w:val="20"/>
          <w:lang w:val="pt-BR"/>
        </w:rPr>
        <w:t>Nama</w:t>
      </w:r>
      <w:r w:rsidRPr="004D0F71">
        <w:rPr>
          <w:rFonts w:ascii="Times New Roman" w:hAnsi="Times New Roman"/>
          <w:sz w:val="20"/>
          <w:szCs w:val="20"/>
        </w:rPr>
        <w:tab/>
      </w:r>
      <w:r w:rsidRPr="004D0F71">
        <w:rPr>
          <w:rFonts w:ascii="Times New Roman" w:hAnsi="Times New Roman"/>
          <w:sz w:val="20"/>
          <w:szCs w:val="20"/>
        </w:rPr>
        <w:tab/>
      </w:r>
      <w:r w:rsidRPr="004D0F71">
        <w:rPr>
          <w:rFonts w:ascii="Times New Roman" w:hAnsi="Times New Roman"/>
          <w:sz w:val="20"/>
          <w:szCs w:val="20"/>
          <w:lang w:val="pt-BR"/>
        </w:rPr>
        <w:t xml:space="preserve">: </w:t>
      </w:r>
      <w:r w:rsidRPr="004D0F71">
        <w:rPr>
          <w:rFonts w:ascii="Times New Roman" w:hAnsi="Times New Roman"/>
          <w:sz w:val="20"/>
          <w:szCs w:val="20"/>
        </w:rPr>
        <w:t>Maulana Kusaini</w:t>
      </w:r>
    </w:p>
    <w:p w:rsidR="002550BB" w:rsidRPr="004D0F71" w:rsidRDefault="0022772A" w:rsidP="002550BB">
      <w:pPr>
        <w:tabs>
          <w:tab w:val="left" w:pos="1418"/>
          <w:tab w:val="left" w:pos="1701"/>
        </w:tabs>
        <w:spacing w:after="0" w:line="240" w:lineRule="auto"/>
        <w:jc w:val="both"/>
        <w:rPr>
          <w:rFonts w:ascii="Times New Roman" w:hAnsi="Times New Roman"/>
          <w:sz w:val="20"/>
          <w:szCs w:val="20"/>
        </w:rPr>
      </w:pPr>
      <w:r w:rsidRPr="004D0F71">
        <w:rPr>
          <w:rFonts w:ascii="Times New Roman" w:hAnsi="Times New Roman"/>
          <w:sz w:val="20"/>
          <w:szCs w:val="20"/>
          <w:lang w:val="pt-BR"/>
        </w:rPr>
        <w:t>NI</w:t>
      </w:r>
      <w:r w:rsidRPr="004D0F71">
        <w:rPr>
          <w:rFonts w:ascii="Times New Roman" w:hAnsi="Times New Roman"/>
          <w:sz w:val="20"/>
          <w:szCs w:val="20"/>
          <w:lang w:val="id-ID"/>
        </w:rPr>
        <w:t>M</w:t>
      </w:r>
      <w:r w:rsidRPr="004D0F71">
        <w:rPr>
          <w:rFonts w:ascii="Times New Roman" w:hAnsi="Times New Roman"/>
          <w:sz w:val="20"/>
          <w:szCs w:val="20"/>
        </w:rPr>
        <w:tab/>
      </w:r>
      <w:r w:rsidRPr="004D0F71">
        <w:rPr>
          <w:rFonts w:ascii="Times New Roman" w:hAnsi="Times New Roman"/>
          <w:sz w:val="20"/>
          <w:szCs w:val="20"/>
        </w:rPr>
        <w:tab/>
      </w:r>
      <w:r w:rsidRPr="004D0F71">
        <w:rPr>
          <w:rFonts w:ascii="Times New Roman" w:hAnsi="Times New Roman"/>
          <w:sz w:val="20"/>
          <w:szCs w:val="20"/>
          <w:lang w:val="pt-BR"/>
        </w:rPr>
        <w:t>: 1902010</w:t>
      </w:r>
    </w:p>
    <w:p w:rsidR="002550BB" w:rsidRPr="004D0F71" w:rsidRDefault="0022772A" w:rsidP="002550BB">
      <w:pPr>
        <w:tabs>
          <w:tab w:val="left" w:pos="1418"/>
          <w:tab w:val="left" w:pos="1701"/>
          <w:tab w:val="left" w:pos="1985"/>
        </w:tabs>
        <w:spacing w:after="0" w:line="240" w:lineRule="auto"/>
        <w:jc w:val="both"/>
        <w:rPr>
          <w:rFonts w:ascii="Times New Roman" w:hAnsi="Times New Roman"/>
          <w:sz w:val="20"/>
          <w:szCs w:val="20"/>
        </w:rPr>
      </w:pPr>
      <w:r w:rsidRPr="004D0F71">
        <w:rPr>
          <w:rFonts w:ascii="Times New Roman" w:hAnsi="Times New Roman"/>
          <w:sz w:val="20"/>
          <w:szCs w:val="20"/>
          <w:lang w:val="pt-BR"/>
        </w:rPr>
        <w:t>T</w:t>
      </w:r>
      <w:r w:rsidRPr="004D0F71">
        <w:rPr>
          <w:rFonts w:ascii="Times New Roman" w:hAnsi="Times New Roman"/>
          <w:sz w:val="20"/>
          <w:szCs w:val="20"/>
        </w:rPr>
        <w:t xml:space="preserve">TL </w:t>
      </w:r>
      <w:r w:rsidRPr="004D0F71">
        <w:rPr>
          <w:rFonts w:ascii="Times New Roman" w:hAnsi="Times New Roman"/>
          <w:sz w:val="20"/>
          <w:szCs w:val="20"/>
        </w:rPr>
        <w:tab/>
      </w:r>
      <w:r w:rsidRPr="004D0F71">
        <w:rPr>
          <w:rFonts w:ascii="Times New Roman" w:hAnsi="Times New Roman"/>
          <w:sz w:val="20"/>
          <w:szCs w:val="20"/>
        </w:rPr>
        <w:tab/>
      </w:r>
      <w:r w:rsidRPr="004D0F71">
        <w:rPr>
          <w:rFonts w:ascii="Times New Roman" w:hAnsi="Times New Roman"/>
          <w:sz w:val="20"/>
          <w:szCs w:val="20"/>
          <w:lang w:val="pt-BR"/>
        </w:rPr>
        <w:t xml:space="preserve">: </w:t>
      </w:r>
      <w:r w:rsidRPr="004D0F71">
        <w:rPr>
          <w:rFonts w:ascii="Times New Roman" w:hAnsi="Times New Roman"/>
          <w:sz w:val="20"/>
          <w:szCs w:val="20"/>
        </w:rPr>
        <w:t>Jambi,27 Juni 1999</w:t>
      </w:r>
    </w:p>
    <w:p w:rsidR="002550BB" w:rsidRPr="004D0F71" w:rsidRDefault="0022772A" w:rsidP="002550BB">
      <w:pPr>
        <w:tabs>
          <w:tab w:val="left" w:pos="1418"/>
          <w:tab w:val="left" w:pos="1701"/>
        </w:tabs>
        <w:spacing w:after="0" w:line="240" w:lineRule="auto"/>
        <w:jc w:val="both"/>
        <w:rPr>
          <w:rFonts w:ascii="Times New Roman" w:hAnsi="Times New Roman"/>
          <w:sz w:val="20"/>
          <w:szCs w:val="20"/>
        </w:rPr>
      </w:pPr>
      <w:r w:rsidRPr="004D0F71">
        <w:rPr>
          <w:rFonts w:ascii="Times New Roman" w:hAnsi="Times New Roman"/>
          <w:sz w:val="20"/>
          <w:szCs w:val="20"/>
          <w:lang w:val="fi-FI"/>
        </w:rPr>
        <w:t xml:space="preserve">Alamat Rumah </w:t>
      </w:r>
      <w:r w:rsidRPr="004D0F71">
        <w:rPr>
          <w:rFonts w:ascii="Times New Roman" w:hAnsi="Times New Roman"/>
          <w:sz w:val="20"/>
          <w:szCs w:val="20"/>
          <w:lang w:val="fi-FI"/>
        </w:rPr>
        <w:tab/>
      </w:r>
      <w:r w:rsidRPr="004D0F71">
        <w:rPr>
          <w:rFonts w:ascii="Times New Roman" w:hAnsi="Times New Roman"/>
          <w:sz w:val="20"/>
          <w:szCs w:val="20"/>
          <w:lang w:val="fi-FI"/>
        </w:rPr>
        <w:tab/>
      </w:r>
      <w:r w:rsidRPr="004D0F71">
        <w:rPr>
          <w:rFonts w:ascii="Times New Roman" w:hAnsi="Times New Roman"/>
          <w:sz w:val="20"/>
          <w:szCs w:val="20"/>
        </w:rPr>
        <w:t>: Jl. Liposos 2 Jaya Abadi</w:t>
      </w:r>
    </w:p>
    <w:p w:rsidR="002550BB" w:rsidRPr="004D0F71" w:rsidRDefault="0022772A" w:rsidP="002550BB">
      <w:pPr>
        <w:pStyle w:val="ListParagraph"/>
        <w:tabs>
          <w:tab w:val="left" w:pos="1418"/>
          <w:tab w:val="left" w:pos="1701"/>
        </w:tabs>
        <w:ind w:left="0"/>
        <w:rPr>
          <w:sz w:val="20"/>
          <w:szCs w:val="20"/>
          <w:lang w:val="id-ID"/>
        </w:rPr>
      </w:pPr>
      <w:r w:rsidRPr="004D0F71">
        <w:rPr>
          <w:sz w:val="20"/>
          <w:szCs w:val="20"/>
          <w:lang w:val="fi-FI"/>
        </w:rPr>
        <w:t>Telp.</w:t>
      </w:r>
      <w:r w:rsidRPr="004D0F71">
        <w:rPr>
          <w:sz w:val="20"/>
          <w:szCs w:val="20"/>
          <w:lang w:val="fi-FI"/>
        </w:rPr>
        <w:tab/>
      </w:r>
      <w:r w:rsidRPr="004D0F71">
        <w:rPr>
          <w:sz w:val="20"/>
          <w:szCs w:val="20"/>
        </w:rPr>
        <w:t xml:space="preserve"> </w:t>
      </w:r>
      <w:r w:rsidRPr="004D0F71">
        <w:rPr>
          <w:sz w:val="20"/>
          <w:szCs w:val="20"/>
        </w:rPr>
        <w:tab/>
      </w:r>
      <w:r w:rsidRPr="004D0F71">
        <w:rPr>
          <w:sz w:val="20"/>
          <w:szCs w:val="20"/>
          <w:lang w:val="fi-FI"/>
        </w:rPr>
        <w:t xml:space="preserve">: </w:t>
      </w:r>
      <w:r w:rsidRPr="004D0F71">
        <w:rPr>
          <w:sz w:val="20"/>
          <w:szCs w:val="20"/>
        </w:rPr>
        <w:t>082320457392</w:t>
      </w:r>
    </w:p>
    <w:p w:rsidR="00086E4B" w:rsidRDefault="002550BB" w:rsidP="002550BB">
      <w:pPr>
        <w:tabs>
          <w:tab w:val="left" w:pos="1701"/>
        </w:tabs>
        <w:spacing w:after="0" w:line="240" w:lineRule="auto"/>
        <w:rPr>
          <w:rFonts w:ascii="Times New Roman" w:hAnsi="Times New Roman"/>
        </w:rPr>
      </w:pPr>
      <w:r w:rsidRPr="002550BB">
        <w:rPr>
          <w:rFonts w:ascii="Times New Roman" w:hAnsi="Times New Roman"/>
          <w:sz w:val="20"/>
          <w:szCs w:val="20"/>
        </w:rPr>
        <w:t>E</w:t>
      </w:r>
      <w:r>
        <w:rPr>
          <w:rFonts w:ascii="Times New Roman" w:hAnsi="Times New Roman"/>
          <w:sz w:val="20"/>
          <w:szCs w:val="20"/>
        </w:rPr>
        <w:t>mai</w:t>
      </w:r>
      <w:r>
        <w:rPr>
          <w:rFonts w:ascii="Times New Roman" w:hAnsi="Times New Roman"/>
          <w:sz w:val="20"/>
          <w:szCs w:val="20"/>
        </w:rPr>
        <w:tab/>
      </w:r>
      <w:r w:rsidRPr="002550BB">
        <w:rPr>
          <w:rFonts w:ascii="Times New Roman" w:hAnsi="Times New Roman"/>
          <w:sz w:val="20"/>
          <w:szCs w:val="20"/>
        </w:rPr>
        <w:t xml:space="preserve">: </w:t>
      </w:r>
      <w:hyperlink r:id="rId36" w:history="1">
        <w:r w:rsidRPr="002550BB">
          <w:rPr>
            <w:rStyle w:val="Hyperlink"/>
            <w:rFonts w:ascii="Times New Roman" w:hAnsi="Times New Roman"/>
            <w:sz w:val="20"/>
            <w:szCs w:val="20"/>
          </w:rPr>
          <w:t>maulanakusaini1999@gmail.com</w:t>
        </w:r>
      </w:hyperlink>
    </w:p>
    <w:p w:rsidR="008759D5" w:rsidRDefault="008759D5" w:rsidP="002550BB">
      <w:pPr>
        <w:tabs>
          <w:tab w:val="left" w:pos="1701"/>
        </w:tabs>
        <w:spacing w:after="0" w:line="240" w:lineRule="auto"/>
        <w:rPr>
          <w:rFonts w:ascii="Times New Roman" w:hAnsi="Times New Roman"/>
        </w:rPr>
      </w:pPr>
    </w:p>
    <w:p w:rsidR="008759D5" w:rsidRDefault="008759D5" w:rsidP="002550BB">
      <w:pPr>
        <w:tabs>
          <w:tab w:val="left" w:pos="1701"/>
        </w:tabs>
        <w:spacing w:after="0" w:line="240" w:lineRule="auto"/>
        <w:rPr>
          <w:rFonts w:ascii="Times New Roman" w:hAnsi="Times New Roman"/>
        </w:rPr>
      </w:pPr>
    </w:p>
    <w:p w:rsidR="008759D5" w:rsidRPr="002550BB" w:rsidRDefault="008759D5" w:rsidP="002550BB">
      <w:pPr>
        <w:tabs>
          <w:tab w:val="left" w:pos="1701"/>
        </w:tabs>
        <w:spacing w:after="0" w:line="240" w:lineRule="auto"/>
        <w:rPr>
          <w:rFonts w:ascii="Times New Roman" w:hAnsi="Times New Roman"/>
          <w:b/>
          <w:bCs/>
          <w:color w:val="222222"/>
          <w:sz w:val="28"/>
          <w:szCs w:val="28"/>
          <w:shd w:val="clear" w:color="auto" w:fill="FFFFFF"/>
        </w:rPr>
      </w:pPr>
    </w:p>
    <w:p w:rsidR="00086E4B" w:rsidRDefault="00086E4B" w:rsidP="00E6749B">
      <w:pPr>
        <w:spacing w:after="0" w:line="240" w:lineRule="auto"/>
        <w:jc w:val="center"/>
        <w:rPr>
          <w:rFonts w:ascii="Times New Roman" w:hAnsi="Times New Roman"/>
          <w:b/>
          <w:bCs/>
          <w:color w:val="222222"/>
          <w:sz w:val="28"/>
          <w:szCs w:val="28"/>
          <w:shd w:val="clear" w:color="auto" w:fill="FFFFFF"/>
        </w:rPr>
      </w:pPr>
    </w:p>
    <w:p w:rsidR="00086E4B" w:rsidRDefault="00086E4B" w:rsidP="00E6749B">
      <w:pPr>
        <w:spacing w:after="0" w:line="240" w:lineRule="auto"/>
        <w:jc w:val="center"/>
        <w:rPr>
          <w:rFonts w:ascii="Times New Roman" w:hAnsi="Times New Roman"/>
          <w:b/>
          <w:bCs/>
          <w:color w:val="222222"/>
          <w:sz w:val="28"/>
          <w:szCs w:val="28"/>
          <w:shd w:val="clear" w:color="auto" w:fill="FFFFFF"/>
        </w:rPr>
      </w:pPr>
    </w:p>
    <w:p w:rsidR="00086E4B" w:rsidRDefault="00086E4B" w:rsidP="00E6749B">
      <w:pPr>
        <w:spacing w:after="0" w:line="240" w:lineRule="auto"/>
        <w:jc w:val="center"/>
        <w:rPr>
          <w:rFonts w:ascii="Times New Roman" w:hAnsi="Times New Roman"/>
          <w:b/>
          <w:bCs/>
          <w:color w:val="222222"/>
          <w:sz w:val="28"/>
          <w:szCs w:val="28"/>
          <w:shd w:val="clear" w:color="auto" w:fill="FFFFFF"/>
        </w:rPr>
      </w:pPr>
    </w:p>
    <w:p w:rsidR="00086E4B" w:rsidRDefault="00086E4B" w:rsidP="00E6749B">
      <w:pPr>
        <w:spacing w:after="0" w:line="240" w:lineRule="auto"/>
        <w:jc w:val="center"/>
        <w:rPr>
          <w:rFonts w:ascii="Times New Roman" w:hAnsi="Times New Roman"/>
          <w:b/>
          <w:bCs/>
          <w:color w:val="222222"/>
          <w:sz w:val="28"/>
          <w:szCs w:val="28"/>
          <w:shd w:val="clear" w:color="auto" w:fill="FFFFFF"/>
        </w:rPr>
      </w:pPr>
    </w:p>
    <w:p w:rsidR="00086E4B" w:rsidRDefault="00086E4B" w:rsidP="00E6749B">
      <w:pPr>
        <w:spacing w:after="0" w:line="240" w:lineRule="auto"/>
        <w:jc w:val="center"/>
        <w:rPr>
          <w:rFonts w:ascii="Times New Roman" w:hAnsi="Times New Roman"/>
          <w:b/>
          <w:bCs/>
          <w:color w:val="222222"/>
          <w:sz w:val="28"/>
          <w:szCs w:val="28"/>
          <w:shd w:val="clear" w:color="auto" w:fill="FFFFFF"/>
        </w:rPr>
      </w:pPr>
    </w:p>
    <w:p w:rsidR="00086E4B" w:rsidRDefault="00086E4B" w:rsidP="00E6749B">
      <w:pPr>
        <w:spacing w:after="0" w:line="240" w:lineRule="auto"/>
        <w:jc w:val="center"/>
        <w:rPr>
          <w:rFonts w:ascii="Times New Roman" w:hAnsi="Times New Roman"/>
          <w:b/>
          <w:bCs/>
          <w:color w:val="222222"/>
          <w:sz w:val="28"/>
          <w:szCs w:val="28"/>
          <w:shd w:val="clear" w:color="auto" w:fill="FFFFFF"/>
        </w:rPr>
      </w:pPr>
    </w:p>
    <w:p w:rsidR="00086E4B" w:rsidRDefault="00086E4B" w:rsidP="00E6749B">
      <w:pPr>
        <w:spacing w:after="0" w:line="240" w:lineRule="auto"/>
        <w:jc w:val="center"/>
        <w:rPr>
          <w:rFonts w:ascii="Times New Roman" w:hAnsi="Times New Roman"/>
          <w:b/>
          <w:bCs/>
          <w:color w:val="222222"/>
          <w:sz w:val="28"/>
          <w:szCs w:val="28"/>
          <w:shd w:val="clear" w:color="auto" w:fill="FFFFFF"/>
        </w:rPr>
      </w:pPr>
    </w:p>
    <w:p w:rsidR="00086E4B" w:rsidRDefault="00086E4B" w:rsidP="00E6749B">
      <w:pPr>
        <w:spacing w:after="0" w:line="240" w:lineRule="auto"/>
        <w:jc w:val="center"/>
        <w:rPr>
          <w:rFonts w:ascii="Times New Roman" w:hAnsi="Times New Roman"/>
          <w:b/>
          <w:bCs/>
          <w:color w:val="222222"/>
          <w:sz w:val="28"/>
          <w:szCs w:val="28"/>
          <w:shd w:val="clear" w:color="auto" w:fill="FFFFFF"/>
        </w:rPr>
      </w:pPr>
    </w:p>
    <w:p w:rsidR="00086E4B" w:rsidRDefault="00086E4B" w:rsidP="00E6749B">
      <w:pPr>
        <w:spacing w:after="0" w:line="240" w:lineRule="auto"/>
        <w:jc w:val="center"/>
        <w:rPr>
          <w:rFonts w:ascii="Times New Roman" w:hAnsi="Times New Roman"/>
          <w:b/>
          <w:bCs/>
          <w:color w:val="222222"/>
          <w:sz w:val="28"/>
          <w:szCs w:val="28"/>
          <w:shd w:val="clear" w:color="auto" w:fill="FFFFFF"/>
        </w:rPr>
      </w:pPr>
    </w:p>
    <w:sectPr w:rsidR="00086E4B" w:rsidSect="00086E4B">
      <w:type w:val="continuous"/>
      <w:pgSz w:w="11907" w:h="16839" w:code="9"/>
      <w:pgMar w:top="1440" w:right="1134" w:bottom="1440" w:left="1701" w:header="397" w:footer="454" w:gutter="0"/>
      <w:cols w:num="2" w:space="56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72A" w:rsidRDefault="0022772A" w:rsidP="0057644A">
      <w:pPr>
        <w:spacing w:after="0" w:line="240" w:lineRule="auto"/>
      </w:pPr>
      <w:r>
        <w:separator/>
      </w:r>
    </w:p>
  </w:endnote>
  <w:endnote w:type="continuationSeparator" w:id="1">
    <w:p w:rsidR="0022772A" w:rsidRDefault="0022772A" w:rsidP="005764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imes-Bold">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Monotype Corsiva">
    <w:panose1 w:val="03010101010201010101"/>
    <w:charset w:val="00"/>
    <w:family w:val="script"/>
    <w:pitch w:val="variable"/>
    <w:sig w:usb0="00000287" w:usb1="00000000" w:usb2="00000000" w:usb3="00000000" w:csb0="0000009F" w:csb1="00000000"/>
  </w:font>
  <w:font w:name="Bell Gothic Std Light">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A4" w:rsidRDefault="0057644A" w:rsidP="005E0EB3">
    <w:pPr>
      <w:pStyle w:val="Footer"/>
      <w:tabs>
        <w:tab w:val="clear" w:pos="9026"/>
        <w:tab w:val="right" w:pos="8271"/>
        <w:tab w:val="right" w:pos="9356"/>
      </w:tabs>
      <w:rPr>
        <w:shadow/>
      </w:rPr>
    </w:pPr>
    <w:r>
      <w:rPr>
        <w:shadow/>
        <w:noProof/>
      </w:rPr>
      <w:pict>
        <v:line id="_x0000_s2059" style="position:absolute;z-index:3" from="0,3.75pt" to="451.2pt,3.75pt"/>
      </w:pict>
    </w:r>
  </w:p>
  <w:p w:rsidR="00F978A4" w:rsidRPr="00146AC7" w:rsidRDefault="0057644A" w:rsidP="00E22279">
    <w:pPr>
      <w:pStyle w:val="Footer"/>
      <w:tabs>
        <w:tab w:val="clear" w:pos="9026"/>
        <w:tab w:val="right" w:pos="9072"/>
      </w:tabs>
      <w:rPr>
        <w:lang w:val="id-ID"/>
      </w:rPr>
    </w:pPr>
    <w:r w:rsidRPr="0057644A">
      <w:rPr>
        <w:rFonts w:ascii="Bell Gothic Std Light" w:hAnsi="Bell Gothic Std Light"/>
        <w:shadow/>
        <w:noProof/>
      </w:rPr>
      <w:pict>
        <v:line id="_x0000_s2060" style="position:absolute;z-index:2" from="219.45pt,6.7pt" to="436.2pt,6.7pt" strokeweight="6pt">
          <v:stroke linestyle="thickBetweenThin"/>
        </v:line>
      </w:pict>
    </w:r>
    <w:r w:rsidR="0022772A" w:rsidRPr="00E22279">
      <w:rPr>
        <w:rFonts w:ascii="Bell Gothic Std Light" w:hAnsi="Bell Gothic Std Light"/>
        <w:shadow/>
      </w:rPr>
      <w:t>LP2M STMIK NURDIN HAMZAH JAMBI</w:t>
    </w:r>
    <w:r w:rsidR="0022772A">
      <w:rPr>
        <w:shadow/>
      </w:rPr>
      <w:tab/>
    </w:r>
    <w:r w:rsidR="0022772A">
      <w:rPr>
        <w:shadow/>
      </w:rPr>
      <w:tab/>
    </w:r>
    <w:r w:rsidR="0022772A">
      <w:rPr>
        <w:shadow/>
        <w:lang w:val="id-ID"/>
      </w:rPr>
      <w:t xml:space="preserve">  </w:t>
    </w:r>
  </w:p>
  <w:p w:rsidR="00F978A4" w:rsidRDefault="00F978A4" w:rsidP="007A6852">
    <w:pPr>
      <w:pStyle w:val="Footer"/>
      <w:tabs>
        <w:tab w:val="clear" w:pos="9026"/>
        <w:tab w:val="right" w:pos="9498"/>
      </w:tabs>
      <w:jc w:val="right"/>
      <w:rPr>
        <w:lang w:val="id-I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A4" w:rsidRPr="00146AC7" w:rsidRDefault="0057644A" w:rsidP="00194FC8">
    <w:pPr>
      <w:pStyle w:val="Footer"/>
      <w:tabs>
        <w:tab w:val="clear" w:pos="9026"/>
        <w:tab w:val="right" w:pos="9072"/>
      </w:tabs>
      <w:rPr>
        <w:lang w:val="id-ID"/>
      </w:rPr>
    </w:pPr>
    <w:r w:rsidRPr="0057644A">
      <w:rPr>
        <w:rFonts w:ascii="Bell Gothic Std Light" w:hAnsi="Bell Gothic Std Light"/>
        <w:shadow/>
        <w:noProof/>
      </w:rPr>
      <w:pict>
        <v:line id="_x0000_s2061" style="position:absolute;z-index:4" from="204.45pt,6.7pt" to="436.2pt,6.7pt" strokeweight="6pt">
          <v:stroke linestyle="thickBetweenThin"/>
        </v:line>
      </w:pict>
    </w:r>
    <w:r w:rsidR="0022772A" w:rsidRPr="00E22279">
      <w:rPr>
        <w:rFonts w:ascii="Bell Gothic Std Light" w:hAnsi="Bell Gothic Std Light"/>
        <w:shadow/>
      </w:rPr>
      <w:t>LP2M STMIK NURDIN HAMZAH JAMBI</w:t>
    </w:r>
    <w:r w:rsidR="0022772A">
      <w:rPr>
        <w:shadow/>
      </w:rPr>
      <w:tab/>
    </w:r>
    <w:r w:rsidR="0022772A">
      <w:rPr>
        <w:shadow/>
      </w:rPr>
      <w:tab/>
    </w:r>
    <w:r w:rsidR="0022772A">
      <w:rPr>
        <w:shadow/>
        <w:lang w:val="id-ID"/>
      </w:rPr>
      <w:t xml:space="preserve">  </w:t>
    </w:r>
    <w:r>
      <w:fldChar w:fldCharType="begin"/>
    </w:r>
    <w:r w:rsidR="0022772A">
      <w:instrText xml:space="preserve"> PAGE   \* MERGEFORMAT </w:instrText>
    </w:r>
    <w:r>
      <w:fldChar w:fldCharType="separate"/>
    </w:r>
    <w:r w:rsidR="0022772A">
      <w:rPr>
        <w:noProof/>
      </w:rPr>
      <w:t>109</w:t>
    </w:r>
    <w:r>
      <w:fldChar w:fldCharType="end"/>
    </w:r>
  </w:p>
  <w:p w:rsidR="00F978A4" w:rsidRPr="00194FC8" w:rsidRDefault="00F978A4">
    <w:pPr>
      <w:pStyle w:val="Footer"/>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72A" w:rsidRDefault="0022772A" w:rsidP="0057644A">
      <w:pPr>
        <w:spacing w:after="0" w:line="240" w:lineRule="auto"/>
      </w:pPr>
      <w:r>
        <w:separator/>
      </w:r>
    </w:p>
  </w:footnote>
  <w:footnote w:type="continuationSeparator" w:id="1">
    <w:p w:rsidR="0022772A" w:rsidRDefault="0022772A" w:rsidP="005764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A4" w:rsidRDefault="0022772A" w:rsidP="00CB44F5">
    <w:pPr>
      <w:tabs>
        <w:tab w:val="left" w:pos="2058"/>
        <w:tab w:val="left" w:pos="2245"/>
      </w:tabs>
      <w:spacing w:after="120" w:line="240" w:lineRule="auto"/>
      <w:rPr>
        <w:rFonts w:ascii="Monotype Corsiva" w:hAnsi="Monotype Corsiva"/>
        <w:b/>
      </w:rPr>
    </w:pPr>
    <w:r>
      <w:rPr>
        <w:rFonts w:ascii="Monotype Corsiva" w:hAnsi="Monotype Corsiva"/>
        <w:b/>
      </w:rPr>
      <w:t>p-</w:t>
    </w:r>
    <w:r w:rsidRPr="00A9220E">
      <w:rPr>
        <w:rFonts w:ascii="Monotype Corsiva" w:hAnsi="Monotype Corsiva"/>
        <w:b/>
      </w:rPr>
      <w:t>ISSN</w:t>
    </w:r>
    <w:r>
      <w:rPr>
        <w:rFonts w:ascii="Monotype Corsiva" w:hAnsi="Monotype Corsiva"/>
        <w:b/>
      </w:rPr>
      <w:t xml:space="preserve"> : 1907 - 3984</w:t>
    </w:r>
    <w:r w:rsidR="0057644A" w:rsidRPr="0057644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6" type="#_x0000_t75" alt="Description: Description: Backup_of_LOGO LAPTI 2" style="position:absolute;margin-left:14pt;margin-top:.3pt;width:54pt;height:27.75pt;z-index:5;visibility:visible;mso-position-horizontal:right;mso-position-horizontal-relative:text;mso-position-vertical-relative:text">
          <v:imagedata r:id="rId1" o:title=" Backup_of_LOGO LAPTI 2"/>
        </v:shape>
      </w:pict>
    </w:r>
  </w:p>
  <w:p w:rsidR="00F978A4" w:rsidRPr="00A9220E" w:rsidRDefault="0022772A" w:rsidP="00CB44F5">
    <w:pPr>
      <w:spacing w:before="120"/>
    </w:pPr>
    <w:r>
      <w:rPr>
        <w:rFonts w:ascii="Monotype Corsiva" w:hAnsi="Monotype Corsiva"/>
        <w:b/>
      </w:rPr>
      <w:t>e-ISSN : 2541 - 1760</w:t>
    </w:r>
    <w:r w:rsidR="0057644A">
      <w:rPr>
        <w:noProof/>
      </w:rPr>
      <w:pict>
        <v:line id="_x0000_s2057" style="position:absolute;z-index:6;visibility:visible;mso-position-horizontal-relative:text;mso-position-vertical-relative:text" from="-1pt,16.45pt" to="453.55pt,16.45pt" strokeweight="1pt"/>
      </w:pict>
    </w:r>
    <w:r w:rsidR="0057644A">
      <w:rPr>
        <w:noProof/>
      </w:rPr>
      <w:pict>
        <v:line id="Straight Connector 2" o:spid="_x0000_s2058" style="position:absolute;z-index:1;visibility:visible;mso-position-horizontal-relative:text;mso-position-vertical-relative:text" from="-1pt,16.45pt" to="453.55pt,16.45pt" strokeweight="1pt"/>
      </w:pict>
    </w:r>
  </w:p>
  <w:p w:rsidR="00F978A4" w:rsidRDefault="00F978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F74EEC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3"/>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vanish w:val="0"/>
        <w:color w:val="000000"/>
        <w:sz w:val="16"/>
        <w:szCs w:val="16"/>
        <w:vertAlign w:val="superscript"/>
      </w:rPr>
    </w:lvl>
  </w:abstractNum>
  <w:abstractNum w:abstractNumId="2">
    <w:nsid w:val="00000004"/>
    <w:multiLevelType w:val="singleLevel"/>
    <w:tmpl w:val="00000004"/>
    <w:name w:val="WW8Num8"/>
    <w:lvl w:ilvl="0">
      <w:start w:val="1"/>
      <w:numFmt w:val="decimal"/>
      <w:lvlText w:val="[%1]"/>
      <w:lvlJc w:val="left"/>
      <w:pPr>
        <w:tabs>
          <w:tab w:val="num" w:pos="360"/>
        </w:tabs>
        <w:ind w:left="360" w:hanging="360"/>
      </w:pPr>
      <w:rPr>
        <w:rFonts w:ascii="Times New Roman" w:hAnsi="Times New Roman" w:cs="Times New Roman"/>
        <w:b w:val="0"/>
        <w:bCs w:val="0"/>
        <w:i w:val="0"/>
        <w:iCs w:val="0"/>
        <w:sz w:val="16"/>
        <w:szCs w:val="16"/>
      </w:rPr>
    </w:lvl>
  </w:abstractNum>
  <w:abstractNum w:abstractNumId="3">
    <w:nsid w:val="00000005"/>
    <w:multiLevelType w:val="singleLevel"/>
    <w:tmpl w:val="00000005"/>
    <w:name w:val="WW8Num10"/>
    <w:lvl w:ilvl="0">
      <w:start w:val="8"/>
      <w:numFmt w:val="decimal"/>
      <w:lvlText w:val="Gbr. %1."/>
      <w:lvlJc w:val="left"/>
      <w:pPr>
        <w:tabs>
          <w:tab w:val="num" w:pos="0"/>
        </w:tabs>
        <w:ind w:left="720" w:hanging="360"/>
      </w:pPr>
      <w:rPr>
        <w:rFonts w:ascii="Times New Roman" w:hAnsi="Times New Roman" w:cs="Times New Roman"/>
        <w:b w:val="0"/>
        <w:bCs w:val="0"/>
        <w:i w:val="0"/>
        <w:iCs w:val="0"/>
        <w:color w:val="auto"/>
        <w:sz w:val="16"/>
        <w:szCs w:val="16"/>
      </w:rPr>
    </w:lvl>
  </w:abstractNum>
  <w:abstractNum w:abstractNumId="4">
    <w:nsid w:val="11D31129"/>
    <w:multiLevelType w:val="multilevel"/>
    <w:tmpl w:val="39A4A82C"/>
    <w:styleLink w:val="Style1"/>
    <w:lvl w:ilvl="0">
      <w:start w:val="2"/>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174B4662"/>
    <w:multiLevelType w:val="hybridMultilevel"/>
    <w:tmpl w:val="E29619A4"/>
    <w:lvl w:ilvl="0" w:tplc="ADDC3EB8">
      <w:start w:val="1"/>
      <w:numFmt w:val="decimal"/>
      <w:lvlText w:val="%1."/>
      <w:lvlJc w:val="left"/>
      <w:pPr>
        <w:ind w:left="786" w:hanging="360"/>
      </w:pPr>
      <w:rPr>
        <w:rFonts w:hint="default"/>
      </w:rPr>
    </w:lvl>
    <w:lvl w:ilvl="1" w:tplc="68F0447E" w:tentative="1">
      <w:start w:val="1"/>
      <w:numFmt w:val="lowerLetter"/>
      <w:lvlText w:val="%2."/>
      <w:lvlJc w:val="left"/>
      <w:pPr>
        <w:ind w:left="1506" w:hanging="360"/>
      </w:pPr>
    </w:lvl>
    <w:lvl w:ilvl="2" w:tplc="2786B20C" w:tentative="1">
      <w:start w:val="1"/>
      <w:numFmt w:val="lowerRoman"/>
      <w:lvlText w:val="%3."/>
      <w:lvlJc w:val="right"/>
      <w:pPr>
        <w:ind w:left="2226" w:hanging="180"/>
      </w:pPr>
    </w:lvl>
    <w:lvl w:ilvl="3" w:tplc="0150B69C" w:tentative="1">
      <w:start w:val="1"/>
      <w:numFmt w:val="decimal"/>
      <w:lvlText w:val="%4."/>
      <w:lvlJc w:val="left"/>
      <w:pPr>
        <w:ind w:left="2946" w:hanging="360"/>
      </w:pPr>
    </w:lvl>
    <w:lvl w:ilvl="4" w:tplc="FEA21F44" w:tentative="1">
      <w:start w:val="1"/>
      <w:numFmt w:val="lowerLetter"/>
      <w:lvlText w:val="%5."/>
      <w:lvlJc w:val="left"/>
      <w:pPr>
        <w:ind w:left="3666" w:hanging="360"/>
      </w:pPr>
    </w:lvl>
    <w:lvl w:ilvl="5" w:tplc="F8264BDC" w:tentative="1">
      <w:start w:val="1"/>
      <w:numFmt w:val="lowerRoman"/>
      <w:lvlText w:val="%6."/>
      <w:lvlJc w:val="right"/>
      <w:pPr>
        <w:ind w:left="4386" w:hanging="180"/>
      </w:pPr>
    </w:lvl>
    <w:lvl w:ilvl="6" w:tplc="9CD4F6A0" w:tentative="1">
      <w:start w:val="1"/>
      <w:numFmt w:val="decimal"/>
      <w:lvlText w:val="%7."/>
      <w:lvlJc w:val="left"/>
      <w:pPr>
        <w:ind w:left="5106" w:hanging="360"/>
      </w:pPr>
    </w:lvl>
    <w:lvl w:ilvl="7" w:tplc="2480BDE0" w:tentative="1">
      <w:start w:val="1"/>
      <w:numFmt w:val="lowerLetter"/>
      <w:lvlText w:val="%8."/>
      <w:lvlJc w:val="left"/>
      <w:pPr>
        <w:ind w:left="5826" w:hanging="360"/>
      </w:pPr>
    </w:lvl>
    <w:lvl w:ilvl="8" w:tplc="ACAE40AC" w:tentative="1">
      <w:start w:val="1"/>
      <w:numFmt w:val="lowerRoman"/>
      <w:lvlText w:val="%9."/>
      <w:lvlJc w:val="right"/>
      <w:pPr>
        <w:ind w:left="6546" w:hanging="180"/>
      </w:pPr>
    </w:lvl>
  </w:abstractNum>
  <w:abstractNum w:abstractNumId="6">
    <w:nsid w:val="1A88787C"/>
    <w:multiLevelType w:val="multilevel"/>
    <w:tmpl w:val="9CC8109C"/>
    <w:lvl w:ilvl="0">
      <w:start w:val="1"/>
      <w:numFmt w:val="lowerLetter"/>
      <w:pStyle w:val="Numbered1"/>
      <w:lvlText w:val="%1."/>
      <w:lvlJc w:val="left"/>
      <w:pPr>
        <w:ind w:left="0" w:firstLine="0"/>
      </w:pPr>
      <w:rPr>
        <w:rFonts w:hint="default"/>
        <w:b/>
      </w:rPr>
    </w:lvl>
    <w:lvl w:ilvl="1">
      <w:start w:val="1"/>
      <w:numFmt w:val="lowerLetter"/>
      <w:pStyle w:val="Numbered2"/>
      <w:lvlText w:val="%2)."/>
      <w:lvlJc w:val="left"/>
      <w:pPr>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411333C4"/>
    <w:multiLevelType w:val="multilevel"/>
    <w:tmpl w:val="298E8002"/>
    <w:lvl w:ilvl="0">
      <w:start w:val="1"/>
      <w:numFmt w:val="decimal"/>
      <w:pStyle w:val="NamaGambar"/>
      <w:suff w:val="space"/>
      <w:lvlText w:val="Gambar %1."/>
      <w:lvlJc w:val="center"/>
      <w:pPr>
        <w:ind w:left="0" w:firstLine="284"/>
      </w:pPr>
      <w:rPr>
        <w:rFonts w:hint="default"/>
        <w:b/>
      </w:rPr>
    </w:lvl>
    <w:lvl w:ilvl="1">
      <w:start w:val="1"/>
      <w:numFmt w:val="lowerLetter"/>
      <w:lvlText w:val="%2."/>
      <w:lvlJc w:val="left"/>
      <w:pPr>
        <w:ind w:left="1366" w:firstLine="0"/>
      </w:pPr>
      <w:rPr>
        <w:rFonts w:hint="default"/>
      </w:rPr>
    </w:lvl>
    <w:lvl w:ilvl="2">
      <w:start w:val="1"/>
      <w:numFmt w:val="lowerRoman"/>
      <w:lvlText w:val="%3."/>
      <w:lvlJc w:val="right"/>
      <w:pPr>
        <w:ind w:left="2732" w:firstLine="0"/>
      </w:pPr>
      <w:rPr>
        <w:rFonts w:hint="default"/>
      </w:rPr>
    </w:lvl>
    <w:lvl w:ilvl="3">
      <w:start w:val="1"/>
      <w:numFmt w:val="decimal"/>
      <w:lvlText w:val="%4."/>
      <w:lvlJc w:val="left"/>
      <w:pPr>
        <w:ind w:left="4098" w:firstLine="0"/>
      </w:pPr>
      <w:rPr>
        <w:rFonts w:hint="default"/>
      </w:rPr>
    </w:lvl>
    <w:lvl w:ilvl="4">
      <w:start w:val="1"/>
      <w:numFmt w:val="lowerLetter"/>
      <w:lvlText w:val="%5."/>
      <w:lvlJc w:val="left"/>
      <w:pPr>
        <w:ind w:left="5464" w:firstLine="0"/>
      </w:pPr>
      <w:rPr>
        <w:rFonts w:hint="default"/>
      </w:rPr>
    </w:lvl>
    <w:lvl w:ilvl="5">
      <w:start w:val="1"/>
      <w:numFmt w:val="lowerRoman"/>
      <w:lvlText w:val="%6."/>
      <w:lvlJc w:val="right"/>
      <w:pPr>
        <w:ind w:left="6830" w:firstLine="0"/>
      </w:pPr>
      <w:rPr>
        <w:rFonts w:hint="default"/>
      </w:rPr>
    </w:lvl>
    <w:lvl w:ilvl="6">
      <w:start w:val="1"/>
      <w:numFmt w:val="decimal"/>
      <w:lvlText w:val="%7."/>
      <w:lvlJc w:val="left"/>
      <w:pPr>
        <w:ind w:left="8196" w:firstLine="0"/>
      </w:pPr>
      <w:rPr>
        <w:rFonts w:hint="default"/>
      </w:rPr>
    </w:lvl>
    <w:lvl w:ilvl="7">
      <w:start w:val="1"/>
      <w:numFmt w:val="lowerLetter"/>
      <w:lvlText w:val="%8."/>
      <w:lvlJc w:val="left"/>
      <w:pPr>
        <w:ind w:left="9562" w:firstLine="0"/>
      </w:pPr>
      <w:rPr>
        <w:rFonts w:hint="default"/>
      </w:rPr>
    </w:lvl>
    <w:lvl w:ilvl="8">
      <w:start w:val="1"/>
      <w:numFmt w:val="lowerRoman"/>
      <w:lvlText w:val="%9."/>
      <w:lvlJc w:val="right"/>
      <w:pPr>
        <w:ind w:left="10928" w:firstLine="0"/>
      </w:pPr>
      <w:rPr>
        <w:rFonts w:hint="default"/>
      </w:rPr>
    </w:lvl>
  </w:abstractNum>
  <w:abstractNum w:abstractNumId="8">
    <w:nsid w:val="49E1067D"/>
    <w:multiLevelType w:val="hybridMultilevel"/>
    <w:tmpl w:val="369C6956"/>
    <w:lvl w:ilvl="0" w:tplc="C0724812">
      <w:start w:val="1"/>
      <w:numFmt w:val="decimal"/>
      <w:lvlText w:val="%1."/>
      <w:lvlJc w:val="left"/>
      <w:pPr>
        <w:ind w:left="927" w:hanging="360"/>
      </w:pPr>
      <w:rPr>
        <w:rFonts w:hint="default"/>
      </w:rPr>
    </w:lvl>
    <w:lvl w:ilvl="1" w:tplc="56D22D2A" w:tentative="1">
      <w:start w:val="1"/>
      <w:numFmt w:val="lowerLetter"/>
      <w:lvlText w:val="%2."/>
      <w:lvlJc w:val="left"/>
      <w:pPr>
        <w:ind w:left="1647" w:hanging="360"/>
      </w:pPr>
    </w:lvl>
    <w:lvl w:ilvl="2" w:tplc="33B65992" w:tentative="1">
      <w:start w:val="1"/>
      <w:numFmt w:val="lowerRoman"/>
      <w:lvlText w:val="%3."/>
      <w:lvlJc w:val="right"/>
      <w:pPr>
        <w:ind w:left="2367" w:hanging="180"/>
      </w:pPr>
    </w:lvl>
    <w:lvl w:ilvl="3" w:tplc="AC56F4A8" w:tentative="1">
      <w:start w:val="1"/>
      <w:numFmt w:val="decimal"/>
      <w:lvlText w:val="%4."/>
      <w:lvlJc w:val="left"/>
      <w:pPr>
        <w:ind w:left="3087" w:hanging="360"/>
      </w:pPr>
    </w:lvl>
    <w:lvl w:ilvl="4" w:tplc="5AC487A2" w:tentative="1">
      <w:start w:val="1"/>
      <w:numFmt w:val="lowerLetter"/>
      <w:lvlText w:val="%5."/>
      <w:lvlJc w:val="left"/>
      <w:pPr>
        <w:ind w:left="3807" w:hanging="360"/>
      </w:pPr>
    </w:lvl>
    <w:lvl w:ilvl="5" w:tplc="E8ACBEAE" w:tentative="1">
      <w:start w:val="1"/>
      <w:numFmt w:val="lowerRoman"/>
      <w:lvlText w:val="%6."/>
      <w:lvlJc w:val="right"/>
      <w:pPr>
        <w:ind w:left="4527" w:hanging="180"/>
      </w:pPr>
    </w:lvl>
    <w:lvl w:ilvl="6" w:tplc="CF5CAF66" w:tentative="1">
      <w:start w:val="1"/>
      <w:numFmt w:val="decimal"/>
      <w:lvlText w:val="%7."/>
      <w:lvlJc w:val="left"/>
      <w:pPr>
        <w:ind w:left="5247" w:hanging="360"/>
      </w:pPr>
    </w:lvl>
    <w:lvl w:ilvl="7" w:tplc="5E24E52E" w:tentative="1">
      <w:start w:val="1"/>
      <w:numFmt w:val="lowerLetter"/>
      <w:lvlText w:val="%8."/>
      <w:lvlJc w:val="left"/>
      <w:pPr>
        <w:ind w:left="5967" w:hanging="360"/>
      </w:pPr>
    </w:lvl>
    <w:lvl w:ilvl="8" w:tplc="D3C85F48" w:tentative="1">
      <w:start w:val="1"/>
      <w:numFmt w:val="lowerRoman"/>
      <w:lvlText w:val="%9."/>
      <w:lvlJc w:val="right"/>
      <w:pPr>
        <w:ind w:left="6687" w:hanging="180"/>
      </w:pPr>
    </w:lvl>
  </w:abstractNum>
  <w:abstractNum w:abstractNumId="9">
    <w:nsid w:val="4BDC7336"/>
    <w:multiLevelType w:val="multilevel"/>
    <w:tmpl w:val="233E55F6"/>
    <w:lvl w:ilvl="0">
      <w:start w:val="1"/>
      <w:numFmt w:val="decimal"/>
      <w:lvlText w:val="%1."/>
      <w:lvlJc w:val="left"/>
      <w:pPr>
        <w:tabs>
          <w:tab w:val="num" w:pos="340"/>
        </w:tabs>
        <w:ind w:left="0" w:firstLine="0"/>
      </w:pPr>
      <w:rPr>
        <w:rFonts w:hint="default"/>
      </w:rPr>
    </w:lvl>
    <w:lvl w:ilvl="1">
      <w:start w:val="1"/>
      <w:numFmt w:val="decimal"/>
      <w:pStyle w:val="SubJudul2"/>
      <w:lvlText w:val="%1.%2"/>
      <w:lvlJc w:val="left"/>
      <w:pPr>
        <w:tabs>
          <w:tab w:val="num" w:pos="340"/>
        </w:tabs>
        <w:ind w:left="0" w:firstLine="0"/>
      </w:pPr>
      <w:rPr>
        <w:rFonts w:hint="default"/>
      </w:rPr>
    </w:lvl>
    <w:lvl w:ilvl="2">
      <w:start w:val="1"/>
      <w:numFmt w:val="lowerRoman"/>
      <w:lvlText w:val="%3."/>
      <w:lvlJc w:val="right"/>
      <w:pPr>
        <w:tabs>
          <w:tab w:val="num" w:pos="340"/>
        </w:tabs>
        <w:ind w:left="0" w:firstLine="0"/>
      </w:pPr>
      <w:rPr>
        <w:rFonts w:hint="default"/>
      </w:rPr>
    </w:lvl>
    <w:lvl w:ilvl="3">
      <w:start w:val="1"/>
      <w:numFmt w:val="decimal"/>
      <w:lvlText w:val="%4."/>
      <w:lvlJc w:val="left"/>
      <w:pPr>
        <w:tabs>
          <w:tab w:val="num" w:pos="340"/>
        </w:tabs>
        <w:ind w:left="0" w:firstLine="0"/>
      </w:pPr>
      <w:rPr>
        <w:rFonts w:hint="default"/>
      </w:rPr>
    </w:lvl>
    <w:lvl w:ilvl="4">
      <w:start w:val="1"/>
      <w:numFmt w:val="lowerLetter"/>
      <w:lvlText w:val="%5."/>
      <w:lvlJc w:val="left"/>
      <w:pPr>
        <w:tabs>
          <w:tab w:val="num" w:pos="340"/>
        </w:tabs>
        <w:ind w:left="0" w:firstLine="0"/>
      </w:pPr>
      <w:rPr>
        <w:rFonts w:hint="default"/>
      </w:rPr>
    </w:lvl>
    <w:lvl w:ilvl="5">
      <w:start w:val="1"/>
      <w:numFmt w:val="lowerRoman"/>
      <w:lvlText w:val="%6."/>
      <w:lvlJc w:val="right"/>
      <w:pPr>
        <w:tabs>
          <w:tab w:val="num" w:pos="340"/>
        </w:tabs>
        <w:ind w:left="0" w:firstLine="0"/>
      </w:pPr>
      <w:rPr>
        <w:rFonts w:hint="default"/>
      </w:rPr>
    </w:lvl>
    <w:lvl w:ilvl="6">
      <w:start w:val="1"/>
      <w:numFmt w:val="decimal"/>
      <w:lvlText w:val="%7."/>
      <w:lvlJc w:val="left"/>
      <w:pPr>
        <w:tabs>
          <w:tab w:val="num" w:pos="340"/>
        </w:tabs>
        <w:ind w:left="0" w:firstLine="0"/>
      </w:pPr>
      <w:rPr>
        <w:rFonts w:hint="default"/>
      </w:rPr>
    </w:lvl>
    <w:lvl w:ilvl="7">
      <w:start w:val="1"/>
      <w:numFmt w:val="lowerLetter"/>
      <w:lvlText w:val="%8."/>
      <w:lvlJc w:val="left"/>
      <w:pPr>
        <w:tabs>
          <w:tab w:val="num" w:pos="340"/>
        </w:tabs>
        <w:ind w:left="0" w:firstLine="0"/>
      </w:pPr>
      <w:rPr>
        <w:rFonts w:hint="default"/>
      </w:rPr>
    </w:lvl>
    <w:lvl w:ilvl="8">
      <w:start w:val="1"/>
      <w:numFmt w:val="lowerRoman"/>
      <w:lvlText w:val="%9."/>
      <w:lvlJc w:val="right"/>
      <w:pPr>
        <w:tabs>
          <w:tab w:val="num" w:pos="340"/>
        </w:tabs>
        <w:ind w:left="0" w:firstLine="0"/>
      </w:pPr>
      <w:rPr>
        <w:rFonts w:hint="default"/>
      </w:rPr>
    </w:lvl>
  </w:abstractNum>
  <w:abstractNum w:abstractNumId="10">
    <w:nsid w:val="559B5902"/>
    <w:multiLevelType w:val="multilevel"/>
    <w:tmpl w:val="0421001F"/>
    <w:styleLink w:val="Style6"/>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8EF23FC"/>
    <w:multiLevelType w:val="hybridMultilevel"/>
    <w:tmpl w:val="897AA996"/>
    <w:name w:val="WWNum12"/>
    <w:lvl w:ilvl="0" w:tplc="1E389242">
      <w:start w:val="1"/>
      <w:numFmt w:val="lowerLetter"/>
      <w:lvlText w:val="%1."/>
      <w:lvlJc w:val="left"/>
      <w:pPr>
        <w:tabs>
          <w:tab w:val="num" w:pos="360"/>
        </w:tabs>
        <w:ind w:left="360" w:hanging="360"/>
      </w:pPr>
      <w:rPr>
        <w:rFonts w:hint="default"/>
      </w:rPr>
    </w:lvl>
    <w:lvl w:ilvl="1" w:tplc="80E8B452" w:tentative="1">
      <w:start w:val="1"/>
      <w:numFmt w:val="lowerLetter"/>
      <w:lvlText w:val="%2."/>
      <w:lvlJc w:val="left"/>
      <w:pPr>
        <w:tabs>
          <w:tab w:val="num" w:pos="1440"/>
        </w:tabs>
        <w:ind w:left="1440" w:hanging="360"/>
      </w:pPr>
    </w:lvl>
    <w:lvl w:ilvl="2" w:tplc="3CBC7222" w:tentative="1">
      <w:start w:val="1"/>
      <w:numFmt w:val="lowerRoman"/>
      <w:lvlText w:val="%3."/>
      <w:lvlJc w:val="right"/>
      <w:pPr>
        <w:tabs>
          <w:tab w:val="num" w:pos="2160"/>
        </w:tabs>
        <w:ind w:left="2160" w:hanging="180"/>
      </w:pPr>
    </w:lvl>
    <w:lvl w:ilvl="3" w:tplc="00FADB18" w:tentative="1">
      <w:start w:val="1"/>
      <w:numFmt w:val="decimal"/>
      <w:lvlText w:val="%4."/>
      <w:lvlJc w:val="left"/>
      <w:pPr>
        <w:tabs>
          <w:tab w:val="num" w:pos="2880"/>
        </w:tabs>
        <w:ind w:left="2880" w:hanging="360"/>
      </w:pPr>
    </w:lvl>
    <w:lvl w:ilvl="4" w:tplc="E6B8D596" w:tentative="1">
      <w:start w:val="1"/>
      <w:numFmt w:val="lowerLetter"/>
      <w:lvlText w:val="%5."/>
      <w:lvlJc w:val="left"/>
      <w:pPr>
        <w:tabs>
          <w:tab w:val="num" w:pos="3600"/>
        </w:tabs>
        <w:ind w:left="3600" w:hanging="360"/>
      </w:pPr>
    </w:lvl>
    <w:lvl w:ilvl="5" w:tplc="89E46138" w:tentative="1">
      <w:start w:val="1"/>
      <w:numFmt w:val="lowerRoman"/>
      <w:lvlText w:val="%6."/>
      <w:lvlJc w:val="right"/>
      <w:pPr>
        <w:tabs>
          <w:tab w:val="num" w:pos="4320"/>
        </w:tabs>
        <w:ind w:left="4320" w:hanging="180"/>
      </w:pPr>
    </w:lvl>
    <w:lvl w:ilvl="6" w:tplc="2FF056D2" w:tentative="1">
      <w:start w:val="1"/>
      <w:numFmt w:val="decimal"/>
      <w:lvlText w:val="%7."/>
      <w:lvlJc w:val="left"/>
      <w:pPr>
        <w:tabs>
          <w:tab w:val="num" w:pos="5040"/>
        </w:tabs>
        <w:ind w:left="5040" w:hanging="360"/>
      </w:pPr>
    </w:lvl>
    <w:lvl w:ilvl="7" w:tplc="1CE02D24" w:tentative="1">
      <w:start w:val="1"/>
      <w:numFmt w:val="lowerLetter"/>
      <w:lvlText w:val="%8."/>
      <w:lvlJc w:val="left"/>
      <w:pPr>
        <w:tabs>
          <w:tab w:val="num" w:pos="5760"/>
        </w:tabs>
        <w:ind w:left="5760" w:hanging="360"/>
      </w:pPr>
    </w:lvl>
    <w:lvl w:ilvl="8" w:tplc="13EA80C4" w:tentative="1">
      <w:start w:val="1"/>
      <w:numFmt w:val="lowerRoman"/>
      <w:lvlText w:val="%9."/>
      <w:lvlJc w:val="right"/>
      <w:pPr>
        <w:tabs>
          <w:tab w:val="num" w:pos="6480"/>
        </w:tabs>
        <w:ind w:left="6480" w:hanging="180"/>
      </w:pPr>
    </w:lvl>
  </w:abstractNum>
  <w:abstractNum w:abstractNumId="12">
    <w:nsid w:val="62756666"/>
    <w:multiLevelType w:val="hybridMultilevel"/>
    <w:tmpl w:val="AD7E31E0"/>
    <w:lvl w:ilvl="0" w:tplc="EBAE1EC4">
      <w:start w:val="1"/>
      <w:numFmt w:val="upperRoman"/>
      <w:lvlText w:val="%1."/>
      <w:lvlJc w:val="left"/>
      <w:pPr>
        <w:ind w:left="1080" w:hanging="720"/>
      </w:pPr>
      <w:rPr>
        <w:rFonts w:hint="default"/>
      </w:rPr>
    </w:lvl>
    <w:lvl w:ilvl="1" w:tplc="BD3653EA">
      <w:start w:val="1"/>
      <w:numFmt w:val="lowerLetter"/>
      <w:lvlText w:val="%2."/>
      <w:lvlJc w:val="left"/>
      <w:pPr>
        <w:ind w:left="1440" w:hanging="360"/>
      </w:pPr>
    </w:lvl>
    <w:lvl w:ilvl="2" w:tplc="95FC8952">
      <w:start w:val="1"/>
      <w:numFmt w:val="lowerRoman"/>
      <w:lvlText w:val="%3."/>
      <w:lvlJc w:val="right"/>
      <w:pPr>
        <w:ind w:left="2160" w:hanging="180"/>
      </w:pPr>
    </w:lvl>
    <w:lvl w:ilvl="3" w:tplc="8966B700" w:tentative="1">
      <w:start w:val="1"/>
      <w:numFmt w:val="decimal"/>
      <w:lvlText w:val="%4."/>
      <w:lvlJc w:val="left"/>
      <w:pPr>
        <w:ind w:left="2880" w:hanging="360"/>
      </w:pPr>
    </w:lvl>
    <w:lvl w:ilvl="4" w:tplc="ECA8A6AE" w:tentative="1">
      <w:start w:val="1"/>
      <w:numFmt w:val="lowerLetter"/>
      <w:lvlText w:val="%5."/>
      <w:lvlJc w:val="left"/>
      <w:pPr>
        <w:ind w:left="3600" w:hanging="360"/>
      </w:pPr>
    </w:lvl>
    <w:lvl w:ilvl="5" w:tplc="E7F65710" w:tentative="1">
      <w:start w:val="1"/>
      <w:numFmt w:val="lowerRoman"/>
      <w:lvlText w:val="%6."/>
      <w:lvlJc w:val="right"/>
      <w:pPr>
        <w:ind w:left="4320" w:hanging="180"/>
      </w:pPr>
    </w:lvl>
    <w:lvl w:ilvl="6" w:tplc="6A548B98" w:tentative="1">
      <w:start w:val="1"/>
      <w:numFmt w:val="decimal"/>
      <w:lvlText w:val="%7."/>
      <w:lvlJc w:val="left"/>
      <w:pPr>
        <w:ind w:left="5040" w:hanging="360"/>
      </w:pPr>
    </w:lvl>
    <w:lvl w:ilvl="7" w:tplc="ECC602E4" w:tentative="1">
      <w:start w:val="1"/>
      <w:numFmt w:val="lowerLetter"/>
      <w:lvlText w:val="%8."/>
      <w:lvlJc w:val="left"/>
      <w:pPr>
        <w:ind w:left="5760" w:hanging="360"/>
      </w:pPr>
    </w:lvl>
    <w:lvl w:ilvl="8" w:tplc="23F0F286" w:tentative="1">
      <w:start w:val="1"/>
      <w:numFmt w:val="lowerRoman"/>
      <w:lvlText w:val="%9."/>
      <w:lvlJc w:val="right"/>
      <w:pPr>
        <w:ind w:left="6480" w:hanging="180"/>
      </w:pPr>
    </w:lvl>
  </w:abstractNum>
  <w:abstractNum w:abstractNumId="13">
    <w:nsid w:val="6B8C2794"/>
    <w:multiLevelType w:val="hybridMultilevel"/>
    <w:tmpl w:val="2436716C"/>
    <w:lvl w:ilvl="0" w:tplc="4E8483F8">
      <w:start w:val="1"/>
      <w:numFmt w:val="decimal"/>
      <w:lvlText w:val="%1."/>
      <w:lvlJc w:val="left"/>
      <w:pPr>
        <w:ind w:left="1287" w:hanging="360"/>
      </w:pPr>
      <w:rPr>
        <w:rFonts w:hint="default"/>
      </w:rPr>
    </w:lvl>
    <w:lvl w:ilvl="1" w:tplc="3BEC526E" w:tentative="1">
      <w:start w:val="1"/>
      <w:numFmt w:val="lowerLetter"/>
      <w:lvlText w:val="%2."/>
      <w:lvlJc w:val="left"/>
      <w:pPr>
        <w:ind w:left="1440" w:hanging="360"/>
      </w:pPr>
    </w:lvl>
    <w:lvl w:ilvl="2" w:tplc="982E8F6A" w:tentative="1">
      <w:start w:val="1"/>
      <w:numFmt w:val="lowerRoman"/>
      <w:lvlText w:val="%3."/>
      <w:lvlJc w:val="right"/>
      <w:pPr>
        <w:ind w:left="2160" w:hanging="180"/>
      </w:pPr>
    </w:lvl>
    <w:lvl w:ilvl="3" w:tplc="6CD6C758" w:tentative="1">
      <w:start w:val="1"/>
      <w:numFmt w:val="decimal"/>
      <w:lvlText w:val="%4."/>
      <w:lvlJc w:val="left"/>
      <w:pPr>
        <w:ind w:left="2880" w:hanging="360"/>
      </w:pPr>
    </w:lvl>
    <w:lvl w:ilvl="4" w:tplc="34120B46" w:tentative="1">
      <w:start w:val="1"/>
      <w:numFmt w:val="lowerLetter"/>
      <w:lvlText w:val="%5."/>
      <w:lvlJc w:val="left"/>
      <w:pPr>
        <w:ind w:left="3600" w:hanging="360"/>
      </w:pPr>
    </w:lvl>
    <w:lvl w:ilvl="5" w:tplc="B962999A" w:tentative="1">
      <w:start w:val="1"/>
      <w:numFmt w:val="lowerRoman"/>
      <w:lvlText w:val="%6."/>
      <w:lvlJc w:val="right"/>
      <w:pPr>
        <w:ind w:left="4320" w:hanging="180"/>
      </w:pPr>
    </w:lvl>
    <w:lvl w:ilvl="6" w:tplc="39FA8664" w:tentative="1">
      <w:start w:val="1"/>
      <w:numFmt w:val="decimal"/>
      <w:lvlText w:val="%7."/>
      <w:lvlJc w:val="left"/>
      <w:pPr>
        <w:ind w:left="5040" w:hanging="360"/>
      </w:pPr>
    </w:lvl>
    <w:lvl w:ilvl="7" w:tplc="1E6A1380" w:tentative="1">
      <w:start w:val="1"/>
      <w:numFmt w:val="lowerLetter"/>
      <w:lvlText w:val="%8."/>
      <w:lvlJc w:val="left"/>
      <w:pPr>
        <w:ind w:left="5760" w:hanging="360"/>
      </w:pPr>
    </w:lvl>
    <w:lvl w:ilvl="8" w:tplc="82EABF04" w:tentative="1">
      <w:start w:val="1"/>
      <w:numFmt w:val="lowerRoman"/>
      <w:lvlText w:val="%9."/>
      <w:lvlJc w:val="right"/>
      <w:pPr>
        <w:ind w:left="6480" w:hanging="180"/>
      </w:pPr>
    </w:lvl>
  </w:abstractNum>
  <w:abstractNum w:abstractNumId="14">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15">
    <w:nsid w:val="717B4105"/>
    <w:multiLevelType w:val="hybridMultilevel"/>
    <w:tmpl w:val="5A329B7A"/>
    <w:lvl w:ilvl="0" w:tplc="EC8411CA">
      <w:start w:val="1"/>
      <w:numFmt w:val="decimal"/>
      <w:lvlText w:val="%1."/>
      <w:lvlJc w:val="left"/>
      <w:pPr>
        <w:ind w:left="1287" w:hanging="360"/>
      </w:pPr>
      <w:rPr>
        <w:rFonts w:hint="default"/>
      </w:rPr>
    </w:lvl>
    <w:lvl w:ilvl="1" w:tplc="DFBCD414" w:tentative="1">
      <w:start w:val="1"/>
      <w:numFmt w:val="lowerLetter"/>
      <w:lvlText w:val="%2."/>
      <w:lvlJc w:val="left"/>
      <w:pPr>
        <w:ind w:left="2007" w:hanging="360"/>
      </w:pPr>
    </w:lvl>
    <w:lvl w:ilvl="2" w:tplc="A38CC208" w:tentative="1">
      <w:start w:val="1"/>
      <w:numFmt w:val="lowerRoman"/>
      <w:lvlText w:val="%3."/>
      <w:lvlJc w:val="right"/>
      <w:pPr>
        <w:ind w:left="2727" w:hanging="180"/>
      </w:pPr>
    </w:lvl>
    <w:lvl w:ilvl="3" w:tplc="5C8CC39A" w:tentative="1">
      <w:start w:val="1"/>
      <w:numFmt w:val="decimal"/>
      <w:lvlText w:val="%4."/>
      <w:lvlJc w:val="left"/>
      <w:pPr>
        <w:ind w:left="3447" w:hanging="360"/>
      </w:pPr>
    </w:lvl>
    <w:lvl w:ilvl="4" w:tplc="7BE80338" w:tentative="1">
      <w:start w:val="1"/>
      <w:numFmt w:val="lowerLetter"/>
      <w:lvlText w:val="%5."/>
      <w:lvlJc w:val="left"/>
      <w:pPr>
        <w:ind w:left="4167" w:hanging="360"/>
      </w:pPr>
    </w:lvl>
    <w:lvl w:ilvl="5" w:tplc="EC3C4B96" w:tentative="1">
      <w:start w:val="1"/>
      <w:numFmt w:val="lowerRoman"/>
      <w:lvlText w:val="%6."/>
      <w:lvlJc w:val="right"/>
      <w:pPr>
        <w:ind w:left="4887" w:hanging="180"/>
      </w:pPr>
    </w:lvl>
    <w:lvl w:ilvl="6" w:tplc="242E80D0" w:tentative="1">
      <w:start w:val="1"/>
      <w:numFmt w:val="decimal"/>
      <w:lvlText w:val="%7."/>
      <w:lvlJc w:val="left"/>
      <w:pPr>
        <w:ind w:left="5607" w:hanging="360"/>
      </w:pPr>
    </w:lvl>
    <w:lvl w:ilvl="7" w:tplc="2264B1A0" w:tentative="1">
      <w:start w:val="1"/>
      <w:numFmt w:val="lowerLetter"/>
      <w:lvlText w:val="%8."/>
      <w:lvlJc w:val="left"/>
      <w:pPr>
        <w:ind w:left="6327" w:hanging="360"/>
      </w:pPr>
    </w:lvl>
    <w:lvl w:ilvl="8" w:tplc="E8FE1C4A" w:tentative="1">
      <w:start w:val="1"/>
      <w:numFmt w:val="lowerRoman"/>
      <w:lvlText w:val="%9."/>
      <w:lvlJc w:val="right"/>
      <w:pPr>
        <w:ind w:left="7047" w:hanging="180"/>
      </w:pPr>
    </w:lvl>
  </w:abstractNum>
  <w:num w:numId="1">
    <w:abstractNumId w:val="0"/>
  </w:num>
  <w:num w:numId="2">
    <w:abstractNumId w:val="4"/>
  </w:num>
  <w:num w:numId="3">
    <w:abstractNumId w:val="9"/>
  </w:num>
  <w:num w:numId="4">
    <w:abstractNumId w:val="6"/>
  </w:num>
  <w:num w:numId="5">
    <w:abstractNumId w:val="7"/>
  </w:num>
  <w:num w:numId="6">
    <w:abstractNumId w:val="10"/>
  </w:num>
  <w:num w:numId="7">
    <w:abstractNumId w:val="14"/>
  </w:num>
  <w:num w:numId="8">
    <w:abstractNumId w:val="12"/>
  </w:num>
  <w:num w:numId="9">
    <w:abstractNumId w:val="8"/>
  </w:num>
  <w:num w:numId="10">
    <w:abstractNumId w:val="5"/>
  </w:num>
  <w:num w:numId="11">
    <w:abstractNumId w:val="13"/>
  </w:num>
  <w:num w:numId="12">
    <w:abstractNumId w:val="1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mirrorMargins/>
  <w:hideSpellingErrors/>
  <w:hideGrammaticalErrors/>
  <w:doNotTrackMoves/>
  <w:defaultTabStop w:val="720"/>
  <w:evenAndOddHeaders/>
  <w:drawingGridHorizontalSpacing w:val="110"/>
  <w:displayHorizontalDrawingGridEvery w:val="2"/>
  <w:characterSpacingControl w:val="doNotCompress"/>
  <w:hdrShapeDefaults>
    <o:shapedefaults v:ext="edit" spidmax="4098"/>
    <o:shapelayout v:ext="edit">
      <o:idmap v:ext="edit" data="1,2"/>
    </o:shapelayout>
  </w:hdrShapeDefaults>
  <w:footnotePr>
    <w:footnote w:id="0"/>
    <w:footnote w:id="1"/>
  </w:footnotePr>
  <w:endnotePr>
    <w:endnote w:id="0"/>
    <w:endnote w:id="1"/>
  </w:endnotePr>
  <w:compat>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35AA"/>
    <w:rsid w:val="00001F49"/>
    <w:rsid w:val="00002287"/>
    <w:rsid w:val="00002D26"/>
    <w:rsid w:val="0000398F"/>
    <w:rsid w:val="000044B4"/>
    <w:rsid w:val="00004A51"/>
    <w:rsid w:val="00005977"/>
    <w:rsid w:val="0000765A"/>
    <w:rsid w:val="00010BB3"/>
    <w:rsid w:val="00012B22"/>
    <w:rsid w:val="00012E68"/>
    <w:rsid w:val="0001378D"/>
    <w:rsid w:val="00014AB1"/>
    <w:rsid w:val="00014E11"/>
    <w:rsid w:val="00015AA5"/>
    <w:rsid w:val="00015CB9"/>
    <w:rsid w:val="00016E10"/>
    <w:rsid w:val="000176D5"/>
    <w:rsid w:val="00017E54"/>
    <w:rsid w:val="00017E9A"/>
    <w:rsid w:val="000202D8"/>
    <w:rsid w:val="00021C7F"/>
    <w:rsid w:val="00021E03"/>
    <w:rsid w:val="00022955"/>
    <w:rsid w:val="0002384E"/>
    <w:rsid w:val="00023954"/>
    <w:rsid w:val="00023A3D"/>
    <w:rsid w:val="0002425E"/>
    <w:rsid w:val="00024302"/>
    <w:rsid w:val="00024573"/>
    <w:rsid w:val="00026AE6"/>
    <w:rsid w:val="00027E6B"/>
    <w:rsid w:val="000300A8"/>
    <w:rsid w:val="0003054B"/>
    <w:rsid w:val="00030E5C"/>
    <w:rsid w:val="00031A10"/>
    <w:rsid w:val="00031A8A"/>
    <w:rsid w:val="00032C70"/>
    <w:rsid w:val="00034072"/>
    <w:rsid w:val="0003600F"/>
    <w:rsid w:val="00036049"/>
    <w:rsid w:val="00037D36"/>
    <w:rsid w:val="00040085"/>
    <w:rsid w:val="00040222"/>
    <w:rsid w:val="00040BF0"/>
    <w:rsid w:val="00040EE5"/>
    <w:rsid w:val="00041E42"/>
    <w:rsid w:val="0004220C"/>
    <w:rsid w:val="000423E7"/>
    <w:rsid w:val="000433A7"/>
    <w:rsid w:val="00043D18"/>
    <w:rsid w:val="00045466"/>
    <w:rsid w:val="00045854"/>
    <w:rsid w:val="00046132"/>
    <w:rsid w:val="00046C55"/>
    <w:rsid w:val="00046E77"/>
    <w:rsid w:val="00051126"/>
    <w:rsid w:val="0005463C"/>
    <w:rsid w:val="00055ABC"/>
    <w:rsid w:val="00056B2F"/>
    <w:rsid w:val="00056F7E"/>
    <w:rsid w:val="00060174"/>
    <w:rsid w:val="00060D0F"/>
    <w:rsid w:val="00063142"/>
    <w:rsid w:val="00063339"/>
    <w:rsid w:val="0006415B"/>
    <w:rsid w:val="0006438E"/>
    <w:rsid w:val="000645F3"/>
    <w:rsid w:val="00064911"/>
    <w:rsid w:val="00064EA4"/>
    <w:rsid w:val="000651EB"/>
    <w:rsid w:val="0006670D"/>
    <w:rsid w:val="00066D0A"/>
    <w:rsid w:val="00066DD4"/>
    <w:rsid w:val="000673D0"/>
    <w:rsid w:val="00067AAC"/>
    <w:rsid w:val="0007180F"/>
    <w:rsid w:val="000733EC"/>
    <w:rsid w:val="000749F0"/>
    <w:rsid w:val="00074C73"/>
    <w:rsid w:val="00075698"/>
    <w:rsid w:val="00075A85"/>
    <w:rsid w:val="00075E39"/>
    <w:rsid w:val="000765AB"/>
    <w:rsid w:val="00076CD7"/>
    <w:rsid w:val="00077749"/>
    <w:rsid w:val="000805F0"/>
    <w:rsid w:val="000807FB"/>
    <w:rsid w:val="00080961"/>
    <w:rsid w:val="00080D1A"/>
    <w:rsid w:val="00081B73"/>
    <w:rsid w:val="000828AB"/>
    <w:rsid w:val="000829F4"/>
    <w:rsid w:val="00083E4C"/>
    <w:rsid w:val="00086355"/>
    <w:rsid w:val="000864E8"/>
    <w:rsid w:val="00086A41"/>
    <w:rsid w:val="00086E4B"/>
    <w:rsid w:val="00087C97"/>
    <w:rsid w:val="00090ACD"/>
    <w:rsid w:val="00090CBD"/>
    <w:rsid w:val="00091BB4"/>
    <w:rsid w:val="00094235"/>
    <w:rsid w:val="000949B6"/>
    <w:rsid w:val="00095F22"/>
    <w:rsid w:val="0009676B"/>
    <w:rsid w:val="0009686E"/>
    <w:rsid w:val="00096979"/>
    <w:rsid w:val="00096E08"/>
    <w:rsid w:val="000976CA"/>
    <w:rsid w:val="000A1823"/>
    <w:rsid w:val="000A2499"/>
    <w:rsid w:val="000A32FA"/>
    <w:rsid w:val="000A3512"/>
    <w:rsid w:val="000A5556"/>
    <w:rsid w:val="000A57DA"/>
    <w:rsid w:val="000A5F8D"/>
    <w:rsid w:val="000A697E"/>
    <w:rsid w:val="000A6E1F"/>
    <w:rsid w:val="000A7278"/>
    <w:rsid w:val="000B0970"/>
    <w:rsid w:val="000B28D4"/>
    <w:rsid w:val="000B2C7A"/>
    <w:rsid w:val="000B2E8C"/>
    <w:rsid w:val="000B3077"/>
    <w:rsid w:val="000B4F63"/>
    <w:rsid w:val="000B5D53"/>
    <w:rsid w:val="000B649F"/>
    <w:rsid w:val="000B6547"/>
    <w:rsid w:val="000B7069"/>
    <w:rsid w:val="000B7E9D"/>
    <w:rsid w:val="000C0375"/>
    <w:rsid w:val="000C0A8A"/>
    <w:rsid w:val="000C1677"/>
    <w:rsid w:val="000C23C8"/>
    <w:rsid w:val="000C2BD3"/>
    <w:rsid w:val="000C358F"/>
    <w:rsid w:val="000C3E04"/>
    <w:rsid w:val="000C3E21"/>
    <w:rsid w:val="000C462A"/>
    <w:rsid w:val="000C5159"/>
    <w:rsid w:val="000C52DE"/>
    <w:rsid w:val="000C6313"/>
    <w:rsid w:val="000D153F"/>
    <w:rsid w:val="000D1D5B"/>
    <w:rsid w:val="000D2176"/>
    <w:rsid w:val="000D25BC"/>
    <w:rsid w:val="000D3662"/>
    <w:rsid w:val="000D45A2"/>
    <w:rsid w:val="000D51F3"/>
    <w:rsid w:val="000D5E18"/>
    <w:rsid w:val="000D5E35"/>
    <w:rsid w:val="000D6CD7"/>
    <w:rsid w:val="000D747F"/>
    <w:rsid w:val="000E191D"/>
    <w:rsid w:val="000E1FBF"/>
    <w:rsid w:val="000E31C8"/>
    <w:rsid w:val="000E40A4"/>
    <w:rsid w:val="000E44EB"/>
    <w:rsid w:val="000E466F"/>
    <w:rsid w:val="000E50EC"/>
    <w:rsid w:val="000E570A"/>
    <w:rsid w:val="000E58D8"/>
    <w:rsid w:val="000E5E30"/>
    <w:rsid w:val="000F007A"/>
    <w:rsid w:val="000F01B4"/>
    <w:rsid w:val="000F0F8D"/>
    <w:rsid w:val="000F1213"/>
    <w:rsid w:val="000F1935"/>
    <w:rsid w:val="000F2E66"/>
    <w:rsid w:val="000F3C4D"/>
    <w:rsid w:val="000F3D3B"/>
    <w:rsid w:val="000F3F98"/>
    <w:rsid w:val="000F759D"/>
    <w:rsid w:val="000F7C58"/>
    <w:rsid w:val="0010068A"/>
    <w:rsid w:val="0010119C"/>
    <w:rsid w:val="00103F08"/>
    <w:rsid w:val="001040A6"/>
    <w:rsid w:val="00104653"/>
    <w:rsid w:val="001062D2"/>
    <w:rsid w:val="0011103E"/>
    <w:rsid w:val="00112006"/>
    <w:rsid w:val="00112084"/>
    <w:rsid w:val="001120BA"/>
    <w:rsid w:val="00112166"/>
    <w:rsid w:val="00112907"/>
    <w:rsid w:val="0011383E"/>
    <w:rsid w:val="00113EA3"/>
    <w:rsid w:val="0011404A"/>
    <w:rsid w:val="0011412F"/>
    <w:rsid w:val="00115746"/>
    <w:rsid w:val="00115898"/>
    <w:rsid w:val="00120DFA"/>
    <w:rsid w:val="00123466"/>
    <w:rsid w:val="001234FD"/>
    <w:rsid w:val="00123F54"/>
    <w:rsid w:val="00123F69"/>
    <w:rsid w:val="001244B9"/>
    <w:rsid w:val="00124731"/>
    <w:rsid w:val="00125027"/>
    <w:rsid w:val="00125A08"/>
    <w:rsid w:val="00125AE9"/>
    <w:rsid w:val="00126BED"/>
    <w:rsid w:val="0012722B"/>
    <w:rsid w:val="00127DD6"/>
    <w:rsid w:val="001300A2"/>
    <w:rsid w:val="001309FD"/>
    <w:rsid w:val="0013256F"/>
    <w:rsid w:val="001327D0"/>
    <w:rsid w:val="00133778"/>
    <w:rsid w:val="00133B60"/>
    <w:rsid w:val="00133E70"/>
    <w:rsid w:val="0013459F"/>
    <w:rsid w:val="00134F72"/>
    <w:rsid w:val="00135E9A"/>
    <w:rsid w:val="0013660D"/>
    <w:rsid w:val="001367A4"/>
    <w:rsid w:val="00136EC6"/>
    <w:rsid w:val="001374F7"/>
    <w:rsid w:val="00137B11"/>
    <w:rsid w:val="00140C12"/>
    <w:rsid w:val="001415BA"/>
    <w:rsid w:val="001429FB"/>
    <w:rsid w:val="00143303"/>
    <w:rsid w:val="001448ED"/>
    <w:rsid w:val="00145227"/>
    <w:rsid w:val="00146235"/>
    <w:rsid w:val="00146AC7"/>
    <w:rsid w:val="00146F98"/>
    <w:rsid w:val="001510FD"/>
    <w:rsid w:val="001513D9"/>
    <w:rsid w:val="0015162C"/>
    <w:rsid w:val="00152153"/>
    <w:rsid w:val="0015223B"/>
    <w:rsid w:val="001530E7"/>
    <w:rsid w:val="0015312C"/>
    <w:rsid w:val="001539A0"/>
    <w:rsid w:val="00154637"/>
    <w:rsid w:val="001550C5"/>
    <w:rsid w:val="00157A0D"/>
    <w:rsid w:val="0016060F"/>
    <w:rsid w:val="00160B34"/>
    <w:rsid w:val="00161D07"/>
    <w:rsid w:val="00162D7D"/>
    <w:rsid w:val="001633DB"/>
    <w:rsid w:val="0016399F"/>
    <w:rsid w:val="001645A0"/>
    <w:rsid w:val="00164BCB"/>
    <w:rsid w:val="00164D81"/>
    <w:rsid w:val="00165E4D"/>
    <w:rsid w:val="00166DCB"/>
    <w:rsid w:val="00167324"/>
    <w:rsid w:val="00167656"/>
    <w:rsid w:val="00171ABA"/>
    <w:rsid w:val="00171B66"/>
    <w:rsid w:val="001721CB"/>
    <w:rsid w:val="00172276"/>
    <w:rsid w:val="00172EAC"/>
    <w:rsid w:val="001731A7"/>
    <w:rsid w:val="0017359C"/>
    <w:rsid w:val="0017599C"/>
    <w:rsid w:val="00175BB4"/>
    <w:rsid w:val="00175F69"/>
    <w:rsid w:val="001761D3"/>
    <w:rsid w:val="00180AF1"/>
    <w:rsid w:val="0018179A"/>
    <w:rsid w:val="00182E4C"/>
    <w:rsid w:val="00184592"/>
    <w:rsid w:val="001857E7"/>
    <w:rsid w:val="00187090"/>
    <w:rsid w:val="00187F03"/>
    <w:rsid w:val="00190EF9"/>
    <w:rsid w:val="00191C12"/>
    <w:rsid w:val="00192138"/>
    <w:rsid w:val="00193722"/>
    <w:rsid w:val="001938DD"/>
    <w:rsid w:val="00193991"/>
    <w:rsid w:val="00194340"/>
    <w:rsid w:val="00194FC8"/>
    <w:rsid w:val="00196A89"/>
    <w:rsid w:val="00197965"/>
    <w:rsid w:val="00197B21"/>
    <w:rsid w:val="001A08C5"/>
    <w:rsid w:val="001A0D49"/>
    <w:rsid w:val="001A4202"/>
    <w:rsid w:val="001A461B"/>
    <w:rsid w:val="001A4FAE"/>
    <w:rsid w:val="001A5545"/>
    <w:rsid w:val="001A6C97"/>
    <w:rsid w:val="001B028C"/>
    <w:rsid w:val="001B07B6"/>
    <w:rsid w:val="001B1501"/>
    <w:rsid w:val="001B18CB"/>
    <w:rsid w:val="001B2155"/>
    <w:rsid w:val="001B2633"/>
    <w:rsid w:val="001B29BD"/>
    <w:rsid w:val="001B3B0A"/>
    <w:rsid w:val="001B3E6B"/>
    <w:rsid w:val="001B5B02"/>
    <w:rsid w:val="001B7C15"/>
    <w:rsid w:val="001C20CB"/>
    <w:rsid w:val="001C2368"/>
    <w:rsid w:val="001C287F"/>
    <w:rsid w:val="001C2D20"/>
    <w:rsid w:val="001C353C"/>
    <w:rsid w:val="001C3EFB"/>
    <w:rsid w:val="001C45C2"/>
    <w:rsid w:val="001C6335"/>
    <w:rsid w:val="001C70EA"/>
    <w:rsid w:val="001C7306"/>
    <w:rsid w:val="001C7740"/>
    <w:rsid w:val="001C7A3D"/>
    <w:rsid w:val="001D026D"/>
    <w:rsid w:val="001D0460"/>
    <w:rsid w:val="001D0518"/>
    <w:rsid w:val="001D0BE6"/>
    <w:rsid w:val="001D0D9C"/>
    <w:rsid w:val="001D110C"/>
    <w:rsid w:val="001D1705"/>
    <w:rsid w:val="001D2FA8"/>
    <w:rsid w:val="001D454A"/>
    <w:rsid w:val="001D45BB"/>
    <w:rsid w:val="001D4EEF"/>
    <w:rsid w:val="001D5533"/>
    <w:rsid w:val="001D7B97"/>
    <w:rsid w:val="001E02CD"/>
    <w:rsid w:val="001E15C5"/>
    <w:rsid w:val="001E1ACF"/>
    <w:rsid w:val="001E1FE4"/>
    <w:rsid w:val="001E3053"/>
    <w:rsid w:val="001E59F0"/>
    <w:rsid w:val="001E7244"/>
    <w:rsid w:val="001E7643"/>
    <w:rsid w:val="001E7FD2"/>
    <w:rsid w:val="001F0077"/>
    <w:rsid w:val="001F0438"/>
    <w:rsid w:val="001F1AC7"/>
    <w:rsid w:val="001F2BB7"/>
    <w:rsid w:val="001F38FF"/>
    <w:rsid w:val="001F41BB"/>
    <w:rsid w:val="001F4FD4"/>
    <w:rsid w:val="001F523D"/>
    <w:rsid w:val="001F6744"/>
    <w:rsid w:val="001F6A8D"/>
    <w:rsid w:val="001F6AEA"/>
    <w:rsid w:val="001F72AF"/>
    <w:rsid w:val="00200E16"/>
    <w:rsid w:val="0020139F"/>
    <w:rsid w:val="00202992"/>
    <w:rsid w:val="002029D3"/>
    <w:rsid w:val="002031E7"/>
    <w:rsid w:val="00203EF2"/>
    <w:rsid w:val="002049F9"/>
    <w:rsid w:val="00204E27"/>
    <w:rsid w:val="002073CF"/>
    <w:rsid w:val="002079E1"/>
    <w:rsid w:val="00211223"/>
    <w:rsid w:val="00211380"/>
    <w:rsid w:val="0021226E"/>
    <w:rsid w:val="00214F84"/>
    <w:rsid w:val="00215B22"/>
    <w:rsid w:val="0021680F"/>
    <w:rsid w:val="00221394"/>
    <w:rsid w:val="002213DA"/>
    <w:rsid w:val="0022141D"/>
    <w:rsid w:val="00221439"/>
    <w:rsid w:val="00221CDE"/>
    <w:rsid w:val="00221EE8"/>
    <w:rsid w:val="0022472A"/>
    <w:rsid w:val="00224E0C"/>
    <w:rsid w:val="00226D1F"/>
    <w:rsid w:val="002270EC"/>
    <w:rsid w:val="00227284"/>
    <w:rsid w:val="00227444"/>
    <w:rsid w:val="002274E3"/>
    <w:rsid w:val="0022772A"/>
    <w:rsid w:val="00231EA4"/>
    <w:rsid w:val="0023255B"/>
    <w:rsid w:val="00232595"/>
    <w:rsid w:val="00232AFE"/>
    <w:rsid w:val="0023303B"/>
    <w:rsid w:val="00233A41"/>
    <w:rsid w:val="00234D03"/>
    <w:rsid w:val="00235014"/>
    <w:rsid w:val="00235299"/>
    <w:rsid w:val="002355FF"/>
    <w:rsid w:val="00237679"/>
    <w:rsid w:val="00237874"/>
    <w:rsid w:val="00237B08"/>
    <w:rsid w:val="00237F70"/>
    <w:rsid w:val="002443E6"/>
    <w:rsid w:val="00245125"/>
    <w:rsid w:val="00245605"/>
    <w:rsid w:val="00245928"/>
    <w:rsid w:val="00245BAC"/>
    <w:rsid w:val="00245D79"/>
    <w:rsid w:val="00245E29"/>
    <w:rsid w:val="00246F5F"/>
    <w:rsid w:val="0024780D"/>
    <w:rsid w:val="00251E48"/>
    <w:rsid w:val="002550BB"/>
    <w:rsid w:val="00255513"/>
    <w:rsid w:val="0025779B"/>
    <w:rsid w:val="0026091F"/>
    <w:rsid w:val="00260A4E"/>
    <w:rsid w:val="002611C0"/>
    <w:rsid w:val="00261E72"/>
    <w:rsid w:val="00262867"/>
    <w:rsid w:val="00262D09"/>
    <w:rsid w:val="0026355A"/>
    <w:rsid w:val="002635DF"/>
    <w:rsid w:val="00264604"/>
    <w:rsid w:val="00266AE7"/>
    <w:rsid w:val="002675F2"/>
    <w:rsid w:val="00267D38"/>
    <w:rsid w:val="00270D16"/>
    <w:rsid w:val="00271768"/>
    <w:rsid w:val="0027315D"/>
    <w:rsid w:val="0027332C"/>
    <w:rsid w:val="00273977"/>
    <w:rsid w:val="00273F2B"/>
    <w:rsid w:val="0027645A"/>
    <w:rsid w:val="002770C5"/>
    <w:rsid w:val="0028126A"/>
    <w:rsid w:val="00282918"/>
    <w:rsid w:val="00282C88"/>
    <w:rsid w:val="0028359F"/>
    <w:rsid w:val="002837B0"/>
    <w:rsid w:val="0028396F"/>
    <w:rsid w:val="00285041"/>
    <w:rsid w:val="00285277"/>
    <w:rsid w:val="002854FF"/>
    <w:rsid w:val="00287746"/>
    <w:rsid w:val="00287917"/>
    <w:rsid w:val="00290F41"/>
    <w:rsid w:val="0029138F"/>
    <w:rsid w:val="00291A96"/>
    <w:rsid w:val="0029246B"/>
    <w:rsid w:val="00293379"/>
    <w:rsid w:val="00293943"/>
    <w:rsid w:val="002956A0"/>
    <w:rsid w:val="00295817"/>
    <w:rsid w:val="00295B11"/>
    <w:rsid w:val="00296CC9"/>
    <w:rsid w:val="00297440"/>
    <w:rsid w:val="002975FF"/>
    <w:rsid w:val="002A0227"/>
    <w:rsid w:val="002A0441"/>
    <w:rsid w:val="002A05FB"/>
    <w:rsid w:val="002A12A1"/>
    <w:rsid w:val="002A1344"/>
    <w:rsid w:val="002A1AEE"/>
    <w:rsid w:val="002A2B4F"/>
    <w:rsid w:val="002A36C0"/>
    <w:rsid w:val="002A5163"/>
    <w:rsid w:val="002A5602"/>
    <w:rsid w:val="002A605C"/>
    <w:rsid w:val="002A75D5"/>
    <w:rsid w:val="002A75E1"/>
    <w:rsid w:val="002B01DE"/>
    <w:rsid w:val="002B1206"/>
    <w:rsid w:val="002B26DD"/>
    <w:rsid w:val="002B2738"/>
    <w:rsid w:val="002B5264"/>
    <w:rsid w:val="002B5606"/>
    <w:rsid w:val="002B5BC3"/>
    <w:rsid w:val="002B5F8D"/>
    <w:rsid w:val="002B604F"/>
    <w:rsid w:val="002B6268"/>
    <w:rsid w:val="002B64AD"/>
    <w:rsid w:val="002C0DED"/>
    <w:rsid w:val="002C237B"/>
    <w:rsid w:val="002C27B9"/>
    <w:rsid w:val="002C2CE8"/>
    <w:rsid w:val="002C40FC"/>
    <w:rsid w:val="002C46B6"/>
    <w:rsid w:val="002C5734"/>
    <w:rsid w:val="002D089A"/>
    <w:rsid w:val="002D0A0F"/>
    <w:rsid w:val="002D0D29"/>
    <w:rsid w:val="002D237B"/>
    <w:rsid w:val="002D2522"/>
    <w:rsid w:val="002D2903"/>
    <w:rsid w:val="002D3012"/>
    <w:rsid w:val="002D514C"/>
    <w:rsid w:val="002D61AD"/>
    <w:rsid w:val="002D7496"/>
    <w:rsid w:val="002D7618"/>
    <w:rsid w:val="002D78EA"/>
    <w:rsid w:val="002D7ACF"/>
    <w:rsid w:val="002E0901"/>
    <w:rsid w:val="002E0B38"/>
    <w:rsid w:val="002E1ED0"/>
    <w:rsid w:val="002E1FBE"/>
    <w:rsid w:val="002E4341"/>
    <w:rsid w:val="002E44BA"/>
    <w:rsid w:val="002E5243"/>
    <w:rsid w:val="002E571F"/>
    <w:rsid w:val="002E59C6"/>
    <w:rsid w:val="002E5BAF"/>
    <w:rsid w:val="002E5D4D"/>
    <w:rsid w:val="002E5E36"/>
    <w:rsid w:val="002F04B0"/>
    <w:rsid w:val="002F267C"/>
    <w:rsid w:val="002F2A81"/>
    <w:rsid w:val="002F2D11"/>
    <w:rsid w:val="002F445F"/>
    <w:rsid w:val="002F5292"/>
    <w:rsid w:val="002F591F"/>
    <w:rsid w:val="002F5CCC"/>
    <w:rsid w:val="002F6D02"/>
    <w:rsid w:val="002F73BD"/>
    <w:rsid w:val="00300623"/>
    <w:rsid w:val="00300C5F"/>
    <w:rsid w:val="00300C78"/>
    <w:rsid w:val="003010EB"/>
    <w:rsid w:val="003029B7"/>
    <w:rsid w:val="00302B06"/>
    <w:rsid w:val="00304239"/>
    <w:rsid w:val="0030469F"/>
    <w:rsid w:val="003047C4"/>
    <w:rsid w:val="00305825"/>
    <w:rsid w:val="00306B9E"/>
    <w:rsid w:val="00306BCB"/>
    <w:rsid w:val="003070B2"/>
    <w:rsid w:val="00310FF1"/>
    <w:rsid w:val="003110AB"/>
    <w:rsid w:val="003111EF"/>
    <w:rsid w:val="00311581"/>
    <w:rsid w:val="00312518"/>
    <w:rsid w:val="00312871"/>
    <w:rsid w:val="003144F3"/>
    <w:rsid w:val="00314746"/>
    <w:rsid w:val="0031532A"/>
    <w:rsid w:val="0031684B"/>
    <w:rsid w:val="00316988"/>
    <w:rsid w:val="00317063"/>
    <w:rsid w:val="00317E25"/>
    <w:rsid w:val="00320F01"/>
    <w:rsid w:val="00321126"/>
    <w:rsid w:val="003215F2"/>
    <w:rsid w:val="00322D5E"/>
    <w:rsid w:val="00323D28"/>
    <w:rsid w:val="00324ABE"/>
    <w:rsid w:val="00324F6D"/>
    <w:rsid w:val="00325DB3"/>
    <w:rsid w:val="00326200"/>
    <w:rsid w:val="003276EE"/>
    <w:rsid w:val="00327A9F"/>
    <w:rsid w:val="00330399"/>
    <w:rsid w:val="00330911"/>
    <w:rsid w:val="00331820"/>
    <w:rsid w:val="0033184F"/>
    <w:rsid w:val="00331FE5"/>
    <w:rsid w:val="003330A2"/>
    <w:rsid w:val="00333E27"/>
    <w:rsid w:val="00335790"/>
    <w:rsid w:val="00337108"/>
    <w:rsid w:val="003402D1"/>
    <w:rsid w:val="003409BF"/>
    <w:rsid w:val="00340B78"/>
    <w:rsid w:val="0034211B"/>
    <w:rsid w:val="0034238D"/>
    <w:rsid w:val="00343E77"/>
    <w:rsid w:val="00344997"/>
    <w:rsid w:val="00344CE3"/>
    <w:rsid w:val="0034643E"/>
    <w:rsid w:val="00346B5D"/>
    <w:rsid w:val="00346D77"/>
    <w:rsid w:val="0034715D"/>
    <w:rsid w:val="00347656"/>
    <w:rsid w:val="00347A2A"/>
    <w:rsid w:val="003500C9"/>
    <w:rsid w:val="0035046C"/>
    <w:rsid w:val="003523A0"/>
    <w:rsid w:val="00353B88"/>
    <w:rsid w:val="00353E91"/>
    <w:rsid w:val="003540AF"/>
    <w:rsid w:val="00354B48"/>
    <w:rsid w:val="00355C4B"/>
    <w:rsid w:val="00355E9E"/>
    <w:rsid w:val="00357503"/>
    <w:rsid w:val="003605FC"/>
    <w:rsid w:val="00360F26"/>
    <w:rsid w:val="003627A1"/>
    <w:rsid w:val="003637B4"/>
    <w:rsid w:val="00365257"/>
    <w:rsid w:val="00365395"/>
    <w:rsid w:val="003673FE"/>
    <w:rsid w:val="00370F03"/>
    <w:rsid w:val="00371B18"/>
    <w:rsid w:val="003726E2"/>
    <w:rsid w:val="00372BD3"/>
    <w:rsid w:val="00373310"/>
    <w:rsid w:val="00373CEA"/>
    <w:rsid w:val="00375605"/>
    <w:rsid w:val="003758D7"/>
    <w:rsid w:val="003760C4"/>
    <w:rsid w:val="003829F5"/>
    <w:rsid w:val="003832BC"/>
    <w:rsid w:val="00383ED6"/>
    <w:rsid w:val="00384950"/>
    <w:rsid w:val="00384E79"/>
    <w:rsid w:val="003869E0"/>
    <w:rsid w:val="00386DF5"/>
    <w:rsid w:val="00387DC5"/>
    <w:rsid w:val="0039032A"/>
    <w:rsid w:val="003910C7"/>
    <w:rsid w:val="003916FE"/>
    <w:rsid w:val="00393C1C"/>
    <w:rsid w:val="0039405F"/>
    <w:rsid w:val="0039438D"/>
    <w:rsid w:val="003965D4"/>
    <w:rsid w:val="00396DF1"/>
    <w:rsid w:val="003A0ABA"/>
    <w:rsid w:val="003A0FB6"/>
    <w:rsid w:val="003A2348"/>
    <w:rsid w:val="003A2DC5"/>
    <w:rsid w:val="003A365A"/>
    <w:rsid w:val="003A479A"/>
    <w:rsid w:val="003A6884"/>
    <w:rsid w:val="003A6F45"/>
    <w:rsid w:val="003B0DF5"/>
    <w:rsid w:val="003B38B4"/>
    <w:rsid w:val="003B3C75"/>
    <w:rsid w:val="003B3C89"/>
    <w:rsid w:val="003B566B"/>
    <w:rsid w:val="003B569D"/>
    <w:rsid w:val="003B5873"/>
    <w:rsid w:val="003B5E84"/>
    <w:rsid w:val="003B6A05"/>
    <w:rsid w:val="003B6B21"/>
    <w:rsid w:val="003B7918"/>
    <w:rsid w:val="003B7AE7"/>
    <w:rsid w:val="003C2FA8"/>
    <w:rsid w:val="003C4182"/>
    <w:rsid w:val="003C662B"/>
    <w:rsid w:val="003C6E5B"/>
    <w:rsid w:val="003C7512"/>
    <w:rsid w:val="003C7CEF"/>
    <w:rsid w:val="003D0B05"/>
    <w:rsid w:val="003D2F23"/>
    <w:rsid w:val="003D3FC5"/>
    <w:rsid w:val="003D45E2"/>
    <w:rsid w:val="003D7042"/>
    <w:rsid w:val="003D7ACF"/>
    <w:rsid w:val="003D7B02"/>
    <w:rsid w:val="003E0A4D"/>
    <w:rsid w:val="003E1339"/>
    <w:rsid w:val="003E1855"/>
    <w:rsid w:val="003E1E9D"/>
    <w:rsid w:val="003E1EFD"/>
    <w:rsid w:val="003E2E09"/>
    <w:rsid w:val="003E3343"/>
    <w:rsid w:val="003E436E"/>
    <w:rsid w:val="003E4965"/>
    <w:rsid w:val="003E497C"/>
    <w:rsid w:val="003E4E84"/>
    <w:rsid w:val="003E4FF8"/>
    <w:rsid w:val="003E63EB"/>
    <w:rsid w:val="003E694E"/>
    <w:rsid w:val="003E6E1E"/>
    <w:rsid w:val="003E7781"/>
    <w:rsid w:val="003F0B2A"/>
    <w:rsid w:val="003F1164"/>
    <w:rsid w:val="003F34A5"/>
    <w:rsid w:val="003F4636"/>
    <w:rsid w:val="003F521F"/>
    <w:rsid w:val="003F5465"/>
    <w:rsid w:val="003F5C13"/>
    <w:rsid w:val="003F5FE2"/>
    <w:rsid w:val="003F6CE5"/>
    <w:rsid w:val="003F7671"/>
    <w:rsid w:val="00400305"/>
    <w:rsid w:val="0040045F"/>
    <w:rsid w:val="00400796"/>
    <w:rsid w:val="00400F5E"/>
    <w:rsid w:val="004012C6"/>
    <w:rsid w:val="00402447"/>
    <w:rsid w:val="00402783"/>
    <w:rsid w:val="00402A91"/>
    <w:rsid w:val="00403510"/>
    <w:rsid w:val="00405089"/>
    <w:rsid w:val="00405EEC"/>
    <w:rsid w:val="00407CE5"/>
    <w:rsid w:val="004117D7"/>
    <w:rsid w:val="004149B7"/>
    <w:rsid w:val="004157C2"/>
    <w:rsid w:val="0041601D"/>
    <w:rsid w:val="00416560"/>
    <w:rsid w:val="004169B4"/>
    <w:rsid w:val="00417D46"/>
    <w:rsid w:val="0042084D"/>
    <w:rsid w:val="00420A9D"/>
    <w:rsid w:val="00421013"/>
    <w:rsid w:val="00422307"/>
    <w:rsid w:val="00423F95"/>
    <w:rsid w:val="00425752"/>
    <w:rsid w:val="004267F2"/>
    <w:rsid w:val="0042684F"/>
    <w:rsid w:val="004302C0"/>
    <w:rsid w:val="004304EF"/>
    <w:rsid w:val="00432199"/>
    <w:rsid w:val="0043370F"/>
    <w:rsid w:val="004350F3"/>
    <w:rsid w:val="00436C65"/>
    <w:rsid w:val="004370E8"/>
    <w:rsid w:val="004376B3"/>
    <w:rsid w:val="0043778B"/>
    <w:rsid w:val="00437E22"/>
    <w:rsid w:val="00440A51"/>
    <w:rsid w:val="00441CB5"/>
    <w:rsid w:val="004445E5"/>
    <w:rsid w:val="00444E00"/>
    <w:rsid w:val="004467EC"/>
    <w:rsid w:val="00446A8B"/>
    <w:rsid w:val="00446C0A"/>
    <w:rsid w:val="0044759A"/>
    <w:rsid w:val="00450EA1"/>
    <w:rsid w:val="00453135"/>
    <w:rsid w:val="00453856"/>
    <w:rsid w:val="004540B5"/>
    <w:rsid w:val="0045471B"/>
    <w:rsid w:val="0045473E"/>
    <w:rsid w:val="00455E07"/>
    <w:rsid w:val="00456BCC"/>
    <w:rsid w:val="00460644"/>
    <w:rsid w:val="00460739"/>
    <w:rsid w:val="00461C3C"/>
    <w:rsid w:val="00462645"/>
    <w:rsid w:val="00462E01"/>
    <w:rsid w:val="00463F1A"/>
    <w:rsid w:val="00464564"/>
    <w:rsid w:val="004647DD"/>
    <w:rsid w:val="00465C9E"/>
    <w:rsid w:val="004671C5"/>
    <w:rsid w:val="00470413"/>
    <w:rsid w:val="00470E08"/>
    <w:rsid w:val="00473754"/>
    <w:rsid w:val="00473D9F"/>
    <w:rsid w:val="0047476B"/>
    <w:rsid w:val="00474D0B"/>
    <w:rsid w:val="00474D67"/>
    <w:rsid w:val="00474FEF"/>
    <w:rsid w:val="00477477"/>
    <w:rsid w:val="00477902"/>
    <w:rsid w:val="00477AF9"/>
    <w:rsid w:val="00477F54"/>
    <w:rsid w:val="00477FAA"/>
    <w:rsid w:val="00480CB2"/>
    <w:rsid w:val="00480F23"/>
    <w:rsid w:val="00482458"/>
    <w:rsid w:val="00483CDB"/>
    <w:rsid w:val="0048564C"/>
    <w:rsid w:val="00486934"/>
    <w:rsid w:val="00486C61"/>
    <w:rsid w:val="0048735D"/>
    <w:rsid w:val="00487EE0"/>
    <w:rsid w:val="00490323"/>
    <w:rsid w:val="00491319"/>
    <w:rsid w:val="00492BC8"/>
    <w:rsid w:val="0049356E"/>
    <w:rsid w:val="00494B77"/>
    <w:rsid w:val="00494C4F"/>
    <w:rsid w:val="004952B4"/>
    <w:rsid w:val="00495AF4"/>
    <w:rsid w:val="004975FF"/>
    <w:rsid w:val="004A14D3"/>
    <w:rsid w:val="004A22E4"/>
    <w:rsid w:val="004A326C"/>
    <w:rsid w:val="004A36E9"/>
    <w:rsid w:val="004A3FE5"/>
    <w:rsid w:val="004B0031"/>
    <w:rsid w:val="004B0D1A"/>
    <w:rsid w:val="004B1473"/>
    <w:rsid w:val="004B1D8F"/>
    <w:rsid w:val="004B218B"/>
    <w:rsid w:val="004B299E"/>
    <w:rsid w:val="004B2BA5"/>
    <w:rsid w:val="004B2C74"/>
    <w:rsid w:val="004B2CBC"/>
    <w:rsid w:val="004B3AED"/>
    <w:rsid w:val="004B457C"/>
    <w:rsid w:val="004B47B1"/>
    <w:rsid w:val="004B4FDC"/>
    <w:rsid w:val="004B55B2"/>
    <w:rsid w:val="004B67E0"/>
    <w:rsid w:val="004B68D6"/>
    <w:rsid w:val="004C0B9D"/>
    <w:rsid w:val="004C0FA5"/>
    <w:rsid w:val="004C10C8"/>
    <w:rsid w:val="004C141E"/>
    <w:rsid w:val="004C1B4D"/>
    <w:rsid w:val="004C23CF"/>
    <w:rsid w:val="004C2500"/>
    <w:rsid w:val="004C2A8A"/>
    <w:rsid w:val="004C2C46"/>
    <w:rsid w:val="004C3FA2"/>
    <w:rsid w:val="004C4367"/>
    <w:rsid w:val="004C55A7"/>
    <w:rsid w:val="004C5848"/>
    <w:rsid w:val="004C5C98"/>
    <w:rsid w:val="004C74F6"/>
    <w:rsid w:val="004D0EFA"/>
    <w:rsid w:val="004D0F71"/>
    <w:rsid w:val="004D2342"/>
    <w:rsid w:val="004D259D"/>
    <w:rsid w:val="004D2ADC"/>
    <w:rsid w:val="004D3814"/>
    <w:rsid w:val="004D3B73"/>
    <w:rsid w:val="004D3BB2"/>
    <w:rsid w:val="004D405B"/>
    <w:rsid w:val="004D53A8"/>
    <w:rsid w:val="004D5EB1"/>
    <w:rsid w:val="004D639F"/>
    <w:rsid w:val="004E001F"/>
    <w:rsid w:val="004E0A3D"/>
    <w:rsid w:val="004E0D30"/>
    <w:rsid w:val="004E1DCF"/>
    <w:rsid w:val="004E1E07"/>
    <w:rsid w:val="004E1F40"/>
    <w:rsid w:val="004E2CCE"/>
    <w:rsid w:val="004E2D02"/>
    <w:rsid w:val="004E2E08"/>
    <w:rsid w:val="004E2E86"/>
    <w:rsid w:val="004E3AE1"/>
    <w:rsid w:val="004E4A42"/>
    <w:rsid w:val="004E4E72"/>
    <w:rsid w:val="004E5F23"/>
    <w:rsid w:val="004E7903"/>
    <w:rsid w:val="004F0DC8"/>
    <w:rsid w:val="004F150C"/>
    <w:rsid w:val="004F15A0"/>
    <w:rsid w:val="004F1DBD"/>
    <w:rsid w:val="004F3693"/>
    <w:rsid w:val="004F3B66"/>
    <w:rsid w:val="004F503B"/>
    <w:rsid w:val="004F55AA"/>
    <w:rsid w:val="004F5D30"/>
    <w:rsid w:val="00500F1C"/>
    <w:rsid w:val="00500FCC"/>
    <w:rsid w:val="005013A7"/>
    <w:rsid w:val="00501524"/>
    <w:rsid w:val="00501660"/>
    <w:rsid w:val="005016AD"/>
    <w:rsid w:val="00501E82"/>
    <w:rsid w:val="00503084"/>
    <w:rsid w:val="00503EA7"/>
    <w:rsid w:val="0050401B"/>
    <w:rsid w:val="00504944"/>
    <w:rsid w:val="00504BCC"/>
    <w:rsid w:val="00504F15"/>
    <w:rsid w:val="00504F5C"/>
    <w:rsid w:val="00506169"/>
    <w:rsid w:val="005061D9"/>
    <w:rsid w:val="00506966"/>
    <w:rsid w:val="0050697D"/>
    <w:rsid w:val="00506F59"/>
    <w:rsid w:val="00510C8C"/>
    <w:rsid w:val="0051147B"/>
    <w:rsid w:val="0051252D"/>
    <w:rsid w:val="00514ACC"/>
    <w:rsid w:val="00514BEF"/>
    <w:rsid w:val="00515958"/>
    <w:rsid w:val="00515EA1"/>
    <w:rsid w:val="00516120"/>
    <w:rsid w:val="00516457"/>
    <w:rsid w:val="00516DBF"/>
    <w:rsid w:val="00520871"/>
    <w:rsid w:val="00520D1B"/>
    <w:rsid w:val="00520D79"/>
    <w:rsid w:val="00521428"/>
    <w:rsid w:val="005221A9"/>
    <w:rsid w:val="005226C0"/>
    <w:rsid w:val="00522945"/>
    <w:rsid w:val="00522C0A"/>
    <w:rsid w:val="00524863"/>
    <w:rsid w:val="00524ABD"/>
    <w:rsid w:val="00524F91"/>
    <w:rsid w:val="00525257"/>
    <w:rsid w:val="005257BA"/>
    <w:rsid w:val="00525D66"/>
    <w:rsid w:val="005279B5"/>
    <w:rsid w:val="00527BF5"/>
    <w:rsid w:val="00531CC2"/>
    <w:rsid w:val="00532AD2"/>
    <w:rsid w:val="00533A4D"/>
    <w:rsid w:val="00536001"/>
    <w:rsid w:val="00536290"/>
    <w:rsid w:val="00536652"/>
    <w:rsid w:val="00540EC7"/>
    <w:rsid w:val="0054137F"/>
    <w:rsid w:val="00541385"/>
    <w:rsid w:val="00542B46"/>
    <w:rsid w:val="00543CDA"/>
    <w:rsid w:val="00543EE8"/>
    <w:rsid w:val="00545DF1"/>
    <w:rsid w:val="00546194"/>
    <w:rsid w:val="0055096C"/>
    <w:rsid w:val="005514CB"/>
    <w:rsid w:val="00551656"/>
    <w:rsid w:val="00551998"/>
    <w:rsid w:val="00551EFE"/>
    <w:rsid w:val="00552661"/>
    <w:rsid w:val="005527EC"/>
    <w:rsid w:val="00553FB0"/>
    <w:rsid w:val="005548D4"/>
    <w:rsid w:val="00556D19"/>
    <w:rsid w:val="00557C21"/>
    <w:rsid w:val="0056163B"/>
    <w:rsid w:val="00561931"/>
    <w:rsid w:val="00561A45"/>
    <w:rsid w:val="00561C92"/>
    <w:rsid w:val="005628B7"/>
    <w:rsid w:val="00563EAD"/>
    <w:rsid w:val="00564417"/>
    <w:rsid w:val="005644B7"/>
    <w:rsid w:val="0056473F"/>
    <w:rsid w:val="005657A9"/>
    <w:rsid w:val="00565DF6"/>
    <w:rsid w:val="00565F0F"/>
    <w:rsid w:val="00565FDB"/>
    <w:rsid w:val="00566908"/>
    <w:rsid w:val="0056737D"/>
    <w:rsid w:val="00567B16"/>
    <w:rsid w:val="00570A21"/>
    <w:rsid w:val="005711C2"/>
    <w:rsid w:val="00573092"/>
    <w:rsid w:val="005733E7"/>
    <w:rsid w:val="005734A7"/>
    <w:rsid w:val="0057366D"/>
    <w:rsid w:val="00574D6E"/>
    <w:rsid w:val="0057644A"/>
    <w:rsid w:val="005770AE"/>
    <w:rsid w:val="005817FA"/>
    <w:rsid w:val="00582AC7"/>
    <w:rsid w:val="00583628"/>
    <w:rsid w:val="005846DA"/>
    <w:rsid w:val="005847DC"/>
    <w:rsid w:val="00584E31"/>
    <w:rsid w:val="00585443"/>
    <w:rsid w:val="00585C93"/>
    <w:rsid w:val="0058676A"/>
    <w:rsid w:val="00587E07"/>
    <w:rsid w:val="00590238"/>
    <w:rsid w:val="00590556"/>
    <w:rsid w:val="0059205F"/>
    <w:rsid w:val="0059271E"/>
    <w:rsid w:val="00594588"/>
    <w:rsid w:val="0059633A"/>
    <w:rsid w:val="0059750D"/>
    <w:rsid w:val="005976BA"/>
    <w:rsid w:val="005A01E6"/>
    <w:rsid w:val="005A0AEB"/>
    <w:rsid w:val="005A184D"/>
    <w:rsid w:val="005A1C67"/>
    <w:rsid w:val="005A2916"/>
    <w:rsid w:val="005A2B38"/>
    <w:rsid w:val="005A2BF9"/>
    <w:rsid w:val="005A327F"/>
    <w:rsid w:val="005A403D"/>
    <w:rsid w:val="005A41C9"/>
    <w:rsid w:val="005A51EB"/>
    <w:rsid w:val="005A56F4"/>
    <w:rsid w:val="005A67BE"/>
    <w:rsid w:val="005B0A15"/>
    <w:rsid w:val="005B0D68"/>
    <w:rsid w:val="005B1650"/>
    <w:rsid w:val="005B1A6D"/>
    <w:rsid w:val="005B1C2E"/>
    <w:rsid w:val="005B1EDB"/>
    <w:rsid w:val="005B2AB7"/>
    <w:rsid w:val="005B47E0"/>
    <w:rsid w:val="005B4A6B"/>
    <w:rsid w:val="005B4AF4"/>
    <w:rsid w:val="005B5C8E"/>
    <w:rsid w:val="005B76EF"/>
    <w:rsid w:val="005B7CB6"/>
    <w:rsid w:val="005C0396"/>
    <w:rsid w:val="005C0789"/>
    <w:rsid w:val="005C0C84"/>
    <w:rsid w:val="005C26F2"/>
    <w:rsid w:val="005C2F2D"/>
    <w:rsid w:val="005C4974"/>
    <w:rsid w:val="005C5269"/>
    <w:rsid w:val="005C55EA"/>
    <w:rsid w:val="005C5ADD"/>
    <w:rsid w:val="005C6172"/>
    <w:rsid w:val="005C69DE"/>
    <w:rsid w:val="005C6ECF"/>
    <w:rsid w:val="005D1DE6"/>
    <w:rsid w:val="005D234E"/>
    <w:rsid w:val="005D296C"/>
    <w:rsid w:val="005D3DAC"/>
    <w:rsid w:val="005D3E79"/>
    <w:rsid w:val="005D3E84"/>
    <w:rsid w:val="005D3F21"/>
    <w:rsid w:val="005D3F83"/>
    <w:rsid w:val="005D68F9"/>
    <w:rsid w:val="005D6C11"/>
    <w:rsid w:val="005D6F89"/>
    <w:rsid w:val="005D7D8E"/>
    <w:rsid w:val="005D7F67"/>
    <w:rsid w:val="005E016E"/>
    <w:rsid w:val="005E0EB3"/>
    <w:rsid w:val="005E17F8"/>
    <w:rsid w:val="005E2BB9"/>
    <w:rsid w:val="005E4083"/>
    <w:rsid w:val="005E4E6A"/>
    <w:rsid w:val="005E5572"/>
    <w:rsid w:val="005E62B5"/>
    <w:rsid w:val="005E6ECF"/>
    <w:rsid w:val="005E7DEB"/>
    <w:rsid w:val="005F1265"/>
    <w:rsid w:val="005F1A59"/>
    <w:rsid w:val="005F21B0"/>
    <w:rsid w:val="005F2DAB"/>
    <w:rsid w:val="005F3402"/>
    <w:rsid w:val="005F3715"/>
    <w:rsid w:val="005F4565"/>
    <w:rsid w:val="005F46C9"/>
    <w:rsid w:val="005F5F8C"/>
    <w:rsid w:val="005F693A"/>
    <w:rsid w:val="005F699E"/>
    <w:rsid w:val="005F6BFB"/>
    <w:rsid w:val="005F6EEA"/>
    <w:rsid w:val="005F76AD"/>
    <w:rsid w:val="005F7931"/>
    <w:rsid w:val="005F7A8C"/>
    <w:rsid w:val="005F7CE8"/>
    <w:rsid w:val="006009A1"/>
    <w:rsid w:val="00601A41"/>
    <w:rsid w:val="0060356B"/>
    <w:rsid w:val="00603AE5"/>
    <w:rsid w:val="00604666"/>
    <w:rsid w:val="00604E96"/>
    <w:rsid w:val="00605258"/>
    <w:rsid w:val="006064E9"/>
    <w:rsid w:val="0060693D"/>
    <w:rsid w:val="00606A69"/>
    <w:rsid w:val="00607477"/>
    <w:rsid w:val="00610A38"/>
    <w:rsid w:val="0061102E"/>
    <w:rsid w:val="00611204"/>
    <w:rsid w:val="00612597"/>
    <w:rsid w:val="006127B0"/>
    <w:rsid w:val="00613A4A"/>
    <w:rsid w:val="00614019"/>
    <w:rsid w:val="00614461"/>
    <w:rsid w:val="006149C0"/>
    <w:rsid w:val="00614EE5"/>
    <w:rsid w:val="00615516"/>
    <w:rsid w:val="00615800"/>
    <w:rsid w:val="00615DE8"/>
    <w:rsid w:val="00615F0E"/>
    <w:rsid w:val="0061642E"/>
    <w:rsid w:val="00616A4D"/>
    <w:rsid w:val="00616EBF"/>
    <w:rsid w:val="00617672"/>
    <w:rsid w:val="00617C34"/>
    <w:rsid w:val="00620AB5"/>
    <w:rsid w:val="006215BD"/>
    <w:rsid w:val="0062227F"/>
    <w:rsid w:val="006223B6"/>
    <w:rsid w:val="00622CEE"/>
    <w:rsid w:val="00622FCC"/>
    <w:rsid w:val="006254BC"/>
    <w:rsid w:val="00626354"/>
    <w:rsid w:val="00626BB7"/>
    <w:rsid w:val="006313CA"/>
    <w:rsid w:val="00632DE7"/>
    <w:rsid w:val="00632F73"/>
    <w:rsid w:val="0063549E"/>
    <w:rsid w:val="00637152"/>
    <w:rsid w:val="006374F3"/>
    <w:rsid w:val="00637CC7"/>
    <w:rsid w:val="006411F2"/>
    <w:rsid w:val="00641DC5"/>
    <w:rsid w:val="00641F15"/>
    <w:rsid w:val="0064252C"/>
    <w:rsid w:val="00642621"/>
    <w:rsid w:val="006430B7"/>
    <w:rsid w:val="006441AC"/>
    <w:rsid w:val="006449FC"/>
    <w:rsid w:val="00644D09"/>
    <w:rsid w:val="00644EC6"/>
    <w:rsid w:val="00644F2A"/>
    <w:rsid w:val="00645140"/>
    <w:rsid w:val="00646BBA"/>
    <w:rsid w:val="00646FFA"/>
    <w:rsid w:val="00647A03"/>
    <w:rsid w:val="00647B06"/>
    <w:rsid w:val="00650F97"/>
    <w:rsid w:val="00652E68"/>
    <w:rsid w:val="006535EE"/>
    <w:rsid w:val="00654296"/>
    <w:rsid w:val="00654546"/>
    <w:rsid w:val="00654D18"/>
    <w:rsid w:val="0065545A"/>
    <w:rsid w:val="00655A78"/>
    <w:rsid w:val="006579DC"/>
    <w:rsid w:val="0066174F"/>
    <w:rsid w:val="00662B28"/>
    <w:rsid w:val="00663A7F"/>
    <w:rsid w:val="00665006"/>
    <w:rsid w:val="00665236"/>
    <w:rsid w:val="006659EA"/>
    <w:rsid w:val="00666230"/>
    <w:rsid w:val="006666B6"/>
    <w:rsid w:val="00667419"/>
    <w:rsid w:val="00667BB1"/>
    <w:rsid w:val="00667BF0"/>
    <w:rsid w:val="0067056C"/>
    <w:rsid w:val="00670798"/>
    <w:rsid w:val="00670A62"/>
    <w:rsid w:val="00670B7B"/>
    <w:rsid w:val="006713AB"/>
    <w:rsid w:val="006714C8"/>
    <w:rsid w:val="00671D9E"/>
    <w:rsid w:val="0067247E"/>
    <w:rsid w:val="00674DDD"/>
    <w:rsid w:val="0067687A"/>
    <w:rsid w:val="006769B2"/>
    <w:rsid w:val="00677325"/>
    <w:rsid w:val="00680B77"/>
    <w:rsid w:val="00680B9B"/>
    <w:rsid w:val="00680E88"/>
    <w:rsid w:val="00682660"/>
    <w:rsid w:val="006834CD"/>
    <w:rsid w:val="0068415B"/>
    <w:rsid w:val="00687337"/>
    <w:rsid w:val="00687658"/>
    <w:rsid w:val="0068779D"/>
    <w:rsid w:val="00687B61"/>
    <w:rsid w:val="0069047C"/>
    <w:rsid w:val="006908EB"/>
    <w:rsid w:val="00690C6B"/>
    <w:rsid w:val="00691D56"/>
    <w:rsid w:val="00692DBD"/>
    <w:rsid w:val="00693B3B"/>
    <w:rsid w:val="00694BF8"/>
    <w:rsid w:val="00694CA0"/>
    <w:rsid w:val="006951EA"/>
    <w:rsid w:val="006A0082"/>
    <w:rsid w:val="006A0111"/>
    <w:rsid w:val="006A0ECC"/>
    <w:rsid w:val="006A13D9"/>
    <w:rsid w:val="006A32F8"/>
    <w:rsid w:val="006A4266"/>
    <w:rsid w:val="006A4B3C"/>
    <w:rsid w:val="006A5A13"/>
    <w:rsid w:val="006A6513"/>
    <w:rsid w:val="006A729E"/>
    <w:rsid w:val="006A762E"/>
    <w:rsid w:val="006A78DC"/>
    <w:rsid w:val="006B0892"/>
    <w:rsid w:val="006B0D57"/>
    <w:rsid w:val="006B128B"/>
    <w:rsid w:val="006B13E6"/>
    <w:rsid w:val="006B1B11"/>
    <w:rsid w:val="006B1B46"/>
    <w:rsid w:val="006B1CAC"/>
    <w:rsid w:val="006B2C34"/>
    <w:rsid w:val="006B3F14"/>
    <w:rsid w:val="006B3F7D"/>
    <w:rsid w:val="006B4322"/>
    <w:rsid w:val="006B4DD4"/>
    <w:rsid w:val="006B4F0F"/>
    <w:rsid w:val="006B5067"/>
    <w:rsid w:val="006B5C79"/>
    <w:rsid w:val="006B751B"/>
    <w:rsid w:val="006B787A"/>
    <w:rsid w:val="006C03C9"/>
    <w:rsid w:val="006C03EF"/>
    <w:rsid w:val="006C2A6E"/>
    <w:rsid w:val="006C31E0"/>
    <w:rsid w:val="006C33DB"/>
    <w:rsid w:val="006C397F"/>
    <w:rsid w:val="006C4056"/>
    <w:rsid w:val="006C4D2A"/>
    <w:rsid w:val="006C4D74"/>
    <w:rsid w:val="006C5669"/>
    <w:rsid w:val="006C6F1A"/>
    <w:rsid w:val="006C759D"/>
    <w:rsid w:val="006D13D5"/>
    <w:rsid w:val="006D14B0"/>
    <w:rsid w:val="006D3762"/>
    <w:rsid w:val="006D39F0"/>
    <w:rsid w:val="006D4145"/>
    <w:rsid w:val="006D5B95"/>
    <w:rsid w:val="006D5FC7"/>
    <w:rsid w:val="006D6754"/>
    <w:rsid w:val="006D7018"/>
    <w:rsid w:val="006D7806"/>
    <w:rsid w:val="006E0248"/>
    <w:rsid w:val="006E0397"/>
    <w:rsid w:val="006E1AAF"/>
    <w:rsid w:val="006E1C90"/>
    <w:rsid w:val="006E28C1"/>
    <w:rsid w:val="006E2D87"/>
    <w:rsid w:val="006E3493"/>
    <w:rsid w:val="006E5627"/>
    <w:rsid w:val="006E6176"/>
    <w:rsid w:val="006E6B49"/>
    <w:rsid w:val="006E6CA1"/>
    <w:rsid w:val="006E716B"/>
    <w:rsid w:val="006E7984"/>
    <w:rsid w:val="006F0505"/>
    <w:rsid w:val="006F0A68"/>
    <w:rsid w:val="006F1FA4"/>
    <w:rsid w:val="006F26FC"/>
    <w:rsid w:val="006F2DEC"/>
    <w:rsid w:val="006F4239"/>
    <w:rsid w:val="006F4396"/>
    <w:rsid w:val="006F4A64"/>
    <w:rsid w:val="006F58FE"/>
    <w:rsid w:val="006F5EE7"/>
    <w:rsid w:val="006F61F5"/>
    <w:rsid w:val="006F66BA"/>
    <w:rsid w:val="006F6A46"/>
    <w:rsid w:val="006F77D5"/>
    <w:rsid w:val="006F7815"/>
    <w:rsid w:val="0070000D"/>
    <w:rsid w:val="00701011"/>
    <w:rsid w:val="00702014"/>
    <w:rsid w:val="00702A94"/>
    <w:rsid w:val="00702FD2"/>
    <w:rsid w:val="00703081"/>
    <w:rsid w:val="007032B7"/>
    <w:rsid w:val="007034A6"/>
    <w:rsid w:val="0070390A"/>
    <w:rsid w:val="007039B3"/>
    <w:rsid w:val="007057A2"/>
    <w:rsid w:val="00706437"/>
    <w:rsid w:val="00707D81"/>
    <w:rsid w:val="00707F78"/>
    <w:rsid w:val="00710783"/>
    <w:rsid w:val="0071298C"/>
    <w:rsid w:val="007150CB"/>
    <w:rsid w:val="007152FA"/>
    <w:rsid w:val="00716C0E"/>
    <w:rsid w:val="00720C09"/>
    <w:rsid w:val="00721AD4"/>
    <w:rsid w:val="00721F79"/>
    <w:rsid w:val="007222DF"/>
    <w:rsid w:val="00723525"/>
    <w:rsid w:val="0072401E"/>
    <w:rsid w:val="00724F50"/>
    <w:rsid w:val="00725028"/>
    <w:rsid w:val="00726743"/>
    <w:rsid w:val="00726C9E"/>
    <w:rsid w:val="00726F97"/>
    <w:rsid w:val="0072727C"/>
    <w:rsid w:val="0072787D"/>
    <w:rsid w:val="007279F3"/>
    <w:rsid w:val="00730EA1"/>
    <w:rsid w:val="00732324"/>
    <w:rsid w:val="007324B4"/>
    <w:rsid w:val="0073296D"/>
    <w:rsid w:val="00732E17"/>
    <w:rsid w:val="00735595"/>
    <w:rsid w:val="00735EF5"/>
    <w:rsid w:val="00736571"/>
    <w:rsid w:val="007370B1"/>
    <w:rsid w:val="007373B0"/>
    <w:rsid w:val="00737A04"/>
    <w:rsid w:val="00740C26"/>
    <w:rsid w:val="0074287F"/>
    <w:rsid w:val="00742F01"/>
    <w:rsid w:val="007456EC"/>
    <w:rsid w:val="00745879"/>
    <w:rsid w:val="007458D9"/>
    <w:rsid w:val="00746B06"/>
    <w:rsid w:val="00750132"/>
    <w:rsid w:val="0075019D"/>
    <w:rsid w:val="007506E9"/>
    <w:rsid w:val="0075093E"/>
    <w:rsid w:val="00750AC6"/>
    <w:rsid w:val="007524A9"/>
    <w:rsid w:val="00752CFC"/>
    <w:rsid w:val="0075346F"/>
    <w:rsid w:val="00753A1C"/>
    <w:rsid w:val="00755018"/>
    <w:rsid w:val="007550CC"/>
    <w:rsid w:val="00755523"/>
    <w:rsid w:val="00755B97"/>
    <w:rsid w:val="00755FB5"/>
    <w:rsid w:val="00756CE2"/>
    <w:rsid w:val="00757022"/>
    <w:rsid w:val="007576DD"/>
    <w:rsid w:val="00760317"/>
    <w:rsid w:val="00762038"/>
    <w:rsid w:val="007629DF"/>
    <w:rsid w:val="00764260"/>
    <w:rsid w:val="00764C64"/>
    <w:rsid w:val="00764E98"/>
    <w:rsid w:val="00765C28"/>
    <w:rsid w:val="007665FE"/>
    <w:rsid w:val="00766692"/>
    <w:rsid w:val="00766A32"/>
    <w:rsid w:val="00767400"/>
    <w:rsid w:val="00767B46"/>
    <w:rsid w:val="00767B97"/>
    <w:rsid w:val="00771BB9"/>
    <w:rsid w:val="00772A7B"/>
    <w:rsid w:val="00772E3F"/>
    <w:rsid w:val="00774EBF"/>
    <w:rsid w:val="00775872"/>
    <w:rsid w:val="00775F3A"/>
    <w:rsid w:val="00775F3B"/>
    <w:rsid w:val="00776B0B"/>
    <w:rsid w:val="00776B72"/>
    <w:rsid w:val="00776BD1"/>
    <w:rsid w:val="00776BDC"/>
    <w:rsid w:val="007771FF"/>
    <w:rsid w:val="0078059F"/>
    <w:rsid w:val="007824DA"/>
    <w:rsid w:val="00782F57"/>
    <w:rsid w:val="00783483"/>
    <w:rsid w:val="00783A8E"/>
    <w:rsid w:val="007868A6"/>
    <w:rsid w:val="007870F1"/>
    <w:rsid w:val="00787153"/>
    <w:rsid w:val="00787A67"/>
    <w:rsid w:val="00790131"/>
    <w:rsid w:val="00790498"/>
    <w:rsid w:val="00790D28"/>
    <w:rsid w:val="007911DA"/>
    <w:rsid w:val="00791887"/>
    <w:rsid w:val="00791B4A"/>
    <w:rsid w:val="0079368C"/>
    <w:rsid w:val="00794610"/>
    <w:rsid w:val="00794C31"/>
    <w:rsid w:val="00794E29"/>
    <w:rsid w:val="00794E48"/>
    <w:rsid w:val="0079514A"/>
    <w:rsid w:val="007963B2"/>
    <w:rsid w:val="00796CC5"/>
    <w:rsid w:val="007A08DE"/>
    <w:rsid w:val="007A0EF2"/>
    <w:rsid w:val="007A2DF0"/>
    <w:rsid w:val="007A33A0"/>
    <w:rsid w:val="007A530A"/>
    <w:rsid w:val="007A5F70"/>
    <w:rsid w:val="007A6852"/>
    <w:rsid w:val="007B4B5A"/>
    <w:rsid w:val="007B55E4"/>
    <w:rsid w:val="007B5CBF"/>
    <w:rsid w:val="007B67CF"/>
    <w:rsid w:val="007B6882"/>
    <w:rsid w:val="007B7B21"/>
    <w:rsid w:val="007C0AE3"/>
    <w:rsid w:val="007C1041"/>
    <w:rsid w:val="007C1597"/>
    <w:rsid w:val="007C2568"/>
    <w:rsid w:val="007C2DE4"/>
    <w:rsid w:val="007C4787"/>
    <w:rsid w:val="007C5C98"/>
    <w:rsid w:val="007C6369"/>
    <w:rsid w:val="007C6C7C"/>
    <w:rsid w:val="007C7C83"/>
    <w:rsid w:val="007D016C"/>
    <w:rsid w:val="007D0403"/>
    <w:rsid w:val="007D08E3"/>
    <w:rsid w:val="007D149C"/>
    <w:rsid w:val="007D2C98"/>
    <w:rsid w:val="007D2D2B"/>
    <w:rsid w:val="007D4938"/>
    <w:rsid w:val="007D5F38"/>
    <w:rsid w:val="007D6CCF"/>
    <w:rsid w:val="007D6D7E"/>
    <w:rsid w:val="007D7691"/>
    <w:rsid w:val="007D7D59"/>
    <w:rsid w:val="007E2287"/>
    <w:rsid w:val="007E239A"/>
    <w:rsid w:val="007E2556"/>
    <w:rsid w:val="007E2D03"/>
    <w:rsid w:val="007E4DEA"/>
    <w:rsid w:val="007E5F5C"/>
    <w:rsid w:val="007E6368"/>
    <w:rsid w:val="007E6A11"/>
    <w:rsid w:val="007F16D6"/>
    <w:rsid w:val="007F1B34"/>
    <w:rsid w:val="007F2AFC"/>
    <w:rsid w:val="007F3CB5"/>
    <w:rsid w:val="007F4D93"/>
    <w:rsid w:val="007F6889"/>
    <w:rsid w:val="007F6A8C"/>
    <w:rsid w:val="007F7253"/>
    <w:rsid w:val="0080046B"/>
    <w:rsid w:val="00800A88"/>
    <w:rsid w:val="00801851"/>
    <w:rsid w:val="00802FD6"/>
    <w:rsid w:val="0080387F"/>
    <w:rsid w:val="00804187"/>
    <w:rsid w:val="00804B2F"/>
    <w:rsid w:val="00805D42"/>
    <w:rsid w:val="00805E17"/>
    <w:rsid w:val="00811D50"/>
    <w:rsid w:val="00811DBD"/>
    <w:rsid w:val="0081203F"/>
    <w:rsid w:val="00812B3D"/>
    <w:rsid w:val="00813154"/>
    <w:rsid w:val="00813ADF"/>
    <w:rsid w:val="00813E53"/>
    <w:rsid w:val="00815F0F"/>
    <w:rsid w:val="00815FD9"/>
    <w:rsid w:val="00816A87"/>
    <w:rsid w:val="008175E5"/>
    <w:rsid w:val="00817ABB"/>
    <w:rsid w:val="00820D02"/>
    <w:rsid w:val="00821833"/>
    <w:rsid w:val="00821839"/>
    <w:rsid w:val="00821D50"/>
    <w:rsid w:val="00822548"/>
    <w:rsid w:val="00822970"/>
    <w:rsid w:val="0082385E"/>
    <w:rsid w:val="00823A62"/>
    <w:rsid w:val="00823AFA"/>
    <w:rsid w:val="008270DA"/>
    <w:rsid w:val="00827577"/>
    <w:rsid w:val="00830458"/>
    <w:rsid w:val="00830789"/>
    <w:rsid w:val="00830BD1"/>
    <w:rsid w:val="008317A9"/>
    <w:rsid w:val="00831E02"/>
    <w:rsid w:val="008322BB"/>
    <w:rsid w:val="008338FD"/>
    <w:rsid w:val="00834EA5"/>
    <w:rsid w:val="0083556E"/>
    <w:rsid w:val="00835DC2"/>
    <w:rsid w:val="00835E30"/>
    <w:rsid w:val="00836285"/>
    <w:rsid w:val="008416B8"/>
    <w:rsid w:val="008418D5"/>
    <w:rsid w:val="00842852"/>
    <w:rsid w:val="008447DF"/>
    <w:rsid w:val="0084505C"/>
    <w:rsid w:val="00846AEB"/>
    <w:rsid w:val="00847474"/>
    <w:rsid w:val="00847CE7"/>
    <w:rsid w:val="008503E0"/>
    <w:rsid w:val="00850C61"/>
    <w:rsid w:val="00850ED3"/>
    <w:rsid w:val="0085196E"/>
    <w:rsid w:val="00851F58"/>
    <w:rsid w:val="008522BC"/>
    <w:rsid w:val="00852736"/>
    <w:rsid w:val="00853008"/>
    <w:rsid w:val="0085468D"/>
    <w:rsid w:val="0085497C"/>
    <w:rsid w:val="00854DA9"/>
    <w:rsid w:val="00855D54"/>
    <w:rsid w:val="00856E1D"/>
    <w:rsid w:val="00857472"/>
    <w:rsid w:val="0085756D"/>
    <w:rsid w:val="008575D7"/>
    <w:rsid w:val="00857D75"/>
    <w:rsid w:val="00860198"/>
    <w:rsid w:val="008610B9"/>
    <w:rsid w:val="00862026"/>
    <w:rsid w:val="008622D9"/>
    <w:rsid w:val="008631A2"/>
    <w:rsid w:val="00864298"/>
    <w:rsid w:val="00864361"/>
    <w:rsid w:val="008643E7"/>
    <w:rsid w:val="00864AF9"/>
    <w:rsid w:val="00864E20"/>
    <w:rsid w:val="008650C5"/>
    <w:rsid w:val="008652F4"/>
    <w:rsid w:val="00866CB1"/>
    <w:rsid w:val="00867FE7"/>
    <w:rsid w:val="0087011C"/>
    <w:rsid w:val="00870207"/>
    <w:rsid w:val="00870416"/>
    <w:rsid w:val="008706B5"/>
    <w:rsid w:val="008717CE"/>
    <w:rsid w:val="008720EE"/>
    <w:rsid w:val="00872AC7"/>
    <w:rsid w:val="008735F6"/>
    <w:rsid w:val="00874E9C"/>
    <w:rsid w:val="00874F87"/>
    <w:rsid w:val="00875365"/>
    <w:rsid w:val="00875396"/>
    <w:rsid w:val="008759D5"/>
    <w:rsid w:val="0087671B"/>
    <w:rsid w:val="0087707E"/>
    <w:rsid w:val="00877C88"/>
    <w:rsid w:val="00877E3B"/>
    <w:rsid w:val="008811DA"/>
    <w:rsid w:val="0088190D"/>
    <w:rsid w:val="0088192A"/>
    <w:rsid w:val="00882873"/>
    <w:rsid w:val="00882C2E"/>
    <w:rsid w:val="00884554"/>
    <w:rsid w:val="008845E6"/>
    <w:rsid w:val="0088495B"/>
    <w:rsid w:val="008852E2"/>
    <w:rsid w:val="0088549B"/>
    <w:rsid w:val="00885926"/>
    <w:rsid w:val="008869AF"/>
    <w:rsid w:val="008907AE"/>
    <w:rsid w:val="00890C43"/>
    <w:rsid w:val="008913AC"/>
    <w:rsid w:val="00892AD8"/>
    <w:rsid w:val="00892AF2"/>
    <w:rsid w:val="008937E2"/>
    <w:rsid w:val="008947D6"/>
    <w:rsid w:val="00895B7F"/>
    <w:rsid w:val="00896398"/>
    <w:rsid w:val="008A0D1B"/>
    <w:rsid w:val="008A2742"/>
    <w:rsid w:val="008A28CA"/>
    <w:rsid w:val="008A2AD3"/>
    <w:rsid w:val="008A2BF9"/>
    <w:rsid w:val="008A327A"/>
    <w:rsid w:val="008A3B18"/>
    <w:rsid w:val="008A3E69"/>
    <w:rsid w:val="008A45C8"/>
    <w:rsid w:val="008A46A3"/>
    <w:rsid w:val="008A5322"/>
    <w:rsid w:val="008A54C5"/>
    <w:rsid w:val="008A60E0"/>
    <w:rsid w:val="008A7B42"/>
    <w:rsid w:val="008B07DB"/>
    <w:rsid w:val="008B1343"/>
    <w:rsid w:val="008B1DF3"/>
    <w:rsid w:val="008B21C2"/>
    <w:rsid w:val="008B2828"/>
    <w:rsid w:val="008B4765"/>
    <w:rsid w:val="008B5BA0"/>
    <w:rsid w:val="008B5FE2"/>
    <w:rsid w:val="008B6522"/>
    <w:rsid w:val="008B6E3A"/>
    <w:rsid w:val="008B785C"/>
    <w:rsid w:val="008C0633"/>
    <w:rsid w:val="008C1022"/>
    <w:rsid w:val="008C10F8"/>
    <w:rsid w:val="008C1150"/>
    <w:rsid w:val="008C24E1"/>
    <w:rsid w:val="008C52C6"/>
    <w:rsid w:val="008C64C8"/>
    <w:rsid w:val="008C6C72"/>
    <w:rsid w:val="008C6D61"/>
    <w:rsid w:val="008C7280"/>
    <w:rsid w:val="008C73B8"/>
    <w:rsid w:val="008C758D"/>
    <w:rsid w:val="008C7694"/>
    <w:rsid w:val="008C7DDA"/>
    <w:rsid w:val="008D06D2"/>
    <w:rsid w:val="008D0997"/>
    <w:rsid w:val="008D223B"/>
    <w:rsid w:val="008D2B09"/>
    <w:rsid w:val="008D322C"/>
    <w:rsid w:val="008D34B8"/>
    <w:rsid w:val="008D4147"/>
    <w:rsid w:val="008D4436"/>
    <w:rsid w:val="008D48E0"/>
    <w:rsid w:val="008D5BA7"/>
    <w:rsid w:val="008D5CDB"/>
    <w:rsid w:val="008D5D1D"/>
    <w:rsid w:val="008D5DCC"/>
    <w:rsid w:val="008D63B0"/>
    <w:rsid w:val="008D6C8F"/>
    <w:rsid w:val="008D6D8B"/>
    <w:rsid w:val="008D7586"/>
    <w:rsid w:val="008D7AFE"/>
    <w:rsid w:val="008E0052"/>
    <w:rsid w:val="008E014F"/>
    <w:rsid w:val="008E0641"/>
    <w:rsid w:val="008E1BF5"/>
    <w:rsid w:val="008E39AB"/>
    <w:rsid w:val="008E4FEC"/>
    <w:rsid w:val="008E75A8"/>
    <w:rsid w:val="008F05D2"/>
    <w:rsid w:val="008F0C06"/>
    <w:rsid w:val="008F1925"/>
    <w:rsid w:val="008F1CDB"/>
    <w:rsid w:val="008F2932"/>
    <w:rsid w:val="008F2B95"/>
    <w:rsid w:val="008F5590"/>
    <w:rsid w:val="008F6A1F"/>
    <w:rsid w:val="008F7DF6"/>
    <w:rsid w:val="00900A9C"/>
    <w:rsid w:val="00901140"/>
    <w:rsid w:val="009030E2"/>
    <w:rsid w:val="009048C8"/>
    <w:rsid w:val="00904A1E"/>
    <w:rsid w:val="00904C3E"/>
    <w:rsid w:val="009051F4"/>
    <w:rsid w:val="009060EC"/>
    <w:rsid w:val="00907684"/>
    <w:rsid w:val="009102F2"/>
    <w:rsid w:val="00911BAF"/>
    <w:rsid w:val="00912481"/>
    <w:rsid w:val="00912564"/>
    <w:rsid w:val="009128CB"/>
    <w:rsid w:val="009135AA"/>
    <w:rsid w:val="009136CB"/>
    <w:rsid w:val="00913A48"/>
    <w:rsid w:val="00913D94"/>
    <w:rsid w:val="00915472"/>
    <w:rsid w:val="00915ED6"/>
    <w:rsid w:val="00916049"/>
    <w:rsid w:val="0091609C"/>
    <w:rsid w:val="00917C48"/>
    <w:rsid w:val="00920900"/>
    <w:rsid w:val="009212DC"/>
    <w:rsid w:val="00921F01"/>
    <w:rsid w:val="00923EC5"/>
    <w:rsid w:val="00924881"/>
    <w:rsid w:val="00924D30"/>
    <w:rsid w:val="009259AD"/>
    <w:rsid w:val="009259E5"/>
    <w:rsid w:val="0092643B"/>
    <w:rsid w:val="00926D7A"/>
    <w:rsid w:val="00927236"/>
    <w:rsid w:val="00931A54"/>
    <w:rsid w:val="0093201D"/>
    <w:rsid w:val="009322BB"/>
    <w:rsid w:val="009323FD"/>
    <w:rsid w:val="00932F24"/>
    <w:rsid w:val="00933AB6"/>
    <w:rsid w:val="00933E26"/>
    <w:rsid w:val="0093409A"/>
    <w:rsid w:val="009342DC"/>
    <w:rsid w:val="00934834"/>
    <w:rsid w:val="00935E39"/>
    <w:rsid w:val="0094150F"/>
    <w:rsid w:val="00942173"/>
    <w:rsid w:val="00942203"/>
    <w:rsid w:val="00942CF9"/>
    <w:rsid w:val="00943250"/>
    <w:rsid w:val="009434F2"/>
    <w:rsid w:val="009437B9"/>
    <w:rsid w:val="00943B59"/>
    <w:rsid w:val="00944F16"/>
    <w:rsid w:val="009462BB"/>
    <w:rsid w:val="00946981"/>
    <w:rsid w:val="00946DDA"/>
    <w:rsid w:val="00946E5D"/>
    <w:rsid w:val="009478DD"/>
    <w:rsid w:val="009479AB"/>
    <w:rsid w:val="00947A48"/>
    <w:rsid w:val="009505B6"/>
    <w:rsid w:val="00950A7C"/>
    <w:rsid w:val="00950BC9"/>
    <w:rsid w:val="00950C4F"/>
    <w:rsid w:val="00951346"/>
    <w:rsid w:val="00951458"/>
    <w:rsid w:val="00951621"/>
    <w:rsid w:val="009518F1"/>
    <w:rsid w:val="00952713"/>
    <w:rsid w:val="0095303F"/>
    <w:rsid w:val="009530A9"/>
    <w:rsid w:val="00953327"/>
    <w:rsid w:val="009569F6"/>
    <w:rsid w:val="00956A96"/>
    <w:rsid w:val="00957ED1"/>
    <w:rsid w:val="0096041E"/>
    <w:rsid w:val="00960681"/>
    <w:rsid w:val="00960A4F"/>
    <w:rsid w:val="00960F00"/>
    <w:rsid w:val="009610CA"/>
    <w:rsid w:val="0096180E"/>
    <w:rsid w:val="0096195D"/>
    <w:rsid w:val="00961C4C"/>
    <w:rsid w:val="00963F01"/>
    <w:rsid w:val="00964C44"/>
    <w:rsid w:val="00964F70"/>
    <w:rsid w:val="009663B1"/>
    <w:rsid w:val="009667AC"/>
    <w:rsid w:val="0097110A"/>
    <w:rsid w:val="00971214"/>
    <w:rsid w:val="009718D4"/>
    <w:rsid w:val="00971C45"/>
    <w:rsid w:val="00972BDC"/>
    <w:rsid w:val="00974ABD"/>
    <w:rsid w:val="00975559"/>
    <w:rsid w:val="009764A3"/>
    <w:rsid w:val="009765FA"/>
    <w:rsid w:val="00980A8F"/>
    <w:rsid w:val="00981B7D"/>
    <w:rsid w:val="00982C9C"/>
    <w:rsid w:val="00983F97"/>
    <w:rsid w:val="00983FB2"/>
    <w:rsid w:val="00984BD9"/>
    <w:rsid w:val="00985732"/>
    <w:rsid w:val="00985AEF"/>
    <w:rsid w:val="00985FA7"/>
    <w:rsid w:val="009871ED"/>
    <w:rsid w:val="0099284F"/>
    <w:rsid w:val="00993CC8"/>
    <w:rsid w:val="00994447"/>
    <w:rsid w:val="00994815"/>
    <w:rsid w:val="00994A4A"/>
    <w:rsid w:val="009953AB"/>
    <w:rsid w:val="00995E39"/>
    <w:rsid w:val="00996071"/>
    <w:rsid w:val="009965A7"/>
    <w:rsid w:val="009976EC"/>
    <w:rsid w:val="009A069F"/>
    <w:rsid w:val="009A0872"/>
    <w:rsid w:val="009A1309"/>
    <w:rsid w:val="009A1F2A"/>
    <w:rsid w:val="009A210B"/>
    <w:rsid w:val="009A2797"/>
    <w:rsid w:val="009A2CBD"/>
    <w:rsid w:val="009A4595"/>
    <w:rsid w:val="009A4A1F"/>
    <w:rsid w:val="009A6B5E"/>
    <w:rsid w:val="009A6E81"/>
    <w:rsid w:val="009A78EF"/>
    <w:rsid w:val="009B0759"/>
    <w:rsid w:val="009B0A82"/>
    <w:rsid w:val="009B0F94"/>
    <w:rsid w:val="009B22A7"/>
    <w:rsid w:val="009B2AE7"/>
    <w:rsid w:val="009B2F7C"/>
    <w:rsid w:val="009B3DD4"/>
    <w:rsid w:val="009B4128"/>
    <w:rsid w:val="009B49F6"/>
    <w:rsid w:val="009B7B1E"/>
    <w:rsid w:val="009B7B21"/>
    <w:rsid w:val="009C06C1"/>
    <w:rsid w:val="009C0B80"/>
    <w:rsid w:val="009C1151"/>
    <w:rsid w:val="009C1B44"/>
    <w:rsid w:val="009C1B64"/>
    <w:rsid w:val="009C3617"/>
    <w:rsid w:val="009C3A94"/>
    <w:rsid w:val="009C3ED9"/>
    <w:rsid w:val="009C452E"/>
    <w:rsid w:val="009C4F47"/>
    <w:rsid w:val="009C5184"/>
    <w:rsid w:val="009C612A"/>
    <w:rsid w:val="009C629B"/>
    <w:rsid w:val="009C72A9"/>
    <w:rsid w:val="009D1496"/>
    <w:rsid w:val="009D27E7"/>
    <w:rsid w:val="009D33C7"/>
    <w:rsid w:val="009D3A16"/>
    <w:rsid w:val="009D4B86"/>
    <w:rsid w:val="009D5455"/>
    <w:rsid w:val="009E0AA8"/>
    <w:rsid w:val="009E10E6"/>
    <w:rsid w:val="009E2C40"/>
    <w:rsid w:val="009E3541"/>
    <w:rsid w:val="009E40B9"/>
    <w:rsid w:val="009E418C"/>
    <w:rsid w:val="009E423A"/>
    <w:rsid w:val="009E48B6"/>
    <w:rsid w:val="009E4BB8"/>
    <w:rsid w:val="009E5930"/>
    <w:rsid w:val="009E648A"/>
    <w:rsid w:val="009E6623"/>
    <w:rsid w:val="009E6E0E"/>
    <w:rsid w:val="009E709F"/>
    <w:rsid w:val="009E771A"/>
    <w:rsid w:val="009E7992"/>
    <w:rsid w:val="009E7DAC"/>
    <w:rsid w:val="009F23B5"/>
    <w:rsid w:val="009F2BAC"/>
    <w:rsid w:val="009F301F"/>
    <w:rsid w:val="009F3BBA"/>
    <w:rsid w:val="009F478D"/>
    <w:rsid w:val="009F5B75"/>
    <w:rsid w:val="009F62C7"/>
    <w:rsid w:val="009F6AF4"/>
    <w:rsid w:val="00A00106"/>
    <w:rsid w:val="00A0131C"/>
    <w:rsid w:val="00A01FB8"/>
    <w:rsid w:val="00A0250E"/>
    <w:rsid w:val="00A0313C"/>
    <w:rsid w:val="00A03B66"/>
    <w:rsid w:val="00A03E58"/>
    <w:rsid w:val="00A06051"/>
    <w:rsid w:val="00A07A24"/>
    <w:rsid w:val="00A10DDF"/>
    <w:rsid w:val="00A115B2"/>
    <w:rsid w:val="00A13C01"/>
    <w:rsid w:val="00A14B9F"/>
    <w:rsid w:val="00A14C4C"/>
    <w:rsid w:val="00A15AE8"/>
    <w:rsid w:val="00A167B5"/>
    <w:rsid w:val="00A16A0B"/>
    <w:rsid w:val="00A16A56"/>
    <w:rsid w:val="00A1739B"/>
    <w:rsid w:val="00A17CAF"/>
    <w:rsid w:val="00A211F7"/>
    <w:rsid w:val="00A21FB0"/>
    <w:rsid w:val="00A2324E"/>
    <w:rsid w:val="00A26D10"/>
    <w:rsid w:val="00A2777E"/>
    <w:rsid w:val="00A2784B"/>
    <w:rsid w:val="00A30B7F"/>
    <w:rsid w:val="00A31CD8"/>
    <w:rsid w:val="00A31E2F"/>
    <w:rsid w:val="00A323D1"/>
    <w:rsid w:val="00A327D4"/>
    <w:rsid w:val="00A336AE"/>
    <w:rsid w:val="00A356F4"/>
    <w:rsid w:val="00A401F1"/>
    <w:rsid w:val="00A4070C"/>
    <w:rsid w:val="00A40B84"/>
    <w:rsid w:val="00A4177C"/>
    <w:rsid w:val="00A41FB7"/>
    <w:rsid w:val="00A42A37"/>
    <w:rsid w:val="00A42C78"/>
    <w:rsid w:val="00A432C8"/>
    <w:rsid w:val="00A44338"/>
    <w:rsid w:val="00A467E3"/>
    <w:rsid w:val="00A46B53"/>
    <w:rsid w:val="00A47BF3"/>
    <w:rsid w:val="00A505FE"/>
    <w:rsid w:val="00A50FD0"/>
    <w:rsid w:val="00A51432"/>
    <w:rsid w:val="00A51B6A"/>
    <w:rsid w:val="00A51EA7"/>
    <w:rsid w:val="00A522FD"/>
    <w:rsid w:val="00A52499"/>
    <w:rsid w:val="00A52802"/>
    <w:rsid w:val="00A52CD7"/>
    <w:rsid w:val="00A53AE4"/>
    <w:rsid w:val="00A53D1B"/>
    <w:rsid w:val="00A54F50"/>
    <w:rsid w:val="00A55520"/>
    <w:rsid w:val="00A557EB"/>
    <w:rsid w:val="00A5589B"/>
    <w:rsid w:val="00A5591A"/>
    <w:rsid w:val="00A5689F"/>
    <w:rsid w:val="00A60C80"/>
    <w:rsid w:val="00A61F7C"/>
    <w:rsid w:val="00A62E5A"/>
    <w:rsid w:val="00A63CD2"/>
    <w:rsid w:val="00A645FE"/>
    <w:rsid w:val="00A64600"/>
    <w:rsid w:val="00A646A4"/>
    <w:rsid w:val="00A65524"/>
    <w:rsid w:val="00A65F75"/>
    <w:rsid w:val="00A66C87"/>
    <w:rsid w:val="00A676C1"/>
    <w:rsid w:val="00A67778"/>
    <w:rsid w:val="00A67F92"/>
    <w:rsid w:val="00A70712"/>
    <w:rsid w:val="00A7111C"/>
    <w:rsid w:val="00A71538"/>
    <w:rsid w:val="00A72EDD"/>
    <w:rsid w:val="00A73379"/>
    <w:rsid w:val="00A739B2"/>
    <w:rsid w:val="00A73A0C"/>
    <w:rsid w:val="00A74B56"/>
    <w:rsid w:val="00A75A54"/>
    <w:rsid w:val="00A76084"/>
    <w:rsid w:val="00A76422"/>
    <w:rsid w:val="00A76B3C"/>
    <w:rsid w:val="00A7703D"/>
    <w:rsid w:val="00A8085F"/>
    <w:rsid w:val="00A81C0F"/>
    <w:rsid w:val="00A823F2"/>
    <w:rsid w:val="00A828C8"/>
    <w:rsid w:val="00A8482A"/>
    <w:rsid w:val="00A84B12"/>
    <w:rsid w:val="00A86994"/>
    <w:rsid w:val="00A902C5"/>
    <w:rsid w:val="00A909A8"/>
    <w:rsid w:val="00A91819"/>
    <w:rsid w:val="00A91A25"/>
    <w:rsid w:val="00A9220E"/>
    <w:rsid w:val="00A92B89"/>
    <w:rsid w:val="00A92D2F"/>
    <w:rsid w:val="00A9331E"/>
    <w:rsid w:val="00A9392C"/>
    <w:rsid w:val="00A948FE"/>
    <w:rsid w:val="00A95754"/>
    <w:rsid w:val="00A957C2"/>
    <w:rsid w:val="00A97836"/>
    <w:rsid w:val="00AA1213"/>
    <w:rsid w:val="00AA1247"/>
    <w:rsid w:val="00AA1255"/>
    <w:rsid w:val="00AA15A2"/>
    <w:rsid w:val="00AA17E7"/>
    <w:rsid w:val="00AA1C45"/>
    <w:rsid w:val="00AA2BD8"/>
    <w:rsid w:val="00AA2F2D"/>
    <w:rsid w:val="00AA44A4"/>
    <w:rsid w:val="00AA493A"/>
    <w:rsid w:val="00AA5188"/>
    <w:rsid w:val="00AA6C99"/>
    <w:rsid w:val="00AB05E8"/>
    <w:rsid w:val="00AB1477"/>
    <w:rsid w:val="00AB35A5"/>
    <w:rsid w:val="00AB3709"/>
    <w:rsid w:val="00AB41BB"/>
    <w:rsid w:val="00AB469E"/>
    <w:rsid w:val="00AB4B58"/>
    <w:rsid w:val="00AB4D3D"/>
    <w:rsid w:val="00AB5DE1"/>
    <w:rsid w:val="00AB78A6"/>
    <w:rsid w:val="00AC0838"/>
    <w:rsid w:val="00AC2496"/>
    <w:rsid w:val="00AC35E7"/>
    <w:rsid w:val="00AC44BA"/>
    <w:rsid w:val="00AC49BF"/>
    <w:rsid w:val="00AC545B"/>
    <w:rsid w:val="00AC58D5"/>
    <w:rsid w:val="00AC7213"/>
    <w:rsid w:val="00AD0533"/>
    <w:rsid w:val="00AD17D7"/>
    <w:rsid w:val="00AD1CD6"/>
    <w:rsid w:val="00AD2288"/>
    <w:rsid w:val="00AD2409"/>
    <w:rsid w:val="00AD31C7"/>
    <w:rsid w:val="00AD4007"/>
    <w:rsid w:val="00AD5972"/>
    <w:rsid w:val="00AD5B3F"/>
    <w:rsid w:val="00AD5B4D"/>
    <w:rsid w:val="00AD697E"/>
    <w:rsid w:val="00AD6D95"/>
    <w:rsid w:val="00AD796F"/>
    <w:rsid w:val="00AE0FC3"/>
    <w:rsid w:val="00AE2FD2"/>
    <w:rsid w:val="00AE3FB2"/>
    <w:rsid w:val="00AE4094"/>
    <w:rsid w:val="00AE4327"/>
    <w:rsid w:val="00AE486F"/>
    <w:rsid w:val="00AE4B8C"/>
    <w:rsid w:val="00AE4D0F"/>
    <w:rsid w:val="00AE5705"/>
    <w:rsid w:val="00AE5755"/>
    <w:rsid w:val="00AE63A3"/>
    <w:rsid w:val="00AF07AB"/>
    <w:rsid w:val="00AF15A3"/>
    <w:rsid w:val="00AF163F"/>
    <w:rsid w:val="00AF19B6"/>
    <w:rsid w:val="00AF2C22"/>
    <w:rsid w:val="00AF36F3"/>
    <w:rsid w:val="00AF3969"/>
    <w:rsid w:val="00AF5FA1"/>
    <w:rsid w:val="00AF6888"/>
    <w:rsid w:val="00AF6D7F"/>
    <w:rsid w:val="00AF737A"/>
    <w:rsid w:val="00B00DDC"/>
    <w:rsid w:val="00B029D9"/>
    <w:rsid w:val="00B032D5"/>
    <w:rsid w:val="00B035A0"/>
    <w:rsid w:val="00B03B30"/>
    <w:rsid w:val="00B04164"/>
    <w:rsid w:val="00B04BB0"/>
    <w:rsid w:val="00B05296"/>
    <w:rsid w:val="00B11086"/>
    <w:rsid w:val="00B119A8"/>
    <w:rsid w:val="00B11CE5"/>
    <w:rsid w:val="00B120FD"/>
    <w:rsid w:val="00B12351"/>
    <w:rsid w:val="00B124E9"/>
    <w:rsid w:val="00B13ABA"/>
    <w:rsid w:val="00B13FDF"/>
    <w:rsid w:val="00B1483A"/>
    <w:rsid w:val="00B16F31"/>
    <w:rsid w:val="00B1790B"/>
    <w:rsid w:val="00B17EC5"/>
    <w:rsid w:val="00B204A9"/>
    <w:rsid w:val="00B204F9"/>
    <w:rsid w:val="00B209BE"/>
    <w:rsid w:val="00B21D7E"/>
    <w:rsid w:val="00B22EA8"/>
    <w:rsid w:val="00B23366"/>
    <w:rsid w:val="00B24AF5"/>
    <w:rsid w:val="00B254C2"/>
    <w:rsid w:val="00B25531"/>
    <w:rsid w:val="00B271D5"/>
    <w:rsid w:val="00B276BE"/>
    <w:rsid w:val="00B3005B"/>
    <w:rsid w:val="00B30B0B"/>
    <w:rsid w:val="00B30F3D"/>
    <w:rsid w:val="00B32F44"/>
    <w:rsid w:val="00B33FC2"/>
    <w:rsid w:val="00B34BCC"/>
    <w:rsid w:val="00B34E45"/>
    <w:rsid w:val="00B409B4"/>
    <w:rsid w:val="00B40A2A"/>
    <w:rsid w:val="00B41C20"/>
    <w:rsid w:val="00B42043"/>
    <w:rsid w:val="00B42788"/>
    <w:rsid w:val="00B42C7E"/>
    <w:rsid w:val="00B45A16"/>
    <w:rsid w:val="00B518DB"/>
    <w:rsid w:val="00B5279F"/>
    <w:rsid w:val="00B5333A"/>
    <w:rsid w:val="00B542AA"/>
    <w:rsid w:val="00B547A2"/>
    <w:rsid w:val="00B5494D"/>
    <w:rsid w:val="00B56802"/>
    <w:rsid w:val="00B56F8F"/>
    <w:rsid w:val="00B5716E"/>
    <w:rsid w:val="00B57A27"/>
    <w:rsid w:val="00B57EE7"/>
    <w:rsid w:val="00B57F30"/>
    <w:rsid w:val="00B606A4"/>
    <w:rsid w:val="00B6336D"/>
    <w:rsid w:val="00B64361"/>
    <w:rsid w:val="00B64CD3"/>
    <w:rsid w:val="00B65D5C"/>
    <w:rsid w:val="00B70F58"/>
    <w:rsid w:val="00B71116"/>
    <w:rsid w:val="00B71A26"/>
    <w:rsid w:val="00B71D8B"/>
    <w:rsid w:val="00B71DC9"/>
    <w:rsid w:val="00B73A7F"/>
    <w:rsid w:val="00B74119"/>
    <w:rsid w:val="00B7476E"/>
    <w:rsid w:val="00B74D8A"/>
    <w:rsid w:val="00B74F9A"/>
    <w:rsid w:val="00B76A32"/>
    <w:rsid w:val="00B771E6"/>
    <w:rsid w:val="00B775D5"/>
    <w:rsid w:val="00B81121"/>
    <w:rsid w:val="00B816A5"/>
    <w:rsid w:val="00B823E9"/>
    <w:rsid w:val="00B8261B"/>
    <w:rsid w:val="00B8336F"/>
    <w:rsid w:val="00B836BC"/>
    <w:rsid w:val="00B838B3"/>
    <w:rsid w:val="00B843FD"/>
    <w:rsid w:val="00B86F19"/>
    <w:rsid w:val="00B900C9"/>
    <w:rsid w:val="00B91185"/>
    <w:rsid w:val="00B91623"/>
    <w:rsid w:val="00B91A0F"/>
    <w:rsid w:val="00B91A23"/>
    <w:rsid w:val="00B94BAE"/>
    <w:rsid w:val="00B94D0C"/>
    <w:rsid w:val="00B94F21"/>
    <w:rsid w:val="00B96B39"/>
    <w:rsid w:val="00BA03CD"/>
    <w:rsid w:val="00BA0478"/>
    <w:rsid w:val="00BA13D4"/>
    <w:rsid w:val="00BA158E"/>
    <w:rsid w:val="00BA16F6"/>
    <w:rsid w:val="00BA20F2"/>
    <w:rsid w:val="00BA2E18"/>
    <w:rsid w:val="00BA3915"/>
    <w:rsid w:val="00BA3930"/>
    <w:rsid w:val="00BA4254"/>
    <w:rsid w:val="00BA5D6B"/>
    <w:rsid w:val="00BA5DA6"/>
    <w:rsid w:val="00BA5E74"/>
    <w:rsid w:val="00BA6F77"/>
    <w:rsid w:val="00BB053D"/>
    <w:rsid w:val="00BB089B"/>
    <w:rsid w:val="00BB160D"/>
    <w:rsid w:val="00BB25F9"/>
    <w:rsid w:val="00BB28D5"/>
    <w:rsid w:val="00BB2948"/>
    <w:rsid w:val="00BB3A9B"/>
    <w:rsid w:val="00BB5D61"/>
    <w:rsid w:val="00BB5FDB"/>
    <w:rsid w:val="00BB6AE6"/>
    <w:rsid w:val="00BB778C"/>
    <w:rsid w:val="00BB7BA2"/>
    <w:rsid w:val="00BB7D2C"/>
    <w:rsid w:val="00BC00E0"/>
    <w:rsid w:val="00BC1C16"/>
    <w:rsid w:val="00BC20C3"/>
    <w:rsid w:val="00BC2C8B"/>
    <w:rsid w:val="00BC5B40"/>
    <w:rsid w:val="00BC64C5"/>
    <w:rsid w:val="00BC6DA1"/>
    <w:rsid w:val="00BC713E"/>
    <w:rsid w:val="00BC7330"/>
    <w:rsid w:val="00BC7BF8"/>
    <w:rsid w:val="00BD0B6A"/>
    <w:rsid w:val="00BD1478"/>
    <w:rsid w:val="00BD1B3E"/>
    <w:rsid w:val="00BD1EA5"/>
    <w:rsid w:val="00BD2181"/>
    <w:rsid w:val="00BD3137"/>
    <w:rsid w:val="00BD3B5B"/>
    <w:rsid w:val="00BD3EA0"/>
    <w:rsid w:val="00BD5645"/>
    <w:rsid w:val="00BD6A07"/>
    <w:rsid w:val="00BD70BF"/>
    <w:rsid w:val="00BD74C6"/>
    <w:rsid w:val="00BD7638"/>
    <w:rsid w:val="00BE121E"/>
    <w:rsid w:val="00BE165A"/>
    <w:rsid w:val="00BE182D"/>
    <w:rsid w:val="00BE353F"/>
    <w:rsid w:val="00BE570E"/>
    <w:rsid w:val="00BE66C0"/>
    <w:rsid w:val="00BE7E57"/>
    <w:rsid w:val="00BF028C"/>
    <w:rsid w:val="00BF0E31"/>
    <w:rsid w:val="00BF1B95"/>
    <w:rsid w:val="00BF1C27"/>
    <w:rsid w:val="00BF32F3"/>
    <w:rsid w:val="00BF4551"/>
    <w:rsid w:val="00BF4701"/>
    <w:rsid w:val="00BF71DE"/>
    <w:rsid w:val="00BF7F28"/>
    <w:rsid w:val="00C00573"/>
    <w:rsid w:val="00C018C9"/>
    <w:rsid w:val="00C01A45"/>
    <w:rsid w:val="00C02E16"/>
    <w:rsid w:val="00C03D94"/>
    <w:rsid w:val="00C043CC"/>
    <w:rsid w:val="00C056C1"/>
    <w:rsid w:val="00C0620C"/>
    <w:rsid w:val="00C069C3"/>
    <w:rsid w:val="00C06F7F"/>
    <w:rsid w:val="00C078F4"/>
    <w:rsid w:val="00C10F60"/>
    <w:rsid w:val="00C11CD7"/>
    <w:rsid w:val="00C12A4E"/>
    <w:rsid w:val="00C12D59"/>
    <w:rsid w:val="00C136B9"/>
    <w:rsid w:val="00C14139"/>
    <w:rsid w:val="00C14446"/>
    <w:rsid w:val="00C146E3"/>
    <w:rsid w:val="00C14F0D"/>
    <w:rsid w:val="00C16781"/>
    <w:rsid w:val="00C17323"/>
    <w:rsid w:val="00C2049B"/>
    <w:rsid w:val="00C20A39"/>
    <w:rsid w:val="00C2199B"/>
    <w:rsid w:val="00C219A8"/>
    <w:rsid w:val="00C21C85"/>
    <w:rsid w:val="00C21EC6"/>
    <w:rsid w:val="00C223FD"/>
    <w:rsid w:val="00C24434"/>
    <w:rsid w:val="00C24D81"/>
    <w:rsid w:val="00C2597F"/>
    <w:rsid w:val="00C26B5B"/>
    <w:rsid w:val="00C26E8B"/>
    <w:rsid w:val="00C27108"/>
    <w:rsid w:val="00C3023F"/>
    <w:rsid w:val="00C315D3"/>
    <w:rsid w:val="00C32854"/>
    <w:rsid w:val="00C32C57"/>
    <w:rsid w:val="00C34AF5"/>
    <w:rsid w:val="00C3509D"/>
    <w:rsid w:val="00C3542F"/>
    <w:rsid w:val="00C35698"/>
    <w:rsid w:val="00C35E8B"/>
    <w:rsid w:val="00C360AA"/>
    <w:rsid w:val="00C36E32"/>
    <w:rsid w:val="00C3734E"/>
    <w:rsid w:val="00C37979"/>
    <w:rsid w:val="00C4003A"/>
    <w:rsid w:val="00C401C1"/>
    <w:rsid w:val="00C40E46"/>
    <w:rsid w:val="00C40F20"/>
    <w:rsid w:val="00C41350"/>
    <w:rsid w:val="00C415B2"/>
    <w:rsid w:val="00C4262A"/>
    <w:rsid w:val="00C4391C"/>
    <w:rsid w:val="00C43CE0"/>
    <w:rsid w:val="00C44063"/>
    <w:rsid w:val="00C445A2"/>
    <w:rsid w:val="00C47484"/>
    <w:rsid w:val="00C475C7"/>
    <w:rsid w:val="00C508C7"/>
    <w:rsid w:val="00C50ABB"/>
    <w:rsid w:val="00C5141A"/>
    <w:rsid w:val="00C529E4"/>
    <w:rsid w:val="00C530FF"/>
    <w:rsid w:val="00C53A1E"/>
    <w:rsid w:val="00C5419E"/>
    <w:rsid w:val="00C55E94"/>
    <w:rsid w:val="00C5626A"/>
    <w:rsid w:val="00C5682F"/>
    <w:rsid w:val="00C60041"/>
    <w:rsid w:val="00C62FB0"/>
    <w:rsid w:val="00C63175"/>
    <w:rsid w:val="00C6347B"/>
    <w:rsid w:val="00C6385F"/>
    <w:rsid w:val="00C63D0D"/>
    <w:rsid w:val="00C643BE"/>
    <w:rsid w:val="00C654B5"/>
    <w:rsid w:val="00C667C9"/>
    <w:rsid w:val="00C66BA0"/>
    <w:rsid w:val="00C676F5"/>
    <w:rsid w:val="00C67AE9"/>
    <w:rsid w:val="00C708F3"/>
    <w:rsid w:val="00C70D8B"/>
    <w:rsid w:val="00C71017"/>
    <w:rsid w:val="00C714A6"/>
    <w:rsid w:val="00C716D7"/>
    <w:rsid w:val="00C724B1"/>
    <w:rsid w:val="00C727AE"/>
    <w:rsid w:val="00C7372D"/>
    <w:rsid w:val="00C74F94"/>
    <w:rsid w:val="00C75C0D"/>
    <w:rsid w:val="00C7624F"/>
    <w:rsid w:val="00C76A55"/>
    <w:rsid w:val="00C76E5A"/>
    <w:rsid w:val="00C76F6F"/>
    <w:rsid w:val="00C80AD8"/>
    <w:rsid w:val="00C80DB9"/>
    <w:rsid w:val="00C81760"/>
    <w:rsid w:val="00C82718"/>
    <w:rsid w:val="00C84164"/>
    <w:rsid w:val="00C84582"/>
    <w:rsid w:val="00C85130"/>
    <w:rsid w:val="00C8587C"/>
    <w:rsid w:val="00C858B3"/>
    <w:rsid w:val="00C8738E"/>
    <w:rsid w:val="00C915B9"/>
    <w:rsid w:val="00C9178B"/>
    <w:rsid w:val="00C93717"/>
    <w:rsid w:val="00C93E40"/>
    <w:rsid w:val="00C94383"/>
    <w:rsid w:val="00C95543"/>
    <w:rsid w:val="00CA08A2"/>
    <w:rsid w:val="00CA0D84"/>
    <w:rsid w:val="00CA1758"/>
    <w:rsid w:val="00CA1975"/>
    <w:rsid w:val="00CA2530"/>
    <w:rsid w:val="00CA58DD"/>
    <w:rsid w:val="00CA5A1A"/>
    <w:rsid w:val="00CA5A38"/>
    <w:rsid w:val="00CA771B"/>
    <w:rsid w:val="00CA7B15"/>
    <w:rsid w:val="00CA7E95"/>
    <w:rsid w:val="00CB0DD1"/>
    <w:rsid w:val="00CB14D3"/>
    <w:rsid w:val="00CB28C7"/>
    <w:rsid w:val="00CB2C35"/>
    <w:rsid w:val="00CB34AE"/>
    <w:rsid w:val="00CB3707"/>
    <w:rsid w:val="00CB4112"/>
    <w:rsid w:val="00CB44F5"/>
    <w:rsid w:val="00CB4509"/>
    <w:rsid w:val="00CB4A62"/>
    <w:rsid w:val="00CB59C2"/>
    <w:rsid w:val="00CB65A4"/>
    <w:rsid w:val="00CB780B"/>
    <w:rsid w:val="00CC144C"/>
    <w:rsid w:val="00CC28A6"/>
    <w:rsid w:val="00CC2DA0"/>
    <w:rsid w:val="00CC4F1D"/>
    <w:rsid w:val="00CC5AF2"/>
    <w:rsid w:val="00CC7354"/>
    <w:rsid w:val="00CC742B"/>
    <w:rsid w:val="00CC7AFB"/>
    <w:rsid w:val="00CC7C05"/>
    <w:rsid w:val="00CD0AD3"/>
    <w:rsid w:val="00CD0D84"/>
    <w:rsid w:val="00CD3270"/>
    <w:rsid w:val="00CD34AB"/>
    <w:rsid w:val="00CD3521"/>
    <w:rsid w:val="00CD3900"/>
    <w:rsid w:val="00CD58C6"/>
    <w:rsid w:val="00CD5BF3"/>
    <w:rsid w:val="00CD6476"/>
    <w:rsid w:val="00CD706E"/>
    <w:rsid w:val="00CD738B"/>
    <w:rsid w:val="00CD74B9"/>
    <w:rsid w:val="00CD75B6"/>
    <w:rsid w:val="00CD7BB2"/>
    <w:rsid w:val="00CE0386"/>
    <w:rsid w:val="00CE0D83"/>
    <w:rsid w:val="00CE2440"/>
    <w:rsid w:val="00CE2D79"/>
    <w:rsid w:val="00CE5A28"/>
    <w:rsid w:val="00CE614F"/>
    <w:rsid w:val="00CE6685"/>
    <w:rsid w:val="00CE70D5"/>
    <w:rsid w:val="00CE7192"/>
    <w:rsid w:val="00CE72A5"/>
    <w:rsid w:val="00CE7427"/>
    <w:rsid w:val="00CE777C"/>
    <w:rsid w:val="00CF0998"/>
    <w:rsid w:val="00CF18B9"/>
    <w:rsid w:val="00CF247C"/>
    <w:rsid w:val="00CF2B01"/>
    <w:rsid w:val="00CF656C"/>
    <w:rsid w:val="00CF721F"/>
    <w:rsid w:val="00CF7618"/>
    <w:rsid w:val="00D01836"/>
    <w:rsid w:val="00D02A05"/>
    <w:rsid w:val="00D02B99"/>
    <w:rsid w:val="00D02E6D"/>
    <w:rsid w:val="00D035DE"/>
    <w:rsid w:val="00D0396D"/>
    <w:rsid w:val="00D03A75"/>
    <w:rsid w:val="00D03E6D"/>
    <w:rsid w:val="00D04AFF"/>
    <w:rsid w:val="00D04C54"/>
    <w:rsid w:val="00D0623B"/>
    <w:rsid w:val="00D064BB"/>
    <w:rsid w:val="00D06602"/>
    <w:rsid w:val="00D06AA4"/>
    <w:rsid w:val="00D070D1"/>
    <w:rsid w:val="00D07308"/>
    <w:rsid w:val="00D07419"/>
    <w:rsid w:val="00D07649"/>
    <w:rsid w:val="00D10334"/>
    <w:rsid w:val="00D11C0C"/>
    <w:rsid w:val="00D12C32"/>
    <w:rsid w:val="00D133BF"/>
    <w:rsid w:val="00D14288"/>
    <w:rsid w:val="00D151C5"/>
    <w:rsid w:val="00D17C9C"/>
    <w:rsid w:val="00D21792"/>
    <w:rsid w:val="00D2343B"/>
    <w:rsid w:val="00D25808"/>
    <w:rsid w:val="00D267A5"/>
    <w:rsid w:val="00D277D1"/>
    <w:rsid w:val="00D27ECE"/>
    <w:rsid w:val="00D304AD"/>
    <w:rsid w:val="00D308A8"/>
    <w:rsid w:val="00D32EB1"/>
    <w:rsid w:val="00D33912"/>
    <w:rsid w:val="00D34040"/>
    <w:rsid w:val="00D34191"/>
    <w:rsid w:val="00D3576A"/>
    <w:rsid w:val="00D36173"/>
    <w:rsid w:val="00D36C8E"/>
    <w:rsid w:val="00D370D4"/>
    <w:rsid w:val="00D374AB"/>
    <w:rsid w:val="00D37C0C"/>
    <w:rsid w:val="00D407BF"/>
    <w:rsid w:val="00D41389"/>
    <w:rsid w:val="00D425A7"/>
    <w:rsid w:val="00D43CD7"/>
    <w:rsid w:val="00D445C6"/>
    <w:rsid w:val="00D45BEF"/>
    <w:rsid w:val="00D46DF8"/>
    <w:rsid w:val="00D47259"/>
    <w:rsid w:val="00D4752D"/>
    <w:rsid w:val="00D4798A"/>
    <w:rsid w:val="00D47AC0"/>
    <w:rsid w:val="00D50D9A"/>
    <w:rsid w:val="00D52447"/>
    <w:rsid w:val="00D537D0"/>
    <w:rsid w:val="00D53FED"/>
    <w:rsid w:val="00D547C8"/>
    <w:rsid w:val="00D54AAB"/>
    <w:rsid w:val="00D55561"/>
    <w:rsid w:val="00D55FD2"/>
    <w:rsid w:val="00D56A0C"/>
    <w:rsid w:val="00D56C94"/>
    <w:rsid w:val="00D60149"/>
    <w:rsid w:val="00D60DA8"/>
    <w:rsid w:val="00D61284"/>
    <w:rsid w:val="00D63FF1"/>
    <w:rsid w:val="00D65326"/>
    <w:rsid w:val="00D65BF3"/>
    <w:rsid w:val="00D675E2"/>
    <w:rsid w:val="00D67CD6"/>
    <w:rsid w:val="00D7180D"/>
    <w:rsid w:val="00D71D79"/>
    <w:rsid w:val="00D72598"/>
    <w:rsid w:val="00D72A9B"/>
    <w:rsid w:val="00D73278"/>
    <w:rsid w:val="00D74318"/>
    <w:rsid w:val="00D747BA"/>
    <w:rsid w:val="00D74899"/>
    <w:rsid w:val="00D75C47"/>
    <w:rsid w:val="00D75DA8"/>
    <w:rsid w:val="00D75F0C"/>
    <w:rsid w:val="00D76872"/>
    <w:rsid w:val="00D770D2"/>
    <w:rsid w:val="00D800F3"/>
    <w:rsid w:val="00D80940"/>
    <w:rsid w:val="00D814ED"/>
    <w:rsid w:val="00D8201F"/>
    <w:rsid w:val="00D82789"/>
    <w:rsid w:val="00D82E84"/>
    <w:rsid w:val="00D83C3C"/>
    <w:rsid w:val="00D84C19"/>
    <w:rsid w:val="00D85919"/>
    <w:rsid w:val="00D86539"/>
    <w:rsid w:val="00D868E2"/>
    <w:rsid w:val="00D86D1F"/>
    <w:rsid w:val="00D87EF9"/>
    <w:rsid w:val="00D90648"/>
    <w:rsid w:val="00D920C4"/>
    <w:rsid w:val="00D92216"/>
    <w:rsid w:val="00D92583"/>
    <w:rsid w:val="00D9344D"/>
    <w:rsid w:val="00D95E43"/>
    <w:rsid w:val="00D965E3"/>
    <w:rsid w:val="00D96A48"/>
    <w:rsid w:val="00D97513"/>
    <w:rsid w:val="00D97844"/>
    <w:rsid w:val="00DA121E"/>
    <w:rsid w:val="00DA1A25"/>
    <w:rsid w:val="00DA239B"/>
    <w:rsid w:val="00DA2491"/>
    <w:rsid w:val="00DA2AFB"/>
    <w:rsid w:val="00DA334C"/>
    <w:rsid w:val="00DA5424"/>
    <w:rsid w:val="00DA68F2"/>
    <w:rsid w:val="00DB24E5"/>
    <w:rsid w:val="00DB2C58"/>
    <w:rsid w:val="00DB2D47"/>
    <w:rsid w:val="00DB2EAA"/>
    <w:rsid w:val="00DB3376"/>
    <w:rsid w:val="00DB4CEE"/>
    <w:rsid w:val="00DB5026"/>
    <w:rsid w:val="00DB50A0"/>
    <w:rsid w:val="00DB5F6F"/>
    <w:rsid w:val="00DB65C4"/>
    <w:rsid w:val="00DB6FCE"/>
    <w:rsid w:val="00DB71FD"/>
    <w:rsid w:val="00DB7C21"/>
    <w:rsid w:val="00DB7E0E"/>
    <w:rsid w:val="00DC0820"/>
    <w:rsid w:val="00DC14AD"/>
    <w:rsid w:val="00DC2BE9"/>
    <w:rsid w:val="00DC38AD"/>
    <w:rsid w:val="00DC41A3"/>
    <w:rsid w:val="00DC511C"/>
    <w:rsid w:val="00DC634A"/>
    <w:rsid w:val="00DD07E6"/>
    <w:rsid w:val="00DD35F0"/>
    <w:rsid w:val="00DD42E2"/>
    <w:rsid w:val="00DD4AA9"/>
    <w:rsid w:val="00DD4C6E"/>
    <w:rsid w:val="00DD5529"/>
    <w:rsid w:val="00DD556C"/>
    <w:rsid w:val="00DD5A6D"/>
    <w:rsid w:val="00DD6590"/>
    <w:rsid w:val="00DE0D62"/>
    <w:rsid w:val="00DE0F30"/>
    <w:rsid w:val="00DE1758"/>
    <w:rsid w:val="00DE4B0B"/>
    <w:rsid w:val="00DE5829"/>
    <w:rsid w:val="00DE5B47"/>
    <w:rsid w:val="00DE66EC"/>
    <w:rsid w:val="00DF0A75"/>
    <w:rsid w:val="00DF12AC"/>
    <w:rsid w:val="00DF1B30"/>
    <w:rsid w:val="00DF1CC5"/>
    <w:rsid w:val="00DF1D2D"/>
    <w:rsid w:val="00DF1F22"/>
    <w:rsid w:val="00DF2FB4"/>
    <w:rsid w:val="00DF31CF"/>
    <w:rsid w:val="00DF3207"/>
    <w:rsid w:val="00DF3F28"/>
    <w:rsid w:val="00DF4FAA"/>
    <w:rsid w:val="00DF4FC0"/>
    <w:rsid w:val="00DF55A2"/>
    <w:rsid w:val="00DF5B32"/>
    <w:rsid w:val="00E00BCC"/>
    <w:rsid w:val="00E0139C"/>
    <w:rsid w:val="00E015F9"/>
    <w:rsid w:val="00E03911"/>
    <w:rsid w:val="00E060E8"/>
    <w:rsid w:val="00E0641A"/>
    <w:rsid w:val="00E06F30"/>
    <w:rsid w:val="00E07151"/>
    <w:rsid w:val="00E07844"/>
    <w:rsid w:val="00E07FF6"/>
    <w:rsid w:val="00E102E1"/>
    <w:rsid w:val="00E10C4F"/>
    <w:rsid w:val="00E125FF"/>
    <w:rsid w:val="00E12D4E"/>
    <w:rsid w:val="00E135B6"/>
    <w:rsid w:val="00E13C3E"/>
    <w:rsid w:val="00E154F2"/>
    <w:rsid w:val="00E17312"/>
    <w:rsid w:val="00E1778E"/>
    <w:rsid w:val="00E17885"/>
    <w:rsid w:val="00E20179"/>
    <w:rsid w:val="00E2018B"/>
    <w:rsid w:val="00E2046E"/>
    <w:rsid w:val="00E20D6B"/>
    <w:rsid w:val="00E21D30"/>
    <w:rsid w:val="00E2215B"/>
    <w:rsid w:val="00E22279"/>
    <w:rsid w:val="00E22635"/>
    <w:rsid w:val="00E26A22"/>
    <w:rsid w:val="00E26A65"/>
    <w:rsid w:val="00E27177"/>
    <w:rsid w:val="00E27990"/>
    <w:rsid w:val="00E27D85"/>
    <w:rsid w:val="00E27EAC"/>
    <w:rsid w:val="00E301C0"/>
    <w:rsid w:val="00E30695"/>
    <w:rsid w:val="00E306FA"/>
    <w:rsid w:val="00E310FC"/>
    <w:rsid w:val="00E313F8"/>
    <w:rsid w:val="00E3149D"/>
    <w:rsid w:val="00E31A97"/>
    <w:rsid w:val="00E32175"/>
    <w:rsid w:val="00E32764"/>
    <w:rsid w:val="00E334E3"/>
    <w:rsid w:val="00E33BBF"/>
    <w:rsid w:val="00E33F16"/>
    <w:rsid w:val="00E34BC6"/>
    <w:rsid w:val="00E36D16"/>
    <w:rsid w:val="00E37171"/>
    <w:rsid w:val="00E375DA"/>
    <w:rsid w:val="00E407D1"/>
    <w:rsid w:val="00E417F0"/>
    <w:rsid w:val="00E420DB"/>
    <w:rsid w:val="00E4233F"/>
    <w:rsid w:val="00E4270E"/>
    <w:rsid w:val="00E427B3"/>
    <w:rsid w:val="00E42CCE"/>
    <w:rsid w:val="00E45563"/>
    <w:rsid w:val="00E46A2C"/>
    <w:rsid w:val="00E46CB6"/>
    <w:rsid w:val="00E47D23"/>
    <w:rsid w:val="00E5010B"/>
    <w:rsid w:val="00E502A6"/>
    <w:rsid w:val="00E51B1E"/>
    <w:rsid w:val="00E52825"/>
    <w:rsid w:val="00E53166"/>
    <w:rsid w:val="00E5468F"/>
    <w:rsid w:val="00E55770"/>
    <w:rsid w:val="00E57119"/>
    <w:rsid w:val="00E57A62"/>
    <w:rsid w:val="00E6014D"/>
    <w:rsid w:val="00E61C9C"/>
    <w:rsid w:val="00E62BDB"/>
    <w:rsid w:val="00E63BD1"/>
    <w:rsid w:val="00E642AE"/>
    <w:rsid w:val="00E65708"/>
    <w:rsid w:val="00E65D4A"/>
    <w:rsid w:val="00E65F14"/>
    <w:rsid w:val="00E66460"/>
    <w:rsid w:val="00E66BD3"/>
    <w:rsid w:val="00E6749B"/>
    <w:rsid w:val="00E70D6E"/>
    <w:rsid w:val="00E70EDE"/>
    <w:rsid w:val="00E721BF"/>
    <w:rsid w:val="00E7269F"/>
    <w:rsid w:val="00E72A6D"/>
    <w:rsid w:val="00E72A80"/>
    <w:rsid w:val="00E7306B"/>
    <w:rsid w:val="00E732C9"/>
    <w:rsid w:val="00E738C3"/>
    <w:rsid w:val="00E73991"/>
    <w:rsid w:val="00E73A5A"/>
    <w:rsid w:val="00E73AF0"/>
    <w:rsid w:val="00E73AF1"/>
    <w:rsid w:val="00E7620F"/>
    <w:rsid w:val="00E76375"/>
    <w:rsid w:val="00E80046"/>
    <w:rsid w:val="00E8072F"/>
    <w:rsid w:val="00E8092E"/>
    <w:rsid w:val="00E822FF"/>
    <w:rsid w:val="00E83699"/>
    <w:rsid w:val="00E84159"/>
    <w:rsid w:val="00E84395"/>
    <w:rsid w:val="00E86735"/>
    <w:rsid w:val="00E87227"/>
    <w:rsid w:val="00E90C63"/>
    <w:rsid w:val="00E9345B"/>
    <w:rsid w:val="00E949C3"/>
    <w:rsid w:val="00E95188"/>
    <w:rsid w:val="00E960DB"/>
    <w:rsid w:val="00EA12D9"/>
    <w:rsid w:val="00EA1CC4"/>
    <w:rsid w:val="00EA2588"/>
    <w:rsid w:val="00EA38AC"/>
    <w:rsid w:val="00EA395E"/>
    <w:rsid w:val="00EA3F71"/>
    <w:rsid w:val="00EA3FD5"/>
    <w:rsid w:val="00EA4D21"/>
    <w:rsid w:val="00EA4FFD"/>
    <w:rsid w:val="00EA545E"/>
    <w:rsid w:val="00EA60DB"/>
    <w:rsid w:val="00EA7154"/>
    <w:rsid w:val="00EB0E1B"/>
    <w:rsid w:val="00EB11F1"/>
    <w:rsid w:val="00EB1203"/>
    <w:rsid w:val="00EB1A03"/>
    <w:rsid w:val="00EB2D2D"/>
    <w:rsid w:val="00EB36D6"/>
    <w:rsid w:val="00EB4798"/>
    <w:rsid w:val="00EB5432"/>
    <w:rsid w:val="00EB56E1"/>
    <w:rsid w:val="00EB640B"/>
    <w:rsid w:val="00EB6919"/>
    <w:rsid w:val="00EB6BF3"/>
    <w:rsid w:val="00EB765A"/>
    <w:rsid w:val="00EB7702"/>
    <w:rsid w:val="00EB7B18"/>
    <w:rsid w:val="00EC1B1E"/>
    <w:rsid w:val="00EC2735"/>
    <w:rsid w:val="00EC3816"/>
    <w:rsid w:val="00EC5132"/>
    <w:rsid w:val="00EC5297"/>
    <w:rsid w:val="00EC5C54"/>
    <w:rsid w:val="00EC7059"/>
    <w:rsid w:val="00EC7398"/>
    <w:rsid w:val="00EC7650"/>
    <w:rsid w:val="00ED06DB"/>
    <w:rsid w:val="00ED0906"/>
    <w:rsid w:val="00ED227E"/>
    <w:rsid w:val="00ED322D"/>
    <w:rsid w:val="00ED43F6"/>
    <w:rsid w:val="00ED4482"/>
    <w:rsid w:val="00ED4647"/>
    <w:rsid w:val="00ED5A14"/>
    <w:rsid w:val="00ED63A3"/>
    <w:rsid w:val="00ED6AE3"/>
    <w:rsid w:val="00ED6C6F"/>
    <w:rsid w:val="00ED6CDD"/>
    <w:rsid w:val="00EE12E5"/>
    <w:rsid w:val="00EE2DC1"/>
    <w:rsid w:val="00EE2EAD"/>
    <w:rsid w:val="00EE3041"/>
    <w:rsid w:val="00EE370B"/>
    <w:rsid w:val="00EE5AA8"/>
    <w:rsid w:val="00EE70CA"/>
    <w:rsid w:val="00EF20AF"/>
    <w:rsid w:val="00EF24F6"/>
    <w:rsid w:val="00EF3826"/>
    <w:rsid w:val="00EF6153"/>
    <w:rsid w:val="00EF64AF"/>
    <w:rsid w:val="00EF74A5"/>
    <w:rsid w:val="00EF7565"/>
    <w:rsid w:val="00EF7BAF"/>
    <w:rsid w:val="00EF7F7A"/>
    <w:rsid w:val="00F0014B"/>
    <w:rsid w:val="00F01101"/>
    <w:rsid w:val="00F01132"/>
    <w:rsid w:val="00F011E4"/>
    <w:rsid w:val="00F01C24"/>
    <w:rsid w:val="00F02F76"/>
    <w:rsid w:val="00F036EE"/>
    <w:rsid w:val="00F03FAC"/>
    <w:rsid w:val="00F048F9"/>
    <w:rsid w:val="00F0581B"/>
    <w:rsid w:val="00F05E89"/>
    <w:rsid w:val="00F102A1"/>
    <w:rsid w:val="00F104C1"/>
    <w:rsid w:val="00F10C69"/>
    <w:rsid w:val="00F11397"/>
    <w:rsid w:val="00F11B87"/>
    <w:rsid w:val="00F12D8A"/>
    <w:rsid w:val="00F12DD6"/>
    <w:rsid w:val="00F13F04"/>
    <w:rsid w:val="00F140C4"/>
    <w:rsid w:val="00F14318"/>
    <w:rsid w:val="00F17011"/>
    <w:rsid w:val="00F171BE"/>
    <w:rsid w:val="00F171F2"/>
    <w:rsid w:val="00F20354"/>
    <w:rsid w:val="00F2288A"/>
    <w:rsid w:val="00F2310A"/>
    <w:rsid w:val="00F24AD4"/>
    <w:rsid w:val="00F252D4"/>
    <w:rsid w:val="00F26A3B"/>
    <w:rsid w:val="00F26F87"/>
    <w:rsid w:val="00F27790"/>
    <w:rsid w:val="00F27B09"/>
    <w:rsid w:val="00F27ECA"/>
    <w:rsid w:val="00F30C30"/>
    <w:rsid w:val="00F31276"/>
    <w:rsid w:val="00F31639"/>
    <w:rsid w:val="00F31EBA"/>
    <w:rsid w:val="00F329C1"/>
    <w:rsid w:val="00F3338B"/>
    <w:rsid w:val="00F35069"/>
    <w:rsid w:val="00F36004"/>
    <w:rsid w:val="00F369FD"/>
    <w:rsid w:val="00F402E4"/>
    <w:rsid w:val="00F41316"/>
    <w:rsid w:val="00F41AC2"/>
    <w:rsid w:val="00F41B05"/>
    <w:rsid w:val="00F4207D"/>
    <w:rsid w:val="00F43377"/>
    <w:rsid w:val="00F4384C"/>
    <w:rsid w:val="00F43996"/>
    <w:rsid w:val="00F45D07"/>
    <w:rsid w:val="00F47187"/>
    <w:rsid w:val="00F47AF9"/>
    <w:rsid w:val="00F50AC3"/>
    <w:rsid w:val="00F51001"/>
    <w:rsid w:val="00F512FC"/>
    <w:rsid w:val="00F5215E"/>
    <w:rsid w:val="00F52590"/>
    <w:rsid w:val="00F533EF"/>
    <w:rsid w:val="00F5397C"/>
    <w:rsid w:val="00F54248"/>
    <w:rsid w:val="00F5509F"/>
    <w:rsid w:val="00F550EC"/>
    <w:rsid w:val="00F55162"/>
    <w:rsid w:val="00F55584"/>
    <w:rsid w:val="00F5561F"/>
    <w:rsid w:val="00F55D99"/>
    <w:rsid w:val="00F5625E"/>
    <w:rsid w:val="00F5660D"/>
    <w:rsid w:val="00F5707A"/>
    <w:rsid w:val="00F57A4E"/>
    <w:rsid w:val="00F57BF9"/>
    <w:rsid w:val="00F57C1D"/>
    <w:rsid w:val="00F57E6C"/>
    <w:rsid w:val="00F614ED"/>
    <w:rsid w:val="00F629D6"/>
    <w:rsid w:val="00F6381A"/>
    <w:rsid w:val="00F6405E"/>
    <w:rsid w:val="00F64A47"/>
    <w:rsid w:val="00F65451"/>
    <w:rsid w:val="00F66572"/>
    <w:rsid w:val="00F666CB"/>
    <w:rsid w:val="00F67832"/>
    <w:rsid w:val="00F67AF8"/>
    <w:rsid w:val="00F70957"/>
    <w:rsid w:val="00F71FA1"/>
    <w:rsid w:val="00F7266D"/>
    <w:rsid w:val="00F72FBD"/>
    <w:rsid w:val="00F730F9"/>
    <w:rsid w:val="00F7439B"/>
    <w:rsid w:val="00F74957"/>
    <w:rsid w:val="00F74CD5"/>
    <w:rsid w:val="00F74DB1"/>
    <w:rsid w:val="00F74F48"/>
    <w:rsid w:val="00F74FB1"/>
    <w:rsid w:val="00F752F1"/>
    <w:rsid w:val="00F75686"/>
    <w:rsid w:val="00F764E1"/>
    <w:rsid w:val="00F76795"/>
    <w:rsid w:val="00F76E6C"/>
    <w:rsid w:val="00F77410"/>
    <w:rsid w:val="00F77B63"/>
    <w:rsid w:val="00F77CB2"/>
    <w:rsid w:val="00F80079"/>
    <w:rsid w:val="00F8135F"/>
    <w:rsid w:val="00F8152A"/>
    <w:rsid w:val="00F833E8"/>
    <w:rsid w:val="00F845DB"/>
    <w:rsid w:val="00F85E0D"/>
    <w:rsid w:val="00F9156A"/>
    <w:rsid w:val="00F92DD5"/>
    <w:rsid w:val="00F92E4F"/>
    <w:rsid w:val="00F956D0"/>
    <w:rsid w:val="00F9596C"/>
    <w:rsid w:val="00F96FC5"/>
    <w:rsid w:val="00F9760D"/>
    <w:rsid w:val="00F978A4"/>
    <w:rsid w:val="00FA0039"/>
    <w:rsid w:val="00FA0BC1"/>
    <w:rsid w:val="00FA0D21"/>
    <w:rsid w:val="00FA0E1E"/>
    <w:rsid w:val="00FA195C"/>
    <w:rsid w:val="00FA1F40"/>
    <w:rsid w:val="00FA2484"/>
    <w:rsid w:val="00FA29A6"/>
    <w:rsid w:val="00FA4361"/>
    <w:rsid w:val="00FA4DF5"/>
    <w:rsid w:val="00FA58D8"/>
    <w:rsid w:val="00FA5BDB"/>
    <w:rsid w:val="00FA5DCB"/>
    <w:rsid w:val="00FA676C"/>
    <w:rsid w:val="00FA6DD9"/>
    <w:rsid w:val="00FA7409"/>
    <w:rsid w:val="00FB04A7"/>
    <w:rsid w:val="00FB0948"/>
    <w:rsid w:val="00FB0E43"/>
    <w:rsid w:val="00FB217A"/>
    <w:rsid w:val="00FB26AA"/>
    <w:rsid w:val="00FB37BE"/>
    <w:rsid w:val="00FB3CFA"/>
    <w:rsid w:val="00FB40FE"/>
    <w:rsid w:val="00FB48BF"/>
    <w:rsid w:val="00FB51EA"/>
    <w:rsid w:val="00FB5EBF"/>
    <w:rsid w:val="00FB5F24"/>
    <w:rsid w:val="00FB7D1D"/>
    <w:rsid w:val="00FC08B5"/>
    <w:rsid w:val="00FC21BF"/>
    <w:rsid w:val="00FC2888"/>
    <w:rsid w:val="00FC28E9"/>
    <w:rsid w:val="00FC2C09"/>
    <w:rsid w:val="00FC3475"/>
    <w:rsid w:val="00FC3557"/>
    <w:rsid w:val="00FC3AD1"/>
    <w:rsid w:val="00FC47D6"/>
    <w:rsid w:val="00FC4B39"/>
    <w:rsid w:val="00FC4E19"/>
    <w:rsid w:val="00FC6610"/>
    <w:rsid w:val="00FC6A36"/>
    <w:rsid w:val="00FC6BDB"/>
    <w:rsid w:val="00FC7286"/>
    <w:rsid w:val="00FC76DB"/>
    <w:rsid w:val="00FC7ADE"/>
    <w:rsid w:val="00FD050F"/>
    <w:rsid w:val="00FD1177"/>
    <w:rsid w:val="00FD152E"/>
    <w:rsid w:val="00FD1801"/>
    <w:rsid w:val="00FD1B8D"/>
    <w:rsid w:val="00FD2044"/>
    <w:rsid w:val="00FD24B9"/>
    <w:rsid w:val="00FD3047"/>
    <w:rsid w:val="00FD3E3A"/>
    <w:rsid w:val="00FD4D0D"/>
    <w:rsid w:val="00FD574E"/>
    <w:rsid w:val="00FD6C88"/>
    <w:rsid w:val="00FD6E21"/>
    <w:rsid w:val="00FE03C8"/>
    <w:rsid w:val="00FE05DA"/>
    <w:rsid w:val="00FE067E"/>
    <w:rsid w:val="00FE207A"/>
    <w:rsid w:val="00FE25A8"/>
    <w:rsid w:val="00FE2EA6"/>
    <w:rsid w:val="00FE34B0"/>
    <w:rsid w:val="00FE378B"/>
    <w:rsid w:val="00FE398C"/>
    <w:rsid w:val="00FE3BBF"/>
    <w:rsid w:val="00FE62C3"/>
    <w:rsid w:val="00FF07A7"/>
    <w:rsid w:val="00FF13BB"/>
    <w:rsid w:val="00FF17DB"/>
    <w:rsid w:val="00FF22AF"/>
    <w:rsid w:val="00FF328C"/>
    <w:rsid w:val="00FF3EDB"/>
    <w:rsid w:val="00FF410D"/>
    <w:rsid w:val="00FF530D"/>
    <w:rsid w:val="00FF5AD4"/>
    <w:rsid w:val="00FF66F6"/>
    <w:rsid w:val="00FF6B3F"/>
    <w:rsid w:val="00FF6B7F"/>
    <w:rsid w:val="00FF6E07"/>
    <w:rsid w:val="00FF7C23"/>
  </w:rsids>
  <m:mathPr>
    <m:mathFont m:val="Cambria Math"/>
    <m:brkBin m:val="before"/>
    <m:brkBinSub m:val="--"/>
    <m:smallFrac/>
    <m:dispDef/>
    <m:lMargin m:val="0"/>
    <m:rMargin m:val="0"/>
    <m:defJc m:val="centerGroup"/>
    <m:wrapRight/>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rules v:ext="edit">
        <o:r id="V:Rule1" type="connector" idref="#_x0000_s3095"/>
        <o:r id="V:Rule2" type="connector" idref="#_x0000_s30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1" w:qFormat="1"/>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Bullet" w:uiPriority="0"/>
    <w:lsdException w:name="Title" w:semiHidden="0" w:uiPriority="1"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AF9"/>
    <w:pPr>
      <w:spacing w:after="200" w:line="276" w:lineRule="auto"/>
    </w:pPr>
    <w:rPr>
      <w:sz w:val="22"/>
      <w:szCs w:val="22"/>
    </w:rPr>
  </w:style>
  <w:style w:type="paragraph" w:styleId="Heading1">
    <w:name w:val="heading 1"/>
    <w:basedOn w:val="Normal"/>
    <w:next w:val="Normal"/>
    <w:link w:val="Heading1Char"/>
    <w:uiPriority w:val="9"/>
    <w:qFormat/>
    <w:rsid w:val="008A60E0"/>
    <w:pPr>
      <w:keepNext/>
      <w:spacing w:before="240" w:after="60"/>
      <w:outlineLvl w:val="0"/>
    </w:pPr>
    <w:rPr>
      <w:rFonts w:ascii="Cambria" w:eastAsia="Times New Roman" w:hAnsi="Cambria"/>
      <w:b/>
      <w:bCs/>
      <w:kern w:val="32"/>
      <w:sz w:val="32"/>
      <w:szCs w:val="32"/>
      <w:lang/>
    </w:rPr>
  </w:style>
  <w:style w:type="paragraph" w:styleId="Heading2">
    <w:name w:val="heading 2"/>
    <w:basedOn w:val="Normal"/>
    <w:next w:val="Normal"/>
    <w:link w:val="Heading2Char"/>
    <w:uiPriority w:val="99"/>
    <w:unhideWhenUsed/>
    <w:qFormat/>
    <w:rsid w:val="008A60E0"/>
    <w:pPr>
      <w:keepNext/>
      <w:spacing w:before="240" w:after="60"/>
      <w:outlineLvl w:val="1"/>
    </w:pPr>
    <w:rPr>
      <w:rFonts w:ascii="Cambria" w:eastAsia="Times New Roman" w:hAnsi="Cambria"/>
      <w:b/>
      <w:bCs/>
      <w:i/>
      <w:iCs/>
      <w:sz w:val="28"/>
      <w:szCs w:val="28"/>
      <w:lang/>
    </w:rPr>
  </w:style>
  <w:style w:type="paragraph" w:styleId="Heading3">
    <w:name w:val="heading 3"/>
    <w:basedOn w:val="Normal"/>
    <w:next w:val="Normal"/>
    <w:link w:val="Heading3Char"/>
    <w:uiPriority w:val="99"/>
    <w:qFormat/>
    <w:rsid w:val="009E48B6"/>
    <w:pPr>
      <w:keepNext/>
      <w:spacing w:before="240" w:after="60" w:line="240" w:lineRule="auto"/>
      <w:outlineLvl w:val="2"/>
    </w:pPr>
    <w:rPr>
      <w:rFonts w:ascii="Arial" w:eastAsia="Times New Roman" w:hAnsi="Arial"/>
      <w:b/>
      <w:bCs/>
      <w:sz w:val="26"/>
      <w:szCs w:val="26"/>
      <w:lang/>
    </w:rPr>
  </w:style>
  <w:style w:type="paragraph" w:styleId="Heading4">
    <w:name w:val="heading 4"/>
    <w:basedOn w:val="Normal"/>
    <w:next w:val="Normal"/>
    <w:link w:val="Heading4Char"/>
    <w:qFormat/>
    <w:rsid w:val="00012B22"/>
    <w:pPr>
      <w:keepNext/>
      <w:spacing w:after="0" w:line="480" w:lineRule="auto"/>
      <w:ind w:firstLine="720"/>
      <w:jc w:val="center"/>
      <w:outlineLvl w:val="3"/>
    </w:pPr>
    <w:rPr>
      <w:rFonts w:ascii="Times New Roman" w:eastAsia="Times New Roman" w:hAnsi="Times New Roman"/>
      <w:b/>
      <w:sz w:val="24"/>
      <w:szCs w:val="24"/>
    </w:rPr>
  </w:style>
  <w:style w:type="paragraph" w:styleId="Heading5">
    <w:name w:val="heading 5"/>
    <w:basedOn w:val="Normal"/>
    <w:next w:val="Normal"/>
    <w:link w:val="Heading5Char"/>
    <w:uiPriority w:val="99"/>
    <w:unhideWhenUsed/>
    <w:qFormat/>
    <w:rsid w:val="00AD5B3F"/>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nhideWhenUsed/>
    <w:qFormat/>
    <w:rsid w:val="00943250"/>
    <w:pPr>
      <w:keepNext/>
      <w:keepLines/>
      <w:spacing w:before="200" w:after="0" w:line="360" w:lineRule="auto"/>
      <w:ind w:left="1152" w:hanging="1152"/>
      <w:outlineLvl w:val="5"/>
    </w:pPr>
    <w:rPr>
      <w:rFonts w:ascii="Cambria" w:eastAsia="Times New Roman" w:hAnsi="Cambria"/>
      <w:i/>
      <w:iCs/>
      <w:color w:val="243F60"/>
      <w:sz w:val="24"/>
    </w:rPr>
  </w:style>
  <w:style w:type="paragraph" w:styleId="Heading7">
    <w:name w:val="heading 7"/>
    <w:basedOn w:val="Normal"/>
    <w:next w:val="Normal"/>
    <w:link w:val="Heading7Char"/>
    <w:uiPriority w:val="9"/>
    <w:semiHidden/>
    <w:unhideWhenUsed/>
    <w:qFormat/>
    <w:rsid w:val="00943250"/>
    <w:pPr>
      <w:keepNext/>
      <w:keepLines/>
      <w:spacing w:before="200" w:after="0" w:line="360" w:lineRule="auto"/>
      <w:ind w:left="1296" w:hanging="1296"/>
      <w:outlineLvl w:val="6"/>
    </w:pPr>
    <w:rPr>
      <w:rFonts w:ascii="Cambria" w:eastAsia="Times New Roman" w:hAnsi="Cambria"/>
      <w:i/>
      <w:iCs/>
      <w:color w:val="404040"/>
      <w:sz w:val="24"/>
    </w:rPr>
  </w:style>
  <w:style w:type="paragraph" w:styleId="Heading8">
    <w:name w:val="heading 8"/>
    <w:basedOn w:val="Normal"/>
    <w:next w:val="Normal"/>
    <w:link w:val="Heading8Char"/>
    <w:uiPriority w:val="9"/>
    <w:semiHidden/>
    <w:unhideWhenUsed/>
    <w:qFormat/>
    <w:rsid w:val="00943250"/>
    <w:pPr>
      <w:keepNext/>
      <w:keepLines/>
      <w:spacing w:before="200" w:after="0" w:line="360" w:lineRule="auto"/>
      <w:ind w:left="1440" w:hanging="1440"/>
      <w:outlineLvl w:val="7"/>
    </w:pPr>
    <w:rPr>
      <w:rFonts w:ascii="Cambria" w:eastAsia="Times New Roman" w:hAnsi="Cambria"/>
      <w:color w:val="404040"/>
      <w:sz w:val="20"/>
      <w:szCs w:val="20"/>
    </w:rPr>
  </w:style>
  <w:style w:type="paragraph" w:styleId="Heading9">
    <w:name w:val="heading 9"/>
    <w:basedOn w:val="Normal"/>
    <w:next w:val="Normal"/>
    <w:link w:val="Heading9Char"/>
    <w:semiHidden/>
    <w:unhideWhenUsed/>
    <w:qFormat/>
    <w:rsid w:val="00755523"/>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A60E0"/>
    <w:rPr>
      <w:rFonts w:ascii="Cambria" w:eastAsia="Times New Roman" w:hAnsi="Cambria" w:cs="Times New Roman"/>
      <w:b/>
      <w:bCs/>
      <w:kern w:val="32"/>
      <w:sz w:val="32"/>
      <w:szCs w:val="32"/>
    </w:rPr>
  </w:style>
  <w:style w:type="character" w:customStyle="1" w:styleId="Heading2Char">
    <w:name w:val="Heading 2 Char"/>
    <w:link w:val="Heading2"/>
    <w:uiPriority w:val="99"/>
    <w:rsid w:val="008A60E0"/>
    <w:rPr>
      <w:rFonts w:ascii="Cambria" w:eastAsia="Times New Roman" w:hAnsi="Cambria" w:cs="Times New Roman"/>
      <w:b/>
      <w:bCs/>
      <w:i/>
      <w:iCs/>
      <w:sz w:val="28"/>
      <w:szCs w:val="28"/>
    </w:rPr>
  </w:style>
  <w:style w:type="character" w:customStyle="1" w:styleId="Heading3Char">
    <w:name w:val="Heading 3 Char"/>
    <w:link w:val="Heading3"/>
    <w:uiPriority w:val="99"/>
    <w:rsid w:val="009E48B6"/>
    <w:rPr>
      <w:rFonts w:ascii="Arial" w:eastAsia="Times New Roman" w:hAnsi="Arial" w:cs="Arial"/>
      <w:b/>
      <w:bCs/>
      <w:sz w:val="26"/>
      <w:szCs w:val="26"/>
      <w:lang w:val="en-US"/>
    </w:rPr>
  </w:style>
  <w:style w:type="character" w:customStyle="1" w:styleId="Heading4Char">
    <w:name w:val="Heading 4 Char"/>
    <w:link w:val="Heading4"/>
    <w:rsid w:val="00012B22"/>
    <w:rPr>
      <w:rFonts w:ascii="Times New Roman" w:eastAsia="Times New Roman" w:hAnsi="Times New Roman"/>
      <w:b/>
      <w:sz w:val="24"/>
      <w:szCs w:val="24"/>
      <w:lang w:val="en-US" w:eastAsia="en-US"/>
    </w:rPr>
  </w:style>
  <w:style w:type="character" w:customStyle="1" w:styleId="Heading5Char">
    <w:name w:val="Heading 5 Char"/>
    <w:link w:val="Heading5"/>
    <w:uiPriority w:val="99"/>
    <w:semiHidden/>
    <w:rsid w:val="00AD5B3F"/>
    <w:rPr>
      <w:rFonts w:ascii="Cambria" w:eastAsia="Times New Roman" w:hAnsi="Cambria" w:cs="Times New Roman"/>
      <w:color w:val="243F60"/>
      <w:sz w:val="22"/>
      <w:szCs w:val="22"/>
      <w:lang w:val="en-US" w:eastAsia="en-US"/>
    </w:rPr>
  </w:style>
  <w:style w:type="character" w:customStyle="1" w:styleId="Heading9Char">
    <w:name w:val="Heading 9 Char"/>
    <w:link w:val="Heading9"/>
    <w:rsid w:val="00755523"/>
    <w:rPr>
      <w:rFonts w:ascii="Cambria" w:eastAsia="Times New Roman" w:hAnsi="Cambria" w:cs="Times New Roman"/>
      <w:i/>
      <w:iCs/>
      <w:color w:val="404040"/>
      <w:lang w:val="en-US" w:eastAsia="en-US"/>
    </w:rPr>
  </w:style>
  <w:style w:type="paragraph" w:styleId="Header">
    <w:name w:val="header"/>
    <w:basedOn w:val="Normal"/>
    <w:link w:val="HeaderChar"/>
    <w:uiPriority w:val="99"/>
    <w:unhideWhenUsed/>
    <w:rsid w:val="009135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5AA"/>
  </w:style>
  <w:style w:type="paragraph" w:styleId="Footer">
    <w:name w:val="footer"/>
    <w:basedOn w:val="Normal"/>
    <w:link w:val="FooterChar"/>
    <w:uiPriority w:val="99"/>
    <w:unhideWhenUsed/>
    <w:rsid w:val="009135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5AA"/>
  </w:style>
  <w:style w:type="paragraph" w:styleId="BalloonText">
    <w:name w:val="Balloon Text"/>
    <w:basedOn w:val="Normal"/>
    <w:link w:val="BalloonTextChar"/>
    <w:uiPriority w:val="99"/>
    <w:unhideWhenUsed/>
    <w:rsid w:val="009135AA"/>
    <w:pPr>
      <w:spacing w:after="0" w:line="240" w:lineRule="auto"/>
    </w:pPr>
    <w:rPr>
      <w:rFonts w:ascii="Tahoma" w:hAnsi="Tahoma"/>
      <w:sz w:val="16"/>
      <w:szCs w:val="16"/>
      <w:lang/>
    </w:rPr>
  </w:style>
  <w:style w:type="character" w:customStyle="1" w:styleId="BalloonTextChar">
    <w:name w:val="Balloon Text Char"/>
    <w:link w:val="BalloonText"/>
    <w:uiPriority w:val="99"/>
    <w:rsid w:val="009135AA"/>
    <w:rPr>
      <w:rFonts w:ascii="Tahoma" w:hAnsi="Tahoma" w:cs="Tahoma"/>
      <w:sz w:val="16"/>
      <w:szCs w:val="16"/>
    </w:rPr>
  </w:style>
  <w:style w:type="character" w:styleId="PageNumber">
    <w:name w:val="page number"/>
    <w:basedOn w:val="DefaultParagraphFont"/>
    <w:rsid w:val="009135AA"/>
  </w:style>
  <w:style w:type="character" w:styleId="Hyperlink">
    <w:name w:val="Hyperlink"/>
    <w:uiPriority w:val="99"/>
    <w:rsid w:val="009135AA"/>
    <w:rPr>
      <w:color w:val="0000FF"/>
      <w:u w:val="single"/>
    </w:rPr>
  </w:style>
  <w:style w:type="character" w:styleId="Emphasis">
    <w:name w:val="Emphasis"/>
    <w:uiPriority w:val="20"/>
    <w:qFormat/>
    <w:rsid w:val="00C80AD8"/>
    <w:rPr>
      <w:i/>
      <w:iCs/>
    </w:rPr>
  </w:style>
  <w:style w:type="character" w:styleId="HTMLCite">
    <w:name w:val="HTML Cite"/>
    <w:uiPriority w:val="99"/>
    <w:rsid w:val="00C80AD8"/>
    <w:rPr>
      <w:i/>
      <w:iCs/>
    </w:rPr>
  </w:style>
  <w:style w:type="paragraph" w:styleId="BodyText">
    <w:name w:val="Body Text"/>
    <w:basedOn w:val="Normal"/>
    <w:link w:val="BodyTextChar"/>
    <w:qFormat/>
    <w:rsid w:val="009E48B6"/>
    <w:pPr>
      <w:spacing w:after="0" w:line="240" w:lineRule="auto"/>
      <w:jc w:val="both"/>
    </w:pPr>
    <w:rPr>
      <w:rFonts w:ascii="Times New Roman" w:eastAsia="Times New Roman" w:hAnsi="Times New Roman"/>
      <w:sz w:val="24"/>
      <w:szCs w:val="24"/>
      <w:lang/>
    </w:rPr>
  </w:style>
  <w:style w:type="character" w:customStyle="1" w:styleId="BodyTextChar">
    <w:name w:val="Body Text Char"/>
    <w:link w:val="BodyText"/>
    <w:rsid w:val="009E48B6"/>
    <w:rPr>
      <w:rFonts w:ascii="Times New Roman" w:eastAsia="Times New Roman" w:hAnsi="Times New Roman" w:cs="Times New Roman"/>
      <w:sz w:val="24"/>
      <w:szCs w:val="24"/>
      <w:lang w:val="en-US"/>
    </w:rPr>
  </w:style>
  <w:style w:type="paragraph" w:customStyle="1" w:styleId="Default">
    <w:name w:val="Default"/>
    <w:rsid w:val="009E48B6"/>
    <w:pPr>
      <w:autoSpaceDE w:val="0"/>
      <w:autoSpaceDN w:val="0"/>
      <w:adjustRightInd w:val="0"/>
    </w:pPr>
    <w:rPr>
      <w:rFonts w:ascii="Thorndale AMT" w:eastAsia="Times New Roman" w:hAnsi="Thorndale AMT"/>
      <w:color w:val="000000"/>
      <w:sz w:val="24"/>
      <w:szCs w:val="24"/>
    </w:rPr>
  </w:style>
  <w:style w:type="paragraph" w:styleId="ListParagraph">
    <w:name w:val="List Paragraph"/>
    <w:aliases w:val="Body of text,Body of text+1,Body of text+2,Body of text+3,Body of textCxSp,Colorful List - Accent 11,HEADING 1,List Paragraph Laporan,List Paragraph1,List Paragraph11,Medium Grid 1 - Accent 21,kepala,soal jawab"/>
    <w:basedOn w:val="Normal"/>
    <w:link w:val="ListParagraphChar"/>
    <w:uiPriority w:val="34"/>
    <w:qFormat/>
    <w:rsid w:val="009E48B6"/>
    <w:pPr>
      <w:spacing w:after="0" w:line="240" w:lineRule="auto"/>
      <w:ind w:left="720"/>
      <w:contextualSpacing/>
    </w:pPr>
    <w:rPr>
      <w:rFonts w:ascii="Times New Roman" w:eastAsia="Times New Roman" w:hAnsi="Times New Roman"/>
      <w:sz w:val="24"/>
      <w:szCs w:val="24"/>
      <w:lang/>
    </w:rPr>
  </w:style>
  <w:style w:type="character" w:customStyle="1" w:styleId="ListParagraphChar">
    <w:name w:val="List Paragraph Char"/>
    <w:aliases w:val="Body of text Char,Body of text+1 Char,Body of text+2 Char,Body of text+3 Char,Body of textCxSp Char,Colorful List - Accent 11 Char,HEADING 1 Char,List Paragraph Laporan Char,List Paragraph1 Char,List Paragraph11 Char,kepala Char"/>
    <w:link w:val="ListParagraph"/>
    <w:uiPriority w:val="34"/>
    <w:qFormat/>
    <w:rsid w:val="003B6A05"/>
    <w:rPr>
      <w:rFonts w:ascii="Times New Roman" w:eastAsia="Times New Roman" w:hAnsi="Times New Roman"/>
      <w:sz w:val="24"/>
      <w:szCs w:val="24"/>
    </w:rPr>
  </w:style>
  <w:style w:type="character" w:styleId="FollowedHyperlink">
    <w:name w:val="FollowedHyperlink"/>
    <w:rsid w:val="00EB11F1"/>
    <w:rPr>
      <w:rFonts w:cs="Times New Roman"/>
      <w:color w:val="800080"/>
      <w:u w:val="single"/>
    </w:rPr>
  </w:style>
  <w:style w:type="character" w:customStyle="1" w:styleId="fullpost">
    <w:name w:val="fullpost"/>
    <w:basedOn w:val="DefaultParagraphFont"/>
    <w:rsid w:val="00245605"/>
  </w:style>
  <w:style w:type="paragraph" w:styleId="BodyTextIndent3">
    <w:name w:val="Body Text Indent 3"/>
    <w:basedOn w:val="Normal"/>
    <w:link w:val="BodyTextIndent3Char"/>
    <w:uiPriority w:val="99"/>
    <w:unhideWhenUsed/>
    <w:rsid w:val="008A60E0"/>
    <w:pPr>
      <w:widowControl w:val="0"/>
      <w:suppressAutoHyphens/>
      <w:spacing w:after="120" w:line="240" w:lineRule="auto"/>
      <w:ind w:left="360"/>
    </w:pPr>
    <w:rPr>
      <w:rFonts w:ascii="Times New Roman" w:eastAsia="Lucida Sans Unicode" w:hAnsi="Times New Roman" w:cs="Mangal"/>
      <w:kern w:val="1"/>
      <w:sz w:val="16"/>
      <w:szCs w:val="14"/>
      <w:lang w:val="id-ID" w:eastAsia="hi-IN" w:bidi="hi-IN"/>
    </w:rPr>
  </w:style>
  <w:style w:type="character" w:customStyle="1" w:styleId="BodyTextIndent3Char">
    <w:name w:val="Body Text Indent 3 Char"/>
    <w:link w:val="BodyTextIndent3"/>
    <w:uiPriority w:val="99"/>
    <w:rsid w:val="008A60E0"/>
    <w:rPr>
      <w:rFonts w:ascii="Times New Roman" w:eastAsia="Lucida Sans Unicode" w:hAnsi="Times New Roman" w:cs="Mangal"/>
      <w:kern w:val="1"/>
      <w:sz w:val="16"/>
      <w:szCs w:val="14"/>
      <w:lang w:val="id-ID" w:eastAsia="hi-IN" w:bidi="hi-IN"/>
    </w:rPr>
  </w:style>
  <w:style w:type="paragraph" w:styleId="NormalWeb">
    <w:name w:val="Normal (Web)"/>
    <w:basedOn w:val="Normal"/>
    <w:link w:val="NormalWebChar"/>
    <w:uiPriority w:val="99"/>
    <w:rsid w:val="008A60E0"/>
    <w:pPr>
      <w:spacing w:before="100" w:beforeAutospacing="1" w:after="100" w:afterAutospacing="1" w:line="240" w:lineRule="auto"/>
    </w:pPr>
    <w:rPr>
      <w:rFonts w:ascii="Times New Roman" w:eastAsia="Times New Roman" w:hAnsi="Times New Roman"/>
      <w:sz w:val="24"/>
      <w:szCs w:val="24"/>
      <w:lang/>
    </w:rPr>
  </w:style>
  <w:style w:type="character" w:customStyle="1" w:styleId="NormalWebChar">
    <w:name w:val="Normal (Web) Char"/>
    <w:link w:val="NormalWeb"/>
    <w:uiPriority w:val="99"/>
    <w:rsid w:val="008A60E0"/>
    <w:rPr>
      <w:rFonts w:ascii="Times New Roman" w:eastAsia="Times New Roman" w:hAnsi="Times New Roman"/>
      <w:sz w:val="24"/>
      <w:szCs w:val="24"/>
    </w:rPr>
  </w:style>
  <w:style w:type="paragraph" w:styleId="BodyText3">
    <w:name w:val="Body Text 3"/>
    <w:basedOn w:val="Normal"/>
    <w:link w:val="BodyText3Char"/>
    <w:uiPriority w:val="99"/>
    <w:unhideWhenUsed/>
    <w:rsid w:val="008A60E0"/>
    <w:pPr>
      <w:widowControl w:val="0"/>
      <w:suppressAutoHyphens/>
      <w:spacing w:after="120" w:line="240" w:lineRule="auto"/>
    </w:pPr>
    <w:rPr>
      <w:rFonts w:ascii="Times New Roman" w:eastAsia="Lucida Sans Unicode" w:hAnsi="Times New Roman" w:cs="Mangal"/>
      <w:kern w:val="1"/>
      <w:sz w:val="16"/>
      <w:szCs w:val="14"/>
      <w:lang w:val="id-ID" w:eastAsia="hi-IN" w:bidi="hi-IN"/>
    </w:rPr>
  </w:style>
  <w:style w:type="character" w:customStyle="1" w:styleId="BodyText3Char">
    <w:name w:val="Body Text 3 Char"/>
    <w:link w:val="BodyText3"/>
    <w:uiPriority w:val="99"/>
    <w:rsid w:val="008A60E0"/>
    <w:rPr>
      <w:rFonts w:ascii="Times New Roman" w:eastAsia="Lucida Sans Unicode" w:hAnsi="Times New Roman" w:cs="Mangal"/>
      <w:kern w:val="1"/>
      <w:sz w:val="16"/>
      <w:szCs w:val="14"/>
      <w:lang w:val="id-ID" w:eastAsia="hi-IN" w:bidi="hi-IN"/>
    </w:rPr>
  </w:style>
  <w:style w:type="paragraph" w:styleId="Subtitle">
    <w:name w:val="Subtitle"/>
    <w:basedOn w:val="Normal"/>
    <w:next w:val="Normal"/>
    <w:link w:val="SubtitleChar"/>
    <w:qFormat/>
    <w:rsid w:val="008A60E0"/>
    <w:pPr>
      <w:spacing w:after="60" w:line="240" w:lineRule="auto"/>
      <w:jc w:val="center"/>
      <w:outlineLvl w:val="1"/>
    </w:pPr>
    <w:rPr>
      <w:rFonts w:ascii="Cambria" w:hAnsi="Cambria"/>
      <w:sz w:val="24"/>
      <w:szCs w:val="24"/>
      <w:lang/>
    </w:rPr>
  </w:style>
  <w:style w:type="character" w:customStyle="1" w:styleId="SubtitleChar">
    <w:name w:val="Subtitle Char"/>
    <w:link w:val="Subtitle"/>
    <w:rsid w:val="008A60E0"/>
    <w:rPr>
      <w:rFonts w:ascii="Cambria" w:hAnsi="Cambria" w:cs="Cambria"/>
      <w:sz w:val="24"/>
      <w:szCs w:val="24"/>
    </w:rPr>
  </w:style>
  <w:style w:type="table" w:styleId="TableGrid">
    <w:name w:val="Table Grid"/>
    <w:basedOn w:val="TableNormal"/>
    <w:uiPriority w:val="39"/>
    <w:rsid w:val="00522C0A"/>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03054B"/>
    <w:pPr>
      <w:spacing w:after="120" w:line="240" w:lineRule="auto"/>
      <w:ind w:left="360"/>
    </w:pPr>
    <w:rPr>
      <w:rFonts w:ascii="Times New Roman" w:eastAsia="Times New Roman" w:hAnsi="Times New Roman"/>
      <w:sz w:val="24"/>
      <w:szCs w:val="24"/>
      <w:lang/>
    </w:rPr>
  </w:style>
  <w:style w:type="character" w:customStyle="1" w:styleId="BodyTextIndentChar">
    <w:name w:val="Body Text Indent Char"/>
    <w:link w:val="BodyTextIndent"/>
    <w:uiPriority w:val="99"/>
    <w:rsid w:val="0003054B"/>
    <w:rPr>
      <w:rFonts w:ascii="Times New Roman" w:eastAsia="Times New Roman" w:hAnsi="Times New Roman"/>
      <w:sz w:val="24"/>
      <w:szCs w:val="24"/>
    </w:rPr>
  </w:style>
  <w:style w:type="paragraph" w:styleId="BodyTextIndent2">
    <w:name w:val="Body Text Indent 2"/>
    <w:basedOn w:val="Normal"/>
    <w:link w:val="BodyTextIndent2Char"/>
    <w:uiPriority w:val="99"/>
    <w:semiHidden/>
    <w:unhideWhenUsed/>
    <w:rsid w:val="0003054B"/>
    <w:pPr>
      <w:spacing w:after="120" w:line="480" w:lineRule="auto"/>
      <w:ind w:left="360"/>
    </w:pPr>
    <w:rPr>
      <w:rFonts w:ascii="Times New Roman" w:eastAsia="Times New Roman" w:hAnsi="Times New Roman"/>
      <w:sz w:val="24"/>
      <w:szCs w:val="24"/>
      <w:lang/>
    </w:rPr>
  </w:style>
  <w:style w:type="character" w:customStyle="1" w:styleId="BodyTextIndent2Char">
    <w:name w:val="Body Text Indent 2 Char"/>
    <w:link w:val="BodyTextIndent2"/>
    <w:uiPriority w:val="99"/>
    <w:semiHidden/>
    <w:rsid w:val="0003054B"/>
    <w:rPr>
      <w:rFonts w:ascii="Times New Roman" w:eastAsia="Times New Roman" w:hAnsi="Times New Roman"/>
      <w:sz w:val="24"/>
      <w:szCs w:val="24"/>
    </w:rPr>
  </w:style>
  <w:style w:type="character" w:customStyle="1" w:styleId="apple-style-span">
    <w:name w:val="apple-style-span"/>
    <w:basedOn w:val="DefaultParagraphFont"/>
    <w:rsid w:val="003B6A05"/>
  </w:style>
  <w:style w:type="paragraph" w:styleId="Title">
    <w:name w:val="Title"/>
    <w:basedOn w:val="Normal"/>
    <w:link w:val="TitleChar"/>
    <w:uiPriority w:val="1"/>
    <w:qFormat/>
    <w:rsid w:val="000F3C4D"/>
    <w:pPr>
      <w:spacing w:after="0" w:line="360" w:lineRule="auto"/>
      <w:jc w:val="center"/>
    </w:pPr>
    <w:rPr>
      <w:rFonts w:ascii="Times New Roman" w:eastAsia="Times New Roman" w:hAnsi="Times New Roman"/>
      <w:b/>
      <w:sz w:val="20"/>
      <w:szCs w:val="20"/>
      <w:lang/>
    </w:rPr>
  </w:style>
  <w:style w:type="character" w:customStyle="1" w:styleId="TitleChar">
    <w:name w:val="Title Char"/>
    <w:link w:val="Title"/>
    <w:uiPriority w:val="1"/>
    <w:rsid w:val="000F3C4D"/>
    <w:rPr>
      <w:rFonts w:ascii="Times New Roman" w:eastAsia="Times New Roman" w:hAnsi="Times New Roman"/>
      <w:b/>
    </w:rPr>
  </w:style>
  <w:style w:type="paragraph" w:styleId="BlockText">
    <w:name w:val="Block Text"/>
    <w:basedOn w:val="Normal"/>
    <w:rsid w:val="004B68D6"/>
    <w:pPr>
      <w:spacing w:after="0" w:line="360" w:lineRule="auto"/>
      <w:ind w:left="360" w:right="213"/>
      <w:jc w:val="both"/>
    </w:pPr>
    <w:rPr>
      <w:rFonts w:ascii="Times New Roman" w:eastAsia="Times New Roman" w:hAnsi="Times New Roman"/>
      <w:sz w:val="24"/>
      <w:szCs w:val="24"/>
    </w:rPr>
  </w:style>
  <w:style w:type="character" w:customStyle="1" w:styleId="hps">
    <w:name w:val="hps"/>
    <w:basedOn w:val="DefaultParagraphFont"/>
    <w:rsid w:val="00A95754"/>
  </w:style>
  <w:style w:type="paragraph" w:customStyle="1" w:styleId="judul">
    <w:name w:val="judul"/>
    <w:basedOn w:val="Title"/>
    <w:link w:val="judulChar"/>
    <w:uiPriority w:val="99"/>
    <w:qFormat/>
    <w:rsid w:val="00F011E4"/>
    <w:pPr>
      <w:widowControl w:val="0"/>
      <w:autoSpaceDE w:val="0"/>
      <w:autoSpaceDN w:val="0"/>
      <w:adjustRightInd w:val="0"/>
      <w:spacing w:before="240" w:after="60" w:line="240" w:lineRule="auto"/>
      <w:outlineLvl w:val="0"/>
    </w:pPr>
    <w:rPr>
      <w:bCs/>
      <w:kern w:val="28"/>
      <w:sz w:val="24"/>
      <w:szCs w:val="24"/>
      <w:lang w:val="en-US" w:eastAsia="en-US"/>
    </w:rPr>
  </w:style>
  <w:style w:type="character" w:customStyle="1" w:styleId="judulChar">
    <w:name w:val="judul Char"/>
    <w:link w:val="judul"/>
    <w:uiPriority w:val="99"/>
    <w:rsid w:val="00F011E4"/>
    <w:rPr>
      <w:rFonts w:ascii="Times New Roman" w:eastAsia="Times New Roman" w:hAnsi="Times New Roman"/>
      <w:b/>
      <w:bCs/>
      <w:kern w:val="28"/>
      <w:sz w:val="24"/>
      <w:szCs w:val="24"/>
      <w:lang w:val="en-US" w:eastAsia="en-US"/>
    </w:rPr>
  </w:style>
  <w:style w:type="paragraph" w:customStyle="1" w:styleId="subjudul">
    <w:name w:val="sub judul"/>
    <w:basedOn w:val="ListParagraph"/>
    <w:link w:val="subjudulChar"/>
    <w:uiPriority w:val="99"/>
    <w:qFormat/>
    <w:rsid w:val="00F011E4"/>
    <w:pPr>
      <w:spacing w:before="100" w:beforeAutospacing="1" w:after="100" w:afterAutospacing="1" w:line="480" w:lineRule="auto"/>
      <w:ind w:left="0"/>
    </w:pPr>
    <w:rPr>
      <w:b/>
      <w:lang w:val="en-US" w:eastAsia="en-US"/>
    </w:rPr>
  </w:style>
  <w:style w:type="character" w:customStyle="1" w:styleId="subjudulChar">
    <w:name w:val="sub judul Char"/>
    <w:link w:val="subjudul"/>
    <w:uiPriority w:val="99"/>
    <w:rsid w:val="00F011E4"/>
    <w:rPr>
      <w:rFonts w:ascii="Times New Roman" w:eastAsia="Times New Roman" w:hAnsi="Times New Roman"/>
      <w:b/>
      <w:sz w:val="24"/>
      <w:szCs w:val="24"/>
      <w:lang w:val="en-US" w:eastAsia="en-US"/>
    </w:rPr>
  </w:style>
  <w:style w:type="character" w:customStyle="1" w:styleId="shorttext">
    <w:name w:val="short_text"/>
    <w:basedOn w:val="DefaultParagraphFont"/>
    <w:rsid w:val="00F011E4"/>
  </w:style>
  <w:style w:type="paragraph" w:styleId="Caption">
    <w:name w:val="caption"/>
    <w:basedOn w:val="Normal"/>
    <w:next w:val="Normal"/>
    <w:qFormat/>
    <w:rsid w:val="00012B22"/>
    <w:pPr>
      <w:spacing w:after="0" w:line="240" w:lineRule="auto"/>
      <w:jc w:val="center"/>
    </w:pPr>
    <w:rPr>
      <w:rFonts w:ascii="Times New Roman" w:eastAsia="Times New Roman" w:hAnsi="Times New Roman"/>
      <w:b/>
      <w:bCs/>
      <w:sz w:val="24"/>
      <w:szCs w:val="24"/>
    </w:rPr>
  </w:style>
  <w:style w:type="paragraph" w:styleId="BodyText2">
    <w:name w:val="Body Text 2"/>
    <w:basedOn w:val="Normal"/>
    <w:link w:val="BodyText2Char"/>
    <w:rsid w:val="00012B22"/>
    <w:pPr>
      <w:spacing w:after="0" w:line="240" w:lineRule="auto"/>
      <w:jc w:val="center"/>
    </w:pPr>
    <w:rPr>
      <w:rFonts w:ascii="Times New Roman" w:eastAsia="Times New Roman" w:hAnsi="Times New Roman"/>
      <w:sz w:val="24"/>
      <w:szCs w:val="24"/>
    </w:rPr>
  </w:style>
  <w:style w:type="character" w:customStyle="1" w:styleId="BodyText2Char">
    <w:name w:val="Body Text 2 Char"/>
    <w:link w:val="BodyText2"/>
    <w:rsid w:val="00012B22"/>
    <w:rPr>
      <w:rFonts w:ascii="Times New Roman" w:eastAsia="Times New Roman" w:hAnsi="Times New Roman"/>
      <w:sz w:val="24"/>
      <w:szCs w:val="24"/>
      <w:lang w:val="en-US" w:eastAsia="en-US"/>
    </w:rPr>
  </w:style>
  <w:style w:type="paragraph" w:styleId="FootnoteText">
    <w:name w:val="footnote text"/>
    <w:basedOn w:val="Normal"/>
    <w:link w:val="FootnoteTextChar"/>
    <w:semiHidden/>
    <w:rsid w:val="00012B22"/>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012B22"/>
    <w:rPr>
      <w:rFonts w:ascii="Times New Roman" w:eastAsia="Times New Roman" w:hAnsi="Times New Roman"/>
      <w:lang w:val="en-US" w:eastAsia="en-US"/>
    </w:rPr>
  </w:style>
  <w:style w:type="character" w:customStyle="1" w:styleId="nw">
    <w:name w:val="nw"/>
    <w:basedOn w:val="DefaultParagraphFont"/>
    <w:rsid w:val="00821833"/>
  </w:style>
  <w:style w:type="character" w:customStyle="1" w:styleId="a">
    <w:name w:val="a"/>
    <w:basedOn w:val="DefaultParagraphFont"/>
    <w:rsid w:val="0080046B"/>
  </w:style>
  <w:style w:type="paragraph" w:customStyle="1" w:styleId="ICTSAuthorIdentity">
    <w:name w:val="ICTS_AuthorIdentity"/>
    <w:basedOn w:val="BodyText3"/>
    <w:rsid w:val="00585C93"/>
    <w:pPr>
      <w:widowControl/>
      <w:suppressAutoHyphens w:val="0"/>
      <w:spacing w:after="0"/>
      <w:jc w:val="center"/>
    </w:pPr>
    <w:rPr>
      <w:rFonts w:eastAsia="MS Mincho" w:cs="Times New Roman"/>
      <w:kern w:val="0"/>
      <w:sz w:val="20"/>
      <w:szCs w:val="20"/>
      <w:lang w:val="en-US" w:eastAsia="en-US" w:bidi="ar-SA"/>
    </w:rPr>
  </w:style>
  <w:style w:type="paragraph" w:customStyle="1" w:styleId="papertitle">
    <w:name w:val="paper title"/>
    <w:uiPriority w:val="99"/>
    <w:rsid w:val="00AE5705"/>
    <w:pPr>
      <w:spacing w:after="120"/>
      <w:jc w:val="center"/>
    </w:pPr>
    <w:rPr>
      <w:rFonts w:ascii="Times New Roman" w:eastAsia="Times New Roman" w:hAnsi="Times New Roman"/>
      <w:bCs/>
      <w:noProof/>
      <w:sz w:val="48"/>
      <w:szCs w:val="48"/>
    </w:rPr>
  </w:style>
  <w:style w:type="paragraph" w:customStyle="1" w:styleId="Affiliation">
    <w:name w:val="Affiliation"/>
    <w:rsid w:val="00AE5705"/>
    <w:pPr>
      <w:jc w:val="center"/>
    </w:pPr>
    <w:rPr>
      <w:rFonts w:ascii="Times New Roman" w:eastAsia="Times New Roman" w:hAnsi="Times New Roman"/>
    </w:rPr>
  </w:style>
  <w:style w:type="paragraph" w:customStyle="1" w:styleId="Author">
    <w:name w:val="Author"/>
    <w:rsid w:val="00AE5705"/>
    <w:pPr>
      <w:spacing w:before="360" w:after="40"/>
      <w:jc w:val="center"/>
    </w:pPr>
    <w:rPr>
      <w:rFonts w:ascii="Times New Roman" w:eastAsia="Times New Roman" w:hAnsi="Times New Roman"/>
      <w:noProof/>
      <w:sz w:val="22"/>
      <w:szCs w:val="22"/>
    </w:rPr>
  </w:style>
  <w:style w:type="paragraph" w:customStyle="1" w:styleId="Abstract">
    <w:name w:val="Abstract"/>
    <w:link w:val="AbstractChar"/>
    <w:rsid w:val="00AE5705"/>
    <w:pPr>
      <w:spacing w:after="200"/>
      <w:ind w:firstLine="274"/>
      <w:jc w:val="both"/>
    </w:pPr>
    <w:rPr>
      <w:rFonts w:eastAsia="Times New Roman"/>
      <w:b/>
      <w:bCs/>
      <w:sz w:val="18"/>
      <w:szCs w:val="18"/>
    </w:rPr>
  </w:style>
  <w:style w:type="character" w:customStyle="1" w:styleId="AbstractChar">
    <w:name w:val="Abstract Char"/>
    <w:link w:val="Abstract"/>
    <w:rsid w:val="00AE5705"/>
    <w:rPr>
      <w:rFonts w:eastAsia="Times New Roman"/>
      <w:b/>
      <w:bCs/>
      <w:sz w:val="18"/>
      <w:szCs w:val="18"/>
      <w:lang w:val="en-US" w:eastAsia="en-US" w:bidi="ar-SA"/>
    </w:rPr>
  </w:style>
  <w:style w:type="paragraph" w:customStyle="1" w:styleId="figurecaption">
    <w:name w:val="figure caption"/>
    <w:rsid w:val="00AD5B3F"/>
    <w:pPr>
      <w:tabs>
        <w:tab w:val="left" w:pos="533"/>
      </w:tabs>
      <w:spacing w:before="80" w:after="200"/>
      <w:ind w:left="720" w:hanging="360"/>
      <w:jc w:val="both"/>
    </w:pPr>
    <w:rPr>
      <w:rFonts w:ascii="Times New Roman" w:eastAsia="Times New Roman" w:hAnsi="Times New Roman"/>
      <w:noProof/>
      <w:sz w:val="16"/>
      <w:szCs w:val="16"/>
    </w:rPr>
  </w:style>
  <w:style w:type="paragraph" w:customStyle="1" w:styleId="references">
    <w:name w:val="references"/>
    <w:rsid w:val="00AD5B3F"/>
    <w:pPr>
      <w:tabs>
        <w:tab w:val="num" w:pos="360"/>
      </w:tabs>
      <w:spacing w:after="50" w:line="180" w:lineRule="exact"/>
      <w:ind w:left="360" w:hanging="360"/>
      <w:jc w:val="both"/>
    </w:pPr>
    <w:rPr>
      <w:rFonts w:ascii="Times New Roman" w:eastAsia="Times New Roman" w:hAnsi="Times New Roman"/>
      <w:noProof/>
      <w:sz w:val="16"/>
      <w:szCs w:val="16"/>
    </w:rPr>
  </w:style>
  <w:style w:type="paragraph" w:customStyle="1" w:styleId="figure">
    <w:name w:val="figure"/>
    <w:basedOn w:val="Normal"/>
    <w:rsid w:val="00AD5B3F"/>
    <w:pPr>
      <w:spacing w:after="0" w:line="240" w:lineRule="auto"/>
      <w:jc w:val="center"/>
    </w:pPr>
    <w:rPr>
      <w:rFonts w:ascii="Times New Roman" w:eastAsia="Times New Roman" w:hAnsi="Times New Roman"/>
      <w:sz w:val="20"/>
      <w:szCs w:val="20"/>
    </w:rPr>
  </w:style>
  <w:style w:type="paragraph" w:customStyle="1" w:styleId="JudulGambar">
    <w:name w:val="Judul_Gambar"/>
    <w:basedOn w:val="Caption"/>
    <w:rsid w:val="005E016E"/>
    <w:pPr>
      <w:overflowPunct w:val="0"/>
      <w:autoSpaceDE w:val="0"/>
      <w:autoSpaceDN w:val="0"/>
      <w:adjustRightInd w:val="0"/>
      <w:spacing w:before="120" w:after="120"/>
      <w:textAlignment w:val="baseline"/>
    </w:pPr>
    <w:rPr>
      <w:b w:val="0"/>
      <w:sz w:val="20"/>
      <w:szCs w:val="20"/>
      <w:lang w:val="en-GB" w:eastAsia="zh-CN"/>
    </w:rPr>
  </w:style>
  <w:style w:type="character" w:styleId="Strong">
    <w:name w:val="Strong"/>
    <w:uiPriority w:val="22"/>
    <w:qFormat/>
    <w:rsid w:val="00BA2E18"/>
    <w:rPr>
      <w:b/>
      <w:bCs/>
    </w:rPr>
  </w:style>
  <w:style w:type="paragraph" w:styleId="NoSpacing">
    <w:name w:val="No Spacing"/>
    <w:link w:val="NoSpacingChar"/>
    <w:uiPriority w:val="1"/>
    <w:qFormat/>
    <w:rsid w:val="00762038"/>
    <w:rPr>
      <w:sz w:val="22"/>
      <w:szCs w:val="22"/>
    </w:rPr>
  </w:style>
  <w:style w:type="character" w:customStyle="1" w:styleId="NoSpacingChar">
    <w:name w:val="No Spacing Char"/>
    <w:link w:val="NoSpacing"/>
    <w:uiPriority w:val="1"/>
    <w:rsid w:val="00E310FC"/>
    <w:rPr>
      <w:sz w:val="22"/>
      <w:szCs w:val="22"/>
      <w:lang w:val="en-US" w:eastAsia="en-US" w:bidi="ar-SA"/>
    </w:rPr>
  </w:style>
  <w:style w:type="character" w:customStyle="1" w:styleId="apple-converted-space">
    <w:name w:val="apple-converted-space"/>
    <w:basedOn w:val="DefaultParagraphFont"/>
    <w:rsid w:val="006E6176"/>
  </w:style>
  <w:style w:type="paragraph" w:customStyle="1" w:styleId="SectionHeading">
    <w:name w:val="SectionHeading"/>
    <w:basedOn w:val="Normal"/>
    <w:rsid w:val="003B3C75"/>
    <w:pPr>
      <w:keepNext/>
      <w:keepLines/>
      <w:spacing w:before="200" w:line="240" w:lineRule="auto"/>
      <w:jc w:val="both"/>
    </w:pPr>
    <w:rPr>
      <w:rFonts w:ascii="Times New Roman" w:eastAsia="MS Mincho" w:hAnsi="Times New Roman"/>
      <w:kern w:val="28"/>
      <w:szCs w:val="20"/>
      <w:lang w:eastAsia="ja-JP"/>
    </w:rPr>
  </w:style>
  <w:style w:type="paragraph" w:customStyle="1" w:styleId="Reference">
    <w:name w:val="Reference"/>
    <w:basedOn w:val="Normal"/>
    <w:rsid w:val="003B3C75"/>
    <w:pPr>
      <w:tabs>
        <w:tab w:val="num" w:pos="360"/>
      </w:tabs>
      <w:spacing w:afterLines="400" w:line="240" w:lineRule="auto"/>
      <w:ind w:left="360" w:hanging="360"/>
      <w:jc w:val="both"/>
    </w:pPr>
    <w:rPr>
      <w:rFonts w:ascii="Times New Roman" w:eastAsia="MS Mincho" w:hAnsi="Times New Roman"/>
      <w:sz w:val="18"/>
      <w:szCs w:val="20"/>
    </w:rPr>
  </w:style>
  <w:style w:type="character" w:styleId="SubtleEmphasis">
    <w:name w:val="Subtle Emphasis"/>
    <w:uiPriority w:val="19"/>
    <w:qFormat/>
    <w:rsid w:val="00ED6CDD"/>
    <w:rPr>
      <w:i/>
      <w:iCs/>
      <w:color w:val="808080"/>
    </w:rPr>
  </w:style>
  <w:style w:type="character" w:customStyle="1" w:styleId="longtext">
    <w:name w:val="long_text"/>
    <w:basedOn w:val="DefaultParagraphFont"/>
    <w:rsid w:val="00755018"/>
  </w:style>
  <w:style w:type="paragraph" w:customStyle="1" w:styleId="Double">
    <w:name w:val="Double"/>
    <w:basedOn w:val="ListParagraph"/>
    <w:rsid w:val="00C76F6F"/>
    <w:pPr>
      <w:tabs>
        <w:tab w:val="left" w:pos="1440"/>
      </w:tabs>
      <w:spacing w:after="200" w:line="480" w:lineRule="auto"/>
      <w:ind w:left="0"/>
      <w:jc w:val="both"/>
    </w:pPr>
    <w:rPr>
      <w:lang w:val="id-ID"/>
    </w:rPr>
  </w:style>
  <w:style w:type="paragraph" w:customStyle="1" w:styleId="Authors">
    <w:name w:val="Authors"/>
    <w:basedOn w:val="Normal"/>
    <w:next w:val="Normal"/>
    <w:rsid w:val="00A8085F"/>
    <w:pPr>
      <w:framePr w:w="9072" w:hSpace="187" w:vSpace="187" w:wrap="notBeside" w:vAnchor="text" w:hAnchor="page" w:xAlign="center" w:y="1"/>
      <w:autoSpaceDE w:val="0"/>
      <w:autoSpaceDN w:val="0"/>
      <w:spacing w:after="320" w:line="240" w:lineRule="auto"/>
      <w:jc w:val="center"/>
    </w:pPr>
    <w:rPr>
      <w:rFonts w:ascii="Times New Roman" w:eastAsia="MS Mincho" w:hAnsi="Times New Roman"/>
    </w:rPr>
  </w:style>
  <w:style w:type="paragraph" w:customStyle="1" w:styleId="Text">
    <w:name w:val="Text"/>
    <w:basedOn w:val="Default"/>
    <w:next w:val="Default"/>
    <w:uiPriority w:val="99"/>
    <w:rsid w:val="00BD74C6"/>
    <w:rPr>
      <w:rFonts w:ascii="Times New Roman" w:eastAsia="Calibri" w:hAnsi="Times New Roman"/>
      <w:color w:val="auto"/>
      <w:lang w:val="id-ID"/>
    </w:rPr>
  </w:style>
  <w:style w:type="paragraph" w:customStyle="1" w:styleId="TableContents">
    <w:name w:val="Table Contents"/>
    <w:basedOn w:val="Normal"/>
    <w:rsid w:val="002C46B6"/>
    <w:pPr>
      <w:widowControl w:val="0"/>
      <w:autoSpaceDE w:val="0"/>
      <w:autoSpaceDN w:val="0"/>
      <w:adjustRightInd w:val="0"/>
      <w:spacing w:after="0" w:line="240" w:lineRule="auto"/>
    </w:pPr>
    <w:rPr>
      <w:rFonts w:ascii="Times New Roman" w:eastAsia="Times New Roman" w:hAnsi="Times New Roman" w:cs="Tahoma"/>
      <w:sz w:val="24"/>
      <w:szCs w:val="24"/>
    </w:rPr>
  </w:style>
  <w:style w:type="paragraph" w:customStyle="1" w:styleId="address">
    <w:name w:val="address"/>
    <w:basedOn w:val="Normal"/>
    <w:rsid w:val="000044B4"/>
    <w:pPr>
      <w:overflowPunct w:val="0"/>
      <w:autoSpaceDE w:val="0"/>
      <w:autoSpaceDN w:val="0"/>
      <w:adjustRightInd w:val="0"/>
      <w:spacing w:line="220" w:lineRule="atLeast"/>
      <w:contextualSpacing/>
      <w:jc w:val="center"/>
      <w:textAlignment w:val="baseline"/>
    </w:pPr>
    <w:rPr>
      <w:rFonts w:ascii="Times New Roman" w:eastAsia="Times New Roman" w:hAnsi="Times New Roman"/>
      <w:sz w:val="18"/>
      <w:szCs w:val="20"/>
      <w:lang w:eastAsia="de-DE"/>
    </w:rPr>
  </w:style>
  <w:style w:type="paragraph" w:customStyle="1" w:styleId="author0">
    <w:name w:val="author"/>
    <w:basedOn w:val="Normal"/>
    <w:next w:val="address"/>
    <w:rsid w:val="000044B4"/>
    <w:pPr>
      <w:overflowPunct w:val="0"/>
      <w:autoSpaceDE w:val="0"/>
      <w:autoSpaceDN w:val="0"/>
      <w:adjustRightInd w:val="0"/>
      <w:spacing w:line="240" w:lineRule="atLeast"/>
      <w:jc w:val="center"/>
      <w:textAlignment w:val="baseline"/>
    </w:pPr>
    <w:rPr>
      <w:rFonts w:ascii="Times New Roman" w:eastAsia="Times New Roman" w:hAnsi="Times New Roman"/>
      <w:sz w:val="20"/>
      <w:szCs w:val="20"/>
      <w:lang w:eastAsia="de-DE"/>
    </w:rPr>
  </w:style>
  <w:style w:type="character" w:customStyle="1" w:styleId="e-mail">
    <w:name w:val="e-mail"/>
    <w:rsid w:val="000044B4"/>
    <w:rPr>
      <w:rFonts w:ascii="Courier" w:hAnsi="Courier"/>
      <w:noProof/>
      <w:lang w:val="en-US"/>
    </w:rPr>
  </w:style>
  <w:style w:type="paragraph" w:customStyle="1" w:styleId="ICTSTitle">
    <w:name w:val="ICTS_Title"/>
    <w:basedOn w:val="Title"/>
    <w:rsid w:val="000044B4"/>
    <w:pPr>
      <w:spacing w:after="240" w:line="240" w:lineRule="auto"/>
    </w:pPr>
    <w:rPr>
      <w:bCs/>
      <w:sz w:val="28"/>
      <w:szCs w:val="24"/>
    </w:rPr>
  </w:style>
  <w:style w:type="character" w:customStyle="1" w:styleId="abscitationtitle">
    <w:name w:val="abs_citation_title"/>
    <w:basedOn w:val="DefaultParagraphFont"/>
    <w:rsid w:val="000044B4"/>
  </w:style>
  <w:style w:type="paragraph" w:customStyle="1" w:styleId="papertitle0">
    <w:name w:val="papertitle"/>
    <w:basedOn w:val="Normal"/>
    <w:next w:val="author0"/>
    <w:rsid w:val="000044B4"/>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b/>
      <w:sz w:val="28"/>
      <w:szCs w:val="20"/>
      <w:lang w:eastAsia="de-DE"/>
    </w:rPr>
  </w:style>
  <w:style w:type="paragraph" w:customStyle="1" w:styleId="Referensi">
    <w:name w:val="Referensi"/>
    <w:basedOn w:val="Normal"/>
    <w:qFormat/>
    <w:rsid w:val="00755523"/>
    <w:pPr>
      <w:spacing w:after="0" w:line="240" w:lineRule="auto"/>
      <w:ind w:left="360" w:hanging="360"/>
      <w:jc w:val="both"/>
    </w:pPr>
    <w:rPr>
      <w:rFonts w:ascii="Times New Roman" w:hAnsi="Times New Roman"/>
      <w:noProof/>
      <w:color w:val="000000"/>
      <w:spacing w:val="-1"/>
      <w:sz w:val="24"/>
      <w:szCs w:val="24"/>
      <w:shd w:val="clear" w:color="auto" w:fill="FFFFFF"/>
    </w:rPr>
  </w:style>
  <w:style w:type="paragraph" w:customStyle="1" w:styleId="JudulTabel">
    <w:name w:val="Judul_Tabel"/>
    <w:basedOn w:val="Caption"/>
    <w:rsid w:val="00654D18"/>
    <w:pPr>
      <w:overflowPunct w:val="0"/>
      <w:autoSpaceDE w:val="0"/>
      <w:autoSpaceDN w:val="0"/>
      <w:adjustRightInd w:val="0"/>
      <w:spacing w:before="120" w:after="120"/>
      <w:jc w:val="both"/>
      <w:textAlignment w:val="baseline"/>
    </w:pPr>
    <w:rPr>
      <w:b w:val="0"/>
      <w:sz w:val="20"/>
      <w:szCs w:val="20"/>
      <w:lang w:val="en-GB" w:eastAsia="zh-CN"/>
    </w:rPr>
  </w:style>
  <w:style w:type="character" w:customStyle="1" w:styleId="commentbody">
    <w:name w:val="commentbody"/>
    <w:basedOn w:val="DefaultParagraphFont"/>
    <w:rsid w:val="00654D18"/>
  </w:style>
  <w:style w:type="paragraph" w:customStyle="1" w:styleId="Persamaan">
    <w:name w:val="Persamaan"/>
    <w:basedOn w:val="BodyText2"/>
    <w:rsid w:val="00654D18"/>
    <w:pPr>
      <w:tabs>
        <w:tab w:val="right" w:pos="7370"/>
      </w:tabs>
      <w:overflowPunct w:val="0"/>
      <w:autoSpaceDE w:val="0"/>
      <w:autoSpaceDN w:val="0"/>
      <w:adjustRightInd w:val="0"/>
      <w:ind w:firstLine="284"/>
      <w:jc w:val="left"/>
      <w:textAlignment w:val="baseline"/>
    </w:pPr>
    <w:rPr>
      <w:sz w:val="20"/>
      <w:szCs w:val="20"/>
      <w:lang w:eastAsia="zh-CN"/>
    </w:rPr>
  </w:style>
  <w:style w:type="paragraph" w:customStyle="1" w:styleId="Bulleteda">
    <w:name w:val="Bulleted (a)"/>
    <w:basedOn w:val="Normal"/>
    <w:link w:val="BulletedaChar"/>
    <w:qFormat/>
    <w:rsid w:val="00654D18"/>
    <w:pPr>
      <w:tabs>
        <w:tab w:val="left" w:pos="284"/>
        <w:tab w:val="num" w:pos="360"/>
      </w:tabs>
      <w:spacing w:after="0" w:line="240" w:lineRule="auto"/>
      <w:ind w:left="360" w:hanging="360"/>
      <w:jc w:val="both"/>
    </w:pPr>
    <w:rPr>
      <w:rFonts w:ascii="Times New Roman" w:eastAsia="Times New Roman" w:hAnsi="Times New Roman"/>
      <w:sz w:val="20"/>
      <w:szCs w:val="20"/>
      <w:lang w:eastAsia="zh-CN"/>
    </w:rPr>
  </w:style>
  <w:style w:type="character" w:customStyle="1" w:styleId="BulletedaChar">
    <w:name w:val="Bulleted (a) Char"/>
    <w:link w:val="Bulleteda"/>
    <w:rsid w:val="00654D18"/>
    <w:rPr>
      <w:rFonts w:ascii="Times New Roman" w:eastAsia="Times New Roman" w:hAnsi="Times New Roman"/>
      <w:lang w:eastAsia="zh-CN"/>
    </w:rPr>
  </w:style>
  <w:style w:type="paragraph" w:customStyle="1" w:styleId="PustakaIsi">
    <w:name w:val="Pustaka Isi"/>
    <w:basedOn w:val="Normal"/>
    <w:link w:val="PustakaIsiChar"/>
    <w:rsid w:val="00654D18"/>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sz w:val="20"/>
      <w:szCs w:val="20"/>
      <w:lang w:eastAsia="zh-CN"/>
    </w:rPr>
  </w:style>
  <w:style w:type="character" w:customStyle="1" w:styleId="PustakaIsiChar">
    <w:name w:val="Pustaka Isi Char"/>
    <w:link w:val="PustakaIsi"/>
    <w:rsid w:val="00654D18"/>
    <w:rPr>
      <w:rFonts w:ascii="Times New Roman" w:eastAsia="Times New Roman" w:hAnsi="Times New Roman"/>
      <w:lang w:eastAsia="zh-CN"/>
    </w:rPr>
  </w:style>
  <w:style w:type="character" w:customStyle="1" w:styleId="mw-headline">
    <w:name w:val="mw-headline"/>
    <w:basedOn w:val="DefaultParagraphFont"/>
    <w:rsid w:val="00C3542F"/>
  </w:style>
  <w:style w:type="character" w:customStyle="1" w:styleId="reference-text">
    <w:name w:val="reference-text"/>
    <w:rsid w:val="000E570A"/>
  </w:style>
  <w:style w:type="paragraph" w:styleId="HTMLPreformatted">
    <w:name w:val="HTML Preformatted"/>
    <w:basedOn w:val="Normal"/>
    <w:link w:val="HTMLPreformattedChar"/>
    <w:uiPriority w:val="99"/>
    <w:unhideWhenUsed/>
    <w:rsid w:val="00767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767B97"/>
    <w:rPr>
      <w:rFonts w:ascii="Courier New" w:eastAsia="Times New Roman" w:hAnsi="Courier New" w:cs="Courier New"/>
      <w:lang w:val="en-US" w:eastAsia="en-US"/>
    </w:rPr>
  </w:style>
  <w:style w:type="character" w:customStyle="1" w:styleId="notranslate">
    <w:name w:val="notranslate"/>
    <w:basedOn w:val="DefaultParagraphFont"/>
    <w:rsid w:val="001F41BB"/>
  </w:style>
  <w:style w:type="character" w:customStyle="1" w:styleId="Heading6Char">
    <w:name w:val="Heading 6 Char"/>
    <w:link w:val="Heading6"/>
    <w:rsid w:val="00943250"/>
    <w:rPr>
      <w:rFonts w:ascii="Cambria" w:eastAsia="Times New Roman" w:hAnsi="Cambria"/>
      <w:i/>
      <w:iCs/>
      <w:color w:val="243F60"/>
      <w:sz w:val="24"/>
      <w:szCs w:val="22"/>
      <w:lang w:val="en-US" w:eastAsia="en-US"/>
    </w:rPr>
  </w:style>
  <w:style w:type="character" w:customStyle="1" w:styleId="Heading7Char">
    <w:name w:val="Heading 7 Char"/>
    <w:link w:val="Heading7"/>
    <w:uiPriority w:val="9"/>
    <w:semiHidden/>
    <w:rsid w:val="00943250"/>
    <w:rPr>
      <w:rFonts w:ascii="Cambria" w:eastAsia="Times New Roman" w:hAnsi="Cambria"/>
      <w:i/>
      <w:iCs/>
      <w:color w:val="404040"/>
      <w:sz w:val="24"/>
      <w:szCs w:val="22"/>
      <w:lang w:val="en-US" w:eastAsia="en-US"/>
    </w:rPr>
  </w:style>
  <w:style w:type="character" w:customStyle="1" w:styleId="Heading8Char">
    <w:name w:val="Heading 8 Char"/>
    <w:link w:val="Heading8"/>
    <w:uiPriority w:val="9"/>
    <w:semiHidden/>
    <w:rsid w:val="00943250"/>
    <w:rPr>
      <w:rFonts w:ascii="Cambria" w:eastAsia="Times New Roman" w:hAnsi="Cambria"/>
      <w:color w:val="404040"/>
      <w:lang w:val="en-US" w:eastAsia="en-US"/>
    </w:rPr>
  </w:style>
  <w:style w:type="character" w:customStyle="1" w:styleId="easyimgcaptioninner">
    <w:name w:val="easy_img_caption_inner"/>
    <w:basedOn w:val="DefaultParagraphFont"/>
    <w:rsid w:val="00943250"/>
  </w:style>
  <w:style w:type="paragraph" w:customStyle="1" w:styleId="Style7">
    <w:name w:val="Style 7"/>
    <w:rsid w:val="00943250"/>
    <w:pPr>
      <w:widowControl w:val="0"/>
      <w:autoSpaceDE w:val="0"/>
      <w:autoSpaceDN w:val="0"/>
    </w:pPr>
    <w:rPr>
      <w:rFonts w:ascii="Times New Roman" w:eastAsia="MS Mincho" w:hAnsi="Times New Roman"/>
      <w:lang w:eastAsia="ja-JP"/>
    </w:rPr>
  </w:style>
  <w:style w:type="paragraph" w:customStyle="1" w:styleId="maintext">
    <w:name w:val="main text"/>
    <w:basedOn w:val="Normal"/>
    <w:rsid w:val="00237B08"/>
    <w:pPr>
      <w:spacing w:after="0" w:line="260" w:lineRule="exact"/>
      <w:ind w:firstLine="284"/>
      <w:jc w:val="both"/>
    </w:pPr>
    <w:rPr>
      <w:rFonts w:ascii="Times New Roman" w:eastAsia="Times" w:hAnsi="Times New Roman"/>
      <w:sz w:val="20"/>
      <w:szCs w:val="20"/>
      <w:lang w:eastAsia="ja-JP"/>
    </w:rPr>
  </w:style>
  <w:style w:type="table" w:customStyle="1" w:styleId="GridTable1Light-Accent31">
    <w:name w:val="Grid Table 1 Light - Accent 31"/>
    <w:basedOn w:val="TableNormal"/>
    <w:uiPriority w:val="46"/>
    <w:rsid w:val="00A9181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B65D5C"/>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ListBullet">
    <w:name w:val="List Bullet"/>
    <w:basedOn w:val="Normal"/>
    <w:rsid w:val="0002384E"/>
    <w:pPr>
      <w:numPr>
        <w:numId w:val="1"/>
      </w:numPr>
      <w:spacing w:after="0" w:line="240" w:lineRule="auto"/>
    </w:pPr>
    <w:rPr>
      <w:rFonts w:ascii="Times New Roman" w:eastAsia="Times New Roman" w:hAnsi="Times New Roman"/>
      <w:sz w:val="24"/>
      <w:szCs w:val="24"/>
    </w:rPr>
  </w:style>
  <w:style w:type="character" w:customStyle="1" w:styleId="atn">
    <w:name w:val="atn"/>
    <w:basedOn w:val="DefaultParagraphFont"/>
    <w:rsid w:val="00E4270E"/>
  </w:style>
  <w:style w:type="table" w:customStyle="1" w:styleId="TableGrid1">
    <w:name w:val="Table Grid1"/>
    <w:basedOn w:val="TableNormal"/>
    <w:next w:val="TableGrid"/>
    <w:rsid w:val="001D0460"/>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rsid w:val="001D04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EB64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E353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uiPriority w:val="99"/>
    <w:semiHidden/>
    <w:unhideWhenUsed/>
    <w:rsid w:val="00694CA0"/>
    <w:rPr>
      <w:rFonts w:ascii="Courier New" w:eastAsia="Times New Roman" w:hAnsi="Courier New" w:cs="Courier New"/>
      <w:sz w:val="20"/>
      <w:szCs w:val="20"/>
    </w:rPr>
  </w:style>
  <w:style w:type="character" w:styleId="CommentReference">
    <w:name w:val="annotation reference"/>
    <w:uiPriority w:val="99"/>
    <w:semiHidden/>
    <w:unhideWhenUsed/>
    <w:rsid w:val="00C01A45"/>
    <w:rPr>
      <w:sz w:val="16"/>
      <w:szCs w:val="16"/>
    </w:rPr>
  </w:style>
  <w:style w:type="paragraph" w:styleId="CommentText">
    <w:name w:val="annotation text"/>
    <w:basedOn w:val="Normal"/>
    <w:link w:val="CommentTextChar"/>
    <w:uiPriority w:val="99"/>
    <w:semiHidden/>
    <w:unhideWhenUsed/>
    <w:rsid w:val="00C01A45"/>
    <w:pPr>
      <w:spacing w:line="240" w:lineRule="auto"/>
    </w:pPr>
    <w:rPr>
      <w:sz w:val="20"/>
      <w:szCs w:val="20"/>
    </w:rPr>
  </w:style>
  <w:style w:type="character" w:customStyle="1" w:styleId="CommentTextChar">
    <w:name w:val="Comment Text Char"/>
    <w:link w:val="CommentText"/>
    <w:uiPriority w:val="99"/>
    <w:semiHidden/>
    <w:rsid w:val="00C01A45"/>
    <w:rPr>
      <w:lang w:val="en-US" w:eastAsia="en-US"/>
    </w:rPr>
  </w:style>
  <w:style w:type="paragraph" w:styleId="CommentSubject">
    <w:name w:val="annotation subject"/>
    <w:basedOn w:val="CommentText"/>
    <w:next w:val="CommentText"/>
    <w:link w:val="CommentSubjectChar"/>
    <w:uiPriority w:val="99"/>
    <w:semiHidden/>
    <w:unhideWhenUsed/>
    <w:rsid w:val="0078059F"/>
    <w:rPr>
      <w:b/>
      <w:bCs/>
    </w:rPr>
  </w:style>
  <w:style w:type="character" w:customStyle="1" w:styleId="CommentSubjectChar">
    <w:name w:val="Comment Subject Char"/>
    <w:link w:val="CommentSubject"/>
    <w:uiPriority w:val="99"/>
    <w:semiHidden/>
    <w:rsid w:val="0078059F"/>
    <w:rPr>
      <w:b/>
      <w:bCs/>
      <w:lang w:val="en-US" w:eastAsia="en-US"/>
    </w:rPr>
  </w:style>
  <w:style w:type="paragraph" w:customStyle="1" w:styleId="subbagian">
    <w:name w:val="subbagian"/>
    <w:basedOn w:val="Normal"/>
    <w:rsid w:val="0015312C"/>
    <w:pPr>
      <w:spacing w:before="240" w:after="120" w:line="360" w:lineRule="auto"/>
      <w:jc w:val="both"/>
    </w:pPr>
    <w:rPr>
      <w:rFonts w:ascii="Times New Roman" w:eastAsia="Times New Roman" w:hAnsi="Times New Roman"/>
      <w:b/>
      <w:szCs w:val="20"/>
      <w:lang w:val="id-ID"/>
    </w:rPr>
  </w:style>
  <w:style w:type="character" w:customStyle="1" w:styleId="highlight">
    <w:name w:val="highlight"/>
    <w:basedOn w:val="DefaultParagraphFont"/>
    <w:rsid w:val="0015312C"/>
  </w:style>
  <w:style w:type="character" w:styleId="PlaceholderText">
    <w:name w:val="Placeholder Text"/>
    <w:uiPriority w:val="99"/>
    <w:semiHidden/>
    <w:rsid w:val="0015312C"/>
    <w:rPr>
      <w:color w:val="808080"/>
    </w:rPr>
  </w:style>
  <w:style w:type="numbering" w:customStyle="1" w:styleId="Style1">
    <w:name w:val="Style1"/>
    <w:uiPriority w:val="99"/>
    <w:rsid w:val="0015312C"/>
    <w:pPr>
      <w:numPr>
        <w:numId w:val="2"/>
      </w:numPr>
    </w:pPr>
  </w:style>
  <w:style w:type="character" w:styleId="LineNumber">
    <w:name w:val="line number"/>
    <w:basedOn w:val="DefaultParagraphFont"/>
    <w:uiPriority w:val="99"/>
    <w:semiHidden/>
    <w:unhideWhenUsed/>
    <w:rsid w:val="00295817"/>
  </w:style>
  <w:style w:type="paragraph" w:styleId="Bibliography">
    <w:name w:val="Bibliography"/>
    <w:basedOn w:val="Normal"/>
    <w:next w:val="Normal"/>
    <w:uiPriority w:val="37"/>
    <w:unhideWhenUsed/>
    <w:rsid w:val="00DB6FCE"/>
  </w:style>
  <w:style w:type="paragraph" w:customStyle="1" w:styleId="IdentitasInstitusiPenulis">
    <w:name w:val="Identitas Institusi Penulis"/>
    <w:basedOn w:val="Normal"/>
    <w:qFormat/>
    <w:rsid w:val="00985FA7"/>
    <w:pPr>
      <w:spacing w:after="0" w:line="240" w:lineRule="auto"/>
      <w:jc w:val="center"/>
    </w:pPr>
    <w:rPr>
      <w:rFonts w:ascii="Times New Roman" w:hAnsi="Times New Roman"/>
      <w:sz w:val="20"/>
    </w:rPr>
  </w:style>
  <w:style w:type="paragraph" w:customStyle="1" w:styleId="IsiBabdanSubBab">
    <w:name w:val="Isi Bab dan Sub Bab"/>
    <w:basedOn w:val="Normal"/>
    <w:qFormat/>
    <w:rsid w:val="00985FA7"/>
    <w:pPr>
      <w:spacing w:after="0" w:line="240" w:lineRule="auto"/>
      <w:ind w:firstLine="567"/>
      <w:jc w:val="both"/>
    </w:pPr>
    <w:rPr>
      <w:rFonts w:ascii="Times New Roman" w:hAnsi="Times New Roman"/>
      <w:sz w:val="20"/>
    </w:rPr>
  </w:style>
  <w:style w:type="paragraph" w:customStyle="1" w:styleId="DaftarPustaka">
    <w:name w:val="Daftar Pustaka"/>
    <w:basedOn w:val="Normal"/>
    <w:rsid w:val="00985FA7"/>
    <w:pPr>
      <w:adjustRightInd w:val="0"/>
      <w:snapToGrid w:val="0"/>
      <w:spacing w:after="0" w:line="240" w:lineRule="auto"/>
      <w:ind w:left="360" w:hanging="360"/>
      <w:jc w:val="both"/>
    </w:pPr>
    <w:rPr>
      <w:rFonts w:ascii="Times New Roman" w:eastAsia="SimSun" w:hAnsi="Times New Roman"/>
      <w:sz w:val="20"/>
      <w:szCs w:val="24"/>
      <w:lang w:eastAsia="zh-CN"/>
    </w:rPr>
  </w:style>
  <w:style w:type="character" w:customStyle="1" w:styleId="updated">
    <w:name w:val="updated"/>
    <w:rsid w:val="00985FA7"/>
  </w:style>
  <w:style w:type="paragraph" w:customStyle="1" w:styleId="Penulis">
    <w:name w:val="Penulis"/>
    <w:link w:val="PenulisChar"/>
    <w:qFormat/>
    <w:rsid w:val="00985FA7"/>
    <w:pPr>
      <w:spacing w:before="100" w:beforeAutospacing="1"/>
      <w:jc w:val="center"/>
    </w:pPr>
    <w:rPr>
      <w:rFonts w:ascii="Times New Roman" w:hAnsi="Times New Roman"/>
      <w:b/>
      <w:szCs w:val="22"/>
      <w:lang w:val="en-ID"/>
    </w:rPr>
  </w:style>
  <w:style w:type="paragraph" w:customStyle="1" w:styleId="InstitusidanEmail">
    <w:name w:val="Institusi dan Email"/>
    <w:link w:val="InstitusidanEmailChar"/>
    <w:qFormat/>
    <w:rsid w:val="00985FA7"/>
    <w:pPr>
      <w:jc w:val="center"/>
    </w:pPr>
    <w:rPr>
      <w:rFonts w:ascii="Times New Roman" w:hAnsi="Times New Roman"/>
      <w:i/>
      <w:szCs w:val="22"/>
      <w:lang w:val="en-ID"/>
    </w:rPr>
  </w:style>
  <w:style w:type="character" w:customStyle="1" w:styleId="PenulisChar">
    <w:name w:val="Penulis Char"/>
    <w:link w:val="Penulis"/>
    <w:rsid w:val="00985FA7"/>
    <w:rPr>
      <w:rFonts w:ascii="Times New Roman" w:hAnsi="Times New Roman"/>
      <w:b/>
      <w:szCs w:val="22"/>
      <w:lang w:val="en-ID" w:eastAsia="en-US" w:bidi="ar-SA"/>
    </w:rPr>
  </w:style>
  <w:style w:type="character" w:customStyle="1" w:styleId="InstitusidanEmailChar">
    <w:name w:val="Institusi dan Email Char"/>
    <w:link w:val="InstitusidanEmail"/>
    <w:rsid w:val="00985FA7"/>
    <w:rPr>
      <w:rFonts w:ascii="Times New Roman" w:hAnsi="Times New Roman"/>
      <w:i/>
      <w:szCs w:val="22"/>
      <w:lang w:val="en-ID" w:eastAsia="en-US" w:bidi="ar-SA"/>
    </w:rPr>
  </w:style>
  <w:style w:type="paragraph" w:customStyle="1" w:styleId="Judul0">
    <w:name w:val="Judul"/>
    <w:basedOn w:val="Normal"/>
    <w:link w:val="JudulChar0"/>
    <w:qFormat/>
    <w:rsid w:val="00985FA7"/>
    <w:pPr>
      <w:spacing w:after="0" w:line="240" w:lineRule="auto"/>
    </w:pPr>
    <w:rPr>
      <w:rFonts w:ascii="Times New Roman" w:hAnsi="Times New Roman"/>
      <w:b/>
      <w:caps/>
      <w:sz w:val="20"/>
      <w:lang w:val="en-ID"/>
    </w:rPr>
  </w:style>
  <w:style w:type="character" w:customStyle="1" w:styleId="JudulChar0">
    <w:name w:val="Judul Char"/>
    <w:link w:val="Judul0"/>
    <w:rsid w:val="00985FA7"/>
    <w:rPr>
      <w:rFonts w:ascii="Times New Roman" w:hAnsi="Times New Roman"/>
      <w:b/>
      <w:caps/>
      <w:szCs w:val="22"/>
      <w:lang w:val="en-ID" w:eastAsia="en-US"/>
    </w:rPr>
  </w:style>
  <w:style w:type="paragraph" w:customStyle="1" w:styleId="SubJudul1">
    <w:name w:val="SubJudul #1"/>
    <w:basedOn w:val="ListNumber"/>
    <w:link w:val="SubJudul1Char"/>
    <w:qFormat/>
    <w:rsid w:val="00985FA7"/>
    <w:pPr>
      <w:spacing w:after="0" w:line="240" w:lineRule="auto"/>
      <w:outlineLvl w:val="0"/>
    </w:pPr>
    <w:rPr>
      <w:rFonts w:ascii="Times New Roman" w:hAnsi="Times New Roman"/>
      <w:b/>
      <w:caps/>
      <w:sz w:val="20"/>
      <w:lang w:val="en-ID"/>
    </w:rPr>
  </w:style>
  <w:style w:type="paragraph" w:customStyle="1" w:styleId="isiArtikel">
    <w:name w:val="isiArtikel"/>
    <w:basedOn w:val="Normal"/>
    <w:link w:val="isiArtikelChar"/>
    <w:qFormat/>
    <w:rsid w:val="00985FA7"/>
    <w:pPr>
      <w:spacing w:before="100" w:after="100" w:line="240" w:lineRule="auto"/>
      <w:jc w:val="both"/>
    </w:pPr>
    <w:rPr>
      <w:rFonts w:ascii="Times New Roman" w:hAnsi="Times New Roman"/>
      <w:sz w:val="20"/>
      <w:lang w:val="en-ID"/>
    </w:rPr>
  </w:style>
  <w:style w:type="character" w:customStyle="1" w:styleId="SubJudul1Char">
    <w:name w:val="SubJudul #1 Char"/>
    <w:link w:val="SubJudul1"/>
    <w:rsid w:val="00985FA7"/>
    <w:rPr>
      <w:rFonts w:ascii="Times New Roman" w:hAnsi="Times New Roman"/>
      <w:b/>
      <w:caps/>
      <w:szCs w:val="22"/>
      <w:lang w:val="en-ID" w:eastAsia="en-US"/>
    </w:rPr>
  </w:style>
  <w:style w:type="paragraph" w:customStyle="1" w:styleId="SubJudul2">
    <w:name w:val="SubJudul #2"/>
    <w:basedOn w:val="ListNumber2"/>
    <w:link w:val="SubJudul2Char"/>
    <w:qFormat/>
    <w:rsid w:val="00985FA7"/>
    <w:pPr>
      <w:numPr>
        <w:ilvl w:val="1"/>
        <w:numId w:val="3"/>
      </w:numPr>
      <w:spacing w:after="0" w:line="240" w:lineRule="auto"/>
      <w:contextualSpacing w:val="0"/>
      <w:outlineLvl w:val="1"/>
    </w:pPr>
    <w:rPr>
      <w:rFonts w:ascii="Times New Roman" w:hAnsi="Times New Roman"/>
      <w:b/>
      <w:sz w:val="20"/>
      <w:lang w:val="en-ID"/>
    </w:rPr>
  </w:style>
  <w:style w:type="character" w:customStyle="1" w:styleId="isiArtikelChar">
    <w:name w:val="isiArtikel Char"/>
    <w:link w:val="isiArtikel"/>
    <w:rsid w:val="00985FA7"/>
    <w:rPr>
      <w:rFonts w:ascii="Times New Roman" w:hAnsi="Times New Roman"/>
      <w:szCs w:val="22"/>
      <w:lang w:val="en-ID" w:eastAsia="en-US"/>
    </w:rPr>
  </w:style>
  <w:style w:type="paragraph" w:customStyle="1" w:styleId="Numbered1">
    <w:name w:val="Numbered1"/>
    <w:link w:val="Numbered1Char"/>
    <w:qFormat/>
    <w:rsid w:val="00985FA7"/>
    <w:pPr>
      <w:numPr>
        <w:numId w:val="4"/>
      </w:numPr>
    </w:pPr>
    <w:rPr>
      <w:rFonts w:ascii="Times New Roman" w:hAnsi="Times New Roman"/>
      <w:szCs w:val="22"/>
      <w:lang w:val="en-ID"/>
    </w:rPr>
  </w:style>
  <w:style w:type="character" w:customStyle="1" w:styleId="SubJudul2Char">
    <w:name w:val="SubJudul #2 Char"/>
    <w:link w:val="SubJudul2"/>
    <w:rsid w:val="00985FA7"/>
    <w:rPr>
      <w:rFonts w:ascii="Times New Roman" w:hAnsi="Times New Roman"/>
      <w:b/>
      <w:szCs w:val="22"/>
      <w:lang w:val="en-ID"/>
    </w:rPr>
  </w:style>
  <w:style w:type="character" w:customStyle="1" w:styleId="Numbered1Char">
    <w:name w:val="Numbered1 Char"/>
    <w:link w:val="Numbered1"/>
    <w:rsid w:val="00985FA7"/>
    <w:rPr>
      <w:rFonts w:ascii="Times New Roman" w:hAnsi="Times New Roman"/>
      <w:szCs w:val="22"/>
      <w:lang w:val="en-ID"/>
    </w:rPr>
  </w:style>
  <w:style w:type="paragraph" w:customStyle="1" w:styleId="NamaGambar">
    <w:name w:val="NamaGambar"/>
    <w:basedOn w:val="Normal"/>
    <w:link w:val="NamaGambarChar"/>
    <w:qFormat/>
    <w:rsid w:val="00985FA7"/>
    <w:pPr>
      <w:numPr>
        <w:numId w:val="5"/>
      </w:numPr>
      <w:spacing w:after="100" w:line="240" w:lineRule="auto"/>
      <w:jc w:val="center"/>
    </w:pPr>
    <w:rPr>
      <w:rFonts w:ascii="Times New Roman" w:hAnsi="Times New Roman"/>
      <w:b/>
      <w:sz w:val="20"/>
      <w:lang w:val="en-ID"/>
    </w:rPr>
  </w:style>
  <w:style w:type="paragraph" w:customStyle="1" w:styleId="Pustaka">
    <w:name w:val="Pustaka"/>
    <w:basedOn w:val="isiArtikel"/>
    <w:link w:val="PustakaChar"/>
    <w:qFormat/>
    <w:rsid w:val="00985FA7"/>
    <w:pPr>
      <w:ind w:left="567" w:hanging="567"/>
    </w:pPr>
  </w:style>
  <w:style w:type="character" w:customStyle="1" w:styleId="NamaGambarChar">
    <w:name w:val="NamaGambar Char"/>
    <w:link w:val="NamaGambar"/>
    <w:rsid w:val="00985FA7"/>
    <w:rPr>
      <w:rFonts w:ascii="Times New Roman" w:hAnsi="Times New Roman"/>
      <w:b/>
      <w:szCs w:val="22"/>
      <w:lang w:val="en-ID"/>
    </w:rPr>
  </w:style>
  <w:style w:type="character" w:customStyle="1" w:styleId="PustakaChar">
    <w:name w:val="Pustaka Char"/>
    <w:link w:val="Pustaka"/>
    <w:rsid w:val="00985FA7"/>
    <w:rPr>
      <w:rFonts w:ascii="Times New Roman" w:hAnsi="Times New Roman"/>
      <w:szCs w:val="22"/>
      <w:lang w:val="en-ID" w:eastAsia="en-US"/>
    </w:rPr>
  </w:style>
  <w:style w:type="paragraph" w:customStyle="1" w:styleId="Numbered2">
    <w:name w:val="Numbered2"/>
    <w:basedOn w:val="Numbered1"/>
    <w:qFormat/>
    <w:rsid w:val="00985FA7"/>
    <w:pPr>
      <w:numPr>
        <w:ilvl w:val="1"/>
      </w:numPr>
      <w:tabs>
        <w:tab w:val="num" w:pos="360"/>
      </w:tabs>
      <w:ind w:left="360" w:hanging="360"/>
    </w:pPr>
    <w:rPr>
      <w:lang w:val="id-ID"/>
    </w:rPr>
  </w:style>
  <w:style w:type="paragraph" w:styleId="ListNumber">
    <w:name w:val="List Number"/>
    <w:basedOn w:val="Normal"/>
    <w:uiPriority w:val="99"/>
    <w:semiHidden/>
    <w:unhideWhenUsed/>
    <w:rsid w:val="00985FA7"/>
    <w:pPr>
      <w:tabs>
        <w:tab w:val="num" w:pos="340"/>
      </w:tabs>
      <w:contextualSpacing/>
    </w:pPr>
  </w:style>
  <w:style w:type="paragraph" w:styleId="ListNumber2">
    <w:name w:val="List Number 2"/>
    <w:basedOn w:val="Normal"/>
    <w:uiPriority w:val="99"/>
    <w:semiHidden/>
    <w:unhideWhenUsed/>
    <w:rsid w:val="00985FA7"/>
    <w:pPr>
      <w:contextualSpacing/>
    </w:pPr>
  </w:style>
  <w:style w:type="character" w:customStyle="1" w:styleId="fontstyle01">
    <w:name w:val="fontstyle01"/>
    <w:rsid w:val="00985FA7"/>
    <w:rPr>
      <w:rFonts w:ascii="Times New Roman" w:hAnsi="Times New Roman" w:cs="Times New Roman" w:hint="default"/>
      <w:color w:val="000000"/>
      <w:sz w:val="24"/>
      <w:szCs w:val="24"/>
    </w:rPr>
  </w:style>
  <w:style w:type="character" w:customStyle="1" w:styleId="fontstyle21">
    <w:name w:val="fontstyle21"/>
    <w:rsid w:val="00985FA7"/>
    <w:rPr>
      <w:rFonts w:ascii="Times New Roman" w:hAnsi="Times New Roman" w:cs="Times New Roman" w:hint="default"/>
      <w:i/>
      <w:iCs/>
      <w:color w:val="000000"/>
      <w:sz w:val="24"/>
      <w:szCs w:val="24"/>
    </w:rPr>
  </w:style>
  <w:style w:type="character" w:customStyle="1" w:styleId="ez-toc-section">
    <w:name w:val="ez-toc-section"/>
    <w:basedOn w:val="DefaultParagraphFont"/>
    <w:rsid w:val="00870207"/>
  </w:style>
  <w:style w:type="character" w:customStyle="1" w:styleId="teks">
    <w:name w:val="teks"/>
    <w:basedOn w:val="DefaultParagraphFont"/>
    <w:rsid w:val="00641F15"/>
  </w:style>
  <w:style w:type="numbering" w:customStyle="1" w:styleId="Style6">
    <w:name w:val="Style6"/>
    <w:uiPriority w:val="99"/>
    <w:rsid w:val="00023954"/>
    <w:pPr>
      <w:numPr>
        <w:numId w:val="6"/>
      </w:numPr>
    </w:pPr>
  </w:style>
  <w:style w:type="character" w:customStyle="1" w:styleId="citation">
    <w:name w:val="citation"/>
    <w:rsid w:val="00C84582"/>
  </w:style>
  <w:style w:type="character" w:customStyle="1" w:styleId="formataddress">
    <w:name w:val="format_address"/>
    <w:rsid w:val="00C84582"/>
  </w:style>
  <w:style w:type="character" w:customStyle="1" w:styleId="street-address">
    <w:name w:val="street-address"/>
    <w:rsid w:val="00C84582"/>
  </w:style>
  <w:style w:type="character" w:customStyle="1" w:styleId="extended-address">
    <w:name w:val="extended-address"/>
    <w:rsid w:val="00C84582"/>
  </w:style>
  <w:style w:type="character" w:customStyle="1" w:styleId="locality">
    <w:name w:val="locality"/>
    <w:rsid w:val="00C84582"/>
  </w:style>
  <w:style w:type="character" w:customStyle="1" w:styleId="UnresolvedMention">
    <w:name w:val="Unresolved Mention"/>
    <w:uiPriority w:val="99"/>
    <w:semiHidden/>
    <w:unhideWhenUsed/>
    <w:rsid w:val="00C84582"/>
    <w:rPr>
      <w:color w:val="808080"/>
      <w:shd w:val="clear" w:color="auto" w:fill="E6E6E6"/>
    </w:rPr>
  </w:style>
  <w:style w:type="paragraph" w:customStyle="1" w:styleId="dashitem">
    <w:name w:val="dashitem"/>
    <w:basedOn w:val="Normal"/>
    <w:rsid w:val="00C84582"/>
    <w:pPr>
      <w:numPr>
        <w:numId w:val="7"/>
      </w:numPr>
      <w:overflowPunct w:val="0"/>
      <w:autoSpaceDE w:val="0"/>
      <w:autoSpaceDN w:val="0"/>
      <w:adjustRightInd w:val="0"/>
      <w:spacing w:before="160" w:after="160" w:line="240" w:lineRule="atLeast"/>
      <w:contextualSpacing/>
      <w:jc w:val="both"/>
      <w:textAlignment w:val="baseline"/>
    </w:pPr>
    <w:rPr>
      <w:rFonts w:ascii="Times New Roman" w:eastAsia="Times New Roman" w:hAnsi="Times New Roman"/>
      <w:sz w:val="20"/>
      <w:szCs w:val="20"/>
      <w:lang w:eastAsia="de-DE"/>
    </w:rPr>
  </w:style>
  <w:style w:type="numbering" w:customStyle="1" w:styleId="itemization2">
    <w:name w:val="itemization2"/>
    <w:basedOn w:val="NoList"/>
    <w:rsid w:val="00C84582"/>
    <w:pPr>
      <w:numPr>
        <w:numId w:val="7"/>
      </w:numPr>
    </w:pPr>
  </w:style>
  <w:style w:type="character" w:customStyle="1" w:styleId="personname">
    <w:name w:val="person_name"/>
    <w:rsid w:val="00D55FD2"/>
  </w:style>
  <w:style w:type="character" w:styleId="HTMLCode">
    <w:name w:val="HTML Code"/>
    <w:uiPriority w:val="99"/>
    <w:semiHidden/>
    <w:unhideWhenUsed/>
    <w:rsid w:val="00D55FD2"/>
    <w:rPr>
      <w:rFonts w:ascii="Courier New" w:eastAsia="Times New Roman" w:hAnsi="Courier New" w:cs="Courier New"/>
      <w:sz w:val="20"/>
      <w:szCs w:val="20"/>
    </w:rPr>
  </w:style>
  <w:style w:type="character" w:customStyle="1" w:styleId="skimlinks-unlinked">
    <w:name w:val="skimlinks-unlinked"/>
    <w:basedOn w:val="DefaultParagraphFont"/>
    <w:rsid w:val="00A828C8"/>
  </w:style>
  <w:style w:type="paragraph" w:styleId="PlainText">
    <w:name w:val="Plain Text"/>
    <w:basedOn w:val="Normal"/>
    <w:link w:val="PlainTextChar"/>
    <w:uiPriority w:val="99"/>
    <w:unhideWhenUsed/>
    <w:rsid w:val="004E1DCF"/>
    <w:pPr>
      <w:spacing w:after="0" w:line="240" w:lineRule="auto"/>
    </w:pPr>
    <w:rPr>
      <w:rFonts w:ascii="Consolas" w:hAnsi="Consolas"/>
      <w:sz w:val="21"/>
      <w:szCs w:val="21"/>
      <w:lang w:val="id-ID"/>
    </w:rPr>
  </w:style>
  <w:style w:type="character" w:customStyle="1" w:styleId="PlainTextChar">
    <w:name w:val="Plain Text Char"/>
    <w:link w:val="PlainText"/>
    <w:uiPriority w:val="99"/>
    <w:rsid w:val="004E1DCF"/>
    <w:rPr>
      <w:rFonts w:ascii="Consolas" w:hAnsi="Consolas" w:cs="Consolas"/>
      <w:sz w:val="21"/>
      <w:szCs w:val="21"/>
      <w:lang w:val="id-ID"/>
    </w:rPr>
  </w:style>
  <w:style w:type="character" w:customStyle="1" w:styleId="auto-style3">
    <w:name w:val="auto-style3"/>
    <w:basedOn w:val="DefaultParagraphFont"/>
    <w:rsid w:val="004445E5"/>
  </w:style>
  <w:style w:type="character" w:customStyle="1" w:styleId="auto-style491">
    <w:name w:val="auto-style491"/>
    <w:basedOn w:val="DefaultParagraphFont"/>
    <w:rsid w:val="004445E5"/>
  </w:style>
  <w:style w:type="character" w:customStyle="1" w:styleId="spelle">
    <w:name w:val="spelle"/>
    <w:basedOn w:val="DefaultParagraphFont"/>
    <w:rsid w:val="004445E5"/>
  </w:style>
  <w:style w:type="paragraph" w:customStyle="1" w:styleId="trt0xe">
    <w:name w:val="trt0xe"/>
    <w:basedOn w:val="Normal"/>
    <w:rsid w:val="00324ABE"/>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AD5972"/>
  </w:style>
  <w:style w:type="paragraph" w:customStyle="1" w:styleId="jjrat">
    <w:name w:val="jjrat"/>
    <w:basedOn w:val="Normal"/>
    <w:rsid w:val="001E3053"/>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FA5DCB"/>
    <w:rPr>
      <w:sz w:val="20"/>
      <w:szCs w:val="20"/>
    </w:rPr>
  </w:style>
  <w:style w:type="character" w:customStyle="1" w:styleId="EndnoteTextChar">
    <w:name w:val="Endnote Text Char"/>
    <w:basedOn w:val="DefaultParagraphFont"/>
    <w:link w:val="EndnoteText"/>
    <w:uiPriority w:val="99"/>
    <w:semiHidden/>
    <w:rsid w:val="00FA5DCB"/>
  </w:style>
  <w:style w:type="character" w:customStyle="1" w:styleId="UnresolvedMention1">
    <w:name w:val="Unresolved Mention1"/>
    <w:uiPriority w:val="99"/>
    <w:semiHidden/>
    <w:unhideWhenUsed/>
    <w:rsid w:val="00687337"/>
    <w:rPr>
      <w:color w:val="605E5C"/>
      <w:shd w:val="clear" w:color="auto" w:fill="E1DFDD"/>
    </w:rPr>
  </w:style>
  <w:style w:type="paragraph" w:customStyle="1" w:styleId="TableParagraph">
    <w:name w:val="Table Paragraph"/>
    <w:basedOn w:val="Normal"/>
    <w:uiPriority w:val="1"/>
    <w:qFormat/>
    <w:rsid w:val="00193991"/>
    <w:pPr>
      <w:widowControl w:val="0"/>
      <w:autoSpaceDE w:val="0"/>
      <w:autoSpaceDN w:val="0"/>
      <w:spacing w:after="0" w:line="240" w:lineRule="auto"/>
    </w:pPr>
    <w:rPr>
      <w:rFonts w:ascii="Times New Roman" w:eastAsia="Times New Roman" w:hAnsi="Times New Roman"/>
    </w:rPr>
  </w:style>
  <w:style w:type="character" w:styleId="BookTitle">
    <w:name w:val="Book Title"/>
    <w:basedOn w:val="DefaultParagraphFont"/>
    <w:uiPriority w:val="33"/>
    <w:qFormat/>
    <w:rsid w:val="00CC5AF2"/>
    <w:rPr>
      <w:b/>
      <w:bCs/>
      <w:smallCaps/>
      <w:spacing w:val="5"/>
    </w:rPr>
  </w:style>
  <w:style w:type="character" w:customStyle="1" w:styleId="name">
    <w:name w:val="name"/>
    <w:basedOn w:val="DefaultParagraphFont"/>
    <w:rsid w:val="0003600F"/>
  </w:style>
  <w:style w:type="character" w:customStyle="1" w:styleId="affiliation0">
    <w:name w:val="affiliation"/>
    <w:basedOn w:val="DefaultParagraphFont"/>
    <w:rsid w:val="0003600F"/>
  </w:style>
  <w:style w:type="character" w:customStyle="1" w:styleId="y2iqfc">
    <w:name w:val="y2iqfc"/>
    <w:basedOn w:val="DefaultParagraphFont"/>
    <w:rsid w:val="00353E91"/>
  </w:style>
  <w:style w:type="character" w:customStyle="1" w:styleId="markedcontent">
    <w:name w:val="markedcontent"/>
    <w:basedOn w:val="DefaultParagraphFont"/>
    <w:rsid w:val="00422307"/>
  </w:style>
  <w:style w:type="paragraph" w:styleId="TOC6">
    <w:name w:val="toc 6"/>
    <w:basedOn w:val="Normal"/>
    <w:uiPriority w:val="1"/>
    <w:qFormat/>
    <w:rsid w:val="00297440"/>
    <w:pPr>
      <w:widowControl w:val="0"/>
      <w:autoSpaceDE w:val="0"/>
      <w:autoSpaceDN w:val="0"/>
      <w:spacing w:before="139" w:after="0" w:line="240" w:lineRule="auto"/>
      <w:ind w:left="2156" w:hanging="541"/>
    </w:pPr>
    <w:rPr>
      <w:rFonts w:ascii="Times New Roman" w:eastAsia="Times New Roman" w:hAnsi="Times New Roman"/>
      <w:sz w:val="24"/>
      <w:szCs w:val="24"/>
      <w:lang/>
    </w:rPr>
  </w:style>
  <w:style w:type="character" w:customStyle="1" w:styleId="ct-span">
    <w:name w:val="ct-span"/>
    <w:basedOn w:val="DefaultParagraphFont"/>
    <w:rsid w:val="00565F0F"/>
  </w:style>
  <w:style w:type="character" w:customStyle="1" w:styleId="author-name">
    <w:name w:val="author-name"/>
    <w:basedOn w:val="DefaultParagraphFont"/>
    <w:rsid w:val="00565F0F"/>
  </w:style>
  <w:style w:type="character" w:customStyle="1" w:styleId="last">
    <w:name w:val="last"/>
    <w:basedOn w:val="DefaultParagraphFont"/>
    <w:rsid w:val="00565F0F"/>
  </w:style>
  <w:style w:type="numbering" w:customStyle="1" w:styleId="NoList1">
    <w:name w:val="No List1"/>
    <w:next w:val="NoList"/>
    <w:uiPriority w:val="99"/>
    <w:semiHidden/>
    <w:unhideWhenUsed/>
    <w:rsid w:val="00E6749B"/>
  </w:style>
  <w:style w:type="numbering" w:customStyle="1" w:styleId="NoList2">
    <w:name w:val="No List2"/>
    <w:next w:val="NoList"/>
    <w:uiPriority w:val="99"/>
    <w:semiHidden/>
    <w:unhideWhenUsed/>
    <w:rsid w:val="00D3576A"/>
  </w:style>
  <w:style w:type="character" w:customStyle="1" w:styleId="fontstyle31">
    <w:name w:val="fontstyle31"/>
    <w:basedOn w:val="DefaultParagraphFont"/>
    <w:rsid w:val="00D3576A"/>
    <w:rPr>
      <w:rFonts w:ascii="Times-Bold" w:hAnsi="Times-Bold" w:hint="default"/>
      <w:b/>
      <w:bCs/>
      <w:color w:val="000000"/>
      <w:sz w:val="24"/>
      <w:szCs w:val="24"/>
    </w:rPr>
  </w:style>
  <w:style w:type="table" w:customStyle="1" w:styleId="TableGrid4">
    <w:name w:val="Table Grid4"/>
    <w:basedOn w:val="TableNormal"/>
    <w:next w:val="TableGrid"/>
    <w:uiPriority w:val="59"/>
    <w:rsid w:val="00D3576A"/>
    <w:rPr>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uxgbd">
    <w:name w:val="muxgbd"/>
    <w:basedOn w:val="DefaultParagraphFont"/>
    <w:rsid w:val="00C2597F"/>
  </w:style>
  <w:style w:type="paragraph" w:customStyle="1" w:styleId="normal0">
    <w:name w:val="normal"/>
    <w:rsid w:val="002550BB"/>
    <w:pPr>
      <w:spacing w:after="200" w:line="276" w:lineRule="auto"/>
    </w:pPr>
    <w:rPr>
      <w:rFonts w:cs="Calibri"/>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3ny4atuti@gmail.com" TargetMode="External"/><Relationship Id="rId13" Type="http://schemas.openxmlformats.org/officeDocument/2006/relationships/footer" Target="footer2.xml"/><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hyperlink" Target="mailto:r3ny4stuti@gmail.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image" Target="media/image21.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2.jpeg"/><Relationship Id="rId32" Type="http://schemas.openxmlformats.org/officeDocument/2006/relationships/image" Target="media/image20.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hyperlink" Target="mailto:maulanakusaini1999@gmail.com" TargetMode="External"/><Relationship Id="rId10" Type="http://schemas.openxmlformats.org/officeDocument/2006/relationships/hyperlink" Target="mailto:d.aceportgas61@gmail.com" TargetMode="External"/><Relationship Id="rId19" Type="http://schemas.openxmlformats.org/officeDocument/2006/relationships/image" Target="media/image7.jpe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hyperlink" Target="mailto:pariyadi@unh.ac.id" TargetMode="External"/><Relationship Id="rId14" Type="http://schemas.openxmlformats.org/officeDocument/2006/relationships/image" Target="media/image2.emf"/><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png"/><Relationship Id="rId35" Type="http://schemas.openxmlformats.org/officeDocument/2006/relationships/hyperlink" Target="https://pddikti.kemdikbud.go.id/data_dosen/OUVERTY0Q0YtMzQ5Ri00NEI3LThCMzctQzBFQUFEMkU0MDJ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CF491-89E6-4760-9E84-2D6111BA4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6671</TotalTime>
  <Pages>7</Pages>
  <Words>3563</Words>
  <Characters>20313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753</cp:revision>
  <cp:lastPrinted>2017-07-11T14:28:00Z</cp:lastPrinted>
  <dcterms:created xsi:type="dcterms:W3CDTF">2019-04-25T14:25:00Z</dcterms:created>
  <dcterms:modified xsi:type="dcterms:W3CDTF">2023-11-11T03:46:00Z</dcterms:modified>
</cp:coreProperties>
</file>