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4C" w:rsidRPr="00AD0ABD" w:rsidRDefault="00665EB1" w:rsidP="00DA334C">
      <w:pPr>
        <w:widowControl w:val="0"/>
        <w:autoSpaceDE w:val="0"/>
        <w:spacing w:after="0" w:line="240" w:lineRule="auto"/>
        <w:ind w:right="-31"/>
        <w:contextualSpacing/>
        <w:jc w:val="center"/>
        <w:rPr>
          <w:rFonts w:ascii="Times New Roman" w:eastAsia="Batang" w:hAnsi="Times New Roman"/>
          <w:b/>
          <w:iCs/>
          <w:color w:val="000000"/>
          <w:sz w:val="28"/>
          <w:szCs w:val="28"/>
          <w:lang w:eastAsia="ko-KR"/>
        </w:rPr>
      </w:pPr>
      <w:r w:rsidRPr="00AD0ABD">
        <w:rPr>
          <w:rFonts w:ascii="Times New Roman" w:eastAsia="Batang" w:hAnsi="Times New Roman"/>
          <w:b/>
          <w:iCs/>
          <w:color w:val="000000"/>
          <w:sz w:val="28"/>
          <w:szCs w:val="28"/>
          <w:lang w:eastAsia="ko-KR"/>
        </w:rPr>
        <w:t>PENERAPAN UI/UX</w:t>
      </w:r>
      <w:r w:rsidRPr="00AD0ABD">
        <w:rPr>
          <w:rFonts w:ascii="Times New Roman" w:eastAsia="Batang" w:hAnsi="Times New Roman"/>
          <w:b/>
          <w:iCs/>
          <w:color w:val="000000"/>
          <w:sz w:val="28"/>
          <w:szCs w:val="28"/>
          <w:lang w:eastAsia="ko-KR"/>
        </w:rPr>
        <w:t xml:space="preserve"> SISTEM INFORMASI SPONSORSHIP</w:t>
      </w:r>
      <w:r>
        <w:rPr>
          <w:rFonts w:ascii="Times New Roman" w:eastAsia="Batang" w:hAnsi="Times New Roman"/>
          <w:b/>
          <w:iCs/>
          <w:color w:val="000000"/>
          <w:sz w:val="28"/>
          <w:szCs w:val="28"/>
          <w:lang w:eastAsia="ko-KR"/>
        </w:rPr>
        <w:t xml:space="preserve"> </w:t>
      </w:r>
      <w:r w:rsidRPr="00AD0ABD">
        <w:rPr>
          <w:rFonts w:ascii="Times New Roman" w:eastAsia="Batang" w:hAnsi="Times New Roman"/>
          <w:b/>
          <w:iCs/>
          <w:color w:val="000000"/>
          <w:sz w:val="28"/>
          <w:szCs w:val="28"/>
          <w:lang w:eastAsia="ko-KR"/>
        </w:rPr>
        <w:t>EVENT PT INDOSAT OOREDOO</w:t>
      </w:r>
      <w:r>
        <w:rPr>
          <w:rFonts w:ascii="Times New Roman" w:eastAsia="Batang" w:hAnsi="Times New Roman"/>
          <w:b/>
          <w:iCs/>
          <w:color w:val="000000"/>
          <w:sz w:val="28"/>
          <w:szCs w:val="28"/>
          <w:lang w:eastAsia="ko-KR"/>
        </w:rPr>
        <w:t xml:space="preserve"> </w:t>
      </w:r>
      <w:r w:rsidRPr="00AD0ABD">
        <w:rPr>
          <w:rFonts w:ascii="Times New Roman" w:eastAsia="Batang" w:hAnsi="Times New Roman"/>
          <w:b/>
          <w:iCs/>
          <w:color w:val="000000"/>
          <w:sz w:val="28"/>
          <w:szCs w:val="28"/>
          <w:lang w:eastAsia="ko-KR"/>
        </w:rPr>
        <w:t>DENGAN METODE DESIGN THINKING</w:t>
      </w:r>
    </w:p>
    <w:p w:rsidR="00DA334C" w:rsidRDefault="00DA334C" w:rsidP="00DA334C">
      <w:pPr>
        <w:widowControl w:val="0"/>
        <w:autoSpaceDE w:val="0"/>
        <w:spacing w:after="0" w:line="240" w:lineRule="auto"/>
        <w:ind w:right="-31"/>
        <w:contextualSpacing/>
        <w:jc w:val="center"/>
        <w:rPr>
          <w:rFonts w:ascii="Times New Roman" w:hAnsi="Times New Roman"/>
          <w:b/>
          <w:bCs/>
          <w:sz w:val="20"/>
          <w:szCs w:val="20"/>
        </w:rPr>
      </w:pPr>
    </w:p>
    <w:p w:rsidR="00DA334C" w:rsidRPr="002F5D61" w:rsidRDefault="00665EB1" w:rsidP="00DA334C">
      <w:pPr>
        <w:widowControl w:val="0"/>
        <w:autoSpaceDE w:val="0"/>
        <w:spacing w:after="0" w:line="240" w:lineRule="auto"/>
        <w:ind w:right="-31"/>
        <w:contextualSpacing/>
        <w:jc w:val="center"/>
        <w:rPr>
          <w:rFonts w:ascii="Times New Roman" w:hAnsi="Times New Roman"/>
          <w:b/>
          <w:bCs/>
          <w:sz w:val="24"/>
          <w:szCs w:val="24"/>
          <w:vertAlign w:val="superscript"/>
        </w:rPr>
      </w:pPr>
      <w:r w:rsidRPr="002F5D61">
        <w:rPr>
          <w:rFonts w:ascii="Times New Roman" w:hAnsi="Times New Roman"/>
          <w:b/>
          <w:bCs/>
          <w:sz w:val="24"/>
          <w:szCs w:val="24"/>
        </w:rPr>
        <w:t>Novhirtamelly Kahar</w:t>
      </w:r>
      <w:r w:rsidRPr="002F5D61">
        <w:rPr>
          <w:rFonts w:ascii="Times New Roman" w:hAnsi="Times New Roman"/>
          <w:b/>
          <w:bCs/>
          <w:sz w:val="24"/>
          <w:szCs w:val="24"/>
          <w:vertAlign w:val="superscript"/>
          <w:lang w:val="fi-FI"/>
        </w:rPr>
        <w:t>1</w:t>
      </w:r>
      <w:r>
        <w:rPr>
          <w:rFonts w:ascii="Times New Roman" w:hAnsi="Times New Roman"/>
          <w:b/>
          <w:bCs/>
          <w:sz w:val="24"/>
          <w:szCs w:val="24"/>
          <w:lang w:val="fi-FI"/>
        </w:rPr>
        <w:t>, Sukma Puspitorini</w:t>
      </w:r>
      <w:r w:rsidRPr="002F5D61">
        <w:rPr>
          <w:rFonts w:ascii="Times New Roman" w:hAnsi="Times New Roman"/>
          <w:b/>
          <w:bCs/>
          <w:sz w:val="24"/>
          <w:szCs w:val="24"/>
          <w:vertAlign w:val="superscript"/>
        </w:rPr>
        <w:t>2</w:t>
      </w:r>
      <w:r>
        <w:rPr>
          <w:rFonts w:ascii="Times New Roman" w:hAnsi="Times New Roman"/>
          <w:b/>
          <w:bCs/>
          <w:sz w:val="24"/>
          <w:szCs w:val="24"/>
        </w:rPr>
        <w:t>, Anjel Brilian Iswandi</w:t>
      </w:r>
      <w:r w:rsidRPr="002F5D61">
        <w:rPr>
          <w:rFonts w:ascii="Times New Roman" w:hAnsi="Times New Roman"/>
          <w:b/>
          <w:bCs/>
          <w:sz w:val="24"/>
          <w:szCs w:val="24"/>
          <w:vertAlign w:val="superscript"/>
        </w:rPr>
        <w:t>3</w:t>
      </w:r>
    </w:p>
    <w:p w:rsidR="00DA334C" w:rsidRPr="002A066D" w:rsidRDefault="00665EB1" w:rsidP="00DA334C">
      <w:pPr>
        <w:widowControl w:val="0"/>
        <w:autoSpaceDE w:val="0"/>
        <w:spacing w:after="0" w:line="240" w:lineRule="auto"/>
        <w:contextualSpacing/>
        <w:jc w:val="center"/>
        <w:rPr>
          <w:rFonts w:ascii="Times New Roman" w:hAnsi="Times New Roman"/>
          <w:spacing w:val="23"/>
          <w:sz w:val="20"/>
          <w:szCs w:val="20"/>
          <w:lang w:val="id-ID"/>
        </w:rPr>
      </w:pPr>
      <w:r w:rsidRPr="002A066D">
        <w:rPr>
          <w:rFonts w:ascii="Times New Roman" w:hAnsi="Times New Roman"/>
          <w:spacing w:val="-1"/>
          <w:sz w:val="20"/>
          <w:szCs w:val="20"/>
          <w:vertAlign w:val="superscript"/>
          <w:lang w:val="sv-SE"/>
        </w:rPr>
        <w:t>1</w:t>
      </w:r>
      <w:r w:rsidRPr="002A066D">
        <w:rPr>
          <w:rFonts w:ascii="Times New Roman" w:hAnsi="Times New Roman"/>
          <w:sz w:val="20"/>
          <w:szCs w:val="20"/>
          <w:vertAlign w:val="superscript"/>
          <w:lang w:val="sv-SE"/>
        </w:rPr>
        <w:t>,2&amp;3</w:t>
      </w:r>
      <w:r w:rsidRPr="002A066D">
        <w:rPr>
          <w:rFonts w:ascii="Times New Roman" w:hAnsi="Times New Roman"/>
          <w:spacing w:val="1"/>
          <w:sz w:val="20"/>
          <w:szCs w:val="20"/>
          <w:lang w:val="sv-SE"/>
        </w:rPr>
        <w:t>Program Studi Teknik Informatika, Universitas Nurdin Hamzah</w:t>
      </w:r>
      <w:r w:rsidR="006449FC">
        <w:rPr>
          <w:rFonts w:ascii="Times New Roman" w:hAnsi="Times New Roman"/>
          <w:spacing w:val="1"/>
          <w:sz w:val="20"/>
          <w:szCs w:val="20"/>
          <w:lang w:val="sv-SE"/>
        </w:rPr>
        <w:t>,</w:t>
      </w:r>
      <w:r w:rsidRPr="002A066D">
        <w:rPr>
          <w:rFonts w:ascii="Times New Roman" w:hAnsi="Times New Roman"/>
          <w:spacing w:val="1"/>
          <w:sz w:val="20"/>
          <w:szCs w:val="20"/>
          <w:lang w:val="sv-SE"/>
        </w:rPr>
        <w:t xml:space="preserve"> Jambi</w:t>
      </w:r>
    </w:p>
    <w:p w:rsidR="00DA334C" w:rsidRPr="002A066D" w:rsidRDefault="00665EB1" w:rsidP="00DA334C">
      <w:pPr>
        <w:widowControl w:val="0"/>
        <w:autoSpaceDE w:val="0"/>
        <w:spacing w:after="0" w:line="240" w:lineRule="auto"/>
        <w:contextualSpacing/>
        <w:jc w:val="center"/>
        <w:rPr>
          <w:rFonts w:ascii="Times New Roman" w:hAnsi="Times New Roman"/>
          <w:sz w:val="20"/>
          <w:szCs w:val="20"/>
        </w:rPr>
      </w:pPr>
      <w:r w:rsidRPr="002A066D">
        <w:rPr>
          <w:rFonts w:ascii="Times New Roman" w:hAnsi="Times New Roman"/>
          <w:sz w:val="20"/>
          <w:szCs w:val="20"/>
          <w:lang w:val="sv-SE"/>
        </w:rPr>
        <w:t>E</w:t>
      </w:r>
      <w:r w:rsidRPr="002A066D">
        <w:rPr>
          <w:rFonts w:ascii="Times New Roman" w:hAnsi="Times New Roman"/>
          <w:spacing w:val="-1"/>
          <w:sz w:val="20"/>
          <w:szCs w:val="20"/>
          <w:lang w:val="sv-SE"/>
        </w:rPr>
        <w:t>m</w:t>
      </w:r>
      <w:r w:rsidRPr="002A066D">
        <w:rPr>
          <w:rFonts w:ascii="Times New Roman" w:hAnsi="Times New Roman"/>
          <w:spacing w:val="2"/>
          <w:sz w:val="20"/>
          <w:szCs w:val="20"/>
          <w:lang w:val="sv-SE"/>
        </w:rPr>
        <w:t>a</w:t>
      </w:r>
      <w:r w:rsidRPr="002A066D">
        <w:rPr>
          <w:rFonts w:ascii="Times New Roman" w:hAnsi="Times New Roman"/>
          <w:sz w:val="20"/>
          <w:szCs w:val="20"/>
          <w:lang w:val="sv-SE"/>
        </w:rPr>
        <w:t xml:space="preserve">il: </w:t>
      </w:r>
      <w:r w:rsidRPr="002A066D">
        <w:rPr>
          <w:rFonts w:ascii="Times New Roman" w:hAnsi="Times New Roman"/>
          <w:spacing w:val="-1"/>
          <w:sz w:val="20"/>
          <w:szCs w:val="20"/>
          <w:vertAlign w:val="superscript"/>
          <w:lang w:val="sv-SE"/>
        </w:rPr>
        <w:t>1</w:t>
      </w:r>
      <w:hyperlink r:id="rId8" w:history="1">
        <w:r w:rsidRPr="002A066D">
          <w:rPr>
            <w:rStyle w:val="Hyperlink"/>
            <w:rFonts w:ascii="Times New Roman" w:hAnsi="Times New Roman"/>
            <w:sz w:val="20"/>
            <w:szCs w:val="20"/>
          </w:rPr>
          <w:t>novmely@ymail.com</w:t>
        </w:r>
      </w:hyperlink>
      <w:r w:rsidRPr="002A066D">
        <w:rPr>
          <w:rFonts w:ascii="Times New Roman" w:hAnsi="Times New Roman"/>
          <w:sz w:val="20"/>
          <w:szCs w:val="20"/>
        </w:rPr>
        <w:t xml:space="preserve">, </w:t>
      </w:r>
      <w:r w:rsidRPr="002A066D">
        <w:rPr>
          <w:rFonts w:ascii="Times New Roman" w:hAnsi="Times New Roman"/>
          <w:sz w:val="20"/>
          <w:szCs w:val="20"/>
          <w:vertAlign w:val="superscript"/>
        </w:rPr>
        <w:t>2</w:t>
      </w:r>
      <w:hyperlink r:id="rId9" w:history="1">
        <w:r w:rsidRPr="002A066D">
          <w:rPr>
            <w:rStyle w:val="Hyperlink"/>
            <w:rFonts w:ascii="Times New Roman" w:hAnsi="Times New Roman"/>
            <w:sz w:val="20"/>
            <w:szCs w:val="20"/>
          </w:rPr>
          <w:t>sukma4pit@ymail.com</w:t>
        </w:r>
      </w:hyperlink>
      <w:r w:rsidRPr="002A066D">
        <w:rPr>
          <w:rFonts w:ascii="Times New Roman" w:hAnsi="Times New Roman"/>
          <w:sz w:val="20"/>
          <w:szCs w:val="20"/>
        </w:rPr>
        <w:t xml:space="preserve">, </w:t>
      </w:r>
      <w:r w:rsidRPr="002A066D">
        <w:rPr>
          <w:rFonts w:ascii="Times New Roman" w:hAnsi="Times New Roman"/>
          <w:spacing w:val="-1"/>
          <w:sz w:val="20"/>
          <w:szCs w:val="20"/>
          <w:vertAlign w:val="superscript"/>
          <w:lang w:val="sv-SE"/>
        </w:rPr>
        <w:t>3</w:t>
      </w:r>
      <w:hyperlink r:id="rId10" w:history="1">
        <w:r w:rsidRPr="002A066D">
          <w:rPr>
            <w:rStyle w:val="Hyperlink"/>
            <w:rFonts w:ascii="Times New Roman" w:hAnsi="Times New Roman"/>
            <w:sz w:val="20"/>
            <w:szCs w:val="20"/>
          </w:rPr>
          <w:t>anjelbrilian</w:t>
        </w:r>
        <w:r w:rsidRPr="002A066D">
          <w:rPr>
            <w:rStyle w:val="Hyperlink"/>
            <w:rFonts w:ascii="Times New Roman" w:hAnsi="Times New Roman"/>
            <w:sz w:val="20"/>
            <w:szCs w:val="20"/>
            <w:lang w:val="id-ID"/>
          </w:rPr>
          <w:t>@gmail.com</w:t>
        </w:r>
      </w:hyperlink>
    </w:p>
    <w:p w:rsidR="00DA334C" w:rsidRPr="00324911" w:rsidRDefault="00DA334C" w:rsidP="00DA334C">
      <w:pPr>
        <w:spacing w:after="0" w:line="240" w:lineRule="auto"/>
        <w:rPr>
          <w:rFonts w:ascii="Times New Roman" w:hAnsi="Times New Roman"/>
          <w:sz w:val="20"/>
          <w:szCs w:val="20"/>
          <w:lang w:val="id-ID"/>
        </w:rPr>
      </w:pPr>
    </w:p>
    <w:p w:rsidR="00DA334C" w:rsidRPr="00EB765A" w:rsidRDefault="00665EB1" w:rsidP="00DA334C">
      <w:pPr>
        <w:pBdr>
          <w:top w:val="single" w:sz="18" w:space="1" w:color="auto"/>
          <w:bottom w:val="single" w:sz="18" w:space="1" w:color="auto"/>
        </w:pBdr>
        <w:spacing w:after="0" w:line="240" w:lineRule="auto"/>
        <w:jc w:val="both"/>
        <w:rPr>
          <w:rFonts w:ascii="Times New Roman" w:hAnsi="Times New Roman"/>
          <w:i/>
          <w:iCs/>
          <w:sz w:val="20"/>
          <w:szCs w:val="20"/>
          <w:shd w:val="clear" w:color="auto" w:fill="FFFFFF"/>
        </w:rPr>
      </w:pPr>
      <w:r w:rsidRPr="00477AF9">
        <w:rPr>
          <w:rStyle w:val="hps"/>
          <w:rFonts w:ascii="Times New Roman" w:hAnsi="Times New Roman"/>
          <w:b/>
          <w:i/>
          <w:color w:val="000000"/>
          <w:sz w:val="20"/>
          <w:szCs w:val="20"/>
          <w:lang/>
        </w:rPr>
        <w:t>Abstract</w:t>
      </w:r>
      <w:r w:rsidRPr="00C2597F">
        <w:rPr>
          <w:rStyle w:val="hps"/>
          <w:color w:val="000000"/>
          <w:sz w:val="20"/>
          <w:szCs w:val="20"/>
          <w:lang/>
        </w:rPr>
        <w:t xml:space="preserve"> –</w:t>
      </w:r>
      <w:r w:rsidRPr="00C2597F">
        <w:rPr>
          <w:rStyle w:val="hps"/>
          <w:i/>
          <w:color w:val="000000"/>
          <w:sz w:val="20"/>
          <w:szCs w:val="20"/>
          <w:lang/>
        </w:rPr>
        <w:t xml:space="preserve"> </w:t>
      </w:r>
      <w:r w:rsidRPr="00EB765A">
        <w:rPr>
          <w:rFonts w:ascii="Times New Roman" w:hAnsi="Times New Roman"/>
          <w:i/>
          <w:iCs/>
          <w:sz w:val="20"/>
          <w:szCs w:val="20"/>
          <w:shd w:val="clear" w:color="auto" w:fill="FFFFFF"/>
        </w:rPr>
        <w:t xml:space="preserve">Developing a UI/UX Implementation Application for the PT </w:t>
      </w:r>
      <w:r w:rsidRPr="00EB765A">
        <w:rPr>
          <w:rFonts w:ascii="Times New Roman" w:hAnsi="Times New Roman"/>
          <w:i/>
          <w:iCs/>
          <w:sz w:val="20"/>
          <w:szCs w:val="20"/>
          <w:shd w:val="clear" w:color="auto" w:fill="FFFFFF"/>
        </w:rPr>
        <w:t>Indosat TBK Sponsorship Event Information System using the Design Thinking Method in a systematic and structured manner so that it can help Admin and Marketing Communication in recording and monitoring Sponsorship Events within a certain period. As well as</w:t>
      </w:r>
      <w:r w:rsidRPr="00EB765A">
        <w:rPr>
          <w:rFonts w:ascii="Times New Roman" w:hAnsi="Times New Roman"/>
          <w:i/>
          <w:iCs/>
          <w:sz w:val="20"/>
          <w:szCs w:val="20"/>
          <w:shd w:val="clear" w:color="auto" w:fill="FFFFFF"/>
        </w:rPr>
        <w:t xml:space="preserve"> a structured database system that makes it easier for admin performance to be effective and efficient. This is because currently there is no media available to process PT Indosat event sponsorships. With a database aimed at managing the application databa</w:t>
      </w:r>
      <w:r w:rsidRPr="00EB765A">
        <w:rPr>
          <w:rFonts w:ascii="Times New Roman" w:hAnsi="Times New Roman"/>
          <w:i/>
          <w:iCs/>
          <w:sz w:val="20"/>
          <w:szCs w:val="20"/>
          <w:shd w:val="clear" w:color="auto" w:fill="FFFFFF"/>
        </w:rPr>
        <w:t>se, it can be built properly using PHP. This system has a small scale and involves only a few people in the system, namely marketing, admin and users. The aim of implementing the Pt Indosat TBK Event Sponsorship Information System UI/UX using the Design Th</w:t>
      </w:r>
      <w:r w:rsidRPr="00EB765A">
        <w:rPr>
          <w:rFonts w:ascii="Times New Roman" w:hAnsi="Times New Roman"/>
          <w:i/>
          <w:iCs/>
          <w:sz w:val="20"/>
          <w:szCs w:val="20"/>
          <w:shd w:val="clear" w:color="auto" w:fill="FFFFFF"/>
        </w:rPr>
        <w:t>inking Method makes it easier to manage proposal data and create reports. This Information System inputs admin, marketing, user, proposal, micro cluster and agency data. Create an account for users so they can see the proposal status after inputting propos</w:t>
      </w:r>
      <w:r w:rsidRPr="00EB765A">
        <w:rPr>
          <w:rFonts w:ascii="Times New Roman" w:hAnsi="Times New Roman"/>
          <w:i/>
          <w:iCs/>
          <w:sz w:val="20"/>
          <w:szCs w:val="20"/>
          <w:shd w:val="clear" w:color="auto" w:fill="FFFFFF"/>
        </w:rPr>
        <w:t>al data. If the proposal status is approved, then print proof of sponsorship letter for the user, so that you get admin, marketing proposal data reports and data reports per status. This application was built using Phpmyadmin, Cascading Style Sheet, Hypert</w:t>
      </w:r>
      <w:r w:rsidRPr="00EB765A">
        <w:rPr>
          <w:rFonts w:ascii="Times New Roman" w:hAnsi="Times New Roman"/>
          <w:i/>
          <w:iCs/>
          <w:sz w:val="20"/>
          <w:szCs w:val="20"/>
          <w:shd w:val="clear" w:color="auto" w:fill="FFFFFF"/>
        </w:rPr>
        <w:t>ext Markup Language. It is hoped that it can help Indosat in event sponsorship.</w:t>
      </w:r>
    </w:p>
    <w:p w:rsidR="00DA334C" w:rsidRPr="00EB765A" w:rsidRDefault="00DA334C" w:rsidP="00DA334C">
      <w:pPr>
        <w:pBdr>
          <w:top w:val="single" w:sz="18" w:space="1" w:color="auto"/>
          <w:bottom w:val="single" w:sz="18" w:space="1" w:color="auto"/>
        </w:pBdr>
        <w:spacing w:after="0" w:line="240" w:lineRule="auto"/>
        <w:jc w:val="both"/>
        <w:rPr>
          <w:rFonts w:ascii="Times New Roman" w:hAnsi="Times New Roman"/>
          <w:i/>
          <w:sz w:val="20"/>
          <w:szCs w:val="20"/>
          <w:shd w:val="clear" w:color="auto" w:fill="FFFFFF"/>
        </w:rPr>
      </w:pPr>
    </w:p>
    <w:p w:rsidR="00DA334C" w:rsidRPr="00EB765A" w:rsidRDefault="00665EB1" w:rsidP="00DA334C">
      <w:pPr>
        <w:pBdr>
          <w:top w:val="single" w:sz="18" w:space="1" w:color="auto"/>
          <w:bottom w:val="single" w:sz="18" w:space="1" w:color="auto"/>
        </w:pBdr>
        <w:spacing w:after="360" w:line="240" w:lineRule="auto"/>
        <w:jc w:val="both"/>
        <w:rPr>
          <w:rFonts w:ascii="Times New Roman" w:hAnsi="Times New Roman"/>
          <w:i/>
          <w:sz w:val="20"/>
          <w:szCs w:val="20"/>
          <w:shd w:val="clear" w:color="auto" w:fill="FFFFFF"/>
        </w:rPr>
        <w:sectPr w:rsidR="00DA334C" w:rsidRPr="00EB765A" w:rsidSect="00040085">
          <w:headerReference w:type="default" r:id="rId11"/>
          <w:footerReference w:type="default" r:id="rId12"/>
          <w:footerReference w:type="first" r:id="rId13"/>
          <w:type w:val="continuous"/>
          <w:pgSz w:w="11907" w:h="16839" w:code="9"/>
          <w:pgMar w:top="1440" w:right="1134" w:bottom="1440" w:left="1701" w:header="397" w:footer="454" w:gutter="0"/>
          <w:cols w:space="568"/>
          <w:docGrid w:linePitch="360"/>
        </w:sectPr>
      </w:pPr>
      <w:r w:rsidRPr="00EB765A">
        <w:rPr>
          <w:rFonts w:ascii="Times New Roman" w:hAnsi="Times New Roman"/>
          <w:b/>
          <w:i/>
          <w:sz w:val="20"/>
          <w:szCs w:val="20"/>
          <w:shd w:val="clear" w:color="auto" w:fill="FFFFFF"/>
        </w:rPr>
        <w:t xml:space="preserve">Keywords : </w:t>
      </w:r>
      <w:r w:rsidRPr="00EB765A">
        <w:rPr>
          <w:rFonts w:ascii="Times New Roman" w:hAnsi="Times New Roman"/>
          <w:i/>
          <w:spacing w:val="-8"/>
          <w:sz w:val="20"/>
        </w:rPr>
        <w:t>Information Systems, Event Sponsorship, PT Indosat TBK, Design Thinking Method, PHP</w:t>
      </w:r>
    </w:p>
    <w:p w:rsidR="00DA334C" w:rsidRPr="00975A96" w:rsidRDefault="00665EB1" w:rsidP="00665EB1">
      <w:pPr>
        <w:pStyle w:val="ListParagraph"/>
        <w:numPr>
          <w:ilvl w:val="0"/>
          <w:numId w:val="8"/>
        </w:numPr>
        <w:ind w:left="0" w:firstLine="0"/>
        <w:jc w:val="center"/>
        <w:rPr>
          <w:b/>
          <w:sz w:val="20"/>
          <w:szCs w:val="20"/>
        </w:rPr>
      </w:pPr>
      <w:r w:rsidRPr="00975A96">
        <w:rPr>
          <w:b/>
          <w:sz w:val="20"/>
          <w:szCs w:val="20"/>
        </w:rPr>
        <w:lastRenderedPageBreak/>
        <w:t>PENDAHULUAN</w:t>
      </w:r>
    </w:p>
    <w:p w:rsidR="00DA334C" w:rsidRPr="00975A96" w:rsidRDefault="00DA334C" w:rsidP="00DA334C">
      <w:pPr>
        <w:pStyle w:val="ListParagraph"/>
        <w:ind w:left="1080"/>
        <w:rPr>
          <w:b/>
          <w:sz w:val="20"/>
          <w:szCs w:val="20"/>
        </w:rPr>
      </w:pPr>
    </w:p>
    <w:p w:rsidR="00DA334C" w:rsidRPr="00975A96" w:rsidRDefault="00665EB1" w:rsidP="00DA334C">
      <w:pPr>
        <w:pStyle w:val="ListParagraph"/>
        <w:ind w:left="567" w:hanging="567"/>
        <w:rPr>
          <w:b/>
          <w:sz w:val="20"/>
          <w:szCs w:val="20"/>
        </w:rPr>
      </w:pPr>
      <w:r>
        <w:rPr>
          <w:b/>
          <w:sz w:val="20"/>
          <w:szCs w:val="20"/>
        </w:rPr>
        <w:t>1.1.</w:t>
      </w:r>
      <w:r>
        <w:rPr>
          <w:b/>
          <w:sz w:val="20"/>
          <w:szCs w:val="20"/>
        </w:rPr>
        <w:tab/>
      </w:r>
      <w:r w:rsidRPr="00975A96">
        <w:rPr>
          <w:b/>
          <w:sz w:val="20"/>
          <w:szCs w:val="20"/>
        </w:rPr>
        <w:t>Latar</w:t>
      </w:r>
      <w:r>
        <w:rPr>
          <w:b/>
          <w:sz w:val="20"/>
          <w:szCs w:val="20"/>
        </w:rPr>
        <w:t xml:space="preserve"> </w:t>
      </w:r>
      <w:r w:rsidRPr="00975A96">
        <w:rPr>
          <w:b/>
          <w:sz w:val="20"/>
          <w:szCs w:val="20"/>
        </w:rPr>
        <w:t>Belakang</w:t>
      </w:r>
    </w:p>
    <w:p w:rsidR="00DA334C" w:rsidRDefault="00DA334C" w:rsidP="00DA334C">
      <w:pPr>
        <w:pStyle w:val="ListParagraph"/>
        <w:ind w:left="0" w:firstLine="284"/>
        <w:jc w:val="both"/>
        <w:rPr>
          <w:rFonts w:eastAsia="Calibri"/>
          <w:bCs/>
          <w:sz w:val="20"/>
          <w:szCs w:val="20"/>
          <w:shd w:val="clear" w:color="auto" w:fill="FFFFFF"/>
        </w:rPr>
      </w:pPr>
    </w:p>
    <w:p w:rsidR="00DA334C" w:rsidRPr="00780D64" w:rsidRDefault="00665EB1" w:rsidP="00DA334C">
      <w:pPr>
        <w:widowControl w:val="0"/>
        <w:autoSpaceDE w:val="0"/>
        <w:autoSpaceDN w:val="0"/>
        <w:spacing w:after="0" w:line="240" w:lineRule="auto"/>
        <w:ind w:firstLine="555"/>
        <w:jc w:val="both"/>
        <w:rPr>
          <w:rFonts w:ascii="Times New Roman" w:eastAsia="Times New Roman" w:hAnsi="Times New Roman"/>
          <w:i/>
          <w:sz w:val="20"/>
          <w:szCs w:val="20"/>
        </w:rPr>
      </w:pPr>
      <w:r w:rsidRPr="00780D64">
        <w:rPr>
          <w:rFonts w:ascii="Times New Roman" w:eastAsia="Times New Roman" w:hAnsi="Times New Roman"/>
          <w:sz w:val="20"/>
          <w:szCs w:val="20"/>
        </w:rPr>
        <w:t>Dalam perkembangan teknologi informasi dan komunikasi untuk memperoleh informasi dapat dilakukan dengan cara yang akurat, cepat, dan lengkap. Dengan adanya perkembangan tersebut, tentu akan memudahkan kita dalam menemukan sebuah kegiatan baik dalam segi pe</w:t>
      </w:r>
      <w:r w:rsidRPr="00780D64">
        <w:rPr>
          <w:rFonts w:ascii="Times New Roman" w:eastAsia="Times New Roman" w:hAnsi="Times New Roman"/>
          <w:sz w:val="20"/>
          <w:szCs w:val="20"/>
        </w:rPr>
        <w:t xml:space="preserve">ngelolaannya ataupun dari segi perencanaannya. </w:t>
      </w:r>
    </w:p>
    <w:p w:rsidR="00DA334C" w:rsidRPr="00780D64" w:rsidRDefault="00665EB1" w:rsidP="00DA334C">
      <w:pPr>
        <w:widowControl w:val="0"/>
        <w:autoSpaceDE w:val="0"/>
        <w:autoSpaceDN w:val="0"/>
        <w:spacing w:after="0" w:line="240" w:lineRule="auto"/>
        <w:ind w:right="106" w:firstLine="567"/>
        <w:jc w:val="both"/>
        <w:rPr>
          <w:rFonts w:ascii="Times New Roman" w:eastAsia="Times New Roman" w:hAnsi="Times New Roman"/>
          <w:sz w:val="20"/>
          <w:szCs w:val="20"/>
        </w:rPr>
      </w:pPr>
      <w:r w:rsidRPr="00780D64">
        <w:rPr>
          <w:rFonts w:ascii="Times New Roman" w:eastAsia="Times New Roman" w:hAnsi="Times New Roman"/>
          <w:sz w:val="20"/>
          <w:szCs w:val="20"/>
        </w:rPr>
        <w:t>PT Indosat Ooredoo Tbk adalah suatu perusahaan penyedia jasa telekomunikasi dan jaringan telekomunikasi di Indonesia. Perusahaan ini manawarkan saluran komunikasi untuk pengguna telepon genggam dan smart phon</w:t>
      </w:r>
      <w:r w:rsidRPr="00780D64">
        <w:rPr>
          <w:rFonts w:ascii="Times New Roman" w:eastAsia="Times New Roman" w:hAnsi="Times New Roman"/>
          <w:sz w:val="20"/>
          <w:szCs w:val="20"/>
        </w:rPr>
        <w:t>e. PT Indosat Ooredoo di dirikan pada tahun 1967 dan 65 % saham Indosat dimiliki oleh Qatar dimana kata Ooredoo adalah kendali saham terbesar di Timur Tengah, Afrika, Asia Tenggara yang dimiliki oleh Qatar, sehingga Indosat resmi berganti nama tahun 2015 m</w:t>
      </w:r>
      <w:r w:rsidRPr="00780D64">
        <w:rPr>
          <w:rFonts w:ascii="Times New Roman" w:eastAsia="Times New Roman" w:hAnsi="Times New Roman"/>
          <w:sz w:val="20"/>
          <w:szCs w:val="20"/>
        </w:rPr>
        <w:t>enjadi PT Indosat Ooredoo yang dipimpin oleh Joy Wahjudi selaku CEO atau Presiden Direktur PT Indosat Ooredoo. Produk yang dihasilkan yaitu IM3 Ooredoo sebagi saluran komunikasi via suara untuk telepon tetap, Indosat Ooredoo juga menyediakan layanan multim</w:t>
      </w:r>
      <w:r w:rsidRPr="00780D64">
        <w:rPr>
          <w:rFonts w:ascii="Times New Roman" w:eastAsia="Times New Roman" w:hAnsi="Times New Roman"/>
          <w:sz w:val="20"/>
          <w:szCs w:val="20"/>
        </w:rPr>
        <w:t>edia, internet dan komunikasi data. Layanan digital yang dimiliki Indosat Ooredoo pra bayar, pasca bayar, data rollover, paypro, myIM3.</w:t>
      </w:r>
    </w:p>
    <w:p w:rsidR="00DA334C" w:rsidRPr="00780D64" w:rsidRDefault="00665EB1" w:rsidP="00DA334C">
      <w:pPr>
        <w:widowControl w:val="0"/>
        <w:autoSpaceDE w:val="0"/>
        <w:autoSpaceDN w:val="0"/>
        <w:spacing w:after="0" w:line="240" w:lineRule="auto"/>
        <w:ind w:firstLine="567"/>
        <w:jc w:val="both"/>
        <w:rPr>
          <w:rFonts w:ascii="Times New Roman" w:eastAsia="Times New Roman" w:hAnsi="Times New Roman"/>
          <w:sz w:val="20"/>
          <w:szCs w:val="20"/>
        </w:rPr>
      </w:pPr>
      <w:r w:rsidRPr="00780D64">
        <w:rPr>
          <w:rFonts w:ascii="Times New Roman" w:eastAsia="Times New Roman" w:hAnsi="Times New Roman"/>
          <w:sz w:val="20"/>
          <w:szCs w:val="20"/>
        </w:rPr>
        <w:t>PT Indosat Ooredoo Jambi beralamatkan di Jl. Sri Soedewi No.1 Kec. Telanai Pura Kel. Sungai Putri merupakan perusahaan y</w:t>
      </w:r>
      <w:r w:rsidRPr="00780D64">
        <w:rPr>
          <w:rFonts w:ascii="Times New Roman" w:eastAsia="Times New Roman" w:hAnsi="Times New Roman"/>
          <w:sz w:val="20"/>
          <w:szCs w:val="20"/>
        </w:rPr>
        <w:t xml:space="preserve">ang bergerak dibidang telekomunikasi. PT Indosat Ooredoo dalam </w:t>
      </w:r>
      <w:r w:rsidRPr="00780D64">
        <w:rPr>
          <w:rFonts w:ascii="Times New Roman" w:eastAsia="Times New Roman" w:hAnsi="Times New Roman"/>
          <w:sz w:val="20"/>
          <w:szCs w:val="20"/>
        </w:rPr>
        <w:lastRenderedPageBreak/>
        <w:t xml:space="preserve">melaksanakan setiap kegiatan lokal dan membutuhkan </w:t>
      </w:r>
      <w:r w:rsidRPr="00780D64">
        <w:rPr>
          <w:rFonts w:ascii="Times New Roman" w:eastAsia="Times New Roman" w:hAnsi="Times New Roman"/>
          <w:i/>
          <w:sz w:val="20"/>
          <w:szCs w:val="20"/>
        </w:rPr>
        <w:t>budget</w:t>
      </w:r>
      <w:r w:rsidRPr="00780D64">
        <w:rPr>
          <w:rFonts w:ascii="Times New Roman" w:eastAsia="Times New Roman" w:hAnsi="Times New Roman"/>
          <w:sz w:val="20"/>
          <w:szCs w:val="20"/>
        </w:rPr>
        <w:t xml:space="preserve"> khusus akan direkap kemudian dibuatkan proposalnya di sistem yang telah ditentukan, selanjutnya admin merekap setiap proposal yang suda</w:t>
      </w:r>
      <w:r w:rsidRPr="00780D64">
        <w:rPr>
          <w:rFonts w:ascii="Times New Roman" w:eastAsia="Times New Roman" w:hAnsi="Times New Roman"/>
          <w:sz w:val="20"/>
          <w:szCs w:val="20"/>
        </w:rPr>
        <w:t xml:space="preserve">h di submit sampai dengan proses </w:t>
      </w:r>
      <w:r w:rsidRPr="00780D64">
        <w:rPr>
          <w:rFonts w:ascii="Times New Roman" w:eastAsia="Times New Roman" w:hAnsi="Times New Roman"/>
          <w:i/>
          <w:sz w:val="20"/>
          <w:szCs w:val="20"/>
        </w:rPr>
        <w:t>Goods Receipt</w:t>
      </w:r>
      <w:r w:rsidRPr="00780D64">
        <w:rPr>
          <w:rFonts w:ascii="Times New Roman" w:eastAsia="Times New Roman" w:hAnsi="Times New Roman"/>
          <w:sz w:val="20"/>
          <w:szCs w:val="20"/>
        </w:rPr>
        <w:t xml:space="preserve"> (GR) ialah proses yang menandakan bahwa proposal telah selesai dilakukan. Proses rekapitulasi dan </w:t>
      </w:r>
      <w:r w:rsidRPr="00780D64">
        <w:rPr>
          <w:rFonts w:ascii="Times New Roman" w:eastAsia="Times New Roman" w:hAnsi="Times New Roman"/>
          <w:i/>
          <w:sz w:val="20"/>
          <w:szCs w:val="20"/>
        </w:rPr>
        <w:t>monitoring</w:t>
      </w:r>
      <w:r w:rsidRPr="00780D64">
        <w:rPr>
          <w:rFonts w:ascii="Times New Roman" w:eastAsia="Times New Roman" w:hAnsi="Times New Roman"/>
          <w:sz w:val="20"/>
          <w:szCs w:val="20"/>
        </w:rPr>
        <w:t xml:space="preserve"> tersebut dilakukan dengan bantuan </w:t>
      </w:r>
      <w:r w:rsidRPr="00780D64">
        <w:rPr>
          <w:rFonts w:ascii="Times New Roman" w:eastAsia="Times New Roman" w:hAnsi="Times New Roman"/>
          <w:i/>
          <w:sz w:val="20"/>
          <w:szCs w:val="20"/>
        </w:rPr>
        <w:t>Microsof Excel</w:t>
      </w:r>
      <w:r w:rsidRPr="00780D64">
        <w:rPr>
          <w:rFonts w:ascii="Times New Roman" w:eastAsia="Times New Roman" w:hAnsi="Times New Roman"/>
          <w:sz w:val="20"/>
          <w:szCs w:val="20"/>
        </w:rPr>
        <w:t xml:space="preserve"> dan setiap proposal yang telah disetujui dikonversi</w:t>
      </w:r>
      <w:r w:rsidRPr="00780D64">
        <w:rPr>
          <w:rFonts w:ascii="Times New Roman" w:eastAsia="Times New Roman" w:hAnsi="Times New Roman"/>
          <w:sz w:val="20"/>
          <w:szCs w:val="20"/>
        </w:rPr>
        <w:t xml:space="preserve"> dalam bentuk </w:t>
      </w:r>
      <w:r w:rsidRPr="00780D64">
        <w:rPr>
          <w:rFonts w:ascii="Times New Roman" w:eastAsia="Times New Roman" w:hAnsi="Times New Roman"/>
          <w:i/>
          <w:sz w:val="20"/>
          <w:szCs w:val="20"/>
        </w:rPr>
        <w:t>Portable Document Format</w:t>
      </w:r>
      <w:r w:rsidRPr="00780D64">
        <w:rPr>
          <w:rFonts w:ascii="Times New Roman" w:eastAsia="Times New Roman" w:hAnsi="Times New Roman"/>
          <w:sz w:val="20"/>
          <w:szCs w:val="20"/>
        </w:rPr>
        <w:t xml:space="preserve"> (PDF) kemudian disimpan di komputer sebagai database. Hal ini tentunya kurang efektif dikarenakan user (</w:t>
      </w:r>
      <w:r w:rsidRPr="00780D64">
        <w:rPr>
          <w:rFonts w:ascii="Times New Roman" w:eastAsia="Times New Roman" w:hAnsi="Times New Roman"/>
          <w:i/>
          <w:iCs/>
          <w:sz w:val="20"/>
          <w:szCs w:val="20"/>
        </w:rPr>
        <w:t>Sales Area Manager, Cluster Sales Manager, dan Marketing Communication</w:t>
      </w:r>
      <w:r w:rsidRPr="00780D64">
        <w:rPr>
          <w:rFonts w:ascii="Times New Roman" w:eastAsia="Times New Roman" w:hAnsi="Times New Roman"/>
          <w:sz w:val="20"/>
          <w:szCs w:val="20"/>
        </w:rPr>
        <w:t>) tidak bisa melihat laporan proses proposa</w:t>
      </w:r>
      <w:r w:rsidRPr="00780D64">
        <w:rPr>
          <w:rFonts w:ascii="Times New Roman" w:eastAsia="Times New Roman" w:hAnsi="Times New Roman"/>
          <w:sz w:val="20"/>
          <w:szCs w:val="20"/>
        </w:rPr>
        <w:t xml:space="preserve">l secara </w:t>
      </w:r>
      <w:r w:rsidRPr="00780D64">
        <w:rPr>
          <w:rFonts w:ascii="Times New Roman" w:eastAsia="Times New Roman" w:hAnsi="Times New Roman"/>
          <w:i/>
          <w:sz w:val="20"/>
          <w:szCs w:val="20"/>
        </w:rPr>
        <w:t>realtime</w:t>
      </w:r>
      <w:r w:rsidRPr="00780D64">
        <w:rPr>
          <w:rFonts w:ascii="Times New Roman" w:eastAsia="Times New Roman" w:hAnsi="Times New Roman"/>
          <w:sz w:val="20"/>
          <w:szCs w:val="20"/>
        </w:rPr>
        <w:t xml:space="preserve"> dan perlunya database yang tersistem sehingga memudahkan admin dalam menyajikan informasi ke </w:t>
      </w:r>
      <w:r w:rsidRPr="00780D64">
        <w:rPr>
          <w:rFonts w:ascii="Times New Roman" w:eastAsia="Times New Roman" w:hAnsi="Times New Roman"/>
          <w:i/>
          <w:sz w:val="20"/>
          <w:szCs w:val="20"/>
        </w:rPr>
        <w:t>user</w:t>
      </w:r>
      <w:r w:rsidRPr="00780D64">
        <w:rPr>
          <w:rFonts w:ascii="Times New Roman" w:eastAsia="Times New Roman" w:hAnsi="Times New Roman"/>
          <w:sz w:val="20"/>
          <w:szCs w:val="20"/>
        </w:rPr>
        <w:t xml:space="preserve"> (Hardiana 2020, h.2)</w:t>
      </w:r>
    </w:p>
    <w:p w:rsidR="00DA334C" w:rsidRDefault="00665EB1" w:rsidP="00DA334C">
      <w:pPr>
        <w:pStyle w:val="ListParagraph"/>
        <w:ind w:left="0" w:firstLine="567"/>
        <w:jc w:val="both"/>
        <w:rPr>
          <w:i/>
          <w:iCs/>
          <w:sz w:val="20"/>
          <w:szCs w:val="20"/>
          <w:lang w:val="en-US"/>
        </w:rPr>
      </w:pPr>
      <w:r w:rsidRPr="00780D64">
        <w:rPr>
          <w:sz w:val="20"/>
          <w:szCs w:val="20"/>
        </w:rPr>
        <w:t>Sistem pada saat ini di PT Indosat Ooredoo sponsorship belum terkomputerisasi atau masih manual hanya menyimpan hard co</w:t>
      </w:r>
      <w:r w:rsidRPr="00780D64">
        <w:rPr>
          <w:sz w:val="20"/>
          <w:szCs w:val="20"/>
        </w:rPr>
        <w:t xml:space="preserve">py proposal saja tidak ada rekapitulasi jadi tidak bisa melihat secara </w:t>
      </w:r>
      <w:r w:rsidRPr="00780D64">
        <w:rPr>
          <w:i/>
          <w:iCs/>
          <w:sz w:val="20"/>
          <w:szCs w:val="20"/>
        </w:rPr>
        <w:t>realtime</w:t>
      </w:r>
      <w:r w:rsidRPr="00780D64">
        <w:rPr>
          <w:sz w:val="20"/>
          <w:szCs w:val="20"/>
        </w:rPr>
        <w:t>. Oleh karena itu, salah satu cara untuk mengatasinya adalah dengan membuat perancangan, yang mempunyai Kelebihan memudahkan admin dalam menyajikan proposal sehingga tersimpan r</w:t>
      </w:r>
      <w:r w:rsidRPr="00780D64">
        <w:rPr>
          <w:sz w:val="20"/>
          <w:szCs w:val="20"/>
        </w:rPr>
        <w:t>api dan lebih efektif. Berdasarkan latar belakang permasalahan tersebut maka penulis tertarik untuk melakukan penelitian dalam bentuk skripsi yang berjudul:</w:t>
      </w:r>
      <w:r w:rsidRPr="00780D64">
        <w:rPr>
          <w:b/>
          <w:sz w:val="20"/>
          <w:szCs w:val="20"/>
        </w:rPr>
        <w:t xml:space="preserve"> “</w:t>
      </w:r>
      <w:r w:rsidRPr="00417848">
        <w:rPr>
          <w:sz w:val="20"/>
          <w:szCs w:val="20"/>
        </w:rPr>
        <w:t xml:space="preserve">Penerapan UI/UX Sistem Informasi Sponsorship Event PT Indosat Ooredoo Dengan Metode </w:t>
      </w:r>
      <w:r w:rsidRPr="00417848">
        <w:rPr>
          <w:i/>
          <w:iCs/>
          <w:sz w:val="20"/>
          <w:szCs w:val="20"/>
        </w:rPr>
        <w:t>Design Thinkin</w:t>
      </w:r>
      <w:r w:rsidRPr="00417848">
        <w:rPr>
          <w:i/>
          <w:iCs/>
          <w:sz w:val="20"/>
          <w:szCs w:val="20"/>
        </w:rPr>
        <w:t>g</w:t>
      </w:r>
      <w:r>
        <w:rPr>
          <w:i/>
          <w:iCs/>
          <w:sz w:val="20"/>
          <w:szCs w:val="20"/>
          <w:lang w:val="en-US"/>
        </w:rPr>
        <w:t xml:space="preserve"> </w:t>
      </w:r>
    </w:p>
    <w:p w:rsidR="00DA334C" w:rsidRDefault="00DA334C" w:rsidP="00DA334C">
      <w:pPr>
        <w:pStyle w:val="ListParagraph"/>
        <w:ind w:left="567" w:hanging="567"/>
        <w:jc w:val="both"/>
        <w:rPr>
          <w:i/>
          <w:iCs/>
          <w:sz w:val="20"/>
          <w:szCs w:val="20"/>
          <w:lang w:val="en-US"/>
        </w:rPr>
      </w:pPr>
    </w:p>
    <w:p w:rsidR="00DA334C" w:rsidRPr="00526363" w:rsidRDefault="00665EB1" w:rsidP="00DA334C">
      <w:pPr>
        <w:pStyle w:val="ListParagraph"/>
        <w:ind w:left="567" w:hanging="567"/>
        <w:jc w:val="both"/>
        <w:rPr>
          <w:b/>
          <w:sz w:val="20"/>
          <w:szCs w:val="20"/>
        </w:rPr>
      </w:pPr>
      <w:r>
        <w:rPr>
          <w:b/>
          <w:sz w:val="20"/>
          <w:szCs w:val="20"/>
        </w:rPr>
        <w:lastRenderedPageBreak/>
        <w:t>1.2.</w:t>
      </w:r>
      <w:r>
        <w:rPr>
          <w:b/>
          <w:sz w:val="20"/>
          <w:szCs w:val="20"/>
        </w:rPr>
        <w:tab/>
      </w:r>
      <w:r w:rsidRPr="00526363">
        <w:rPr>
          <w:b/>
          <w:sz w:val="20"/>
          <w:szCs w:val="20"/>
        </w:rPr>
        <w:t>Rumusan</w:t>
      </w:r>
      <w:r>
        <w:rPr>
          <w:b/>
          <w:sz w:val="20"/>
          <w:szCs w:val="20"/>
        </w:rPr>
        <w:t xml:space="preserve"> </w:t>
      </w:r>
      <w:r w:rsidRPr="00526363">
        <w:rPr>
          <w:b/>
          <w:sz w:val="20"/>
          <w:szCs w:val="20"/>
        </w:rPr>
        <w:t>Masalah</w:t>
      </w:r>
    </w:p>
    <w:p w:rsidR="00DA334C" w:rsidRDefault="00DA334C" w:rsidP="00DA334C">
      <w:pPr>
        <w:pStyle w:val="ListParagraph"/>
        <w:ind w:left="0" w:firstLine="567"/>
        <w:jc w:val="both"/>
        <w:rPr>
          <w:sz w:val="20"/>
          <w:szCs w:val="20"/>
        </w:rPr>
      </w:pPr>
    </w:p>
    <w:p w:rsidR="00DA334C" w:rsidRPr="00780D64" w:rsidRDefault="00665EB1" w:rsidP="00DA334C">
      <w:pPr>
        <w:widowControl w:val="0"/>
        <w:autoSpaceDE w:val="0"/>
        <w:autoSpaceDN w:val="0"/>
        <w:spacing w:before="7" w:after="0" w:line="240" w:lineRule="auto"/>
        <w:ind w:firstLine="567"/>
        <w:jc w:val="both"/>
        <w:rPr>
          <w:rFonts w:ascii="Times New Roman" w:eastAsia="Times New Roman" w:hAnsi="Times New Roman"/>
          <w:sz w:val="20"/>
          <w:szCs w:val="20"/>
        </w:rPr>
      </w:pPr>
      <w:r w:rsidRPr="00780D64">
        <w:rPr>
          <w:rFonts w:ascii="Times New Roman" w:eastAsia="Times New Roman" w:hAnsi="Times New Roman"/>
          <w:sz w:val="20"/>
          <w:szCs w:val="20"/>
        </w:rPr>
        <w:t>Bagaimana membangun Penerapan UI/UX Sistem Informasi Sponsorship Event PT Indosat Ooredoo dengan Metode Design Thinking?</w:t>
      </w:r>
    </w:p>
    <w:p w:rsidR="00DA334C" w:rsidRPr="003D0285" w:rsidRDefault="00DA334C" w:rsidP="00DA334C">
      <w:pPr>
        <w:spacing w:after="0" w:line="240" w:lineRule="auto"/>
        <w:jc w:val="both"/>
        <w:rPr>
          <w:rFonts w:ascii="Times New Roman" w:hAnsi="Times New Roman"/>
          <w:sz w:val="20"/>
          <w:szCs w:val="20"/>
        </w:rPr>
      </w:pPr>
    </w:p>
    <w:p w:rsidR="00DA334C" w:rsidRDefault="00665EB1" w:rsidP="00DA334C">
      <w:pPr>
        <w:pStyle w:val="ListParagraph"/>
        <w:ind w:left="567" w:hanging="567"/>
        <w:jc w:val="both"/>
        <w:rPr>
          <w:b/>
          <w:sz w:val="20"/>
          <w:szCs w:val="20"/>
        </w:rPr>
      </w:pPr>
      <w:r>
        <w:rPr>
          <w:b/>
          <w:sz w:val="20"/>
          <w:szCs w:val="20"/>
        </w:rPr>
        <w:t>1.3.</w:t>
      </w:r>
      <w:r>
        <w:rPr>
          <w:b/>
          <w:sz w:val="20"/>
          <w:szCs w:val="20"/>
        </w:rPr>
        <w:tab/>
      </w:r>
      <w:r w:rsidRPr="00086F04">
        <w:rPr>
          <w:b/>
          <w:sz w:val="20"/>
          <w:szCs w:val="20"/>
        </w:rPr>
        <w:t>Tujuan</w:t>
      </w:r>
      <w:r>
        <w:rPr>
          <w:b/>
          <w:sz w:val="20"/>
          <w:szCs w:val="20"/>
        </w:rPr>
        <w:t xml:space="preserve"> </w:t>
      </w:r>
      <w:r w:rsidRPr="00086F04">
        <w:rPr>
          <w:b/>
          <w:sz w:val="20"/>
          <w:szCs w:val="20"/>
        </w:rPr>
        <w:t>Penelitian</w:t>
      </w:r>
    </w:p>
    <w:p w:rsidR="00DA334C" w:rsidRDefault="00DA334C" w:rsidP="00DA334C">
      <w:pPr>
        <w:pStyle w:val="ListParagraph"/>
        <w:ind w:left="0" w:firstLine="567"/>
        <w:jc w:val="both"/>
        <w:rPr>
          <w:bCs/>
          <w:sz w:val="20"/>
          <w:szCs w:val="20"/>
        </w:rPr>
      </w:pPr>
    </w:p>
    <w:p w:rsidR="00DA334C" w:rsidRPr="00780D64" w:rsidRDefault="00665EB1" w:rsidP="00DA334C">
      <w:pPr>
        <w:pStyle w:val="BodyText"/>
        <w:tabs>
          <w:tab w:val="left" w:pos="426"/>
        </w:tabs>
        <w:ind w:right="42" w:firstLine="567"/>
        <w:rPr>
          <w:bCs/>
          <w:sz w:val="20"/>
          <w:szCs w:val="20"/>
        </w:rPr>
      </w:pPr>
      <w:r w:rsidRPr="00780D64">
        <w:rPr>
          <w:bCs/>
          <w:sz w:val="20"/>
          <w:szCs w:val="20"/>
        </w:rPr>
        <w:t xml:space="preserve">Tujuan dari peneliti skripsi ini adalah Untuk membangun Aplikasi Penerapan UI/UX Sistem Informasi Sponsorship Event PT Indosat Ooredoo dengan Metode Design Thinking secara sistematis dan terstruktur sehingga bisa membantu Admin dan Marketing </w:t>
      </w:r>
      <w:r w:rsidRPr="00780D64">
        <w:rPr>
          <w:bCs/>
          <w:i/>
          <w:sz w:val="20"/>
          <w:szCs w:val="20"/>
        </w:rPr>
        <w:t>Communication</w:t>
      </w:r>
      <w:r w:rsidRPr="00780D64">
        <w:rPr>
          <w:bCs/>
          <w:sz w:val="20"/>
          <w:szCs w:val="20"/>
        </w:rPr>
        <w:t xml:space="preserve"> </w:t>
      </w:r>
      <w:r w:rsidRPr="00780D64">
        <w:rPr>
          <w:bCs/>
          <w:sz w:val="20"/>
          <w:szCs w:val="20"/>
        </w:rPr>
        <w:t>dalam mendata dan monitor Sponsorship Event dalam periode tertentu. Serta sistem database yang terstruktur sehingga memudahkan kinerja admin menjadi efektif dan efisien.</w:t>
      </w:r>
    </w:p>
    <w:p w:rsidR="00DA334C" w:rsidRPr="00086F04" w:rsidRDefault="00DA334C" w:rsidP="00DA334C">
      <w:pPr>
        <w:pStyle w:val="BodyText"/>
        <w:tabs>
          <w:tab w:val="left" w:pos="426"/>
        </w:tabs>
        <w:ind w:right="42" w:firstLine="567"/>
        <w:rPr>
          <w:bCs/>
          <w:sz w:val="20"/>
          <w:szCs w:val="20"/>
        </w:rPr>
      </w:pPr>
    </w:p>
    <w:p w:rsidR="00DA334C" w:rsidRPr="00EA4FFD" w:rsidRDefault="00665EB1" w:rsidP="00DA334C">
      <w:pPr>
        <w:pStyle w:val="ListParagraph"/>
        <w:ind w:left="567" w:hanging="567"/>
        <w:jc w:val="both"/>
        <w:rPr>
          <w:b/>
          <w:sz w:val="20"/>
          <w:szCs w:val="20"/>
        </w:rPr>
      </w:pPr>
      <w:r w:rsidRPr="00EA4FFD">
        <w:rPr>
          <w:b/>
          <w:sz w:val="20"/>
          <w:szCs w:val="20"/>
        </w:rPr>
        <w:t>1.4.</w:t>
      </w:r>
      <w:r w:rsidRPr="00EA4FFD">
        <w:rPr>
          <w:b/>
          <w:sz w:val="20"/>
          <w:szCs w:val="20"/>
        </w:rPr>
        <w:tab/>
        <w:t>Manfaat Penelitian</w:t>
      </w:r>
    </w:p>
    <w:p w:rsidR="00DA334C" w:rsidRPr="00EA4FFD" w:rsidRDefault="00DA334C" w:rsidP="00DA334C">
      <w:pPr>
        <w:pStyle w:val="ListParagraph"/>
        <w:tabs>
          <w:tab w:val="left" w:pos="284"/>
        </w:tabs>
        <w:ind w:left="0" w:firstLine="567"/>
        <w:rPr>
          <w:bCs/>
          <w:sz w:val="20"/>
          <w:szCs w:val="20"/>
        </w:rPr>
      </w:pPr>
    </w:p>
    <w:p w:rsidR="00DA334C" w:rsidRPr="00EA4FFD" w:rsidRDefault="00665EB1" w:rsidP="00DA334C">
      <w:pPr>
        <w:widowControl w:val="0"/>
        <w:autoSpaceDE w:val="0"/>
        <w:autoSpaceDN w:val="0"/>
        <w:spacing w:after="0" w:line="240" w:lineRule="auto"/>
        <w:ind w:left="709" w:hanging="132"/>
        <w:jc w:val="both"/>
        <w:rPr>
          <w:rFonts w:ascii="Times New Roman" w:eastAsia="Times New Roman" w:hAnsi="Times New Roman"/>
          <w:sz w:val="20"/>
          <w:szCs w:val="20"/>
        </w:rPr>
      </w:pPr>
      <w:r w:rsidRPr="00EA4FFD">
        <w:rPr>
          <w:rFonts w:ascii="Times New Roman" w:eastAsia="Times New Roman" w:hAnsi="Times New Roman"/>
          <w:sz w:val="20"/>
          <w:szCs w:val="20"/>
        </w:rPr>
        <w:t>Ada pun manfaat penelitian ini adalah:</w:t>
      </w:r>
    </w:p>
    <w:p w:rsidR="00DA334C" w:rsidRPr="00EA4FFD" w:rsidRDefault="00665EB1" w:rsidP="00DA334C">
      <w:pPr>
        <w:widowControl w:val="0"/>
        <w:tabs>
          <w:tab w:val="left" w:pos="142"/>
        </w:tabs>
        <w:autoSpaceDE w:val="0"/>
        <w:autoSpaceDN w:val="0"/>
        <w:spacing w:after="0" w:line="240" w:lineRule="auto"/>
        <w:ind w:left="567" w:hanging="425"/>
        <w:jc w:val="both"/>
        <w:rPr>
          <w:rFonts w:ascii="Times New Roman" w:eastAsia="Times New Roman" w:hAnsi="Times New Roman"/>
          <w:bCs/>
          <w:sz w:val="20"/>
          <w:szCs w:val="20"/>
        </w:rPr>
      </w:pPr>
      <w:r w:rsidRPr="00EA4FFD">
        <w:rPr>
          <w:rFonts w:ascii="Times New Roman" w:eastAsia="Times New Roman" w:hAnsi="Times New Roman"/>
          <w:bCs/>
          <w:sz w:val="20"/>
          <w:szCs w:val="20"/>
        </w:rPr>
        <w:t>1.</w:t>
      </w:r>
      <w:r w:rsidRPr="00EA4FFD">
        <w:rPr>
          <w:rFonts w:ascii="Times New Roman" w:eastAsia="Times New Roman" w:hAnsi="Times New Roman"/>
          <w:bCs/>
          <w:sz w:val="20"/>
          <w:szCs w:val="20"/>
        </w:rPr>
        <w:tab/>
        <w:t xml:space="preserve">Bagi PT Indosat </w:t>
      </w:r>
      <w:r w:rsidRPr="00EA4FFD">
        <w:rPr>
          <w:rFonts w:ascii="Times New Roman" w:eastAsia="Times New Roman" w:hAnsi="Times New Roman"/>
          <w:bCs/>
          <w:sz w:val="20"/>
          <w:szCs w:val="20"/>
        </w:rPr>
        <w:t>yaitu dapat membantu admin dan marketing communication dalam memonitor Proposal Event dalam perode tertentu, sehingga memudahkan kinerja admin menjadi efektif dan efisien.</w:t>
      </w:r>
    </w:p>
    <w:p w:rsidR="00DA334C" w:rsidRPr="00EA4FFD" w:rsidRDefault="00665EB1" w:rsidP="00DA334C">
      <w:pPr>
        <w:widowControl w:val="0"/>
        <w:autoSpaceDE w:val="0"/>
        <w:autoSpaceDN w:val="0"/>
        <w:spacing w:after="0" w:line="240" w:lineRule="auto"/>
        <w:ind w:left="567" w:hanging="425"/>
        <w:jc w:val="both"/>
        <w:rPr>
          <w:rFonts w:ascii="Times New Roman" w:eastAsia="Times New Roman" w:hAnsi="Times New Roman"/>
          <w:bCs/>
          <w:sz w:val="20"/>
          <w:szCs w:val="20"/>
        </w:rPr>
      </w:pPr>
      <w:r w:rsidRPr="00EA4FFD">
        <w:rPr>
          <w:rFonts w:ascii="Times New Roman" w:eastAsia="Times New Roman" w:hAnsi="Times New Roman"/>
          <w:bCs/>
          <w:sz w:val="20"/>
          <w:szCs w:val="20"/>
        </w:rPr>
        <w:t>2.</w:t>
      </w:r>
      <w:r w:rsidRPr="00EA4FFD">
        <w:rPr>
          <w:rFonts w:ascii="Times New Roman" w:eastAsia="Times New Roman" w:hAnsi="Times New Roman"/>
          <w:bCs/>
          <w:sz w:val="20"/>
          <w:szCs w:val="20"/>
        </w:rPr>
        <w:tab/>
        <w:t>Memudahkan pengguna untuk bekerja sama Bersama PT. Indosat</w:t>
      </w:r>
    </w:p>
    <w:p w:rsidR="00DA334C" w:rsidRPr="00EA4FFD" w:rsidRDefault="00665EB1" w:rsidP="00DA334C">
      <w:pPr>
        <w:widowControl w:val="0"/>
        <w:autoSpaceDE w:val="0"/>
        <w:autoSpaceDN w:val="0"/>
        <w:spacing w:after="0" w:line="240" w:lineRule="auto"/>
        <w:ind w:left="567" w:hanging="425"/>
        <w:jc w:val="both"/>
        <w:rPr>
          <w:rFonts w:ascii="Times New Roman" w:eastAsia="Times New Roman" w:hAnsi="Times New Roman"/>
          <w:bCs/>
          <w:sz w:val="20"/>
          <w:szCs w:val="20"/>
        </w:rPr>
      </w:pPr>
      <w:r w:rsidRPr="00EA4FFD">
        <w:rPr>
          <w:rFonts w:ascii="Times New Roman" w:eastAsia="Times New Roman" w:hAnsi="Times New Roman"/>
          <w:bCs/>
          <w:sz w:val="20"/>
          <w:szCs w:val="20"/>
        </w:rPr>
        <w:t xml:space="preserve">3. </w:t>
      </w:r>
      <w:r w:rsidRPr="00EA4FFD">
        <w:rPr>
          <w:rFonts w:ascii="Times New Roman" w:eastAsia="Times New Roman" w:hAnsi="Times New Roman"/>
          <w:bCs/>
          <w:sz w:val="20"/>
          <w:szCs w:val="20"/>
        </w:rPr>
        <w:tab/>
        <w:t>Mengimplementasika</w:t>
      </w:r>
      <w:r w:rsidRPr="00EA4FFD">
        <w:rPr>
          <w:rFonts w:ascii="Times New Roman" w:eastAsia="Times New Roman" w:hAnsi="Times New Roman"/>
          <w:bCs/>
          <w:sz w:val="20"/>
          <w:szCs w:val="20"/>
        </w:rPr>
        <w:t>n dan memanfaatkan ilmu pengetahuan yang diperoleh selama di perguruan tinggi</w:t>
      </w:r>
    </w:p>
    <w:p w:rsidR="00DA334C" w:rsidRPr="00EA4FFD" w:rsidRDefault="00665EB1" w:rsidP="00DA334C">
      <w:pPr>
        <w:widowControl w:val="0"/>
        <w:autoSpaceDE w:val="0"/>
        <w:autoSpaceDN w:val="0"/>
        <w:spacing w:after="0" w:line="240" w:lineRule="auto"/>
        <w:ind w:left="567" w:hanging="425"/>
        <w:jc w:val="both"/>
        <w:rPr>
          <w:rFonts w:ascii="Times New Roman" w:eastAsia="Times New Roman" w:hAnsi="Times New Roman"/>
          <w:bCs/>
          <w:sz w:val="20"/>
          <w:szCs w:val="20"/>
        </w:rPr>
      </w:pPr>
      <w:r w:rsidRPr="00EA4FFD">
        <w:rPr>
          <w:rFonts w:ascii="Times New Roman" w:eastAsia="Times New Roman" w:hAnsi="Times New Roman"/>
          <w:bCs/>
          <w:sz w:val="20"/>
          <w:szCs w:val="20"/>
        </w:rPr>
        <w:t>4</w:t>
      </w:r>
      <w:r w:rsidRPr="00EA4FFD">
        <w:rPr>
          <w:rFonts w:ascii="Times New Roman" w:eastAsia="Times New Roman" w:hAnsi="Times New Roman"/>
          <w:bCs/>
          <w:sz w:val="20"/>
          <w:szCs w:val="20"/>
        </w:rPr>
        <w:tab/>
        <w:t>Memberikan manfaat sebagai salah satu informasi dalam tujuan dan minat yang sama</w:t>
      </w:r>
    </w:p>
    <w:p w:rsidR="00DA334C" w:rsidRPr="00EA4FFD" w:rsidRDefault="00665EB1" w:rsidP="00DA334C">
      <w:pPr>
        <w:widowControl w:val="0"/>
        <w:autoSpaceDE w:val="0"/>
        <w:autoSpaceDN w:val="0"/>
        <w:spacing w:after="0" w:line="240" w:lineRule="auto"/>
        <w:ind w:left="567" w:hanging="425"/>
        <w:jc w:val="both"/>
        <w:rPr>
          <w:rFonts w:ascii="Times New Roman" w:eastAsia="Times New Roman" w:hAnsi="Times New Roman"/>
          <w:bCs/>
          <w:sz w:val="20"/>
          <w:szCs w:val="20"/>
        </w:rPr>
      </w:pPr>
      <w:r w:rsidRPr="00EA4FFD">
        <w:rPr>
          <w:rFonts w:ascii="Times New Roman" w:eastAsia="Times New Roman" w:hAnsi="Times New Roman"/>
          <w:bCs/>
          <w:sz w:val="20"/>
          <w:szCs w:val="20"/>
        </w:rPr>
        <w:t>5.</w:t>
      </w:r>
      <w:r w:rsidRPr="00EA4FFD">
        <w:rPr>
          <w:rFonts w:ascii="Times New Roman" w:eastAsia="Times New Roman" w:hAnsi="Times New Roman"/>
          <w:bCs/>
          <w:sz w:val="20"/>
          <w:szCs w:val="20"/>
        </w:rPr>
        <w:tab/>
        <w:t>Memenuhi syarat Pendidikan di Universitas Nurdin Hamzah</w:t>
      </w:r>
    </w:p>
    <w:p w:rsidR="00DA334C" w:rsidRPr="00EA4FFD" w:rsidRDefault="00DA334C" w:rsidP="00DA334C">
      <w:pPr>
        <w:widowControl w:val="0"/>
        <w:autoSpaceDE w:val="0"/>
        <w:autoSpaceDN w:val="0"/>
        <w:spacing w:after="0" w:line="240" w:lineRule="auto"/>
        <w:ind w:left="567" w:hanging="425"/>
        <w:jc w:val="both"/>
        <w:rPr>
          <w:rFonts w:ascii="Times New Roman" w:eastAsia="Times New Roman" w:hAnsi="Times New Roman"/>
          <w:bCs/>
          <w:sz w:val="20"/>
          <w:szCs w:val="20"/>
        </w:rPr>
      </w:pPr>
    </w:p>
    <w:p w:rsidR="00DA334C" w:rsidRPr="00EA4FFD" w:rsidRDefault="00665EB1" w:rsidP="00665EB1">
      <w:pPr>
        <w:widowControl w:val="0"/>
        <w:numPr>
          <w:ilvl w:val="1"/>
          <w:numId w:val="13"/>
        </w:numPr>
        <w:autoSpaceDE w:val="0"/>
        <w:autoSpaceDN w:val="0"/>
        <w:spacing w:before="1" w:after="0" w:line="240" w:lineRule="auto"/>
        <w:ind w:left="567" w:hanging="567"/>
        <w:outlineLvl w:val="0"/>
        <w:rPr>
          <w:rFonts w:ascii="Times New Roman" w:eastAsia="Times New Roman" w:hAnsi="Times New Roman"/>
          <w:b/>
          <w:bCs/>
          <w:sz w:val="20"/>
          <w:szCs w:val="20"/>
        </w:rPr>
      </w:pPr>
      <w:r w:rsidRPr="00EA4FFD">
        <w:rPr>
          <w:rFonts w:ascii="Times New Roman" w:eastAsia="Times New Roman" w:hAnsi="Times New Roman"/>
          <w:b/>
          <w:bCs/>
          <w:sz w:val="20"/>
          <w:szCs w:val="20"/>
        </w:rPr>
        <w:t>Metode Penelitian</w:t>
      </w:r>
    </w:p>
    <w:p w:rsidR="00DA334C" w:rsidRPr="00EA4FFD" w:rsidRDefault="00DA334C" w:rsidP="00DA334C">
      <w:pPr>
        <w:widowControl w:val="0"/>
        <w:autoSpaceDE w:val="0"/>
        <w:autoSpaceDN w:val="0"/>
        <w:spacing w:before="1" w:after="0" w:line="240" w:lineRule="auto"/>
        <w:ind w:left="567"/>
        <w:outlineLvl w:val="0"/>
        <w:rPr>
          <w:rFonts w:ascii="Times New Roman" w:eastAsia="Times New Roman" w:hAnsi="Times New Roman"/>
          <w:b/>
          <w:bCs/>
          <w:sz w:val="20"/>
          <w:szCs w:val="20"/>
        </w:rPr>
      </w:pPr>
    </w:p>
    <w:p w:rsidR="00DA334C" w:rsidRPr="00EA4FFD" w:rsidRDefault="00665EB1" w:rsidP="00DA334C">
      <w:pPr>
        <w:widowControl w:val="0"/>
        <w:autoSpaceDE w:val="0"/>
        <w:autoSpaceDN w:val="0"/>
        <w:spacing w:after="0" w:line="240" w:lineRule="auto"/>
        <w:ind w:firstLine="567"/>
        <w:jc w:val="both"/>
        <w:outlineLvl w:val="0"/>
        <w:rPr>
          <w:rFonts w:ascii="Times New Roman" w:eastAsia="Times New Roman" w:hAnsi="Times New Roman"/>
          <w:sz w:val="20"/>
          <w:szCs w:val="20"/>
        </w:rPr>
      </w:pPr>
      <w:r w:rsidRPr="00EA4FFD">
        <w:rPr>
          <w:rFonts w:ascii="Times New Roman" w:eastAsia="Times New Roman" w:hAnsi="Times New Roman"/>
          <w:sz w:val="20"/>
          <w:szCs w:val="20"/>
        </w:rPr>
        <w:t xml:space="preserve">Pengumpulan data pada penelitian ini dilakukan dengan cara: </w:t>
      </w:r>
    </w:p>
    <w:p w:rsidR="00DA334C" w:rsidRPr="00EA4FFD" w:rsidRDefault="00665EB1" w:rsidP="00665EB1">
      <w:pPr>
        <w:widowControl w:val="0"/>
        <w:numPr>
          <w:ilvl w:val="2"/>
          <w:numId w:val="14"/>
        </w:numPr>
        <w:autoSpaceDE w:val="0"/>
        <w:autoSpaceDN w:val="0"/>
        <w:spacing w:after="0" w:line="240" w:lineRule="auto"/>
        <w:ind w:left="284" w:hanging="284"/>
        <w:jc w:val="both"/>
        <w:rPr>
          <w:rFonts w:ascii="Times New Roman" w:eastAsia="Times New Roman" w:hAnsi="Times New Roman"/>
          <w:sz w:val="20"/>
        </w:rPr>
      </w:pPr>
      <w:r w:rsidRPr="00EA4FFD">
        <w:rPr>
          <w:rFonts w:ascii="Times New Roman" w:eastAsia="Times New Roman" w:hAnsi="Times New Roman"/>
          <w:sz w:val="20"/>
        </w:rPr>
        <w:t>Penelitian Ke Lapangan</w:t>
      </w:r>
    </w:p>
    <w:p w:rsidR="00DA334C" w:rsidRPr="00EA4FFD" w:rsidRDefault="00665EB1" w:rsidP="00DA334C">
      <w:pPr>
        <w:widowControl w:val="0"/>
        <w:autoSpaceDE w:val="0"/>
        <w:autoSpaceDN w:val="0"/>
        <w:spacing w:after="0" w:line="240" w:lineRule="auto"/>
        <w:ind w:left="284" w:right="4"/>
        <w:jc w:val="both"/>
        <w:rPr>
          <w:rFonts w:ascii="Times New Roman" w:eastAsia="Times New Roman" w:hAnsi="Times New Roman"/>
          <w:sz w:val="20"/>
          <w:szCs w:val="20"/>
        </w:rPr>
      </w:pPr>
      <w:r w:rsidRPr="00EA4FFD">
        <w:rPr>
          <w:rFonts w:ascii="Times New Roman" w:eastAsia="Times New Roman" w:hAnsi="Times New Roman"/>
          <w:sz w:val="20"/>
          <w:szCs w:val="20"/>
        </w:rPr>
        <w:t>Dalam penelitian ini langsung ke PT Indosat Ooredoo untuk mendapatkan sumber informasi yang dibutuhkan dalam penelitian.</w:t>
      </w:r>
    </w:p>
    <w:p w:rsidR="00DA334C" w:rsidRPr="00EA4FFD" w:rsidRDefault="00665EB1" w:rsidP="00665EB1">
      <w:pPr>
        <w:widowControl w:val="0"/>
        <w:numPr>
          <w:ilvl w:val="2"/>
          <w:numId w:val="14"/>
        </w:numPr>
        <w:autoSpaceDE w:val="0"/>
        <w:autoSpaceDN w:val="0"/>
        <w:spacing w:after="0" w:line="240" w:lineRule="auto"/>
        <w:ind w:left="284" w:hanging="284"/>
        <w:jc w:val="both"/>
        <w:rPr>
          <w:rFonts w:ascii="Times New Roman" w:eastAsia="Times New Roman" w:hAnsi="Times New Roman"/>
          <w:sz w:val="20"/>
        </w:rPr>
      </w:pPr>
      <w:r w:rsidRPr="00EA4FFD">
        <w:rPr>
          <w:rFonts w:ascii="Times New Roman" w:eastAsia="Times New Roman" w:hAnsi="Times New Roman"/>
          <w:sz w:val="20"/>
        </w:rPr>
        <w:t>Studi Pustaka</w:t>
      </w:r>
    </w:p>
    <w:p w:rsidR="00DA334C" w:rsidRPr="00EA4FFD" w:rsidRDefault="00665EB1" w:rsidP="00DA334C">
      <w:pPr>
        <w:widowControl w:val="0"/>
        <w:autoSpaceDE w:val="0"/>
        <w:autoSpaceDN w:val="0"/>
        <w:spacing w:after="0" w:line="240" w:lineRule="auto"/>
        <w:ind w:left="284" w:right="2"/>
        <w:jc w:val="both"/>
        <w:rPr>
          <w:rFonts w:ascii="Times New Roman" w:eastAsia="Times New Roman" w:hAnsi="Times New Roman"/>
          <w:sz w:val="20"/>
          <w:szCs w:val="20"/>
        </w:rPr>
      </w:pPr>
      <w:r w:rsidRPr="00EA4FFD">
        <w:rPr>
          <w:rFonts w:ascii="Times New Roman" w:eastAsia="Times New Roman" w:hAnsi="Times New Roman"/>
          <w:sz w:val="20"/>
          <w:szCs w:val="20"/>
        </w:rPr>
        <w:t>Peneliti mengambil beberapa referensi</w:t>
      </w:r>
      <w:r w:rsidRPr="00EA4FFD">
        <w:rPr>
          <w:rFonts w:ascii="Times New Roman" w:eastAsia="Times New Roman" w:hAnsi="Times New Roman"/>
          <w:sz w:val="20"/>
          <w:szCs w:val="20"/>
        </w:rPr>
        <w:t xml:space="preserve"> baik itu dari buku dan jurnal untuk membantu dalam pengolahan data.</w:t>
      </w:r>
    </w:p>
    <w:p w:rsidR="00DA334C" w:rsidRPr="00EA4FFD" w:rsidRDefault="00665EB1" w:rsidP="00665EB1">
      <w:pPr>
        <w:widowControl w:val="0"/>
        <w:numPr>
          <w:ilvl w:val="2"/>
          <w:numId w:val="14"/>
        </w:numPr>
        <w:autoSpaceDE w:val="0"/>
        <w:autoSpaceDN w:val="0"/>
        <w:spacing w:after="0" w:line="240" w:lineRule="auto"/>
        <w:ind w:left="284" w:hanging="284"/>
        <w:jc w:val="both"/>
        <w:rPr>
          <w:rFonts w:ascii="Times New Roman" w:eastAsia="Times New Roman" w:hAnsi="Times New Roman"/>
          <w:sz w:val="20"/>
        </w:rPr>
      </w:pPr>
      <w:r w:rsidRPr="00EA4FFD">
        <w:rPr>
          <w:rFonts w:ascii="Times New Roman" w:eastAsia="Times New Roman" w:hAnsi="Times New Roman"/>
          <w:sz w:val="20"/>
        </w:rPr>
        <w:t>Penelitian Laboratorium</w:t>
      </w:r>
    </w:p>
    <w:p w:rsidR="00DA334C" w:rsidRPr="00EA4FFD" w:rsidRDefault="00665EB1" w:rsidP="00DA334C">
      <w:pPr>
        <w:widowControl w:val="0"/>
        <w:autoSpaceDE w:val="0"/>
        <w:autoSpaceDN w:val="0"/>
        <w:spacing w:after="0" w:line="240" w:lineRule="auto"/>
        <w:ind w:left="284" w:right="3"/>
        <w:jc w:val="both"/>
        <w:rPr>
          <w:rFonts w:ascii="Times New Roman" w:eastAsia="Times New Roman" w:hAnsi="Times New Roman"/>
          <w:sz w:val="20"/>
          <w:szCs w:val="20"/>
        </w:rPr>
      </w:pPr>
      <w:r w:rsidRPr="00EA4FFD">
        <w:rPr>
          <w:rFonts w:ascii="Times New Roman" w:eastAsia="Times New Roman" w:hAnsi="Times New Roman"/>
          <w:sz w:val="20"/>
          <w:szCs w:val="20"/>
        </w:rPr>
        <w:t>Untuk menguji kebenaran dari pada program aplikasi yang bangun.</w:t>
      </w:r>
    </w:p>
    <w:p w:rsidR="00DA334C" w:rsidRPr="00EA4FFD" w:rsidRDefault="00DA334C" w:rsidP="00DA334C">
      <w:pPr>
        <w:widowControl w:val="0"/>
        <w:tabs>
          <w:tab w:val="left" w:pos="567"/>
        </w:tabs>
        <w:autoSpaceDE w:val="0"/>
        <w:spacing w:after="0" w:line="240" w:lineRule="auto"/>
        <w:ind w:right="-1"/>
        <w:contextualSpacing/>
        <w:jc w:val="both"/>
        <w:rPr>
          <w:rFonts w:ascii="Times New Roman" w:eastAsia="Times New Roman" w:hAnsi="Times New Roman"/>
          <w:sz w:val="20"/>
          <w:szCs w:val="20"/>
        </w:rPr>
      </w:pPr>
    </w:p>
    <w:p w:rsidR="00DA334C" w:rsidRPr="00EA4FFD" w:rsidRDefault="00665EB1" w:rsidP="00DA334C">
      <w:pPr>
        <w:widowControl w:val="0"/>
        <w:tabs>
          <w:tab w:val="left" w:pos="567"/>
        </w:tabs>
        <w:autoSpaceDE w:val="0"/>
        <w:spacing w:after="0" w:line="240" w:lineRule="auto"/>
        <w:ind w:right="-1"/>
        <w:contextualSpacing/>
        <w:jc w:val="center"/>
        <w:rPr>
          <w:rFonts w:ascii="Times New Roman" w:eastAsia="Times New Roman" w:hAnsi="Times New Roman"/>
          <w:b/>
          <w:sz w:val="20"/>
          <w:szCs w:val="20"/>
        </w:rPr>
      </w:pPr>
      <w:r w:rsidRPr="00EA4FFD">
        <w:rPr>
          <w:rFonts w:ascii="Times New Roman" w:eastAsia="Times New Roman" w:hAnsi="Times New Roman"/>
          <w:b/>
          <w:sz w:val="20"/>
          <w:szCs w:val="20"/>
        </w:rPr>
        <w:t>II.</w:t>
      </w:r>
      <w:r w:rsidRPr="00EA4FFD">
        <w:rPr>
          <w:rFonts w:ascii="Times New Roman" w:eastAsia="Times New Roman" w:hAnsi="Times New Roman"/>
          <w:b/>
          <w:sz w:val="20"/>
          <w:szCs w:val="20"/>
        </w:rPr>
        <w:tab/>
        <w:t>TINJAUAN PUSTAKA</w:t>
      </w:r>
    </w:p>
    <w:p w:rsidR="00DA334C" w:rsidRPr="00EA4FFD" w:rsidRDefault="00DA334C" w:rsidP="00DA334C">
      <w:pPr>
        <w:widowControl w:val="0"/>
        <w:tabs>
          <w:tab w:val="left" w:pos="567"/>
        </w:tabs>
        <w:autoSpaceDE w:val="0"/>
        <w:spacing w:after="0" w:line="240" w:lineRule="auto"/>
        <w:ind w:right="-1"/>
        <w:contextualSpacing/>
        <w:jc w:val="center"/>
        <w:rPr>
          <w:rFonts w:ascii="Times New Roman" w:eastAsia="Times New Roman" w:hAnsi="Times New Roman"/>
          <w:b/>
          <w:sz w:val="20"/>
          <w:szCs w:val="20"/>
        </w:rPr>
      </w:pPr>
    </w:p>
    <w:p w:rsidR="00DA334C" w:rsidRPr="00EA4FFD" w:rsidRDefault="00665EB1" w:rsidP="00DA334C">
      <w:pPr>
        <w:widowControl w:val="0"/>
        <w:autoSpaceDE w:val="0"/>
        <w:spacing w:after="0" w:line="240" w:lineRule="auto"/>
        <w:ind w:left="567" w:right="-1" w:hanging="567"/>
        <w:contextualSpacing/>
        <w:jc w:val="both"/>
        <w:rPr>
          <w:rFonts w:ascii="Times New Roman" w:hAnsi="Times New Roman"/>
          <w:b/>
          <w:iCs/>
          <w:sz w:val="20"/>
          <w:szCs w:val="20"/>
        </w:rPr>
      </w:pPr>
      <w:r w:rsidRPr="00EA4FFD">
        <w:rPr>
          <w:rFonts w:ascii="Times New Roman" w:hAnsi="Times New Roman"/>
          <w:b/>
          <w:iCs/>
          <w:sz w:val="20"/>
          <w:szCs w:val="20"/>
        </w:rPr>
        <w:t>2.1.</w:t>
      </w:r>
      <w:r w:rsidRPr="00EA4FFD">
        <w:rPr>
          <w:rFonts w:ascii="Times New Roman" w:hAnsi="Times New Roman"/>
          <w:b/>
          <w:iCs/>
          <w:sz w:val="20"/>
          <w:szCs w:val="20"/>
        </w:rPr>
        <w:tab/>
      </w:r>
      <w:r w:rsidRPr="00EA4FFD">
        <w:rPr>
          <w:rFonts w:ascii="Times New Roman" w:hAnsi="Times New Roman"/>
          <w:b/>
          <w:iCs/>
          <w:sz w:val="20"/>
          <w:szCs w:val="20"/>
          <w:lang w:val="id-ID"/>
        </w:rPr>
        <w:t>Penerapan</w:t>
      </w:r>
    </w:p>
    <w:p w:rsidR="00DA334C" w:rsidRPr="00EA4FFD" w:rsidRDefault="00DA334C" w:rsidP="00DA334C">
      <w:pPr>
        <w:widowControl w:val="0"/>
        <w:autoSpaceDE w:val="0"/>
        <w:spacing w:after="0" w:line="240" w:lineRule="auto"/>
        <w:ind w:left="567" w:right="-1" w:hanging="567"/>
        <w:contextualSpacing/>
        <w:jc w:val="both"/>
        <w:rPr>
          <w:rFonts w:ascii="Times New Roman" w:hAnsi="Times New Roman"/>
          <w:iCs/>
          <w:sz w:val="20"/>
          <w:szCs w:val="20"/>
        </w:rPr>
      </w:pPr>
    </w:p>
    <w:p w:rsidR="00DA334C" w:rsidRPr="00EA4FFD" w:rsidRDefault="00665EB1" w:rsidP="00DA334C">
      <w:pPr>
        <w:widowControl w:val="0"/>
        <w:tabs>
          <w:tab w:val="left" w:pos="567"/>
        </w:tabs>
        <w:autoSpaceDE w:val="0"/>
        <w:spacing w:after="0" w:line="240" w:lineRule="auto"/>
        <w:ind w:right="-1"/>
        <w:contextualSpacing/>
        <w:jc w:val="both"/>
        <w:rPr>
          <w:rFonts w:ascii="Times New Roman" w:eastAsia="Times New Roman" w:hAnsi="Times New Roman"/>
          <w:bCs/>
          <w:sz w:val="20"/>
          <w:szCs w:val="20"/>
        </w:rPr>
      </w:pPr>
      <w:r w:rsidRPr="00EA4FFD">
        <w:rPr>
          <w:rFonts w:ascii="Times New Roman" w:eastAsia="Times New Roman" w:hAnsi="Times New Roman"/>
          <w:bCs/>
          <w:sz w:val="20"/>
          <w:szCs w:val="20"/>
        </w:rPr>
        <w:tab/>
        <w:t xml:space="preserve">Penerapan merupakan kegiatan memperoleh dan </w:t>
      </w:r>
      <w:r w:rsidRPr="00EA4FFD">
        <w:rPr>
          <w:rFonts w:ascii="Times New Roman" w:eastAsia="Times New Roman" w:hAnsi="Times New Roman"/>
          <w:bCs/>
          <w:sz w:val="20"/>
          <w:szCs w:val="20"/>
        </w:rPr>
        <w:t xml:space="preserve">mengidentifikasi sumber daya fisik dan konseptual untuk menghasilkan suatu sistem yang </w:t>
      </w:r>
      <w:r w:rsidRPr="00EA4FFD">
        <w:rPr>
          <w:rFonts w:ascii="Times New Roman" w:eastAsia="Times New Roman" w:hAnsi="Times New Roman"/>
          <w:bCs/>
          <w:sz w:val="20"/>
          <w:szCs w:val="20"/>
        </w:rPr>
        <w:lastRenderedPageBreak/>
        <w:t>bekerja, dengan melakukan beberpa hal yaitu : merencanakan penerapan, mengumunkan penerapan, mendapatkan sumber daya perangkat keras, mendapatkan sumber daya perangkat l</w:t>
      </w:r>
      <w:r w:rsidRPr="00EA4FFD">
        <w:rPr>
          <w:rFonts w:ascii="Times New Roman" w:eastAsia="Times New Roman" w:hAnsi="Times New Roman"/>
          <w:bCs/>
          <w:sz w:val="20"/>
          <w:szCs w:val="20"/>
        </w:rPr>
        <w:t>unak, menyiapkan database, menyiapkan fasilitas fisik, training pengguna, dan masuk sistem baru  (Abdullah 2017, h.20).</w:t>
      </w:r>
    </w:p>
    <w:p w:rsidR="00DA334C" w:rsidRPr="00EA4FFD" w:rsidRDefault="00665EB1" w:rsidP="00DA334C">
      <w:pPr>
        <w:widowControl w:val="0"/>
        <w:tabs>
          <w:tab w:val="left" w:pos="567"/>
        </w:tabs>
        <w:autoSpaceDE w:val="0"/>
        <w:spacing w:after="0" w:line="240" w:lineRule="auto"/>
        <w:ind w:right="-1"/>
        <w:contextualSpacing/>
        <w:jc w:val="both"/>
        <w:rPr>
          <w:rFonts w:ascii="Times New Roman" w:eastAsia="Times New Roman" w:hAnsi="Times New Roman"/>
          <w:bCs/>
          <w:sz w:val="20"/>
          <w:szCs w:val="20"/>
        </w:rPr>
      </w:pPr>
      <w:r w:rsidRPr="00EA4FFD">
        <w:rPr>
          <w:rFonts w:ascii="Times New Roman" w:eastAsia="Times New Roman" w:hAnsi="Times New Roman"/>
          <w:bCs/>
          <w:sz w:val="20"/>
          <w:szCs w:val="20"/>
        </w:rPr>
        <w:tab/>
        <w:t>Pengertian lainnya penerapan adalah pelaksanaan sebuah hasil kerja yang diperoleh melalui sebuah cara agar dapat dipraktekkan kedalam m</w:t>
      </w:r>
      <w:r w:rsidRPr="00EA4FFD">
        <w:rPr>
          <w:rFonts w:ascii="Times New Roman" w:eastAsia="Times New Roman" w:hAnsi="Times New Roman"/>
          <w:bCs/>
          <w:sz w:val="20"/>
          <w:szCs w:val="20"/>
        </w:rPr>
        <w:t>asyrakat (Salam, Rifai, &amp; Ali 2021, h.488).</w:t>
      </w:r>
    </w:p>
    <w:p w:rsidR="00DA334C" w:rsidRPr="00EA4FFD" w:rsidRDefault="00665EB1" w:rsidP="00DA334C">
      <w:pPr>
        <w:widowControl w:val="0"/>
        <w:tabs>
          <w:tab w:val="left" w:pos="567"/>
        </w:tabs>
        <w:autoSpaceDE w:val="0"/>
        <w:spacing w:after="0" w:line="240" w:lineRule="auto"/>
        <w:ind w:right="-1"/>
        <w:contextualSpacing/>
        <w:jc w:val="both"/>
        <w:rPr>
          <w:rFonts w:ascii="Times New Roman" w:eastAsia="Times New Roman" w:hAnsi="Times New Roman"/>
          <w:bCs/>
          <w:sz w:val="20"/>
          <w:szCs w:val="20"/>
        </w:rPr>
      </w:pPr>
      <w:r w:rsidRPr="00EA4FFD">
        <w:rPr>
          <w:rFonts w:ascii="Times New Roman" w:eastAsia="Times New Roman" w:hAnsi="Times New Roman"/>
          <w:bCs/>
          <w:sz w:val="20"/>
          <w:szCs w:val="20"/>
        </w:rPr>
        <w:tab/>
        <w:t>Penerapan (Implementasi) adalah bermuara pada aktifitas, adanya aksi, tindakan, atau mekanisme suatu system. Ungkapan mekanisme mengandung arti bahwa penerapan (Implementasi) bukan sekedar aktifitas, tetapi suat</w:t>
      </w:r>
      <w:r w:rsidRPr="00EA4FFD">
        <w:rPr>
          <w:rFonts w:ascii="Times New Roman" w:eastAsia="Times New Roman" w:hAnsi="Times New Roman"/>
          <w:bCs/>
          <w:sz w:val="20"/>
          <w:szCs w:val="20"/>
        </w:rPr>
        <w:t>u kegiatan yang terencana dan dilakukan dengan sungguh-sungguh berdasarkan acuan norma tertentu untuk mencapai tujuan kegiatan (Susilo, Sumardi, &amp; Waruwu 2019, h.95).</w:t>
      </w:r>
    </w:p>
    <w:p w:rsidR="00DA334C" w:rsidRPr="00EA4FFD" w:rsidRDefault="00DA334C" w:rsidP="00DA334C">
      <w:pPr>
        <w:widowControl w:val="0"/>
        <w:tabs>
          <w:tab w:val="left" w:pos="567"/>
        </w:tabs>
        <w:autoSpaceDE w:val="0"/>
        <w:spacing w:after="0" w:line="240" w:lineRule="auto"/>
        <w:ind w:right="-1"/>
        <w:contextualSpacing/>
        <w:jc w:val="both"/>
        <w:rPr>
          <w:rFonts w:ascii="Times New Roman" w:hAnsi="Times New Roman"/>
          <w:sz w:val="20"/>
          <w:szCs w:val="20"/>
        </w:rPr>
      </w:pPr>
    </w:p>
    <w:p w:rsidR="00DA334C" w:rsidRPr="00EA4FFD" w:rsidRDefault="00665EB1" w:rsidP="00DA334C">
      <w:pPr>
        <w:widowControl w:val="0"/>
        <w:autoSpaceDE w:val="0"/>
        <w:spacing w:after="0" w:line="240" w:lineRule="auto"/>
        <w:ind w:left="567" w:right="-1" w:hanging="567"/>
        <w:contextualSpacing/>
        <w:jc w:val="both"/>
        <w:rPr>
          <w:rFonts w:ascii="Times New Roman" w:hAnsi="Times New Roman"/>
          <w:b/>
          <w:sz w:val="20"/>
          <w:szCs w:val="20"/>
        </w:rPr>
      </w:pPr>
      <w:r w:rsidRPr="00EA4FFD">
        <w:rPr>
          <w:rFonts w:ascii="Times New Roman" w:hAnsi="Times New Roman"/>
          <w:b/>
          <w:sz w:val="20"/>
          <w:szCs w:val="20"/>
        </w:rPr>
        <w:t>2.2.</w:t>
      </w:r>
      <w:r w:rsidRPr="00EA4FFD">
        <w:rPr>
          <w:rFonts w:ascii="Times New Roman" w:hAnsi="Times New Roman"/>
          <w:b/>
          <w:sz w:val="20"/>
          <w:szCs w:val="20"/>
        </w:rPr>
        <w:tab/>
        <w:t>UI/UX</w:t>
      </w:r>
    </w:p>
    <w:p w:rsidR="00DA334C" w:rsidRPr="00EA4FFD" w:rsidRDefault="00DA334C" w:rsidP="00DA334C">
      <w:pPr>
        <w:spacing w:after="0" w:line="240" w:lineRule="auto"/>
        <w:ind w:firstLine="567"/>
        <w:contextualSpacing/>
        <w:jc w:val="both"/>
        <w:rPr>
          <w:rFonts w:ascii="Times New Roman" w:eastAsia="Times New Roman" w:hAnsi="Times New Roman"/>
          <w:sz w:val="20"/>
          <w:szCs w:val="20"/>
          <w:shd w:val="clear" w:color="auto" w:fill="FFFFFF"/>
        </w:rPr>
      </w:pPr>
    </w:p>
    <w:p w:rsidR="00DA334C" w:rsidRPr="00EA4FFD" w:rsidRDefault="00665EB1" w:rsidP="00DA334C">
      <w:pPr>
        <w:widowControl w:val="0"/>
        <w:autoSpaceDE w:val="0"/>
        <w:autoSpaceDN w:val="0"/>
        <w:spacing w:after="0" w:line="240" w:lineRule="auto"/>
        <w:ind w:right="49" w:firstLine="567"/>
        <w:jc w:val="both"/>
        <w:rPr>
          <w:rFonts w:ascii="Times New Roman" w:eastAsia="Times New Roman" w:hAnsi="Times New Roman"/>
          <w:iCs/>
          <w:sz w:val="20"/>
          <w:szCs w:val="20"/>
          <w:shd w:val="clear" w:color="auto" w:fill="FFFFFF"/>
        </w:rPr>
      </w:pPr>
      <w:r w:rsidRPr="00EA4FFD">
        <w:rPr>
          <w:rFonts w:ascii="Times New Roman" w:eastAsia="Times New Roman" w:hAnsi="Times New Roman"/>
          <w:i/>
          <w:sz w:val="20"/>
          <w:szCs w:val="20"/>
          <w:shd w:val="clear" w:color="auto" w:fill="FFFFFF"/>
        </w:rPr>
        <w:t>Interface</w:t>
      </w:r>
      <w:r w:rsidRPr="00EA4FFD">
        <w:rPr>
          <w:rFonts w:ascii="Times New Roman" w:eastAsia="Times New Roman" w:hAnsi="Times New Roman"/>
          <w:iCs/>
          <w:sz w:val="20"/>
          <w:szCs w:val="20"/>
          <w:shd w:val="clear" w:color="auto" w:fill="FFFFFF"/>
        </w:rPr>
        <w:t xml:space="preserve"> dan </w:t>
      </w:r>
      <w:r w:rsidRPr="00EA4FFD">
        <w:rPr>
          <w:rFonts w:ascii="Times New Roman" w:eastAsia="Times New Roman" w:hAnsi="Times New Roman"/>
          <w:i/>
          <w:sz w:val="20"/>
          <w:szCs w:val="20"/>
          <w:shd w:val="clear" w:color="auto" w:fill="FFFFFF"/>
        </w:rPr>
        <w:t>User experience</w:t>
      </w:r>
      <w:r w:rsidRPr="00EA4FFD">
        <w:rPr>
          <w:rFonts w:ascii="Times New Roman" w:eastAsia="Times New Roman" w:hAnsi="Times New Roman"/>
          <w:iCs/>
          <w:sz w:val="20"/>
          <w:szCs w:val="20"/>
          <w:shd w:val="clear" w:color="auto" w:fill="FFFFFF"/>
        </w:rPr>
        <w:t xml:space="preserve"> yakni merupakan sebuah tampilan visual dalam sebuah aplikasi atau alat pemasaran digital dalam bentuk website yang dapat meningkatkan brand yang dimiliki oleh bisnis atau perusahaan (Muhyidin 2020, h.210).</w:t>
      </w:r>
    </w:p>
    <w:p w:rsidR="00DA334C" w:rsidRPr="00EA4FFD" w:rsidRDefault="00665EB1" w:rsidP="00DA334C">
      <w:pPr>
        <w:widowControl w:val="0"/>
        <w:autoSpaceDE w:val="0"/>
        <w:autoSpaceDN w:val="0"/>
        <w:spacing w:after="0" w:line="240" w:lineRule="auto"/>
        <w:ind w:right="49" w:firstLine="567"/>
        <w:jc w:val="both"/>
        <w:rPr>
          <w:rFonts w:ascii="Times New Roman" w:eastAsia="Times New Roman" w:hAnsi="Times New Roman"/>
          <w:iCs/>
          <w:sz w:val="20"/>
          <w:szCs w:val="20"/>
          <w:shd w:val="clear" w:color="auto" w:fill="FFFFFF"/>
        </w:rPr>
      </w:pPr>
      <w:r w:rsidRPr="00EA4FFD">
        <w:rPr>
          <w:rFonts w:ascii="Times New Roman" w:eastAsia="Times New Roman" w:hAnsi="Times New Roman"/>
          <w:iCs/>
          <w:sz w:val="20"/>
          <w:szCs w:val="20"/>
          <w:shd w:val="clear" w:color="auto" w:fill="FFFFFF"/>
        </w:rPr>
        <w:t xml:space="preserve">Desain </w:t>
      </w:r>
      <w:r w:rsidRPr="00EA4FFD">
        <w:rPr>
          <w:rFonts w:ascii="Times New Roman" w:eastAsia="Times New Roman" w:hAnsi="Times New Roman"/>
          <w:i/>
          <w:sz w:val="20"/>
          <w:szCs w:val="20"/>
          <w:shd w:val="clear" w:color="auto" w:fill="FFFFFF"/>
        </w:rPr>
        <w:t>User Interface</w:t>
      </w:r>
      <w:r w:rsidRPr="00EA4FFD">
        <w:rPr>
          <w:rFonts w:ascii="Times New Roman" w:eastAsia="Times New Roman" w:hAnsi="Times New Roman"/>
          <w:iCs/>
          <w:sz w:val="20"/>
          <w:szCs w:val="20"/>
          <w:shd w:val="clear" w:color="auto" w:fill="FFFFFF"/>
        </w:rPr>
        <w:t xml:space="preserve"> dan </w:t>
      </w:r>
      <w:r w:rsidRPr="00EA4FFD">
        <w:rPr>
          <w:rFonts w:ascii="Times New Roman" w:eastAsia="Times New Roman" w:hAnsi="Times New Roman"/>
          <w:i/>
          <w:sz w:val="20"/>
          <w:szCs w:val="20"/>
          <w:shd w:val="clear" w:color="auto" w:fill="FFFFFF"/>
        </w:rPr>
        <w:t>User Experience</w:t>
      </w:r>
      <w:r w:rsidRPr="00EA4FFD">
        <w:rPr>
          <w:rFonts w:ascii="Times New Roman" w:eastAsia="Times New Roman" w:hAnsi="Times New Roman"/>
          <w:iCs/>
          <w:sz w:val="20"/>
          <w:szCs w:val="20"/>
          <w:shd w:val="clear" w:color="auto" w:fill="FFFFFF"/>
        </w:rPr>
        <w:t xml:space="preserve"> (UI/UX)</w:t>
      </w:r>
      <w:r w:rsidRPr="00EA4FFD">
        <w:rPr>
          <w:rFonts w:ascii="Times New Roman" w:eastAsia="Times New Roman" w:hAnsi="Times New Roman"/>
          <w:iCs/>
          <w:sz w:val="20"/>
          <w:szCs w:val="20"/>
          <w:shd w:val="clear" w:color="auto" w:fill="FFFFFF"/>
        </w:rPr>
        <w:t xml:space="preserve"> juga harus sesuai dengan kebutuhan pengguna dari aplikasi yang akan dibangun mulai dari desain tampilan, fitur-fitur, dan berbagai kebutuhan lainnya (Solikin dkk, 2022).</w:t>
      </w:r>
    </w:p>
    <w:p w:rsidR="00DA334C" w:rsidRPr="00EA4FFD" w:rsidRDefault="00665EB1" w:rsidP="00DA334C">
      <w:pPr>
        <w:widowControl w:val="0"/>
        <w:autoSpaceDE w:val="0"/>
        <w:autoSpaceDN w:val="0"/>
        <w:spacing w:after="0" w:line="240" w:lineRule="auto"/>
        <w:ind w:right="49" w:firstLine="567"/>
        <w:jc w:val="both"/>
        <w:rPr>
          <w:rFonts w:ascii="Times New Roman" w:eastAsia="Times New Roman" w:hAnsi="Times New Roman"/>
          <w:iCs/>
          <w:sz w:val="20"/>
          <w:szCs w:val="20"/>
          <w:shd w:val="clear" w:color="auto" w:fill="FFFFFF"/>
        </w:rPr>
      </w:pPr>
      <w:r w:rsidRPr="00EA4FFD">
        <w:rPr>
          <w:rFonts w:ascii="Times New Roman" w:eastAsia="Times New Roman" w:hAnsi="Times New Roman"/>
          <w:iCs/>
          <w:sz w:val="20"/>
          <w:szCs w:val="20"/>
          <w:shd w:val="clear" w:color="auto" w:fill="FFFFFF"/>
        </w:rPr>
        <w:t xml:space="preserve">UI dan UX adalah singkatan dari </w:t>
      </w:r>
      <w:r w:rsidRPr="00EA4FFD">
        <w:rPr>
          <w:rFonts w:ascii="Times New Roman" w:eastAsia="Times New Roman" w:hAnsi="Times New Roman"/>
          <w:i/>
          <w:sz w:val="20"/>
          <w:szCs w:val="20"/>
          <w:shd w:val="clear" w:color="auto" w:fill="FFFFFF"/>
        </w:rPr>
        <w:t>User Interface</w:t>
      </w:r>
      <w:r w:rsidRPr="00EA4FFD">
        <w:rPr>
          <w:rFonts w:ascii="Times New Roman" w:eastAsia="Times New Roman" w:hAnsi="Times New Roman"/>
          <w:iCs/>
          <w:sz w:val="20"/>
          <w:szCs w:val="20"/>
          <w:shd w:val="clear" w:color="auto" w:fill="FFFFFF"/>
        </w:rPr>
        <w:t xml:space="preserve"> (UI) dan </w:t>
      </w:r>
      <w:r w:rsidRPr="00EA4FFD">
        <w:rPr>
          <w:rFonts w:ascii="Times New Roman" w:eastAsia="Times New Roman" w:hAnsi="Times New Roman"/>
          <w:i/>
          <w:sz w:val="20"/>
          <w:szCs w:val="20"/>
          <w:shd w:val="clear" w:color="auto" w:fill="FFFFFF"/>
        </w:rPr>
        <w:t>User Experience</w:t>
      </w:r>
      <w:r w:rsidRPr="00EA4FFD">
        <w:rPr>
          <w:rFonts w:ascii="Times New Roman" w:eastAsia="Times New Roman" w:hAnsi="Times New Roman"/>
          <w:iCs/>
          <w:sz w:val="20"/>
          <w:szCs w:val="20"/>
          <w:shd w:val="clear" w:color="auto" w:fill="FFFFFF"/>
        </w:rPr>
        <w:t>(UX) yakni seb</w:t>
      </w:r>
      <w:r w:rsidRPr="00EA4FFD">
        <w:rPr>
          <w:rFonts w:ascii="Times New Roman" w:eastAsia="Times New Roman" w:hAnsi="Times New Roman"/>
          <w:iCs/>
          <w:sz w:val="20"/>
          <w:szCs w:val="20"/>
          <w:shd w:val="clear" w:color="auto" w:fill="FFFFFF"/>
        </w:rPr>
        <w:t xml:space="preserve">uah tampilan visual dari aplikasi atau alat pemasaran digital dalam bentuk website maupun </w:t>
      </w:r>
      <w:r w:rsidRPr="00EA4FFD">
        <w:rPr>
          <w:rFonts w:ascii="Times New Roman" w:eastAsia="Times New Roman" w:hAnsi="Times New Roman"/>
          <w:i/>
          <w:sz w:val="20"/>
          <w:szCs w:val="20"/>
          <w:shd w:val="clear" w:color="auto" w:fill="FFFFFF"/>
        </w:rPr>
        <w:t>apps</w:t>
      </w:r>
      <w:r w:rsidRPr="00EA4FFD">
        <w:rPr>
          <w:rFonts w:ascii="Times New Roman" w:eastAsia="Times New Roman" w:hAnsi="Times New Roman"/>
          <w:iCs/>
          <w:sz w:val="20"/>
          <w:szCs w:val="20"/>
          <w:shd w:val="clear" w:color="auto" w:fill="FFFFFF"/>
        </w:rPr>
        <w:t xml:space="preserve"> yang diharapkan dapat meningkatkan sebuah brand menjadi lebih baik lagi (Kurniawan &amp; Romzi 2022, h.2).</w:t>
      </w:r>
    </w:p>
    <w:p w:rsidR="00DA334C" w:rsidRPr="00EA4FFD" w:rsidRDefault="00DA334C" w:rsidP="00DA334C">
      <w:pPr>
        <w:widowControl w:val="0"/>
        <w:autoSpaceDE w:val="0"/>
        <w:autoSpaceDN w:val="0"/>
        <w:spacing w:after="0" w:line="240" w:lineRule="auto"/>
        <w:ind w:right="49" w:firstLine="567"/>
        <w:jc w:val="both"/>
        <w:rPr>
          <w:rFonts w:ascii="Times New Roman" w:eastAsia="Times New Roman" w:hAnsi="Times New Roman"/>
          <w:sz w:val="20"/>
          <w:szCs w:val="20"/>
          <w:shd w:val="clear" w:color="auto" w:fill="FFFFFF"/>
        </w:rPr>
      </w:pPr>
    </w:p>
    <w:p w:rsidR="00DA334C" w:rsidRPr="00EA4FFD" w:rsidRDefault="00665EB1" w:rsidP="00DA334C">
      <w:pPr>
        <w:widowControl w:val="0"/>
        <w:autoSpaceDE w:val="0"/>
        <w:spacing w:after="0" w:line="240" w:lineRule="auto"/>
        <w:ind w:left="567" w:right="-1" w:hanging="567"/>
        <w:contextualSpacing/>
        <w:jc w:val="both"/>
        <w:rPr>
          <w:rFonts w:ascii="Times New Roman" w:hAnsi="Times New Roman"/>
          <w:b/>
          <w:bCs/>
          <w:iCs/>
          <w:spacing w:val="-1"/>
          <w:sz w:val="20"/>
          <w:szCs w:val="20"/>
        </w:rPr>
      </w:pPr>
      <w:r w:rsidRPr="00EA4FFD">
        <w:rPr>
          <w:rFonts w:ascii="Times New Roman" w:hAnsi="Times New Roman"/>
          <w:b/>
          <w:bCs/>
          <w:iCs/>
          <w:spacing w:val="-1"/>
          <w:sz w:val="20"/>
          <w:szCs w:val="20"/>
        </w:rPr>
        <w:t>2.3.</w:t>
      </w:r>
      <w:r w:rsidRPr="00EA4FFD">
        <w:rPr>
          <w:rFonts w:ascii="Times New Roman" w:hAnsi="Times New Roman"/>
          <w:b/>
          <w:bCs/>
          <w:iCs/>
          <w:spacing w:val="-1"/>
          <w:sz w:val="20"/>
          <w:szCs w:val="20"/>
        </w:rPr>
        <w:tab/>
        <w:t xml:space="preserve">Sistem </w:t>
      </w:r>
    </w:p>
    <w:p w:rsidR="00DA334C" w:rsidRPr="00EA4FFD" w:rsidRDefault="00DA334C" w:rsidP="00DA334C">
      <w:pPr>
        <w:widowControl w:val="0"/>
        <w:autoSpaceDE w:val="0"/>
        <w:spacing w:after="0" w:line="240" w:lineRule="auto"/>
        <w:ind w:left="567" w:right="-1" w:hanging="567"/>
        <w:contextualSpacing/>
        <w:jc w:val="both"/>
        <w:rPr>
          <w:rFonts w:ascii="Times New Roman" w:hAnsi="Times New Roman"/>
          <w:b/>
          <w:bCs/>
          <w:iCs/>
          <w:spacing w:val="-1"/>
          <w:sz w:val="20"/>
          <w:szCs w:val="20"/>
        </w:rPr>
      </w:pPr>
    </w:p>
    <w:p w:rsidR="00DA334C" w:rsidRPr="00EA4FFD"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EA4FFD">
        <w:rPr>
          <w:rFonts w:ascii="Times New Roman" w:eastAsia="Times New Roman" w:hAnsi="Times New Roman"/>
          <w:iCs/>
          <w:sz w:val="20"/>
          <w:szCs w:val="20"/>
        </w:rPr>
        <w:t>Pengertian sistem Menurut (Tukino 2018, h.5</w:t>
      </w:r>
      <w:r w:rsidRPr="00EA4FFD">
        <w:rPr>
          <w:rFonts w:ascii="Times New Roman" w:eastAsia="Times New Roman" w:hAnsi="Times New Roman"/>
          <w:iCs/>
          <w:sz w:val="20"/>
          <w:szCs w:val="20"/>
        </w:rPr>
        <w:t xml:space="preserve">1) sistem dapat dikatan sebagai sebuah rangkaian jaringan kerja dari berbagai elemen-elemen yang saling berhubungan guna untuk mencapai tujuan tertentu. </w:t>
      </w:r>
    </w:p>
    <w:p w:rsidR="00DA334C" w:rsidRPr="00EA4FFD"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EA4FFD">
        <w:rPr>
          <w:rFonts w:ascii="Times New Roman" w:eastAsia="Times New Roman" w:hAnsi="Times New Roman"/>
          <w:iCs/>
          <w:sz w:val="20"/>
          <w:szCs w:val="20"/>
        </w:rPr>
        <w:t>Pengertian sistem Menurut (Erawati 2019, h.51) sistem adalah jaringan proses kerja yang saling terkait</w:t>
      </w:r>
      <w:r w:rsidRPr="00EA4FFD">
        <w:rPr>
          <w:rFonts w:ascii="Times New Roman" w:eastAsia="Times New Roman" w:hAnsi="Times New Roman"/>
          <w:iCs/>
          <w:sz w:val="20"/>
          <w:szCs w:val="20"/>
        </w:rPr>
        <w:t xml:space="preserve"> dan berkumpul guna untuk mencapai sebuah tujuan serta melakukan suatukegiatan.</w:t>
      </w:r>
    </w:p>
    <w:p w:rsidR="00DA334C" w:rsidRPr="00EA4FFD"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EA4FFD">
        <w:rPr>
          <w:rFonts w:ascii="Times New Roman" w:eastAsia="Times New Roman" w:hAnsi="Times New Roman"/>
          <w:iCs/>
          <w:sz w:val="20"/>
          <w:szCs w:val="20"/>
        </w:rPr>
        <w:t>Sistem Menurut (Andrianof 2018, h.51) gabungan dari beberapa elemen, komponen atau variabel yang saling terintegrasi guna untuk membentuk sebuah satu kesatuan sehingga dapat te</w:t>
      </w:r>
      <w:r w:rsidRPr="00EA4FFD">
        <w:rPr>
          <w:rFonts w:ascii="Times New Roman" w:eastAsia="Times New Roman" w:hAnsi="Times New Roman"/>
          <w:iCs/>
          <w:sz w:val="20"/>
          <w:szCs w:val="20"/>
        </w:rPr>
        <w:t xml:space="preserve">rcapainya suatu tujuan dan sasaran. </w:t>
      </w:r>
    </w:p>
    <w:p w:rsidR="00DA334C" w:rsidRPr="00600C76"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EA4FFD">
        <w:rPr>
          <w:rFonts w:ascii="Times New Roman" w:eastAsia="Times New Roman" w:hAnsi="Times New Roman"/>
          <w:iCs/>
          <w:sz w:val="20"/>
          <w:szCs w:val="20"/>
        </w:rPr>
        <w:t>Dari beberapa pernyataan diatas mengenai</w:t>
      </w:r>
      <w:r w:rsidRPr="00425752">
        <w:rPr>
          <w:rFonts w:ascii="Times New Roman" w:eastAsia="Times New Roman" w:hAnsi="Times New Roman"/>
          <w:iCs/>
          <w:sz w:val="20"/>
          <w:szCs w:val="20"/>
        </w:rPr>
        <w:t xml:space="preserve"> </w:t>
      </w:r>
      <w:r w:rsidRPr="00600C76">
        <w:rPr>
          <w:rFonts w:ascii="Times New Roman" w:eastAsia="Times New Roman" w:hAnsi="Times New Roman"/>
          <w:iCs/>
          <w:sz w:val="20"/>
          <w:szCs w:val="20"/>
        </w:rPr>
        <w:lastRenderedPageBreak/>
        <w:t xml:space="preserve">pengertian sistem dapat disimpulkan bahwa sistem adalah gabungan dari kumpulan elemen, komponen atau variabel yang saling berhubungan satu sama lainnya guna untuk mencapai suatu </w:t>
      </w:r>
      <w:r w:rsidRPr="00600C76">
        <w:rPr>
          <w:rFonts w:ascii="Times New Roman" w:eastAsia="Times New Roman" w:hAnsi="Times New Roman"/>
          <w:iCs/>
          <w:sz w:val="20"/>
          <w:szCs w:val="20"/>
        </w:rPr>
        <w:t>tujuan tertentu.</w:t>
      </w:r>
    </w:p>
    <w:p w:rsidR="00DA334C" w:rsidRPr="00AD631B" w:rsidRDefault="00DA334C" w:rsidP="00DA334C">
      <w:pPr>
        <w:widowControl w:val="0"/>
        <w:autoSpaceDE w:val="0"/>
        <w:autoSpaceDN w:val="0"/>
        <w:spacing w:after="0" w:line="240" w:lineRule="auto"/>
        <w:ind w:left="567" w:right="49" w:hanging="425"/>
        <w:jc w:val="both"/>
        <w:rPr>
          <w:rFonts w:ascii="Times New Roman" w:eastAsia="Times New Roman" w:hAnsi="Times New Roman"/>
          <w:color w:val="000000"/>
          <w:sz w:val="20"/>
          <w:szCs w:val="20"/>
          <w:shd w:val="clear" w:color="auto" w:fill="FFFFFF"/>
        </w:rPr>
      </w:pPr>
    </w:p>
    <w:p w:rsidR="00DA334C" w:rsidRPr="00E22996" w:rsidRDefault="00665EB1" w:rsidP="00DA334C">
      <w:pPr>
        <w:widowControl w:val="0"/>
        <w:autoSpaceDE w:val="0"/>
        <w:spacing w:after="0" w:line="240" w:lineRule="auto"/>
        <w:ind w:left="567" w:right="-1" w:hanging="567"/>
        <w:contextualSpacing/>
        <w:jc w:val="both"/>
        <w:rPr>
          <w:rFonts w:ascii="Times New Roman" w:hAnsi="Times New Roman"/>
          <w:b/>
          <w:bCs/>
          <w:iCs/>
          <w:spacing w:val="-1"/>
          <w:sz w:val="20"/>
          <w:szCs w:val="20"/>
        </w:rPr>
      </w:pPr>
      <w:r w:rsidRPr="00E22996">
        <w:rPr>
          <w:rFonts w:ascii="Times New Roman" w:hAnsi="Times New Roman"/>
          <w:b/>
          <w:bCs/>
          <w:iCs/>
          <w:spacing w:val="-1"/>
          <w:sz w:val="20"/>
          <w:szCs w:val="20"/>
        </w:rPr>
        <w:t>2.4.</w:t>
      </w:r>
      <w:r w:rsidRPr="00E22996">
        <w:rPr>
          <w:rFonts w:ascii="Times New Roman" w:hAnsi="Times New Roman"/>
          <w:b/>
          <w:bCs/>
          <w:iCs/>
          <w:spacing w:val="-1"/>
          <w:sz w:val="20"/>
          <w:szCs w:val="20"/>
        </w:rPr>
        <w:tab/>
      </w:r>
      <w:r>
        <w:rPr>
          <w:rFonts w:ascii="Times New Roman" w:hAnsi="Times New Roman"/>
          <w:b/>
          <w:bCs/>
          <w:iCs/>
          <w:spacing w:val="-1"/>
          <w:sz w:val="20"/>
          <w:szCs w:val="20"/>
        </w:rPr>
        <w:t>Informasi</w:t>
      </w:r>
    </w:p>
    <w:p w:rsidR="00DA334C" w:rsidRDefault="00DA334C" w:rsidP="00DA334C">
      <w:pPr>
        <w:widowControl w:val="0"/>
        <w:autoSpaceDE w:val="0"/>
        <w:autoSpaceDN w:val="0"/>
        <w:spacing w:after="0" w:line="240" w:lineRule="auto"/>
        <w:ind w:right="49" w:firstLine="567"/>
        <w:jc w:val="both"/>
        <w:rPr>
          <w:rFonts w:ascii="Times New Roman" w:eastAsia="Times New Roman" w:hAnsi="Times New Roman"/>
          <w:sz w:val="20"/>
          <w:szCs w:val="20"/>
          <w:lang w:val="en-ID"/>
        </w:rPr>
      </w:pPr>
    </w:p>
    <w:p w:rsidR="00DA334C" w:rsidRPr="00600C76" w:rsidRDefault="00665EB1" w:rsidP="00DA334C">
      <w:pPr>
        <w:widowControl w:val="0"/>
        <w:autoSpaceDE w:val="0"/>
        <w:autoSpaceDN w:val="0"/>
        <w:spacing w:after="0" w:line="240" w:lineRule="auto"/>
        <w:ind w:right="49" w:firstLine="567"/>
        <w:jc w:val="both"/>
        <w:rPr>
          <w:rFonts w:ascii="Times New Roman" w:eastAsia="Times New Roman" w:hAnsi="Times New Roman"/>
          <w:iCs/>
          <w:sz w:val="20"/>
          <w:szCs w:val="20"/>
        </w:rPr>
      </w:pPr>
      <w:r w:rsidRPr="00600C76">
        <w:rPr>
          <w:rFonts w:ascii="Times New Roman" w:eastAsia="Times New Roman" w:hAnsi="Times New Roman"/>
          <w:iCs/>
          <w:sz w:val="20"/>
          <w:szCs w:val="20"/>
        </w:rPr>
        <w:t>Pengertian informasi Menurut (Lumbangaol 2020, h.51) informasi adalah hasil dari pemrosesan data yang relevan dan memilikimanfaat bagi penggunanya.</w:t>
      </w:r>
    </w:p>
    <w:p w:rsidR="00DA334C" w:rsidRDefault="00665EB1" w:rsidP="00DA334C">
      <w:pPr>
        <w:widowControl w:val="0"/>
        <w:autoSpaceDE w:val="0"/>
        <w:autoSpaceDN w:val="0"/>
        <w:spacing w:after="0" w:line="240" w:lineRule="auto"/>
        <w:ind w:right="49" w:firstLine="567"/>
        <w:jc w:val="both"/>
        <w:rPr>
          <w:rFonts w:ascii="Times New Roman" w:eastAsia="Times New Roman" w:hAnsi="Times New Roman"/>
          <w:iCs/>
          <w:sz w:val="20"/>
          <w:szCs w:val="20"/>
        </w:rPr>
      </w:pPr>
      <w:r w:rsidRPr="00600C76">
        <w:rPr>
          <w:rFonts w:ascii="Times New Roman" w:eastAsia="Times New Roman" w:hAnsi="Times New Roman"/>
          <w:iCs/>
          <w:sz w:val="20"/>
          <w:szCs w:val="20"/>
        </w:rPr>
        <w:t>Pengertian informasi Menurut (Tukino 2020, h.51) informasi merupakan sebua</w:t>
      </w:r>
      <w:r w:rsidRPr="00600C76">
        <w:rPr>
          <w:rFonts w:ascii="Times New Roman" w:eastAsia="Times New Roman" w:hAnsi="Times New Roman"/>
          <w:iCs/>
          <w:sz w:val="20"/>
          <w:szCs w:val="20"/>
        </w:rPr>
        <w:t xml:space="preserve">h data yang dikelolah menjadi sesuatu yang lebih bernilai tinggi bagi penerima guna untuk membantu membuat sebuah pengambilan keputusan. </w:t>
      </w:r>
    </w:p>
    <w:p w:rsidR="00DA334C" w:rsidRPr="00600C76" w:rsidRDefault="00665EB1" w:rsidP="00DA334C">
      <w:pPr>
        <w:widowControl w:val="0"/>
        <w:autoSpaceDE w:val="0"/>
        <w:autoSpaceDN w:val="0"/>
        <w:spacing w:after="0" w:line="240" w:lineRule="auto"/>
        <w:ind w:right="49" w:firstLine="567"/>
        <w:jc w:val="both"/>
        <w:rPr>
          <w:rFonts w:ascii="Times New Roman" w:eastAsia="Times New Roman" w:hAnsi="Times New Roman"/>
          <w:iCs/>
          <w:sz w:val="20"/>
          <w:szCs w:val="20"/>
        </w:rPr>
      </w:pPr>
      <w:r w:rsidRPr="00600C76">
        <w:rPr>
          <w:rFonts w:ascii="Times New Roman" w:eastAsia="Times New Roman" w:hAnsi="Times New Roman"/>
          <w:iCs/>
          <w:sz w:val="20"/>
          <w:szCs w:val="20"/>
        </w:rPr>
        <w:t>Dari berbagai pendapat berdasarkan penelitian diatas mengenai pengertian informasi dapat disimpulkan bahwa informasi m</w:t>
      </w:r>
      <w:r w:rsidRPr="00600C76">
        <w:rPr>
          <w:rFonts w:ascii="Times New Roman" w:eastAsia="Times New Roman" w:hAnsi="Times New Roman"/>
          <w:iCs/>
          <w:sz w:val="20"/>
          <w:szCs w:val="20"/>
        </w:rPr>
        <w:t>erupakan sesuatu yang mengandung makna yang sangat penting dalam kegiatan proses pengambilan keputusan. Karena informasi harus benar–benar bebas dari kesalahan–kesalahan yang menyesatkan dan informasi itu sendiri itu mengandung nilai penuh yakni keakuratan</w:t>
      </w:r>
      <w:r w:rsidRPr="00600C76">
        <w:rPr>
          <w:rFonts w:ascii="Times New Roman" w:eastAsia="Times New Roman" w:hAnsi="Times New Roman"/>
          <w:iCs/>
          <w:sz w:val="20"/>
          <w:szCs w:val="20"/>
        </w:rPr>
        <w:t>, tepat waktu, dan relevan</w:t>
      </w:r>
      <w:r>
        <w:rPr>
          <w:rFonts w:ascii="Times New Roman" w:eastAsia="Times New Roman" w:hAnsi="Times New Roman"/>
          <w:iCs/>
          <w:sz w:val="20"/>
          <w:szCs w:val="20"/>
        </w:rPr>
        <w:t>.</w:t>
      </w:r>
    </w:p>
    <w:p w:rsidR="00DA334C" w:rsidRPr="00AD631B" w:rsidRDefault="00DA334C" w:rsidP="00DA334C">
      <w:pPr>
        <w:widowControl w:val="0"/>
        <w:autoSpaceDE w:val="0"/>
        <w:autoSpaceDN w:val="0"/>
        <w:spacing w:after="0" w:line="240" w:lineRule="auto"/>
        <w:ind w:right="49" w:firstLine="567"/>
        <w:jc w:val="both"/>
        <w:rPr>
          <w:rFonts w:ascii="Times New Roman" w:eastAsia="Times New Roman" w:hAnsi="Times New Roman"/>
          <w:sz w:val="20"/>
          <w:szCs w:val="20"/>
          <w:lang w:val="en-ID"/>
        </w:rPr>
      </w:pPr>
    </w:p>
    <w:p w:rsidR="00DA334C" w:rsidRPr="00E22996" w:rsidRDefault="00665EB1" w:rsidP="00DA334C">
      <w:pPr>
        <w:widowControl w:val="0"/>
        <w:autoSpaceDE w:val="0"/>
        <w:spacing w:after="0" w:line="240" w:lineRule="auto"/>
        <w:ind w:left="567" w:right="-1" w:hanging="567"/>
        <w:contextualSpacing/>
        <w:jc w:val="both"/>
        <w:rPr>
          <w:rFonts w:ascii="Times New Roman" w:hAnsi="Times New Roman"/>
          <w:b/>
          <w:bCs/>
          <w:spacing w:val="-1"/>
          <w:sz w:val="20"/>
          <w:szCs w:val="20"/>
        </w:rPr>
      </w:pPr>
      <w:r w:rsidRPr="00E22996">
        <w:rPr>
          <w:rFonts w:ascii="Times New Roman" w:hAnsi="Times New Roman"/>
          <w:b/>
          <w:bCs/>
          <w:iCs/>
          <w:spacing w:val="-1"/>
          <w:sz w:val="20"/>
          <w:szCs w:val="20"/>
        </w:rPr>
        <w:t>2.5.</w:t>
      </w:r>
      <w:r w:rsidRPr="00E22996">
        <w:rPr>
          <w:rFonts w:ascii="Times New Roman" w:hAnsi="Times New Roman"/>
          <w:b/>
          <w:bCs/>
          <w:iCs/>
          <w:spacing w:val="-1"/>
          <w:sz w:val="20"/>
          <w:szCs w:val="20"/>
        </w:rPr>
        <w:tab/>
      </w:r>
      <w:r>
        <w:rPr>
          <w:rFonts w:ascii="Times New Roman" w:hAnsi="Times New Roman"/>
          <w:b/>
          <w:bCs/>
          <w:iCs/>
          <w:spacing w:val="-1"/>
          <w:sz w:val="20"/>
          <w:szCs w:val="20"/>
        </w:rPr>
        <w:t>Sistem Informasi</w:t>
      </w:r>
    </w:p>
    <w:p w:rsidR="00DA334C" w:rsidRDefault="00DA334C" w:rsidP="00DA334C">
      <w:pPr>
        <w:widowControl w:val="0"/>
        <w:tabs>
          <w:tab w:val="left" w:pos="567"/>
        </w:tabs>
        <w:autoSpaceDE w:val="0"/>
        <w:spacing w:after="0" w:line="240" w:lineRule="auto"/>
        <w:ind w:right="-1" w:firstLine="567"/>
        <w:contextualSpacing/>
        <w:jc w:val="both"/>
        <w:rPr>
          <w:rFonts w:ascii="Times New Roman" w:hAnsi="Times New Roman"/>
          <w:iCs/>
          <w:w w:val="104"/>
          <w:sz w:val="20"/>
          <w:szCs w:val="20"/>
        </w:rPr>
      </w:pPr>
    </w:p>
    <w:p w:rsidR="00DA334C" w:rsidRPr="00600C76" w:rsidRDefault="00665EB1" w:rsidP="00DA334C">
      <w:pPr>
        <w:widowControl w:val="0"/>
        <w:autoSpaceDE w:val="0"/>
        <w:spacing w:after="0" w:line="240" w:lineRule="auto"/>
        <w:ind w:right="-1" w:firstLine="567"/>
        <w:contextualSpacing/>
        <w:jc w:val="both"/>
        <w:rPr>
          <w:rFonts w:ascii="Times New Roman" w:hAnsi="Times New Roman"/>
          <w:iCs/>
          <w:w w:val="104"/>
          <w:sz w:val="20"/>
          <w:szCs w:val="20"/>
        </w:rPr>
      </w:pPr>
      <w:r w:rsidRPr="00600C76">
        <w:rPr>
          <w:rFonts w:ascii="Times New Roman" w:hAnsi="Times New Roman"/>
          <w:iCs/>
          <w:w w:val="104"/>
          <w:sz w:val="20"/>
          <w:szCs w:val="20"/>
        </w:rPr>
        <w:t xml:space="preserve">Pengertian sistem informasi Menurut (Seah 2020, h.51) sistem informasi merupakan gabungan dari berbagai komponen teknologi informasi yang saling bekerjasama dan menghasilkan suatu informasi guna untuk </w:t>
      </w:r>
      <w:r w:rsidRPr="00600C76">
        <w:rPr>
          <w:rFonts w:ascii="Times New Roman" w:hAnsi="Times New Roman"/>
          <w:iCs/>
          <w:w w:val="104"/>
          <w:sz w:val="20"/>
          <w:szCs w:val="20"/>
        </w:rPr>
        <w:t>memperoleh satu jalur komunikasi dalam suatu organisasi atau kelompok.</w:t>
      </w:r>
    </w:p>
    <w:p w:rsidR="00DA334C" w:rsidRPr="00600C76" w:rsidRDefault="00665EB1" w:rsidP="00DA334C">
      <w:pPr>
        <w:widowControl w:val="0"/>
        <w:autoSpaceDE w:val="0"/>
        <w:spacing w:after="0" w:line="240" w:lineRule="auto"/>
        <w:ind w:right="-1" w:firstLine="567"/>
        <w:contextualSpacing/>
        <w:jc w:val="both"/>
        <w:rPr>
          <w:rFonts w:ascii="Times New Roman" w:hAnsi="Times New Roman"/>
          <w:iCs/>
          <w:w w:val="104"/>
          <w:sz w:val="20"/>
          <w:szCs w:val="20"/>
        </w:rPr>
      </w:pPr>
      <w:r w:rsidRPr="00600C76">
        <w:rPr>
          <w:rFonts w:ascii="Times New Roman" w:hAnsi="Times New Roman"/>
          <w:iCs/>
          <w:w w:val="104"/>
          <w:sz w:val="20"/>
          <w:szCs w:val="20"/>
        </w:rPr>
        <w:t>Pengertian sistem informasi Menurut Wahyudi &amp; Ridho, n.d., (2020, hh.51-52) sistem informasi merupakan sejumlah komponen yang dimana komponen itu saling berhubungan satu sama lainnya gu</w:t>
      </w:r>
      <w:r w:rsidRPr="00600C76">
        <w:rPr>
          <w:rFonts w:ascii="Times New Roman" w:hAnsi="Times New Roman"/>
          <w:iCs/>
          <w:w w:val="104"/>
          <w:sz w:val="20"/>
          <w:szCs w:val="20"/>
        </w:rPr>
        <w:t xml:space="preserve">na untuk mencapai sebuah tujuan yang diharapkan. </w:t>
      </w:r>
    </w:p>
    <w:p w:rsidR="00DA334C" w:rsidRDefault="00665EB1" w:rsidP="00DA334C">
      <w:pPr>
        <w:widowControl w:val="0"/>
        <w:autoSpaceDE w:val="0"/>
        <w:spacing w:after="0" w:line="240" w:lineRule="auto"/>
        <w:ind w:right="-1" w:firstLine="567"/>
        <w:contextualSpacing/>
        <w:jc w:val="both"/>
        <w:rPr>
          <w:rFonts w:ascii="Times New Roman" w:hAnsi="Times New Roman"/>
          <w:iCs/>
          <w:w w:val="104"/>
          <w:sz w:val="20"/>
          <w:szCs w:val="20"/>
        </w:rPr>
      </w:pPr>
      <w:r w:rsidRPr="00600C76">
        <w:rPr>
          <w:rFonts w:ascii="Times New Roman" w:hAnsi="Times New Roman"/>
          <w:iCs/>
          <w:w w:val="104"/>
          <w:sz w:val="20"/>
          <w:szCs w:val="20"/>
        </w:rPr>
        <w:t>Menurut Rahman, Susetyo, dan Primasari (2019, h.88) mendefinisikan sistem informasi bahwa, suatu sistem dalam suatu organisasi yang menyatukan kebutuhan pengolahan transaksi harian, mendukung operasi, bersi</w:t>
      </w:r>
      <w:r w:rsidRPr="00600C76">
        <w:rPr>
          <w:rFonts w:ascii="Times New Roman" w:hAnsi="Times New Roman"/>
          <w:iCs/>
          <w:w w:val="104"/>
          <w:sz w:val="20"/>
          <w:szCs w:val="20"/>
        </w:rPr>
        <w:t>fat manajerial dan kegiatan strategi dari suatu organisasi dan menyediakan pihak luar tertentu dengan laporanlaporan yang diperlukan.</w:t>
      </w:r>
    </w:p>
    <w:p w:rsidR="00DA334C" w:rsidRDefault="00DA334C" w:rsidP="00DA334C">
      <w:pPr>
        <w:widowControl w:val="0"/>
        <w:autoSpaceDE w:val="0"/>
        <w:spacing w:after="0" w:line="240" w:lineRule="auto"/>
        <w:ind w:right="-1" w:firstLine="567"/>
        <w:contextualSpacing/>
        <w:jc w:val="both"/>
        <w:rPr>
          <w:rFonts w:ascii="Times New Roman" w:hAnsi="Times New Roman"/>
          <w:iCs/>
          <w:w w:val="104"/>
          <w:sz w:val="20"/>
          <w:szCs w:val="20"/>
        </w:rPr>
      </w:pPr>
    </w:p>
    <w:p w:rsidR="00DA334C" w:rsidRDefault="00665EB1" w:rsidP="00DA334C">
      <w:pPr>
        <w:widowControl w:val="0"/>
        <w:tabs>
          <w:tab w:val="left" w:pos="567"/>
        </w:tabs>
        <w:autoSpaceDE w:val="0"/>
        <w:spacing w:after="0" w:line="240" w:lineRule="auto"/>
        <w:ind w:right="-1"/>
        <w:contextualSpacing/>
        <w:jc w:val="both"/>
        <w:rPr>
          <w:rFonts w:ascii="Times New Roman" w:hAnsi="Times New Roman"/>
          <w:b/>
          <w:iCs/>
          <w:w w:val="104"/>
          <w:sz w:val="20"/>
          <w:szCs w:val="20"/>
        </w:rPr>
      </w:pPr>
      <w:r w:rsidRPr="000F4A7A">
        <w:rPr>
          <w:rFonts w:ascii="Times New Roman" w:hAnsi="Times New Roman"/>
          <w:b/>
          <w:iCs/>
          <w:w w:val="104"/>
          <w:sz w:val="20"/>
          <w:szCs w:val="20"/>
        </w:rPr>
        <w:t xml:space="preserve">2.6. </w:t>
      </w:r>
      <w:r>
        <w:rPr>
          <w:rFonts w:ascii="Times New Roman" w:hAnsi="Times New Roman"/>
          <w:b/>
          <w:iCs/>
          <w:w w:val="104"/>
          <w:sz w:val="20"/>
          <w:szCs w:val="20"/>
        </w:rPr>
        <w:tab/>
      </w:r>
      <w:r w:rsidRPr="000F4A7A">
        <w:rPr>
          <w:rFonts w:ascii="Times New Roman" w:hAnsi="Times New Roman"/>
          <w:b/>
          <w:iCs/>
          <w:w w:val="104"/>
          <w:sz w:val="20"/>
          <w:szCs w:val="20"/>
        </w:rPr>
        <w:t>Sponsorship</w:t>
      </w:r>
    </w:p>
    <w:p w:rsidR="00DA334C" w:rsidRDefault="00DA334C" w:rsidP="00DA334C">
      <w:pPr>
        <w:widowControl w:val="0"/>
        <w:autoSpaceDE w:val="0"/>
        <w:autoSpaceDN w:val="0"/>
        <w:spacing w:after="0" w:line="240" w:lineRule="auto"/>
        <w:ind w:left="709" w:right="104"/>
        <w:jc w:val="both"/>
        <w:rPr>
          <w:rFonts w:ascii="Times New Roman" w:eastAsia="Times New Roman" w:hAnsi="Times New Roman"/>
          <w:iCs/>
          <w:sz w:val="20"/>
          <w:szCs w:val="20"/>
        </w:rPr>
      </w:pPr>
    </w:p>
    <w:p w:rsidR="00DA334C" w:rsidRPr="000F4A7A"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0F4A7A">
        <w:rPr>
          <w:rFonts w:ascii="Times New Roman" w:eastAsia="Times New Roman" w:hAnsi="Times New Roman"/>
          <w:iCs/>
          <w:sz w:val="20"/>
          <w:szCs w:val="20"/>
        </w:rPr>
        <w:t xml:space="preserve">Sponsorship merupakan alat pemasaran yang mempengaruhi konsumen untuk membeli produk dari perusahaan. </w:t>
      </w:r>
      <w:r w:rsidRPr="000F4A7A">
        <w:rPr>
          <w:rFonts w:ascii="Times New Roman" w:eastAsia="Times New Roman" w:hAnsi="Times New Roman"/>
          <w:iCs/>
          <w:sz w:val="20"/>
          <w:szCs w:val="20"/>
        </w:rPr>
        <w:t>Sponsorship merupakan salah satu aspek yang masuk ke dalam benak konsumen dan membantu perusahaan dalam meningkatkan penjualan. Sponsorship juga membantu perusahaan untuk mengetahui persepsi konsumen mengenai produk perusahaan dan hal apa yang mengubah per</w:t>
      </w:r>
      <w:r w:rsidRPr="000F4A7A">
        <w:rPr>
          <w:rFonts w:ascii="Times New Roman" w:eastAsia="Times New Roman" w:hAnsi="Times New Roman"/>
          <w:iCs/>
          <w:sz w:val="20"/>
          <w:szCs w:val="20"/>
        </w:rPr>
        <w:t xml:space="preserve">sepsi konsumen mengenai </w:t>
      </w:r>
      <w:r w:rsidRPr="000F4A7A">
        <w:rPr>
          <w:rFonts w:ascii="Times New Roman" w:eastAsia="Times New Roman" w:hAnsi="Times New Roman"/>
          <w:iCs/>
          <w:sz w:val="20"/>
          <w:szCs w:val="20"/>
        </w:rPr>
        <w:lastRenderedPageBreak/>
        <w:t>produk yang telah digunakan. Sponsorship merupakan aspek penting bagi perusahaan, terutama dalam memberikan dampak terhadap kepercayaan atau persepsi konsumen mengenai produk perusahaan (Ahmed et al. 2016).</w:t>
      </w:r>
    </w:p>
    <w:p w:rsidR="00DA334C"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0F4A7A">
        <w:rPr>
          <w:rFonts w:ascii="Times New Roman" w:eastAsia="Times New Roman" w:hAnsi="Times New Roman"/>
          <w:iCs/>
          <w:sz w:val="20"/>
          <w:szCs w:val="20"/>
        </w:rPr>
        <w:t xml:space="preserve">Penelitian-penelitian </w:t>
      </w:r>
      <w:r w:rsidRPr="000F4A7A">
        <w:rPr>
          <w:rFonts w:ascii="Times New Roman" w:eastAsia="Times New Roman" w:hAnsi="Times New Roman"/>
          <w:iCs/>
          <w:sz w:val="20"/>
          <w:szCs w:val="20"/>
        </w:rPr>
        <w:t>yang disebutkan sebelumnya menunjukkan hasil bahwa sponsorship memberikan pengaruh yang positif terhadap citra merek perusahaan. Namun, ada juga penelitian-penelitian lain yang mengatakan sebaliknya. Penelitian yang dilakukan oleh Maulana (2015) mengatakan</w:t>
      </w:r>
      <w:r w:rsidRPr="000F4A7A">
        <w:rPr>
          <w:rFonts w:ascii="Times New Roman" w:eastAsia="Times New Roman" w:hAnsi="Times New Roman"/>
          <w:iCs/>
          <w:sz w:val="20"/>
          <w:szCs w:val="20"/>
        </w:rPr>
        <w:t xml:space="preserve"> bahwa sponsorship tidak memiliki pengaruh yang signifikan terhadap citra merek. Kesalahan dalam pemilihan event dalam sponsorship dapat menyebabkan pesan perusahaan tidak dapat tersampaikan, selain itu kondisi konsumen dan lingkungan yang selalu berubah d</w:t>
      </w:r>
      <w:r w:rsidRPr="000F4A7A">
        <w:rPr>
          <w:rFonts w:ascii="Times New Roman" w:eastAsia="Times New Roman" w:hAnsi="Times New Roman"/>
          <w:iCs/>
          <w:sz w:val="20"/>
          <w:szCs w:val="20"/>
        </w:rPr>
        <w:t>apat menjadi penyebab terganggunya efektivitas dari sponsorship (Maulana 2015).</w:t>
      </w:r>
    </w:p>
    <w:p w:rsidR="00DA334C" w:rsidRDefault="00DA334C" w:rsidP="00DA334C">
      <w:pPr>
        <w:widowControl w:val="0"/>
        <w:autoSpaceDE w:val="0"/>
        <w:autoSpaceDN w:val="0"/>
        <w:spacing w:after="0" w:line="240" w:lineRule="auto"/>
        <w:ind w:right="104"/>
        <w:jc w:val="both"/>
        <w:rPr>
          <w:rFonts w:ascii="Times New Roman" w:eastAsia="Times New Roman" w:hAnsi="Times New Roman"/>
          <w:iCs/>
          <w:sz w:val="20"/>
          <w:szCs w:val="20"/>
        </w:rPr>
      </w:pPr>
    </w:p>
    <w:p w:rsidR="00DA334C" w:rsidRDefault="00665EB1" w:rsidP="00DA334C">
      <w:pPr>
        <w:widowControl w:val="0"/>
        <w:tabs>
          <w:tab w:val="left" w:pos="567"/>
        </w:tabs>
        <w:autoSpaceDE w:val="0"/>
        <w:autoSpaceDN w:val="0"/>
        <w:spacing w:after="0" w:line="240" w:lineRule="auto"/>
        <w:ind w:right="104"/>
        <w:jc w:val="both"/>
        <w:rPr>
          <w:rFonts w:ascii="Times New Roman" w:eastAsia="Times New Roman" w:hAnsi="Times New Roman"/>
          <w:b/>
          <w:iCs/>
          <w:sz w:val="20"/>
          <w:szCs w:val="20"/>
        </w:rPr>
      </w:pPr>
      <w:r w:rsidRPr="000F4A7A">
        <w:rPr>
          <w:rFonts w:ascii="Times New Roman" w:eastAsia="Times New Roman" w:hAnsi="Times New Roman"/>
          <w:b/>
          <w:iCs/>
          <w:sz w:val="20"/>
          <w:szCs w:val="20"/>
        </w:rPr>
        <w:t xml:space="preserve">2.7 </w:t>
      </w:r>
      <w:r>
        <w:rPr>
          <w:rFonts w:ascii="Times New Roman" w:eastAsia="Times New Roman" w:hAnsi="Times New Roman"/>
          <w:b/>
          <w:iCs/>
          <w:sz w:val="20"/>
          <w:szCs w:val="20"/>
        </w:rPr>
        <w:tab/>
      </w:r>
      <w:r w:rsidRPr="000F4A7A">
        <w:rPr>
          <w:rFonts w:ascii="Times New Roman" w:eastAsia="Times New Roman" w:hAnsi="Times New Roman"/>
          <w:b/>
          <w:iCs/>
          <w:sz w:val="20"/>
          <w:szCs w:val="20"/>
        </w:rPr>
        <w:t>Event</w:t>
      </w:r>
    </w:p>
    <w:p w:rsidR="00DA334C" w:rsidRDefault="00DA334C" w:rsidP="00DA334C">
      <w:pPr>
        <w:widowControl w:val="0"/>
        <w:tabs>
          <w:tab w:val="left" w:pos="567"/>
        </w:tabs>
        <w:autoSpaceDE w:val="0"/>
        <w:autoSpaceDN w:val="0"/>
        <w:spacing w:after="0" w:line="240" w:lineRule="auto"/>
        <w:ind w:right="104"/>
        <w:jc w:val="both"/>
        <w:rPr>
          <w:rFonts w:ascii="Times New Roman" w:eastAsia="Times New Roman" w:hAnsi="Times New Roman"/>
          <w:b/>
          <w:iCs/>
          <w:sz w:val="20"/>
          <w:szCs w:val="20"/>
        </w:rPr>
      </w:pPr>
    </w:p>
    <w:p w:rsidR="00DA334C" w:rsidRPr="000F4A7A"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0F4A7A">
        <w:rPr>
          <w:rFonts w:ascii="Times New Roman" w:eastAsia="Times New Roman" w:hAnsi="Times New Roman"/>
          <w:iCs/>
          <w:sz w:val="20"/>
          <w:szCs w:val="20"/>
        </w:rPr>
        <w:t xml:space="preserve">Menurut Bowdin et al. (2018), event adalah "suatu pengalaman hidup yang melibatkan interaksi antara orang, organisasi, atau komunitas, di mana peserta terlibat  </w:t>
      </w:r>
      <w:r w:rsidRPr="000F4A7A">
        <w:rPr>
          <w:rFonts w:ascii="Times New Roman" w:eastAsia="Times New Roman" w:hAnsi="Times New Roman"/>
          <w:iCs/>
          <w:sz w:val="20"/>
          <w:szCs w:val="20"/>
        </w:rPr>
        <w:t>dalam aktivitas yang dirancang untuk menciptakan kesan yang tak terlupakan.</w:t>
      </w:r>
    </w:p>
    <w:p w:rsidR="00DA334C" w:rsidRPr="000F4A7A"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0F4A7A">
        <w:rPr>
          <w:rFonts w:ascii="Times New Roman" w:eastAsia="Times New Roman" w:hAnsi="Times New Roman"/>
          <w:iCs/>
          <w:sz w:val="20"/>
          <w:szCs w:val="20"/>
        </w:rPr>
        <w:t>Pengertian lainnya menurut Getz (2018), event adalah "suatu peristiwa atau pengalaman yang terencana dan diorganisir untuk mencapai tujuan tertentu, seperti hiburan, pendidikan, bi</w:t>
      </w:r>
      <w:r w:rsidRPr="000F4A7A">
        <w:rPr>
          <w:rFonts w:ascii="Times New Roman" w:eastAsia="Times New Roman" w:hAnsi="Times New Roman"/>
          <w:iCs/>
          <w:sz w:val="20"/>
          <w:szCs w:val="20"/>
        </w:rPr>
        <w:t>snis, atau sosial.</w:t>
      </w:r>
    </w:p>
    <w:p w:rsidR="00DA334C"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0F4A7A">
        <w:rPr>
          <w:rFonts w:ascii="Times New Roman" w:eastAsia="Times New Roman" w:hAnsi="Times New Roman"/>
          <w:iCs/>
          <w:sz w:val="20"/>
          <w:szCs w:val="20"/>
        </w:rPr>
        <w:t>Event sendiri sifatnya “dibuat” atau “sengaja” diadakan dan memiiki tujuan. Event sendiri diadakan karena tujuan interaksi antar manusia sebagai mahluk sosial (Lestari 2021, h.1).</w:t>
      </w:r>
    </w:p>
    <w:p w:rsidR="00DA334C" w:rsidRDefault="00DA334C" w:rsidP="00DA334C">
      <w:pPr>
        <w:widowControl w:val="0"/>
        <w:autoSpaceDE w:val="0"/>
        <w:autoSpaceDN w:val="0"/>
        <w:spacing w:after="0" w:line="240" w:lineRule="auto"/>
        <w:ind w:right="104"/>
        <w:jc w:val="both"/>
        <w:rPr>
          <w:rFonts w:ascii="Times New Roman" w:eastAsia="Times New Roman" w:hAnsi="Times New Roman"/>
          <w:iCs/>
          <w:sz w:val="20"/>
          <w:szCs w:val="20"/>
        </w:rPr>
      </w:pPr>
    </w:p>
    <w:p w:rsidR="00DA334C" w:rsidRPr="000F4A7A" w:rsidRDefault="00665EB1" w:rsidP="00DA334C">
      <w:pPr>
        <w:widowControl w:val="0"/>
        <w:tabs>
          <w:tab w:val="left" w:pos="567"/>
        </w:tabs>
        <w:autoSpaceDE w:val="0"/>
        <w:autoSpaceDN w:val="0"/>
        <w:spacing w:after="0" w:line="240" w:lineRule="auto"/>
        <w:ind w:right="104"/>
        <w:jc w:val="both"/>
        <w:rPr>
          <w:rFonts w:ascii="Times New Roman" w:eastAsia="Times New Roman" w:hAnsi="Times New Roman"/>
          <w:b/>
          <w:bCs/>
          <w:iCs/>
          <w:sz w:val="20"/>
          <w:szCs w:val="20"/>
        </w:rPr>
      </w:pPr>
      <w:r w:rsidRPr="000F4A7A">
        <w:rPr>
          <w:rFonts w:ascii="Times New Roman" w:eastAsia="Times New Roman" w:hAnsi="Times New Roman"/>
          <w:b/>
          <w:bCs/>
          <w:iCs/>
          <w:sz w:val="20"/>
          <w:szCs w:val="20"/>
        </w:rPr>
        <w:t xml:space="preserve">2.8 </w:t>
      </w:r>
      <w:r>
        <w:rPr>
          <w:rFonts w:ascii="Times New Roman" w:eastAsia="Times New Roman" w:hAnsi="Times New Roman"/>
          <w:b/>
          <w:bCs/>
          <w:iCs/>
          <w:sz w:val="20"/>
          <w:szCs w:val="20"/>
        </w:rPr>
        <w:tab/>
      </w:r>
      <w:r w:rsidRPr="000F4A7A">
        <w:rPr>
          <w:rFonts w:ascii="Times New Roman" w:eastAsia="Times New Roman" w:hAnsi="Times New Roman"/>
          <w:b/>
          <w:bCs/>
          <w:iCs/>
          <w:sz w:val="20"/>
          <w:szCs w:val="20"/>
        </w:rPr>
        <w:t>Design Thinking</w:t>
      </w:r>
    </w:p>
    <w:p w:rsidR="00DA334C" w:rsidRPr="000F4A7A" w:rsidRDefault="00DA334C" w:rsidP="00DA334C">
      <w:pPr>
        <w:widowControl w:val="0"/>
        <w:autoSpaceDE w:val="0"/>
        <w:autoSpaceDN w:val="0"/>
        <w:spacing w:after="0" w:line="240" w:lineRule="auto"/>
        <w:ind w:right="104"/>
        <w:jc w:val="both"/>
        <w:rPr>
          <w:rFonts w:ascii="Times New Roman" w:eastAsia="Times New Roman" w:hAnsi="Times New Roman"/>
          <w:iCs/>
          <w:sz w:val="20"/>
          <w:szCs w:val="20"/>
        </w:rPr>
      </w:pPr>
    </w:p>
    <w:p w:rsidR="00DA334C" w:rsidRPr="000F4A7A"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0F4A7A">
        <w:rPr>
          <w:rFonts w:ascii="Times New Roman" w:eastAsia="Times New Roman" w:hAnsi="Times New Roman"/>
          <w:iCs/>
          <w:sz w:val="20"/>
          <w:szCs w:val="20"/>
        </w:rPr>
        <w:t xml:space="preserve">Secara operasional, </w:t>
      </w:r>
      <w:r w:rsidRPr="000F4A7A">
        <w:rPr>
          <w:rFonts w:ascii="Times New Roman" w:eastAsia="Times New Roman" w:hAnsi="Times New Roman"/>
          <w:i/>
          <w:iCs/>
          <w:sz w:val="20"/>
          <w:szCs w:val="20"/>
        </w:rPr>
        <w:t>design thinkin</w:t>
      </w:r>
      <w:r w:rsidRPr="000F4A7A">
        <w:rPr>
          <w:rFonts w:ascii="Times New Roman" w:eastAsia="Times New Roman" w:hAnsi="Times New Roman"/>
          <w:i/>
          <w:iCs/>
          <w:sz w:val="20"/>
          <w:szCs w:val="20"/>
        </w:rPr>
        <w:t>g</w:t>
      </w:r>
      <w:r w:rsidRPr="000F4A7A">
        <w:rPr>
          <w:rFonts w:ascii="Times New Roman" w:eastAsia="Times New Roman" w:hAnsi="Times New Roman"/>
          <w:iCs/>
          <w:sz w:val="20"/>
          <w:szCs w:val="20"/>
        </w:rPr>
        <w:t xml:space="preserve"> umumnya didefenisikan sebagai proses analitik dan kreatif yang melibatkan seseorang dalam memanfaatkan seseorang dalam peluang untuk berkeskperimen, membuat model prototipe, mengumpulkan umpan balik, dan mendesain ulang (Darmalaksana 2020,  h.10).</w:t>
      </w:r>
    </w:p>
    <w:p w:rsidR="00DA334C" w:rsidRPr="000F4A7A"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0F4A7A">
        <w:rPr>
          <w:rFonts w:ascii="Times New Roman" w:eastAsia="Times New Roman" w:hAnsi="Times New Roman"/>
          <w:i/>
          <w:iCs/>
          <w:sz w:val="20"/>
          <w:szCs w:val="20"/>
        </w:rPr>
        <w:t>Design</w:t>
      </w:r>
      <w:r w:rsidRPr="000F4A7A">
        <w:rPr>
          <w:rFonts w:ascii="Times New Roman" w:eastAsia="Times New Roman" w:hAnsi="Times New Roman"/>
          <w:i/>
          <w:iCs/>
          <w:sz w:val="20"/>
          <w:szCs w:val="20"/>
        </w:rPr>
        <w:t xml:space="preserve"> thinking</w:t>
      </w:r>
      <w:r w:rsidRPr="000F4A7A">
        <w:rPr>
          <w:rFonts w:ascii="Times New Roman" w:eastAsia="Times New Roman" w:hAnsi="Times New Roman"/>
          <w:iCs/>
          <w:sz w:val="20"/>
          <w:szCs w:val="20"/>
        </w:rPr>
        <w:t xml:space="preserve"> adalah salah satu metode baru dalam melakukan proses desain. </w:t>
      </w:r>
      <w:r w:rsidRPr="000F4A7A">
        <w:rPr>
          <w:rFonts w:ascii="Times New Roman" w:eastAsia="Times New Roman" w:hAnsi="Times New Roman"/>
          <w:i/>
          <w:iCs/>
          <w:sz w:val="20"/>
          <w:szCs w:val="20"/>
        </w:rPr>
        <w:t>Design thinking</w:t>
      </w:r>
      <w:r w:rsidRPr="000F4A7A">
        <w:rPr>
          <w:rFonts w:ascii="Times New Roman" w:eastAsia="Times New Roman" w:hAnsi="Times New Roman"/>
          <w:iCs/>
          <w:sz w:val="20"/>
          <w:szCs w:val="20"/>
        </w:rPr>
        <w:t xml:space="preserve"> merupakan metode penyelesaian masalah yang berfokus pada pengguna (Ladita 2020, h.26).</w:t>
      </w:r>
    </w:p>
    <w:p w:rsidR="00DA334C" w:rsidRPr="000F4A7A" w:rsidRDefault="00665EB1" w:rsidP="00DA334C">
      <w:pPr>
        <w:widowControl w:val="0"/>
        <w:autoSpaceDE w:val="0"/>
        <w:autoSpaceDN w:val="0"/>
        <w:spacing w:after="0" w:line="240" w:lineRule="auto"/>
        <w:ind w:right="104" w:firstLine="567"/>
        <w:jc w:val="both"/>
        <w:rPr>
          <w:rFonts w:ascii="Times New Roman" w:eastAsia="Times New Roman" w:hAnsi="Times New Roman"/>
          <w:iCs/>
          <w:sz w:val="20"/>
          <w:szCs w:val="20"/>
        </w:rPr>
      </w:pPr>
      <w:r w:rsidRPr="000F4A7A">
        <w:rPr>
          <w:rFonts w:ascii="Times New Roman" w:eastAsia="Times New Roman" w:hAnsi="Times New Roman"/>
          <w:i/>
          <w:iCs/>
          <w:sz w:val="20"/>
          <w:szCs w:val="20"/>
        </w:rPr>
        <w:t>Design thinking</w:t>
      </w:r>
      <w:r w:rsidRPr="000F4A7A">
        <w:rPr>
          <w:rFonts w:ascii="Times New Roman" w:eastAsia="Times New Roman" w:hAnsi="Times New Roman"/>
          <w:iCs/>
          <w:sz w:val="20"/>
          <w:szCs w:val="20"/>
        </w:rPr>
        <w:t xml:space="preserve"> digunakan untuk mencari solusi yang paling efektif dan efesien unt</w:t>
      </w:r>
      <w:r w:rsidRPr="000F4A7A">
        <w:rPr>
          <w:rFonts w:ascii="Times New Roman" w:eastAsia="Times New Roman" w:hAnsi="Times New Roman"/>
          <w:iCs/>
          <w:sz w:val="20"/>
          <w:szCs w:val="20"/>
        </w:rPr>
        <w:t xml:space="preserve">uk memecahkan suatu masalah yang kompleks. Pemikiran yang diterapkan adalah pemikiran komperensif untuk mendapatkan sebuah solusi. Design thinking dibagi menjadi 5 tahap sebagai berikut (Sari et al 2020). </w:t>
      </w:r>
    </w:p>
    <w:p w:rsidR="00DA334C" w:rsidRPr="00AD631B" w:rsidRDefault="00DA334C" w:rsidP="00DA334C">
      <w:pPr>
        <w:widowControl w:val="0"/>
        <w:autoSpaceDE w:val="0"/>
        <w:spacing w:after="0" w:line="240" w:lineRule="auto"/>
        <w:ind w:right="-1"/>
        <w:contextualSpacing/>
        <w:jc w:val="both"/>
        <w:rPr>
          <w:rFonts w:ascii="Times New Roman" w:hAnsi="Times New Roman"/>
          <w:iCs/>
          <w:w w:val="104"/>
          <w:sz w:val="20"/>
          <w:szCs w:val="20"/>
        </w:rPr>
      </w:pPr>
    </w:p>
    <w:p w:rsidR="00DA334C" w:rsidRDefault="00DA334C" w:rsidP="00DA334C">
      <w:pPr>
        <w:autoSpaceDE w:val="0"/>
        <w:autoSpaceDN w:val="0"/>
        <w:adjustRightInd w:val="0"/>
        <w:spacing w:after="0" w:line="240" w:lineRule="auto"/>
        <w:ind w:firstLine="567"/>
        <w:contextualSpacing/>
        <w:jc w:val="both"/>
        <w:rPr>
          <w:rFonts w:ascii="Times New Roman" w:eastAsia="Times New Roman" w:hAnsi="Times New Roman"/>
          <w:b/>
          <w:bCs/>
          <w:sz w:val="20"/>
          <w:szCs w:val="20"/>
        </w:rPr>
      </w:pPr>
    </w:p>
    <w:p w:rsidR="00DA334C" w:rsidRDefault="00DA334C" w:rsidP="00DA334C">
      <w:pPr>
        <w:autoSpaceDE w:val="0"/>
        <w:autoSpaceDN w:val="0"/>
        <w:adjustRightInd w:val="0"/>
        <w:spacing w:after="0" w:line="240" w:lineRule="auto"/>
        <w:ind w:firstLine="567"/>
        <w:contextualSpacing/>
        <w:jc w:val="both"/>
        <w:rPr>
          <w:rFonts w:ascii="Times New Roman" w:eastAsia="Times New Roman" w:hAnsi="Times New Roman"/>
          <w:b/>
          <w:bCs/>
          <w:sz w:val="20"/>
          <w:szCs w:val="20"/>
        </w:rPr>
      </w:pPr>
    </w:p>
    <w:p w:rsidR="00DA334C" w:rsidRDefault="00665EB1" w:rsidP="00DA334C">
      <w:pPr>
        <w:autoSpaceDE w:val="0"/>
        <w:autoSpaceDN w:val="0"/>
        <w:adjustRightInd w:val="0"/>
        <w:spacing w:after="0" w:line="240" w:lineRule="auto"/>
        <w:contextualSpacing/>
        <w:jc w:val="center"/>
        <w:rPr>
          <w:rFonts w:ascii="Times New Roman" w:eastAsia="Times New Roman" w:hAnsi="Times New Roman"/>
          <w:b/>
          <w:bCs/>
          <w:sz w:val="20"/>
          <w:szCs w:val="20"/>
        </w:rPr>
      </w:pPr>
      <w:r w:rsidRPr="00283E72">
        <w:rPr>
          <w:rFonts w:ascii="Times New Roman" w:eastAsia="Times New Roman" w:hAnsi="Times New Roman"/>
          <w:b/>
          <w:bCs/>
          <w:sz w:val="20"/>
          <w:szCs w:val="20"/>
        </w:rPr>
        <w:lastRenderedPageBreak/>
        <w:t>III.</w:t>
      </w:r>
      <w:r w:rsidRPr="00283E72">
        <w:rPr>
          <w:rFonts w:ascii="Times New Roman" w:eastAsia="Times New Roman" w:hAnsi="Times New Roman"/>
          <w:b/>
          <w:bCs/>
          <w:sz w:val="20"/>
          <w:szCs w:val="20"/>
        </w:rPr>
        <w:tab/>
        <w:t>HASIL DAN PEMBAHASAN</w:t>
      </w:r>
    </w:p>
    <w:p w:rsidR="00DA334C" w:rsidRPr="00283E72" w:rsidRDefault="00DA334C" w:rsidP="00DA334C">
      <w:pPr>
        <w:autoSpaceDE w:val="0"/>
        <w:autoSpaceDN w:val="0"/>
        <w:adjustRightInd w:val="0"/>
        <w:spacing w:after="0" w:line="240" w:lineRule="auto"/>
        <w:contextualSpacing/>
        <w:jc w:val="center"/>
        <w:rPr>
          <w:rFonts w:ascii="Times New Roman" w:eastAsia="Times New Roman" w:hAnsi="Times New Roman"/>
          <w:b/>
          <w:bCs/>
          <w:sz w:val="20"/>
          <w:szCs w:val="20"/>
        </w:rPr>
      </w:pPr>
    </w:p>
    <w:p w:rsidR="00DA334C" w:rsidRDefault="00665EB1" w:rsidP="00665EB1">
      <w:pPr>
        <w:widowControl w:val="0"/>
        <w:numPr>
          <w:ilvl w:val="1"/>
          <w:numId w:val="15"/>
        </w:numPr>
        <w:tabs>
          <w:tab w:val="left" w:pos="567"/>
        </w:tabs>
        <w:autoSpaceDE w:val="0"/>
        <w:autoSpaceDN w:val="0"/>
        <w:spacing w:after="0" w:line="240" w:lineRule="auto"/>
        <w:ind w:hanging="927"/>
        <w:jc w:val="both"/>
        <w:rPr>
          <w:rFonts w:ascii="Times New Roman" w:eastAsia="Times New Roman" w:hAnsi="Times New Roman"/>
          <w:b/>
          <w:sz w:val="20"/>
          <w:szCs w:val="20"/>
        </w:rPr>
      </w:pPr>
      <w:r w:rsidRPr="00283E72">
        <w:rPr>
          <w:rFonts w:ascii="Times New Roman" w:eastAsia="Times New Roman" w:hAnsi="Times New Roman"/>
          <w:b/>
          <w:sz w:val="20"/>
          <w:szCs w:val="20"/>
        </w:rPr>
        <w:t>KebutuhanMasukan(</w:t>
      </w:r>
      <w:r w:rsidRPr="00283E72">
        <w:rPr>
          <w:rFonts w:ascii="Times New Roman" w:eastAsia="Times New Roman" w:hAnsi="Times New Roman"/>
          <w:b/>
          <w:i/>
          <w:sz w:val="20"/>
          <w:szCs w:val="20"/>
        </w:rPr>
        <w:t>Input</w:t>
      </w:r>
      <w:r w:rsidRPr="00283E72">
        <w:rPr>
          <w:rFonts w:ascii="Times New Roman" w:eastAsia="Times New Roman" w:hAnsi="Times New Roman"/>
          <w:b/>
          <w:sz w:val="20"/>
          <w:szCs w:val="20"/>
        </w:rPr>
        <w:t>)</w:t>
      </w:r>
    </w:p>
    <w:p w:rsidR="00DA334C" w:rsidRPr="00283E72" w:rsidRDefault="00DA334C" w:rsidP="00DA334C">
      <w:pPr>
        <w:widowControl w:val="0"/>
        <w:tabs>
          <w:tab w:val="left" w:pos="567"/>
        </w:tabs>
        <w:autoSpaceDE w:val="0"/>
        <w:autoSpaceDN w:val="0"/>
        <w:spacing w:after="0" w:line="240" w:lineRule="auto"/>
        <w:ind w:left="927"/>
        <w:jc w:val="both"/>
        <w:rPr>
          <w:rFonts w:ascii="Times New Roman" w:eastAsia="Times New Roman" w:hAnsi="Times New Roman"/>
          <w:b/>
          <w:sz w:val="20"/>
          <w:szCs w:val="20"/>
        </w:rPr>
      </w:pPr>
    </w:p>
    <w:p w:rsidR="00DA334C" w:rsidRPr="00283E72" w:rsidRDefault="00665EB1" w:rsidP="00DA334C">
      <w:pPr>
        <w:widowControl w:val="0"/>
        <w:autoSpaceDE w:val="0"/>
        <w:autoSpaceDN w:val="0"/>
        <w:spacing w:after="0" w:line="240" w:lineRule="auto"/>
        <w:ind w:right="198" w:firstLine="567"/>
        <w:jc w:val="both"/>
        <w:rPr>
          <w:rFonts w:ascii="Times New Roman" w:eastAsia="Times New Roman" w:hAnsi="Times New Roman"/>
          <w:sz w:val="20"/>
          <w:szCs w:val="20"/>
        </w:rPr>
      </w:pPr>
      <w:r>
        <w:rPr>
          <w:rFonts w:ascii="Times New Roman" w:eastAsia="Times New Roman" w:hAnsi="Times New Roman"/>
          <w:sz w:val="20"/>
          <w:szCs w:val="20"/>
        </w:rPr>
        <w:t xml:space="preserve">Adapun </w:t>
      </w:r>
      <w:r w:rsidRPr="00283E72">
        <w:rPr>
          <w:rFonts w:ascii="Times New Roman" w:eastAsia="Times New Roman" w:hAnsi="Times New Roman"/>
          <w:sz w:val="20"/>
          <w:szCs w:val="20"/>
        </w:rPr>
        <w:t>kebutuhan masukan pada sistem ini</w:t>
      </w:r>
      <w:r>
        <w:rPr>
          <w:rFonts w:ascii="Times New Roman" w:eastAsia="Times New Roman" w:hAnsi="Times New Roman"/>
          <w:sz w:val="20"/>
          <w:szCs w:val="20"/>
        </w:rPr>
        <w:t xml:space="preserve"> </w:t>
      </w:r>
      <w:r w:rsidRPr="00283E72">
        <w:rPr>
          <w:rFonts w:ascii="Times New Roman" w:eastAsia="Times New Roman" w:hAnsi="Times New Roman"/>
          <w:sz w:val="20"/>
          <w:szCs w:val="20"/>
        </w:rPr>
        <w:t>terdiri</w:t>
      </w:r>
      <w:r>
        <w:rPr>
          <w:rFonts w:ascii="Times New Roman" w:eastAsia="Times New Roman" w:hAnsi="Times New Roman"/>
          <w:sz w:val="20"/>
          <w:szCs w:val="20"/>
        </w:rPr>
        <w:t xml:space="preserve"> </w:t>
      </w:r>
      <w:r w:rsidRPr="00283E72">
        <w:rPr>
          <w:rFonts w:ascii="Times New Roman" w:eastAsia="Times New Roman" w:hAnsi="Times New Roman"/>
          <w:sz w:val="20"/>
          <w:szCs w:val="20"/>
        </w:rPr>
        <w:t>dari:</w:t>
      </w:r>
    </w:p>
    <w:p w:rsidR="00DA334C" w:rsidRPr="00671545" w:rsidRDefault="00665EB1" w:rsidP="00665EB1">
      <w:pPr>
        <w:pStyle w:val="ListParagraph"/>
        <w:widowControl w:val="0"/>
        <w:numPr>
          <w:ilvl w:val="0"/>
          <w:numId w:val="10"/>
        </w:numPr>
        <w:autoSpaceDE w:val="0"/>
        <w:autoSpaceDN w:val="0"/>
        <w:ind w:left="284" w:hanging="284"/>
        <w:jc w:val="both"/>
        <w:rPr>
          <w:sz w:val="20"/>
          <w:szCs w:val="20"/>
        </w:rPr>
      </w:pPr>
      <w:r w:rsidRPr="00671545">
        <w:rPr>
          <w:sz w:val="20"/>
          <w:szCs w:val="20"/>
        </w:rPr>
        <w:t>Data Admin, Berisikan username dan password</w:t>
      </w:r>
    </w:p>
    <w:p w:rsidR="00DA334C" w:rsidRPr="00671545" w:rsidRDefault="00665EB1" w:rsidP="00665EB1">
      <w:pPr>
        <w:pStyle w:val="ListParagraph"/>
        <w:widowControl w:val="0"/>
        <w:numPr>
          <w:ilvl w:val="0"/>
          <w:numId w:val="10"/>
        </w:numPr>
        <w:autoSpaceDE w:val="0"/>
        <w:autoSpaceDN w:val="0"/>
        <w:ind w:left="284" w:hanging="284"/>
        <w:jc w:val="both"/>
        <w:rPr>
          <w:sz w:val="20"/>
          <w:szCs w:val="20"/>
        </w:rPr>
      </w:pPr>
      <w:r w:rsidRPr="00671545">
        <w:rPr>
          <w:sz w:val="20"/>
          <w:szCs w:val="20"/>
        </w:rPr>
        <w:t>Data Marketing Communication, Berisikan username dan password</w:t>
      </w:r>
    </w:p>
    <w:p w:rsidR="00DA334C" w:rsidRPr="00671545" w:rsidRDefault="00665EB1" w:rsidP="00665EB1">
      <w:pPr>
        <w:pStyle w:val="ListParagraph"/>
        <w:widowControl w:val="0"/>
        <w:numPr>
          <w:ilvl w:val="0"/>
          <w:numId w:val="10"/>
        </w:numPr>
        <w:autoSpaceDE w:val="0"/>
        <w:autoSpaceDN w:val="0"/>
        <w:ind w:left="284" w:hanging="284"/>
        <w:jc w:val="both"/>
        <w:rPr>
          <w:sz w:val="20"/>
          <w:szCs w:val="20"/>
        </w:rPr>
      </w:pPr>
      <w:r w:rsidRPr="00671545">
        <w:rPr>
          <w:sz w:val="20"/>
          <w:szCs w:val="20"/>
        </w:rPr>
        <w:t>Data User, Berisikan username dan password pengaju sponsor</w:t>
      </w:r>
    </w:p>
    <w:p w:rsidR="00DA334C" w:rsidRPr="00671545" w:rsidRDefault="00665EB1" w:rsidP="00665EB1">
      <w:pPr>
        <w:pStyle w:val="ListParagraph"/>
        <w:widowControl w:val="0"/>
        <w:numPr>
          <w:ilvl w:val="0"/>
          <w:numId w:val="10"/>
        </w:numPr>
        <w:autoSpaceDE w:val="0"/>
        <w:autoSpaceDN w:val="0"/>
        <w:ind w:left="284" w:hanging="284"/>
        <w:jc w:val="both"/>
        <w:rPr>
          <w:sz w:val="20"/>
          <w:szCs w:val="20"/>
        </w:rPr>
      </w:pPr>
      <w:r w:rsidRPr="00671545">
        <w:rPr>
          <w:sz w:val="20"/>
          <w:szCs w:val="20"/>
        </w:rPr>
        <w:t xml:space="preserve">Data Input Proposal, </w:t>
      </w:r>
      <w:r w:rsidRPr="00671545">
        <w:rPr>
          <w:sz w:val="20"/>
          <w:szCs w:val="20"/>
        </w:rPr>
        <w:t>Berisikan data-data yang harus diisi</w:t>
      </w:r>
    </w:p>
    <w:p w:rsidR="00DA334C" w:rsidRPr="00671545" w:rsidRDefault="00665EB1" w:rsidP="00665EB1">
      <w:pPr>
        <w:pStyle w:val="ListParagraph"/>
        <w:widowControl w:val="0"/>
        <w:numPr>
          <w:ilvl w:val="0"/>
          <w:numId w:val="10"/>
        </w:numPr>
        <w:autoSpaceDE w:val="0"/>
        <w:autoSpaceDN w:val="0"/>
        <w:ind w:left="284" w:hanging="284"/>
        <w:jc w:val="both"/>
        <w:rPr>
          <w:sz w:val="20"/>
          <w:szCs w:val="20"/>
        </w:rPr>
      </w:pPr>
      <w:r w:rsidRPr="00671545">
        <w:rPr>
          <w:sz w:val="20"/>
          <w:szCs w:val="20"/>
        </w:rPr>
        <w:t>Data Micro Cluster, Berisikan 3 Micro Jambi Kota, Barat dan Timur</w:t>
      </w:r>
    </w:p>
    <w:p w:rsidR="00DA334C" w:rsidRPr="00671545" w:rsidRDefault="00665EB1" w:rsidP="00665EB1">
      <w:pPr>
        <w:pStyle w:val="ListParagraph"/>
        <w:widowControl w:val="0"/>
        <w:numPr>
          <w:ilvl w:val="0"/>
          <w:numId w:val="10"/>
        </w:numPr>
        <w:autoSpaceDE w:val="0"/>
        <w:autoSpaceDN w:val="0"/>
        <w:ind w:left="284" w:hanging="284"/>
        <w:jc w:val="both"/>
        <w:rPr>
          <w:sz w:val="20"/>
          <w:szCs w:val="20"/>
        </w:rPr>
      </w:pPr>
      <w:r w:rsidRPr="00671545">
        <w:rPr>
          <w:sz w:val="20"/>
          <w:szCs w:val="20"/>
        </w:rPr>
        <w:t>Data Instansi, Berisikan 3 instansi yang mengajukan Pemerintah, Swasta dan Umum</w:t>
      </w:r>
    </w:p>
    <w:p w:rsidR="00DA334C" w:rsidRPr="00283E72" w:rsidRDefault="00DA334C" w:rsidP="00DA334C">
      <w:pPr>
        <w:widowControl w:val="0"/>
        <w:autoSpaceDE w:val="0"/>
        <w:autoSpaceDN w:val="0"/>
        <w:spacing w:after="0" w:line="240" w:lineRule="auto"/>
        <w:jc w:val="both"/>
        <w:rPr>
          <w:rFonts w:ascii="Times New Roman" w:eastAsia="Times New Roman" w:hAnsi="Times New Roman"/>
          <w:sz w:val="20"/>
          <w:szCs w:val="20"/>
        </w:rPr>
      </w:pPr>
    </w:p>
    <w:p w:rsidR="00DA334C" w:rsidRPr="00283E72" w:rsidRDefault="00665EB1" w:rsidP="00DA334C">
      <w:pPr>
        <w:widowControl w:val="0"/>
        <w:autoSpaceDE w:val="0"/>
        <w:autoSpaceDN w:val="0"/>
        <w:spacing w:after="0" w:line="240" w:lineRule="auto"/>
        <w:ind w:left="567" w:hanging="567"/>
        <w:jc w:val="both"/>
        <w:rPr>
          <w:rFonts w:ascii="Times New Roman" w:eastAsia="Times New Roman" w:hAnsi="Times New Roman"/>
          <w:b/>
          <w:bCs/>
          <w:sz w:val="20"/>
          <w:szCs w:val="20"/>
        </w:rPr>
      </w:pPr>
      <w:r w:rsidRPr="00283E72">
        <w:rPr>
          <w:rFonts w:ascii="Times New Roman" w:eastAsia="Times New Roman" w:hAnsi="Times New Roman"/>
          <w:b/>
          <w:bCs/>
          <w:sz w:val="20"/>
          <w:szCs w:val="20"/>
        </w:rPr>
        <w:t xml:space="preserve">3.2 </w:t>
      </w:r>
      <w:r>
        <w:rPr>
          <w:rFonts w:ascii="Times New Roman" w:eastAsia="Times New Roman" w:hAnsi="Times New Roman"/>
          <w:b/>
          <w:bCs/>
          <w:sz w:val="20"/>
          <w:szCs w:val="20"/>
        </w:rPr>
        <w:t xml:space="preserve"> </w:t>
      </w:r>
      <w:r>
        <w:rPr>
          <w:rFonts w:ascii="Times New Roman" w:eastAsia="Times New Roman" w:hAnsi="Times New Roman"/>
          <w:b/>
          <w:bCs/>
          <w:sz w:val="20"/>
          <w:szCs w:val="20"/>
        </w:rPr>
        <w:tab/>
      </w:r>
      <w:r w:rsidRPr="00283E72">
        <w:rPr>
          <w:rFonts w:ascii="Times New Roman" w:eastAsia="Times New Roman" w:hAnsi="Times New Roman"/>
          <w:b/>
          <w:bCs/>
          <w:sz w:val="20"/>
          <w:szCs w:val="20"/>
        </w:rPr>
        <w:t xml:space="preserve">Kebutuhan Proses </w:t>
      </w:r>
    </w:p>
    <w:p w:rsidR="00DA334C" w:rsidRPr="00283E72" w:rsidRDefault="00DA334C" w:rsidP="00DA334C">
      <w:pPr>
        <w:widowControl w:val="0"/>
        <w:autoSpaceDE w:val="0"/>
        <w:autoSpaceDN w:val="0"/>
        <w:spacing w:after="0" w:line="240" w:lineRule="auto"/>
        <w:ind w:left="426" w:hanging="426"/>
        <w:jc w:val="both"/>
        <w:rPr>
          <w:rFonts w:ascii="Times New Roman" w:eastAsia="Times New Roman" w:hAnsi="Times New Roman"/>
          <w:sz w:val="20"/>
          <w:szCs w:val="20"/>
        </w:rPr>
      </w:pPr>
    </w:p>
    <w:p w:rsidR="00DA334C" w:rsidRPr="00283E72" w:rsidRDefault="00665EB1" w:rsidP="00DA334C">
      <w:pPr>
        <w:widowControl w:val="0"/>
        <w:autoSpaceDE w:val="0"/>
        <w:autoSpaceDN w:val="0"/>
        <w:spacing w:after="0" w:line="240" w:lineRule="auto"/>
        <w:ind w:right="40" w:firstLine="567"/>
        <w:jc w:val="both"/>
        <w:rPr>
          <w:rFonts w:ascii="Times New Roman" w:eastAsia="Times New Roman" w:hAnsi="Times New Roman"/>
          <w:sz w:val="20"/>
          <w:szCs w:val="20"/>
        </w:rPr>
      </w:pPr>
      <w:r w:rsidRPr="00283E72">
        <w:rPr>
          <w:rFonts w:ascii="Times New Roman" w:eastAsia="Times New Roman" w:hAnsi="Times New Roman"/>
          <w:sz w:val="20"/>
          <w:szCs w:val="20"/>
        </w:rPr>
        <w:t>Adapun</w:t>
      </w:r>
      <w:r>
        <w:rPr>
          <w:rFonts w:ascii="Times New Roman" w:eastAsia="Times New Roman" w:hAnsi="Times New Roman"/>
          <w:sz w:val="20"/>
          <w:szCs w:val="20"/>
        </w:rPr>
        <w:t xml:space="preserve"> </w:t>
      </w:r>
      <w:r w:rsidRPr="00283E72">
        <w:rPr>
          <w:rFonts w:ascii="Times New Roman" w:eastAsia="Times New Roman" w:hAnsi="Times New Roman"/>
          <w:sz w:val="20"/>
          <w:szCs w:val="20"/>
        </w:rPr>
        <w:t>kebutuhan</w:t>
      </w:r>
      <w:r>
        <w:rPr>
          <w:rFonts w:ascii="Times New Roman" w:eastAsia="Times New Roman" w:hAnsi="Times New Roman"/>
          <w:sz w:val="20"/>
          <w:szCs w:val="20"/>
        </w:rPr>
        <w:t xml:space="preserve"> </w:t>
      </w:r>
      <w:r w:rsidRPr="00283E72">
        <w:rPr>
          <w:rFonts w:ascii="Times New Roman" w:eastAsia="Times New Roman" w:hAnsi="Times New Roman"/>
          <w:sz w:val="20"/>
          <w:szCs w:val="20"/>
        </w:rPr>
        <w:t>proses</w:t>
      </w:r>
      <w:r>
        <w:rPr>
          <w:rFonts w:ascii="Times New Roman" w:eastAsia="Times New Roman" w:hAnsi="Times New Roman"/>
          <w:sz w:val="20"/>
          <w:szCs w:val="20"/>
        </w:rPr>
        <w:t xml:space="preserve"> </w:t>
      </w:r>
      <w:r w:rsidRPr="00283E72">
        <w:rPr>
          <w:rFonts w:ascii="Times New Roman" w:eastAsia="Times New Roman" w:hAnsi="Times New Roman"/>
          <w:sz w:val="20"/>
          <w:szCs w:val="20"/>
        </w:rPr>
        <w:t>pada</w:t>
      </w:r>
      <w:r>
        <w:rPr>
          <w:rFonts w:ascii="Times New Roman" w:eastAsia="Times New Roman" w:hAnsi="Times New Roman"/>
          <w:sz w:val="20"/>
          <w:szCs w:val="20"/>
        </w:rPr>
        <w:t xml:space="preserve"> </w:t>
      </w:r>
      <w:r w:rsidRPr="00283E72">
        <w:rPr>
          <w:rFonts w:ascii="Times New Roman" w:eastAsia="Times New Roman" w:hAnsi="Times New Roman"/>
          <w:sz w:val="20"/>
          <w:szCs w:val="20"/>
        </w:rPr>
        <w:t>sistem</w:t>
      </w:r>
      <w:r>
        <w:rPr>
          <w:rFonts w:ascii="Times New Roman" w:eastAsia="Times New Roman" w:hAnsi="Times New Roman"/>
          <w:sz w:val="20"/>
          <w:szCs w:val="20"/>
        </w:rPr>
        <w:t xml:space="preserve"> </w:t>
      </w:r>
      <w:r w:rsidRPr="00283E72">
        <w:rPr>
          <w:rFonts w:ascii="Times New Roman" w:eastAsia="Times New Roman" w:hAnsi="Times New Roman"/>
          <w:sz w:val="20"/>
          <w:szCs w:val="20"/>
        </w:rPr>
        <w:t>ini</w:t>
      </w:r>
      <w:r>
        <w:rPr>
          <w:rFonts w:ascii="Times New Roman" w:eastAsia="Times New Roman" w:hAnsi="Times New Roman"/>
          <w:sz w:val="20"/>
          <w:szCs w:val="20"/>
        </w:rPr>
        <w:t xml:space="preserve"> </w:t>
      </w:r>
      <w:r w:rsidRPr="00283E72">
        <w:rPr>
          <w:rFonts w:ascii="Times New Roman" w:eastAsia="Times New Roman" w:hAnsi="Times New Roman"/>
          <w:sz w:val="20"/>
          <w:szCs w:val="20"/>
        </w:rPr>
        <w:t xml:space="preserve">terdiri dari: </w:t>
      </w:r>
    </w:p>
    <w:p w:rsidR="00DA334C" w:rsidRPr="00283E72" w:rsidRDefault="00665EB1" w:rsidP="00DA334C">
      <w:pPr>
        <w:widowControl w:val="0"/>
        <w:autoSpaceDE w:val="0"/>
        <w:autoSpaceDN w:val="0"/>
        <w:spacing w:after="0" w:line="240" w:lineRule="auto"/>
        <w:ind w:left="426" w:right="40" w:hanging="426"/>
        <w:jc w:val="both"/>
        <w:rPr>
          <w:rFonts w:ascii="Times New Roman" w:eastAsia="Times New Roman" w:hAnsi="Times New Roman"/>
          <w:sz w:val="20"/>
          <w:szCs w:val="20"/>
        </w:rPr>
      </w:pPr>
      <w:r w:rsidRPr="00283E72">
        <w:rPr>
          <w:rFonts w:ascii="Times New Roman" w:eastAsia="Times New Roman" w:hAnsi="Times New Roman"/>
          <w:sz w:val="20"/>
          <w:szCs w:val="20"/>
        </w:rPr>
        <w:t xml:space="preserve">1. </w:t>
      </w:r>
      <w:r>
        <w:rPr>
          <w:rFonts w:ascii="Times New Roman" w:eastAsia="Times New Roman" w:hAnsi="Times New Roman"/>
          <w:sz w:val="20"/>
          <w:szCs w:val="20"/>
        </w:rPr>
        <w:tab/>
      </w:r>
      <w:r w:rsidRPr="00283E72">
        <w:rPr>
          <w:rFonts w:ascii="Times New Roman" w:eastAsia="Times New Roman" w:hAnsi="Times New Roman"/>
          <w:sz w:val="20"/>
          <w:szCs w:val="20"/>
        </w:rPr>
        <w:t>Proses Login, Mengakses komputer untuk memasukkan username dan password</w:t>
      </w:r>
    </w:p>
    <w:p w:rsidR="00DA334C" w:rsidRPr="00283E72" w:rsidRDefault="00665EB1" w:rsidP="00DA334C">
      <w:pPr>
        <w:widowControl w:val="0"/>
        <w:autoSpaceDE w:val="0"/>
        <w:autoSpaceDN w:val="0"/>
        <w:spacing w:after="0" w:line="240" w:lineRule="auto"/>
        <w:ind w:left="426" w:right="40" w:hanging="426"/>
        <w:jc w:val="both"/>
        <w:rPr>
          <w:rFonts w:ascii="Times New Roman" w:eastAsia="Times New Roman" w:hAnsi="Times New Roman"/>
          <w:sz w:val="20"/>
          <w:szCs w:val="20"/>
        </w:rPr>
      </w:pPr>
      <w:r w:rsidRPr="00283E72">
        <w:rPr>
          <w:rFonts w:ascii="Times New Roman" w:eastAsia="Times New Roman" w:hAnsi="Times New Roman"/>
          <w:sz w:val="20"/>
          <w:szCs w:val="20"/>
        </w:rPr>
        <w:t>2.</w:t>
      </w:r>
      <w:r w:rsidRPr="00283E72">
        <w:rPr>
          <w:rFonts w:ascii="Times New Roman" w:eastAsia="Times New Roman" w:hAnsi="Times New Roman"/>
          <w:sz w:val="20"/>
          <w:szCs w:val="20"/>
        </w:rPr>
        <w:tab/>
        <w:t>Proses Membuat Username dan Password Untuk Login User sebagai pengaju sponsor untuk status proposal</w:t>
      </w:r>
    </w:p>
    <w:p w:rsidR="00DA334C" w:rsidRPr="00283E72" w:rsidRDefault="00665EB1" w:rsidP="00DA334C">
      <w:pPr>
        <w:widowControl w:val="0"/>
        <w:autoSpaceDE w:val="0"/>
        <w:autoSpaceDN w:val="0"/>
        <w:spacing w:after="0" w:line="240" w:lineRule="auto"/>
        <w:ind w:left="426" w:right="40" w:hanging="426"/>
        <w:jc w:val="both"/>
        <w:rPr>
          <w:rFonts w:ascii="Times New Roman" w:eastAsia="Times New Roman" w:hAnsi="Times New Roman"/>
          <w:sz w:val="20"/>
          <w:szCs w:val="20"/>
        </w:rPr>
      </w:pPr>
      <w:r w:rsidRPr="00283E72">
        <w:rPr>
          <w:rFonts w:ascii="Times New Roman" w:eastAsia="Times New Roman" w:hAnsi="Times New Roman"/>
          <w:sz w:val="20"/>
          <w:szCs w:val="20"/>
        </w:rPr>
        <w:t>3.</w:t>
      </w:r>
      <w:r w:rsidRPr="00283E72">
        <w:rPr>
          <w:rFonts w:ascii="Times New Roman" w:eastAsia="Times New Roman" w:hAnsi="Times New Roman"/>
          <w:sz w:val="20"/>
          <w:szCs w:val="20"/>
        </w:rPr>
        <w:tab/>
        <w:t>Proses Input Proposal, Mengisi data proposal dengan benar</w:t>
      </w:r>
    </w:p>
    <w:p w:rsidR="00DA334C" w:rsidRPr="00283E72" w:rsidRDefault="00665EB1" w:rsidP="00DA334C">
      <w:pPr>
        <w:widowControl w:val="0"/>
        <w:autoSpaceDE w:val="0"/>
        <w:autoSpaceDN w:val="0"/>
        <w:spacing w:after="0" w:line="240" w:lineRule="auto"/>
        <w:ind w:left="426" w:right="40" w:hanging="426"/>
        <w:jc w:val="both"/>
        <w:rPr>
          <w:rFonts w:ascii="Times New Roman" w:eastAsia="Times New Roman" w:hAnsi="Times New Roman"/>
          <w:sz w:val="20"/>
          <w:szCs w:val="20"/>
        </w:rPr>
      </w:pPr>
      <w:r w:rsidRPr="00283E72">
        <w:rPr>
          <w:rFonts w:ascii="Times New Roman" w:eastAsia="Times New Roman" w:hAnsi="Times New Roman"/>
          <w:sz w:val="20"/>
          <w:szCs w:val="20"/>
        </w:rPr>
        <w:t>4</w:t>
      </w:r>
      <w:r w:rsidRPr="00283E72">
        <w:rPr>
          <w:rFonts w:ascii="Times New Roman" w:eastAsia="Times New Roman" w:hAnsi="Times New Roman"/>
          <w:sz w:val="20"/>
          <w:szCs w:val="20"/>
        </w:rPr>
        <w:t>.</w:t>
      </w:r>
      <w:r w:rsidRPr="00283E72">
        <w:rPr>
          <w:rFonts w:ascii="Times New Roman" w:eastAsia="Times New Roman" w:hAnsi="Times New Roman"/>
          <w:sz w:val="20"/>
          <w:szCs w:val="20"/>
        </w:rPr>
        <w:tab/>
        <w:t>Proses Data Proposal, Melihat apakah data telah tersimpan</w:t>
      </w:r>
    </w:p>
    <w:p w:rsidR="00DA334C" w:rsidRPr="00283E72" w:rsidRDefault="00665EB1" w:rsidP="00DA334C">
      <w:pPr>
        <w:widowControl w:val="0"/>
        <w:autoSpaceDE w:val="0"/>
        <w:autoSpaceDN w:val="0"/>
        <w:spacing w:after="0" w:line="240" w:lineRule="auto"/>
        <w:ind w:left="426" w:right="40" w:hanging="426"/>
        <w:jc w:val="both"/>
        <w:rPr>
          <w:rFonts w:ascii="Times New Roman" w:eastAsia="Times New Roman" w:hAnsi="Times New Roman"/>
          <w:sz w:val="20"/>
          <w:szCs w:val="20"/>
        </w:rPr>
      </w:pPr>
      <w:r w:rsidRPr="00283E72">
        <w:rPr>
          <w:rFonts w:ascii="Times New Roman" w:eastAsia="Times New Roman" w:hAnsi="Times New Roman"/>
          <w:sz w:val="20"/>
          <w:szCs w:val="20"/>
        </w:rPr>
        <w:t>5.</w:t>
      </w:r>
      <w:r w:rsidRPr="00283E72">
        <w:rPr>
          <w:rFonts w:ascii="Times New Roman" w:eastAsia="Times New Roman" w:hAnsi="Times New Roman"/>
          <w:sz w:val="20"/>
          <w:szCs w:val="20"/>
        </w:rPr>
        <w:tab/>
        <w:t>Proses Status Proposal, Mengecek status proposal apakah di approve atau reject</w:t>
      </w:r>
    </w:p>
    <w:p w:rsidR="00DA334C" w:rsidRPr="00283E72" w:rsidRDefault="00665EB1" w:rsidP="00DA334C">
      <w:pPr>
        <w:widowControl w:val="0"/>
        <w:autoSpaceDE w:val="0"/>
        <w:autoSpaceDN w:val="0"/>
        <w:spacing w:after="0" w:line="240" w:lineRule="auto"/>
        <w:ind w:left="426" w:right="40" w:hanging="426"/>
        <w:jc w:val="both"/>
        <w:rPr>
          <w:rFonts w:ascii="Times New Roman" w:eastAsia="Times New Roman" w:hAnsi="Times New Roman"/>
          <w:sz w:val="20"/>
          <w:szCs w:val="20"/>
        </w:rPr>
      </w:pPr>
      <w:r w:rsidRPr="00283E72">
        <w:rPr>
          <w:rFonts w:ascii="Times New Roman" w:eastAsia="Times New Roman" w:hAnsi="Times New Roman"/>
          <w:sz w:val="20"/>
          <w:szCs w:val="20"/>
        </w:rPr>
        <w:t xml:space="preserve">6. </w:t>
      </w:r>
      <w:r>
        <w:rPr>
          <w:rFonts w:ascii="Times New Roman" w:eastAsia="Times New Roman" w:hAnsi="Times New Roman"/>
          <w:sz w:val="20"/>
          <w:szCs w:val="20"/>
        </w:rPr>
        <w:tab/>
      </w:r>
      <w:r w:rsidRPr="00283E72">
        <w:rPr>
          <w:rFonts w:ascii="Times New Roman" w:eastAsia="Times New Roman" w:hAnsi="Times New Roman"/>
          <w:sz w:val="20"/>
          <w:szCs w:val="20"/>
        </w:rPr>
        <w:t>Proses Cetak Surat Sponsor, Yang di Approve mendapatkan surat</w:t>
      </w:r>
    </w:p>
    <w:p w:rsidR="00DA334C" w:rsidRPr="00283E72" w:rsidRDefault="00DA334C" w:rsidP="00DA334C">
      <w:pPr>
        <w:widowControl w:val="0"/>
        <w:autoSpaceDE w:val="0"/>
        <w:autoSpaceDN w:val="0"/>
        <w:spacing w:after="0" w:line="240" w:lineRule="auto"/>
        <w:jc w:val="both"/>
        <w:rPr>
          <w:rFonts w:ascii="Times New Roman" w:eastAsia="Times New Roman" w:hAnsi="Times New Roman"/>
          <w:sz w:val="20"/>
          <w:szCs w:val="20"/>
        </w:rPr>
      </w:pPr>
    </w:p>
    <w:p w:rsidR="00DA334C" w:rsidRPr="00283E72" w:rsidRDefault="00665EB1" w:rsidP="00665EB1">
      <w:pPr>
        <w:widowControl w:val="0"/>
        <w:numPr>
          <w:ilvl w:val="1"/>
          <w:numId w:val="16"/>
        </w:numPr>
        <w:autoSpaceDE w:val="0"/>
        <w:autoSpaceDN w:val="0"/>
        <w:spacing w:after="0" w:line="240" w:lineRule="auto"/>
        <w:ind w:left="567" w:hanging="567"/>
        <w:jc w:val="both"/>
        <w:rPr>
          <w:rFonts w:ascii="Times New Roman" w:eastAsia="Times New Roman" w:hAnsi="Times New Roman"/>
          <w:b/>
          <w:sz w:val="20"/>
          <w:szCs w:val="20"/>
        </w:rPr>
      </w:pPr>
      <w:r w:rsidRPr="00283E72">
        <w:rPr>
          <w:rFonts w:ascii="Times New Roman" w:eastAsia="Times New Roman" w:hAnsi="Times New Roman"/>
          <w:b/>
          <w:sz w:val="20"/>
          <w:szCs w:val="20"/>
        </w:rPr>
        <w:t>Kebutuhan</w:t>
      </w:r>
      <w:r>
        <w:rPr>
          <w:rFonts w:ascii="Times New Roman" w:eastAsia="Times New Roman" w:hAnsi="Times New Roman"/>
          <w:b/>
          <w:sz w:val="20"/>
          <w:szCs w:val="20"/>
        </w:rPr>
        <w:t xml:space="preserve"> </w:t>
      </w:r>
      <w:r w:rsidRPr="00283E72">
        <w:rPr>
          <w:rFonts w:ascii="Times New Roman" w:eastAsia="Times New Roman" w:hAnsi="Times New Roman"/>
          <w:b/>
          <w:sz w:val="20"/>
          <w:szCs w:val="20"/>
        </w:rPr>
        <w:t>Keluaran(</w:t>
      </w:r>
      <w:r w:rsidRPr="00283E72">
        <w:rPr>
          <w:rFonts w:ascii="Times New Roman" w:eastAsia="Times New Roman" w:hAnsi="Times New Roman"/>
          <w:b/>
          <w:i/>
          <w:sz w:val="20"/>
          <w:szCs w:val="20"/>
        </w:rPr>
        <w:t>Output</w:t>
      </w:r>
      <w:r w:rsidRPr="00283E72">
        <w:rPr>
          <w:rFonts w:ascii="Times New Roman" w:eastAsia="Times New Roman" w:hAnsi="Times New Roman"/>
          <w:b/>
          <w:sz w:val="20"/>
          <w:szCs w:val="20"/>
        </w:rPr>
        <w:t>)</w:t>
      </w:r>
    </w:p>
    <w:p w:rsidR="00DA334C" w:rsidRPr="00283E72" w:rsidRDefault="00DA334C" w:rsidP="00DA334C">
      <w:pPr>
        <w:widowControl w:val="0"/>
        <w:tabs>
          <w:tab w:val="left" w:pos="699"/>
          <w:tab w:val="left" w:pos="701"/>
        </w:tabs>
        <w:autoSpaceDE w:val="0"/>
        <w:autoSpaceDN w:val="0"/>
        <w:spacing w:after="0" w:line="240" w:lineRule="auto"/>
        <w:jc w:val="both"/>
        <w:rPr>
          <w:rFonts w:ascii="Times New Roman" w:eastAsia="Times New Roman" w:hAnsi="Times New Roman"/>
          <w:b/>
          <w:sz w:val="20"/>
          <w:szCs w:val="20"/>
        </w:rPr>
      </w:pPr>
    </w:p>
    <w:p w:rsidR="00DA334C" w:rsidRPr="00283E72" w:rsidRDefault="00665EB1" w:rsidP="00DA334C">
      <w:pPr>
        <w:widowControl w:val="0"/>
        <w:tabs>
          <w:tab w:val="left" w:pos="567"/>
        </w:tabs>
        <w:autoSpaceDE w:val="0"/>
        <w:autoSpaceDN w:val="0"/>
        <w:spacing w:after="0" w:line="240" w:lineRule="auto"/>
        <w:ind w:hanging="567"/>
        <w:jc w:val="both"/>
        <w:rPr>
          <w:rFonts w:ascii="Times New Roman" w:eastAsia="Times New Roman" w:hAnsi="Times New Roman"/>
          <w:bCs/>
          <w:sz w:val="20"/>
          <w:szCs w:val="20"/>
        </w:rPr>
      </w:pPr>
      <w:r w:rsidRPr="00283E72">
        <w:rPr>
          <w:rFonts w:ascii="Times New Roman" w:eastAsia="Times New Roman" w:hAnsi="Times New Roman"/>
          <w:bCs/>
          <w:sz w:val="20"/>
          <w:szCs w:val="20"/>
        </w:rPr>
        <w:tab/>
      </w:r>
      <w:r>
        <w:rPr>
          <w:rFonts w:ascii="Times New Roman" w:eastAsia="Times New Roman" w:hAnsi="Times New Roman"/>
          <w:bCs/>
          <w:sz w:val="20"/>
          <w:szCs w:val="20"/>
        </w:rPr>
        <w:tab/>
      </w:r>
      <w:r w:rsidRPr="00283E72">
        <w:rPr>
          <w:rFonts w:ascii="Times New Roman" w:eastAsia="Times New Roman" w:hAnsi="Times New Roman"/>
          <w:bCs/>
          <w:sz w:val="20"/>
          <w:szCs w:val="20"/>
        </w:rPr>
        <w:t xml:space="preserve">Adapun kebutuhan </w:t>
      </w:r>
      <w:r w:rsidRPr="00283E72">
        <w:rPr>
          <w:rFonts w:ascii="Times New Roman" w:eastAsia="Times New Roman" w:hAnsi="Times New Roman"/>
          <w:bCs/>
          <w:sz w:val="20"/>
          <w:szCs w:val="20"/>
        </w:rPr>
        <w:t>output yang dibutuhkan sebagai berikut:</w:t>
      </w:r>
    </w:p>
    <w:p w:rsidR="00DA334C" w:rsidRPr="00283E72" w:rsidRDefault="00665EB1" w:rsidP="00DA334C">
      <w:pPr>
        <w:widowControl w:val="0"/>
        <w:autoSpaceDE w:val="0"/>
        <w:autoSpaceDN w:val="0"/>
        <w:spacing w:after="0" w:line="240" w:lineRule="auto"/>
        <w:ind w:left="284" w:hanging="284"/>
        <w:jc w:val="both"/>
        <w:rPr>
          <w:rFonts w:ascii="Times New Roman" w:eastAsia="Times New Roman" w:hAnsi="Times New Roman"/>
          <w:bCs/>
          <w:sz w:val="20"/>
          <w:szCs w:val="20"/>
        </w:rPr>
      </w:pPr>
      <w:r>
        <w:rPr>
          <w:rFonts w:ascii="Times New Roman" w:eastAsia="Times New Roman" w:hAnsi="Times New Roman"/>
          <w:bCs/>
          <w:sz w:val="20"/>
          <w:szCs w:val="20"/>
        </w:rPr>
        <w:t xml:space="preserve">1. </w:t>
      </w:r>
      <w:r w:rsidRPr="00283E72">
        <w:rPr>
          <w:rFonts w:ascii="Times New Roman" w:eastAsia="Times New Roman" w:hAnsi="Times New Roman"/>
          <w:bCs/>
          <w:sz w:val="20"/>
          <w:szCs w:val="20"/>
        </w:rPr>
        <w:t>Laporan Dat</w:t>
      </w:r>
      <w:r>
        <w:rPr>
          <w:rFonts w:ascii="Times New Roman" w:eastAsia="Times New Roman" w:hAnsi="Times New Roman"/>
          <w:bCs/>
          <w:sz w:val="20"/>
          <w:szCs w:val="20"/>
        </w:rPr>
        <w:t xml:space="preserve">a Proposal Admin dan Marketing, </w:t>
      </w:r>
      <w:r w:rsidRPr="00283E72">
        <w:rPr>
          <w:rFonts w:ascii="Times New Roman" w:eastAsia="Times New Roman" w:hAnsi="Times New Roman"/>
          <w:bCs/>
          <w:sz w:val="20"/>
          <w:szCs w:val="20"/>
        </w:rPr>
        <w:t>Kumpulan Data yang telah disimpan</w:t>
      </w:r>
    </w:p>
    <w:p w:rsidR="00DA334C" w:rsidRPr="00283E72" w:rsidRDefault="00665EB1" w:rsidP="00DA334C">
      <w:pPr>
        <w:widowControl w:val="0"/>
        <w:tabs>
          <w:tab w:val="left" w:pos="284"/>
        </w:tabs>
        <w:autoSpaceDE w:val="0"/>
        <w:autoSpaceDN w:val="0"/>
        <w:spacing w:after="0" w:line="240" w:lineRule="auto"/>
        <w:ind w:left="284" w:hanging="284"/>
        <w:jc w:val="both"/>
        <w:rPr>
          <w:rFonts w:ascii="Times New Roman" w:eastAsia="Times New Roman" w:hAnsi="Times New Roman"/>
          <w:bCs/>
          <w:sz w:val="20"/>
          <w:szCs w:val="20"/>
        </w:rPr>
      </w:pPr>
      <w:r w:rsidRPr="00283E72">
        <w:rPr>
          <w:rFonts w:ascii="Times New Roman" w:eastAsia="Times New Roman" w:hAnsi="Times New Roman"/>
          <w:bCs/>
          <w:sz w:val="20"/>
          <w:szCs w:val="20"/>
        </w:rPr>
        <w:t>2.</w:t>
      </w:r>
      <w:r>
        <w:rPr>
          <w:rFonts w:ascii="Times New Roman" w:eastAsia="Times New Roman" w:hAnsi="Times New Roman"/>
          <w:bCs/>
          <w:sz w:val="20"/>
          <w:szCs w:val="20"/>
        </w:rPr>
        <w:tab/>
      </w:r>
      <w:r w:rsidRPr="00283E72">
        <w:rPr>
          <w:rFonts w:ascii="Times New Roman" w:eastAsia="Times New Roman" w:hAnsi="Times New Roman"/>
          <w:bCs/>
          <w:sz w:val="20"/>
          <w:szCs w:val="20"/>
        </w:rPr>
        <w:t>Laporan Data Per Status, Kumpulan Status</w:t>
      </w:r>
      <w:r>
        <w:rPr>
          <w:rFonts w:ascii="Times New Roman" w:eastAsia="Times New Roman" w:hAnsi="Times New Roman"/>
          <w:bCs/>
          <w:sz w:val="20"/>
          <w:szCs w:val="20"/>
        </w:rPr>
        <w:t xml:space="preserve"> </w:t>
      </w:r>
      <w:r w:rsidRPr="00283E72">
        <w:rPr>
          <w:rFonts w:ascii="Times New Roman" w:eastAsia="Times New Roman" w:hAnsi="Times New Roman"/>
          <w:bCs/>
          <w:sz w:val="20"/>
          <w:szCs w:val="20"/>
        </w:rPr>
        <w:t>Proposal</w:t>
      </w:r>
    </w:p>
    <w:p w:rsidR="00DA334C" w:rsidRPr="00283E72" w:rsidRDefault="00DA334C" w:rsidP="00DA334C">
      <w:pPr>
        <w:widowControl w:val="0"/>
        <w:tabs>
          <w:tab w:val="left" w:pos="699"/>
          <w:tab w:val="left" w:pos="701"/>
        </w:tabs>
        <w:autoSpaceDE w:val="0"/>
        <w:autoSpaceDN w:val="0"/>
        <w:spacing w:after="0" w:line="240" w:lineRule="auto"/>
        <w:ind w:left="851" w:hanging="142"/>
        <w:rPr>
          <w:rFonts w:ascii="Times New Roman" w:eastAsia="Times New Roman" w:hAnsi="Times New Roman"/>
          <w:bCs/>
          <w:sz w:val="20"/>
          <w:szCs w:val="20"/>
        </w:rPr>
      </w:pPr>
    </w:p>
    <w:p w:rsidR="00DA334C" w:rsidRPr="00283E72" w:rsidRDefault="00665EB1" w:rsidP="00665EB1">
      <w:pPr>
        <w:widowControl w:val="0"/>
        <w:numPr>
          <w:ilvl w:val="1"/>
          <w:numId w:val="16"/>
        </w:numPr>
        <w:autoSpaceDE w:val="0"/>
        <w:autoSpaceDN w:val="0"/>
        <w:spacing w:after="0" w:line="240" w:lineRule="auto"/>
        <w:ind w:left="567" w:hanging="567"/>
        <w:outlineLvl w:val="0"/>
        <w:rPr>
          <w:rFonts w:ascii="Times New Roman" w:eastAsia="Times New Roman" w:hAnsi="Times New Roman"/>
          <w:b/>
          <w:bCs/>
          <w:sz w:val="20"/>
          <w:szCs w:val="20"/>
        </w:rPr>
      </w:pPr>
      <w:r w:rsidRPr="00283E72">
        <w:rPr>
          <w:rFonts w:ascii="Times New Roman" w:eastAsia="Times New Roman" w:hAnsi="Times New Roman"/>
          <w:b/>
          <w:bCs/>
          <w:sz w:val="20"/>
          <w:szCs w:val="20"/>
        </w:rPr>
        <w:t>Kebutuhan</w:t>
      </w:r>
      <w:r>
        <w:rPr>
          <w:rFonts w:ascii="Times New Roman" w:eastAsia="Times New Roman" w:hAnsi="Times New Roman"/>
          <w:b/>
          <w:bCs/>
          <w:sz w:val="20"/>
          <w:szCs w:val="20"/>
        </w:rPr>
        <w:t xml:space="preserve"> </w:t>
      </w:r>
      <w:r w:rsidRPr="00283E72">
        <w:rPr>
          <w:rFonts w:ascii="Times New Roman" w:eastAsia="Times New Roman" w:hAnsi="Times New Roman"/>
          <w:b/>
          <w:bCs/>
          <w:sz w:val="20"/>
          <w:szCs w:val="20"/>
        </w:rPr>
        <w:t>Antarmuka</w:t>
      </w:r>
    </w:p>
    <w:p w:rsidR="00DA334C" w:rsidRPr="00283E72" w:rsidRDefault="00DA334C" w:rsidP="00DA334C">
      <w:pPr>
        <w:widowControl w:val="0"/>
        <w:autoSpaceDE w:val="0"/>
        <w:autoSpaceDN w:val="0"/>
        <w:spacing w:after="0" w:line="240" w:lineRule="auto"/>
        <w:rPr>
          <w:rFonts w:ascii="Times New Roman" w:eastAsia="Times New Roman" w:hAnsi="Times New Roman"/>
          <w:b/>
          <w:sz w:val="20"/>
          <w:szCs w:val="20"/>
        </w:rPr>
      </w:pPr>
    </w:p>
    <w:p w:rsidR="00DA334C" w:rsidRPr="00283E72" w:rsidRDefault="00665EB1" w:rsidP="00DA334C">
      <w:pPr>
        <w:widowControl w:val="0"/>
        <w:autoSpaceDE w:val="0"/>
        <w:autoSpaceDN w:val="0"/>
        <w:spacing w:after="0" w:line="240" w:lineRule="auto"/>
        <w:ind w:right="-34" w:firstLine="567"/>
        <w:jc w:val="both"/>
        <w:rPr>
          <w:rFonts w:ascii="Times New Roman" w:eastAsia="Times New Roman" w:hAnsi="Times New Roman"/>
          <w:spacing w:val="1"/>
          <w:sz w:val="20"/>
          <w:szCs w:val="20"/>
        </w:rPr>
      </w:pPr>
      <w:r w:rsidRPr="00283E72">
        <w:rPr>
          <w:rFonts w:ascii="Times New Roman" w:eastAsia="Times New Roman" w:hAnsi="Times New Roman"/>
          <w:sz w:val="20"/>
          <w:szCs w:val="20"/>
        </w:rPr>
        <w:t>Kebutuhan Antarmuka terdiri dari: antarmuka</w:t>
      </w:r>
      <w:r>
        <w:rPr>
          <w:rFonts w:ascii="Times New Roman" w:eastAsia="Times New Roman" w:hAnsi="Times New Roman"/>
          <w:sz w:val="20"/>
          <w:szCs w:val="20"/>
        </w:rPr>
        <w:t xml:space="preserve"> </w:t>
      </w:r>
      <w:r w:rsidRPr="00283E72">
        <w:rPr>
          <w:rFonts w:ascii="Times New Roman" w:eastAsia="Times New Roman" w:hAnsi="Times New Roman"/>
          <w:sz w:val="20"/>
          <w:szCs w:val="20"/>
        </w:rPr>
        <w:t>login,</w:t>
      </w:r>
      <w:r>
        <w:rPr>
          <w:rFonts w:ascii="Times New Roman" w:eastAsia="Times New Roman" w:hAnsi="Times New Roman"/>
          <w:sz w:val="20"/>
          <w:szCs w:val="20"/>
        </w:rPr>
        <w:t xml:space="preserve"> </w:t>
      </w:r>
      <w:r w:rsidRPr="00283E72">
        <w:rPr>
          <w:rFonts w:ascii="Times New Roman" w:eastAsia="Times New Roman" w:hAnsi="Times New Roman"/>
          <w:sz w:val="20"/>
          <w:szCs w:val="20"/>
        </w:rPr>
        <w:t>halaman</w:t>
      </w:r>
      <w:r>
        <w:rPr>
          <w:rFonts w:ascii="Times New Roman" w:eastAsia="Times New Roman" w:hAnsi="Times New Roman"/>
          <w:sz w:val="20"/>
          <w:szCs w:val="20"/>
        </w:rPr>
        <w:t xml:space="preserve"> </w:t>
      </w:r>
      <w:r w:rsidRPr="00283E72">
        <w:rPr>
          <w:rFonts w:ascii="Times New Roman" w:eastAsia="Times New Roman" w:hAnsi="Times New Roman"/>
          <w:sz w:val="20"/>
          <w:szCs w:val="20"/>
        </w:rPr>
        <w:t>menu</w:t>
      </w:r>
      <w:r>
        <w:rPr>
          <w:rFonts w:ascii="Times New Roman" w:eastAsia="Times New Roman" w:hAnsi="Times New Roman"/>
          <w:sz w:val="20"/>
          <w:szCs w:val="20"/>
        </w:rPr>
        <w:t xml:space="preserve"> </w:t>
      </w:r>
      <w:r w:rsidRPr="00283E72">
        <w:rPr>
          <w:rFonts w:ascii="Times New Roman" w:eastAsia="Times New Roman" w:hAnsi="Times New Roman"/>
          <w:sz w:val="20"/>
          <w:szCs w:val="20"/>
        </w:rPr>
        <w:t>utama</w:t>
      </w:r>
      <w:r>
        <w:rPr>
          <w:rFonts w:ascii="Times New Roman" w:eastAsia="Times New Roman" w:hAnsi="Times New Roman"/>
          <w:sz w:val="20"/>
          <w:szCs w:val="20"/>
        </w:rPr>
        <w:t xml:space="preserve"> </w:t>
      </w:r>
      <w:r w:rsidRPr="00283E72">
        <w:rPr>
          <w:rFonts w:ascii="Times New Roman" w:eastAsia="Times New Roman" w:hAnsi="Times New Roman"/>
          <w:sz w:val="20"/>
          <w:szCs w:val="20"/>
        </w:rPr>
        <w:t>atau</w:t>
      </w:r>
      <w:r>
        <w:rPr>
          <w:rFonts w:ascii="Times New Roman" w:eastAsia="Times New Roman" w:hAnsi="Times New Roman"/>
          <w:sz w:val="20"/>
          <w:szCs w:val="20"/>
        </w:rPr>
        <w:t xml:space="preserve"> </w:t>
      </w:r>
      <w:r w:rsidRPr="00283E72">
        <w:rPr>
          <w:rFonts w:ascii="Times New Roman" w:eastAsia="Times New Roman" w:hAnsi="Times New Roman"/>
          <w:sz w:val="20"/>
          <w:szCs w:val="20"/>
        </w:rPr>
        <w:t>dashboard,</w:t>
      </w:r>
      <w:r>
        <w:rPr>
          <w:rFonts w:ascii="Times New Roman" w:eastAsia="Times New Roman" w:hAnsi="Times New Roman"/>
          <w:sz w:val="20"/>
          <w:szCs w:val="20"/>
        </w:rPr>
        <w:t xml:space="preserve"> </w:t>
      </w:r>
      <w:r w:rsidRPr="00283E72">
        <w:rPr>
          <w:rFonts w:ascii="Times New Roman" w:eastAsia="Times New Roman" w:hAnsi="Times New Roman"/>
          <w:sz w:val="20"/>
          <w:szCs w:val="20"/>
        </w:rPr>
        <w:t>halaman</w:t>
      </w:r>
      <w:r w:rsidRPr="00283E72">
        <w:rPr>
          <w:rFonts w:ascii="Times New Roman" w:eastAsia="Times New Roman" w:hAnsi="Times New Roman"/>
          <w:spacing w:val="1"/>
          <w:sz w:val="20"/>
          <w:szCs w:val="20"/>
        </w:rPr>
        <w:t xml:space="preserve"> akun admin &amp; marketing, halaman data admin marketing, halaman data lupa password, halaman akun user, halaman pengolahan data, halaman input proposal, halaman data proposal, halaman status proposal dana halaman laporam.</w:t>
      </w:r>
    </w:p>
    <w:p w:rsidR="00DA334C" w:rsidRPr="00283E72" w:rsidRDefault="00DA334C" w:rsidP="00DA334C">
      <w:pPr>
        <w:widowControl w:val="0"/>
        <w:tabs>
          <w:tab w:val="left" w:pos="709"/>
          <w:tab w:val="left" w:pos="851"/>
          <w:tab w:val="left" w:pos="993"/>
        </w:tabs>
        <w:autoSpaceDE w:val="0"/>
        <w:autoSpaceDN w:val="0"/>
        <w:spacing w:after="0" w:line="240" w:lineRule="auto"/>
        <w:rPr>
          <w:rFonts w:ascii="Times New Roman" w:eastAsia="Times New Roman" w:hAnsi="Times New Roman"/>
          <w:b/>
          <w:bCs/>
          <w:i/>
          <w:iCs/>
          <w:sz w:val="20"/>
          <w:szCs w:val="20"/>
        </w:rPr>
      </w:pPr>
    </w:p>
    <w:p w:rsidR="00DA334C" w:rsidRPr="00283E72" w:rsidRDefault="00665EB1" w:rsidP="00DA334C">
      <w:pPr>
        <w:widowControl w:val="0"/>
        <w:autoSpaceDE w:val="0"/>
        <w:autoSpaceDN w:val="0"/>
        <w:spacing w:after="0" w:line="240" w:lineRule="auto"/>
        <w:ind w:left="567" w:right="676" w:hanging="567"/>
        <w:jc w:val="both"/>
        <w:rPr>
          <w:rFonts w:ascii="Times New Roman" w:eastAsia="Times New Roman" w:hAnsi="Times New Roman"/>
          <w:b/>
          <w:bCs/>
          <w:spacing w:val="1"/>
          <w:sz w:val="20"/>
          <w:szCs w:val="20"/>
        </w:rPr>
      </w:pPr>
      <w:r>
        <w:rPr>
          <w:rFonts w:ascii="Times New Roman" w:eastAsia="Times New Roman" w:hAnsi="Times New Roman"/>
          <w:b/>
          <w:bCs/>
          <w:spacing w:val="1"/>
          <w:sz w:val="20"/>
          <w:szCs w:val="20"/>
        </w:rPr>
        <w:t>3</w:t>
      </w:r>
      <w:r>
        <w:rPr>
          <w:rFonts w:ascii="Times New Roman" w:eastAsia="Times New Roman" w:hAnsi="Times New Roman"/>
          <w:b/>
          <w:bCs/>
          <w:spacing w:val="1"/>
          <w:sz w:val="20"/>
          <w:szCs w:val="20"/>
        </w:rPr>
        <w:t>.5</w:t>
      </w:r>
      <w:r w:rsidRPr="00283E72">
        <w:rPr>
          <w:rFonts w:ascii="Times New Roman" w:eastAsia="Times New Roman" w:hAnsi="Times New Roman"/>
          <w:b/>
          <w:bCs/>
          <w:spacing w:val="1"/>
          <w:sz w:val="20"/>
          <w:szCs w:val="20"/>
        </w:rPr>
        <w:t xml:space="preserve"> </w:t>
      </w:r>
      <w:r>
        <w:rPr>
          <w:rFonts w:ascii="Times New Roman" w:eastAsia="Times New Roman" w:hAnsi="Times New Roman"/>
          <w:b/>
          <w:bCs/>
          <w:spacing w:val="1"/>
          <w:sz w:val="20"/>
          <w:szCs w:val="20"/>
        </w:rPr>
        <w:tab/>
      </w:r>
      <w:r w:rsidRPr="00283E72">
        <w:rPr>
          <w:rFonts w:ascii="Times New Roman" w:eastAsia="Times New Roman" w:hAnsi="Times New Roman"/>
          <w:b/>
          <w:bCs/>
          <w:spacing w:val="1"/>
          <w:sz w:val="20"/>
          <w:szCs w:val="20"/>
        </w:rPr>
        <w:t>Implementasi</w:t>
      </w:r>
    </w:p>
    <w:p w:rsidR="00DA334C" w:rsidRPr="00283E72" w:rsidRDefault="00DA334C" w:rsidP="00DA334C">
      <w:pPr>
        <w:widowControl w:val="0"/>
        <w:autoSpaceDE w:val="0"/>
        <w:autoSpaceDN w:val="0"/>
        <w:spacing w:after="0" w:line="240" w:lineRule="auto"/>
        <w:ind w:left="927" w:right="676"/>
        <w:jc w:val="both"/>
        <w:rPr>
          <w:rFonts w:ascii="Times New Roman" w:eastAsia="Times New Roman" w:hAnsi="Times New Roman"/>
          <w:sz w:val="20"/>
          <w:szCs w:val="20"/>
        </w:rPr>
      </w:pPr>
    </w:p>
    <w:p w:rsidR="00DA334C" w:rsidRPr="00283E72" w:rsidRDefault="00665EB1" w:rsidP="00DA334C">
      <w:pPr>
        <w:widowControl w:val="0"/>
        <w:tabs>
          <w:tab w:val="left" w:pos="567"/>
        </w:tabs>
        <w:autoSpaceDE w:val="0"/>
        <w:autoSpaceDN w:val="0"/>
        <w:spacing w:after="0" w:line="240" w:lineRule="auto"/>
        <w:ind w:hanging="284"/>
        <w:jc w:val="both"/>
        <w:rPr>
          <w:rFonts w:ascii="Times New Roman" w:eastAsia="Times New Roman" w:hAnsi="Times New Roman"/>
          <w:bCs/>
          <w:sz w:val="20"/>
          <w:szCs w:val="20"/>
        </w:rPr>
      </w:pPr>
      <w:r>
        <w:rPr>
          <w:rFonts w:ascii="Times New Roman" w:eastAsia="Times New Roman" w:hAnsi="Times New Roman"/>
          <w:bCs/>
          <w:sz w:val="20"/>
          <w:szCs w:val="20"/>
        </w:rPr>
        <w:tab/>
      </w:r>
      <w:r>
        <w:rPr>
          <w:rFonts w:ascii="Times New Roman" w:eastAsia="Times New Roman" w:hAnsi="Times New Roman"/>
          <w:bCs/>
          <w:sz w:val="20"/>
          <w:szCs w:val="20"/>
        </w:rPr>
        <w:tab/>
      </w:r>
      <w:r w:rsidRPr="00283E72">
        <w:rPr>
          <w:rFonts w:ascii="Times New Roman" w:eastAsia="Times New Roman" w:hAnsi="Times New Roman"/>
          <w:bCs/>
          <w:sz w:val="20"/>
          <w:szCs w:val="20"/>
        </w:rPr>
        <w:t xml:space="preserve">Implementasi merupakan tahap dilakukan pengkodean hasil dari analisa dan perancangan ke dalam sistem, sehingga akan diketahui apakah </w:t>
      </w:r>
      <w:r w:rsidRPr="00283E72">
        <w:rPr>
          <w:rFonts w:ascii="Times New Roman" w:eastAsia="Times New Roman" w:hAnsi="Times New Roman"/>
          <w:bCs/>
          <w:sz w:val="20"/>
          <w:szCs w:val="20"/>
        </w:rPr>
        <w:lastRenderedPageBreak/>
        <w:t>sistem yang dibuat telah menghasilkan tujuan yang diinginkan.</w:t>
      </w:r>
    </w:p>
    <w:p w:rsidR="00DA334C" w:rsidRPr="00006DBD" w:rsidRDefault="00665EB1" w:rsidP="00665EB1">
      <w:pPr>
        <w:widowControl w:val="0"/>
        <w:numPr>
          <w:ilvl w:val="0"/>
          <w:numId w:val="9"/>
        </w:numPr>
        <w:autoSpaceDE w:val="0"/>
        <w:autoSpaceDN w:val="0"/>
        <w:spacing w:after="0" w:line="240" w:lineRule="auto"/>
        <w:ind w:left="426" w:hanging="426"/>
        <w:jc w:val="both"/>
        <w:rPr>
          <w:rFonts w:ascii="Times New Roman" w:eastAsia="Times New Roman" w:hAnsi="Times New Roman"/>
          <w:b/>
          <w:bCs/>
          <w:sz w:val="20"/>
          <w:szCs w:val="20"/>
        </w:rPr>
      </w:pPr>
      <w:r>
        <w:rPr>
          <w:rFonts w:ascii="Times New Roman" w:eastAsia="Times New Roman" w:hAnsi="Times New Roman"/>
          <w:b/>
          <w:bCs/>
          <w:sz w:val="20"/>
          <w:szCs w:val="20"/>
        </w:rPr>
        <w:t>Implementasi Tampilan Log</w:t>
      </w:r>
      <w:r w:rsidRPr="00006DBD">
        <w:rPr>
          <w:rFonts w:ascii="Times New Roman" w:eastAsia="Times New Roman" w:hAnsi="Times New Roman"/>
          <w:b/>
          <w:bCs/>
          <w:sz w:val="20"/>
          <w:szCs w:val="20"/>
        </w:rPr>
        <w:t xml:space="preserve">In </w:t>
      </w:r>
    </w:p>
    <w:p w:rsidR="00DA334C" w:rsidRDefault="00665EB1" w:rsidP="00DA334C">
      <w:pPr>
        <w:widowControl w:val="0"/>
        <w:autoSpaceDE w:val="0"/>
        <w:autoSpaceDN w:val="0"/>
        <w:spacing w:after="0" w:line="240" w:lineRule="auto"/>
        <w:ind w:left="426" w:hanging="284"/>
        <w:jc w:val="both"/>
        <w:rPr>
          <w:rFonts w:ascii="Times New Roman" w:eastAsia="Times New Roman" w:hAnsi="Times New Roman"/>
          <w:bCs/>
          <w:sz w:val="20"/>
          <w:szCs w:val="20"/>
        </w:rPr>
      </w:pPr>
      <w:r>
        <w:rPr>
          <w:rFonts w:ascii="Times New Roman" w:eastAsia="Times New Roman" w:hAnsi="Times New Roman"/>
          <w:bCs/>
          <w:sz w:val="20"/>
          <w:szCs w:val="20"/>
        </w:rPr>
        <w:tab/>
        <w:t>P</w:t>
      </w:r>
      <w:r w:rsidRPr="00283E72">
        <w:rPr>
          <w:rFonts w:ascii="Times New Roman" w:eastAsia="Times New Roman" w:hAnsi="Times New Roman"/>
          <w:bCs/>
          <w:sz w:val="20"/>
          <w:szCs w:val="20"/>
        </w:rPr>
        <w:t>ada Gambar</w:t>
      </w:r>
      <w:r w:rsidRPr="00283E72">
        <w:rPr>
          <w:rFonts w:ascii="Times New Roman" w:eastAsia="Times New Roman" w:hAnsi="Times New Roman"/>
          <w:bCs/>
          <w:sz w:val="20"/>
          <w:szCs w:val="20"/>
        </w:rPr>
        <w:t xml:space="preserve"> 2 i</w:t>
      </w:r>
      <w:r>
        <w:rPr>
          <w:rFonts w:ascii="Times New Roman" w:eastAsia="Times New Roman" w:hAnsi="Times New Roman"/>
          <w:bCs/>
          <w:sz w:val="20"/>
          <w:szCs w:val="20"/>
        </w:rPr>
        <w:t>ni berfungsi untuk log in admin.</w:t>
      </w:r>
    </w:p>
    <w:p w:rsidR="00DA334C" w:rsidRPr="00283E72" w:rsidRDefault="00DA334C" w:rsidP="00DA334C">
      <w:pPr>
        <w:widowControl w:val="0"/>
        <w:autoSpaceDE w:val="0"/>
        <w:autoSpaceDN w:val="0"/>
        <w:spacing w:after="0" w:line="240" w:lineRule="auto"/>
        <w:ind w:left="284" w:hanging="284"/>
        <w:jc w:val="both"/>
        <w:rPr>
          <w:rFonts w:ascii="Times New Roman" w:eastAsia="Times New Roman" w:hAnsi="Times New Roman"/>
          <w:bCs/>
          <w:sz w:val="20"/>
          <w:szCs w:val="20"/>
        </w:rPr>
      </w:pPr>
    </w:p>
    <w:p w:rsidR="00DA334C" w:rsidRPr="00283E72" w:rsidRDefault="003F7A8A" w:rsidP="00DA334C">
      <w:pPr>
        <w:widowControl w:val="0"/>
        <w:tabs>
          <w:tab w:val="left" w:pos="567"/>
          <w:tab w:val="left" w:pos="709"/>
        </w:tabs>
        <w:autoSpaceDE w:val="0"/>
        <w:autoSpaceDN w:val="0"/>
        <w:spacing w:after="0" w:line="240" w:lineRule="auto"/>
        <w:ind w:firstLine="142"/>
        <w:jc w:val="center"/>
        <w:rPr>
          <w:rFonts w:ascii="Times New Roman" w:eastAsia="Times New Roman" w:hAnsi="Times New Roman"/>
          <w:b/>
          <w:bCs/>
          <w:sz w:val="20"/>
          <w:szCs w:val="20"/>
        </w:rPr>
      </w:pPr>
      <w:r w:rsidRPr="00DD7C06">
        <w:rPr>
          <w:rFonts w:ascii="Times New Roman" w:eastAsia="Times New Roman" w:hAnsi="Times New Roman"/>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ambar 9" o:spid="_x0000_i1025" type="#_x0000_t75" style="width:201.05pt;height:89.75pt;visibility:visible">
            <v:imagedata r:id="rId14" o:title=""/>
          </v:shape>
        </w:pict>
      </w:r>
    </w:p>
    <w:p w:rsidR="00DA334C" w:rsidRPr="00283E72" w:rsidRDefault="00665EB1" w:rsidP="00DA334C">
      <w:pPr>
        <w:widowControl w:val="0"/>
        <w:tabs>
          <w:tab w:val="left" w:pos="142"/>
          <w:tab w:val="left" w:pos="567"/>
        </w:tabs>
        <w:autoSpaceDE w:val="0"/>
        <w:autoSpaceDN w:val="0"/>
        <w:spacing w:after="0" w:line="240" w:lineRule="auto"/>
        <w:ind w:firstLine="284"/>
        <w:jc w:val="center"/>
        <w:rPr>
          <w:rFonts w:ascii="Times New Roman" w:eastAsia="Times New Roman" w:hAnsi="Times New Roman"/>
          <w:sz w:val="20"/>
          <w:szCs w:val="20"/>
        </w:rPr>
      </w:pPr>
      <w:r w:rsidRPr="00283E72">
        <w:rPr>
          <w:rFonts w:ascii="Times New Roman" w:eastAsia="Times New Roman" w:hAnsi="Times New Roman"/>
          <w:b/>
          <w:bCs/>
          <w:sz w:val="20"/>
          <w:szCs w:val="20"/>
        </w:rPr>
        <w:t xml:space="preserve">Gambar 2. </w:t>
      </w:r>
      <w:r w:rsidRPr="00283E72">
        <w:rPr>
          <w:rFonts w:ascii="Times New Roman" w:eastAsia="Times New Roman" w:hAnsi="Times New Roman"/>
          <w:sz w:val="20"/>
          <w:szCs w:val="20"/>
        </w:rPr>
        <w:t>Implementasi Login Admin</w:t>
      </w:r>
    </w:p>
    <w:p w:rsidR="00DA334C" w:rsidRPr="00283E72" w:rsidRDefault="00DA334C" w:rsidP="00DA334C">
      <w:pPr>
        <w:widowControl w:val="0"/>
        <w:tabs>
          <w:tab w:val="left" w:pos="142"/>
          <w:tab w:val="left" w:pos="567"/>
        </w:tabs>
        <w:autoSpaceDE w:val="0"/>
        <w:autoSpaceDN w:val="0"/>
        <w:spacing w:after="0" w:line="240" w:lineRule="auto"/>
        <w:ind w:hanging="423"/>
        <w:jc w:val="center"/>
        <w:rPr>
          <w:rFonts w:ascii="Times New Roman" w:eastAsia="Times New Roman" w:hAnsi="Times New Roman"/>
          <w:sz w:val="20"/>
          <w:szCs w:val="20"/>
        </w:rPr>
      </w:pPr>
    </w:p>
    <w:p w:rsidR="00DA334C" w:rsidRPr="00006DBD" w:rsidRDefault="00665EB1" w:rsidP="00665EB1">
      <w:pPr>
        <w:widowControl w:val="0"/>
        <w:numPr>
          <w:ilvl w:val="0"/>
          <w:numId w:val="9"/>
        </w:numPr>
        <w:autoSpaceDE w:val="0"/>
        <w:autoSpaceDN w:val="0"/>
        <w:spacing w:after="0" w:line="240" w:lineRule="auto"/>
        <w:ind w:left="426" w:hanging="426"/>
        <w:jc w:val="both"/>
        <w:rPr>
          <w:rFonts w:ascii="Times New Roman" w:eastAsia="Times New Roman" w:hAnsi="Times New Roman"/>
          <w:b/>
          <w:sz w:val="20"/>
          <w:szCs w:val="20"/>
        </w:rPr>
      </w:pPr>
      <w:r w:rsidRPr="00006DBD">
        <w:rPr>
          <w:rFonts w:ascii="Times New Roman" w:eastAsia="Times New Roman" w:hAnsi="Times New Roman"/>
          <w:b/>
          <w:sz w:val="20"/>
          <w:szCs w:val="20"/>
        </w:rPr>
        <w:t>Implementasi Menu Utama</w:t>
      </w:r>
    </w:p>
    <w:p w:rsidR="00DA334C" w:rsidRDefault="00665EB1" w:rsidP="00DA334C">
      <w:pPr>
        <w:widowControl w:val="0"/>
        <w:tabs>
          <w:tab w:val="left" w:pos="142"/>
          <w:tab w:val="left" w:pos="567"/>
        </w:tabs>
        <w:autoSpaceDE w:val="0"/>
        <w:autoSpaceDN w:val="0"/>
        <w:spacing w:after="0" w:line="240" w:lineRule="auto"/>
        <w:ind w:left="426"/>
        <w:rPr>
          <w:rFonts w:ascii="Times New Roman" w:eastAsia="Times New Roman" w:hAnsi="Times New Roman"/>
          <w:sz w:val="20"/>
          <w:szCs w:val="20"/>
        </w:rPr>
      </w:pPr>
      <w:r>
        <w:rPr>
          <w:rFonts w:ascii="Times New Roman" w:eastAsia="Times New Roman" w:hAnsi="Times New Roman"/>
          <w:sz w:val="20"/>
          <w:szCs w:val="20"/>
        </w:rPr>
        <w:t>Tamp</w:t>
      </w:r>
      <w:r w:rsidRPr="00283E72">
        <w:rPr>
          <w:rFonts w:ascii="Times New Roman" w:eastAsia="Times New Roman" w:hAnsi="Times New Roman"/>
          <w:sz w:val="20"/>
          <w:szCs w:val="20"/>
        </w:rPr>
        <w:t>ilan Menu Utama Jika berhasil login pada Gambar 3</w:t>
      </w:r>
      <w:r>
        <w:rPr>
          <w:rFonts w:ascii="Times New Roman" w:eastAsia="Times New Roman" w:hAnsi="Times New Roman"/>
          <w:sz w:val="20"/>
          <w:szCs w:val="20"/>
        </w:rPr>
        <w:t>.</w:t>
      </w:r>
    </w:p>
    <w:p w:rsidR="00DA334C" w:rsidRPr="00283E72" w:rsidRDefault="00DA334C" w:rsidP="00DA334C">
      <w:pPr>
        <w:widowControl w:val="0"/>
        <w:tabs>
          <w:tab w:val="left" w:pos="142"/>
          <w:tab w:val="left" w:pos="567"/>
        </w:tabs>
        <w:autoSpaceDE w:val="0"/>
        <w:autoSpaceDN w:val="0"/>
        <w:spacing w:after="0" w:line="240" w:lineRule="auto"/>
        <w:ind w:left="426"/>
        <w:rPr>
          <w:rFonts w:ascii="Times New Roman" w:eastAsia="Times New Roman" w:hAnsi="Times New Roman"/>
          <w:sz w:val="20"/>
          <w:szCs w:val="20"/>
        </w:rPr>
      </w:pPr>
    </w:p>
    <w:p w:rsidR="00DA334C" w:rsidRPr="00283E72" w:rsidRDefault="003F7A8A" w:rsidP="00DA334C">
      <w:pPr>
        <w:widowControl w:val="0"/>
        <w:autoSpaceDE w:val="0"/>
        <w:autoSpaceDN w:val="0"/>
        <w:spacing w:after="0" w:line="240" w:lineRule="auto"/>
        <w:ind w:firstLine="142"/>
        <w:jc w:val="both"/>
        <w:rPr>
          <w:rFonts w:ascii="Times New Roman" w:eastAsia="Times New Roman" w:hAnsi="Times New Roman"/>
          <w:bCs/>
          <w:sz w:val="20"/>
          <w:szCs w:val="20"/>
        </w:rPr>
      </w:pPr>
      <w:r w:rsidRPr="00DD7C06">
        <w:rPr>
          <w:rFonts w:ascii="Times New Roman" w:eastAsia="Times New Roman" w:hAnsi="Times New Roman"/>
          <w:noProof/>
          <w:sz w:val="20"/>
          <w:szCs w:val="20"/>
        </w:rPr>
        <w:pict>
          <v:shape id="Gambar 1" o:spid="_x0000_i1026" type="#_x0000_t75" style="width:190.75pt;height:95.4pt;visibility:visible">
            <v:imagedata r:id="rId15" o:title=""/>
          </v:shape>
        </w:pict>
      </w:r>
    </w:p>
    <w:p w:rsidR="00DA334C" w:rsidRPr="00283E72" w:rsidRDefault="00665EB1" w:rsidP="00DA334C">
      <w:pPr>
        <w:widowControl w:val="0"/>
        <w:tabs>
          <w:tab w:val="left" w:pos="699"/>
          <w:tab w:val="left" w:pos="701"/>
        </w:tabs>
        <w:autoSpaceDE w:val="0"/>
        <w:autoSpaceDN w:val="0"/>
        <w:spacing w:after="0" w:line="240" w:lineRule="auto"/>
        <w:ind w:firstLine="567"/>
        <w:jc w:val="both"/>
        <w:rPr>
          <w:rFonts w:ascii="Times New Roman" w:eastAsia="Times New Roman" w:hAnsi="Times New Roman"/>
          <w:bCs/>
          <w:sz w:val="20"/>
          <w:szCs w:val="20"/>
        </w:rPr>
      </w:pPr>
      <w:r w:rsidRPr="00283E72">
        <w:rPr>
          <w:rFonts w:ascii="Times New Roman" w:eastAsia="Times New Roman" w:hAnsi="Times New Roman"/>
          <w:b/>
          <w:sz w:val="20"/>
          <w:szCs w:val="20"/>
        </w:rPr>
        <w:t>Gambar 3.</w:t>
      </w:r>
      <w:r w:rsidRPr="00283E72">
        <w:rPr>
          <w:rFonts w:ascii="Times New Roman" w:eastAsia="Times New Roman" w:hAnsi="Times New Roman"/>
          <w:bCs/>
          <w:sz w:val="20"/>
          <w:szCs w:val="20"/>
        </w:rPr>
        <w:t xml:space="preserve"> Implementasi Menu Utama</w:t>
      </w:r>
    </w:p>
    <w:p w:rsidR="00DA334C" w:rsidRPr="00283E72" w:rsidRDefault="00DA334C" w:rsidP="00DA334C">
      <w:pPr>
        <w:widowControl w:val="0"/>
        <w:tabs>
          <w:tab w:val="left" w:pos="699"/>
          <w:tab w:val="left" w:pos="701"/>
        </w:tabs>
        <w:autoSpaceDE w:val="0"/>
        <w:autoSpaceDN w:val="0"/>
        <w:spacing w:after="0" w:line="240" w:lineRule="auto"/>
        <w:ind w:firstLine="426"/>
        <w:jc w:val="both"/>
        <w:rPr>
          <w:rFonts w:ascii="Times New Roman" w:eastAsia="Times New Roman" w:hAnsi="Times New Roman"/>
          <w:bCs/>
          <w:sz w:val="20"/>
          <w:szCs w:val="20"/>
        </w:rPr>
      </w:pPr>
    </w:p>
    <w:p w:rsidR="00DA334C" w:rsidRPr="00283E72" w:rsidRDefault="00665EB1" w:rsidP="00665EB1">
      <w:pPr>
        <w:widowControl w:val="0"/>
        <w:numPr>
          <w:ilvl w:val="0"/>
          <w:numId w:val="9"/>
        </w:numPr>
        <w:autoSpaceDE w:val="0"/>
        <w:autoSpaceDN w:val="0"/>
        <w:spacing w:after="0" w:line="240" w:lineRule="auto"/>
        <w:ind w:left="426" w:hanging="426"/>
        <w:outlineLvl w:val="0"/>
        <w:rPr>
          <w:rFonts w:ascii="Times New Roman" w:eastAsia="Times New Roman" w:hAnsi="Times New Roman"/>
          <w:b/>
          <w:sz w:val="20"/>
          <w:szCs w:val="20"/>
        </w:rPr>
      </w:pPr>
      <w:r w:rsidRPr="00283E72">
        <w:rPr>
          <w:rFonts w:ascii="Times New Roman" w:eastAsia="Times New Roman" w:hAnsi="Times New Roman"/>
          <w:b/>
          <w:sz w:val="20"/>
          <w:szCs w:val="20"/>
        </w:rPr>
        <w:t>Implementasi Akun User</w:t>
      </w:r>
    </w:p>
    <w:p w:rsidR="00DA334C" w:rsidRDefault="00665EB1" w:rsidP="00DA334C">
      <w:pPr>
        <w:widowControl w:val="0"/>
        <w:tabs>
          <w:tab w:val="left" w:pos="426"/>
          <w:tab w:val="left" w:pos="709"/>
        </w:tabs>
        <w:autoSpaceDE w:val="0"/>
        <w:autoSpaceDN w:val="0"/>
        <w:spacing w:after="0" w:line="240" w:lineRule="auto"/>
        <w:ind w:left="426" w:hanging="567"/>
        <w:jc w:val="both"/>
        <w:rPr>
          <w:rFonts w:ascii="Times New Roman" w:eastAsia="Times New Roman" w:hAnsi="Times New Roman"/>
          <w:sz w:val="20"/>
          <w:szCs w:val="20"/>
        </w:rPr>
      </w:pPr>
      <w:r w:rsidRPr="00283E72">
        <w:rPr>
          <w:rFonts w:ascii="Times New Roman" w:eastAsia="Times New Roman" w:hAnsi="Times New Roman"/>
          <w:sz w:val="20"/>
          <w:szCs w:val="20"/>
        </w:rPr>
        <w:tab/>
        <w:t xml:space="preserve">Tampilan Akun user pada Gambar 4 ini </w:t>
      </w:r>
      <w:r w:rsidRPr="00283E72">
        <w:rPr>
          <w:rFonts w:ascii="Times New Roman" w:eastAsia="Times New Roman" w:hAnsi="Times New Roman"/>
          <w:sz w:val="20"/>
          <w:szCs w:val="20"/>
        </w:rPr>
        <w:t>berfungsi untuk membuat akun user untuk melihat keterangan status proposal</w:t>
      </w:r>
      <w:r>
        <w:rPr>
          <w:rFonts w:ascii="Times New Roman" w:eastAsia="Times New Roman" w:hAnsi="Times New Roman"/>
          <w:sz w:val="20"/>
          <w:szCs w:val="20"/>
        </w:rPr>
        <w:t>.</w:t>
      </w:r>
    </w:p>
    <w:p w:rsidR="00DA334C" w:rsidRPr="00283E72" w:rsidRDefault="00DA334C" w:rsidP="00DA334C">
      <w:pPr>
        <w:widowControl w:val="0"/>
        <w:tabs>
          <w:tab w:val="left" w:pos="426"/>
          <w:tab w:val="left" w:pos="709"/>
        </w:tabs>
        <w:autoSpaceDE w:val="0"/>
        <w:autoSpaceDN w:val="0"/>
        <w:spacing w:after="0" w:line="240" w:lineRule="auto"/>
        <w:ind w:left="426" w:hanging="567"/>
        <w:jc w:val="both"/>
        <w:rPr>
          <w:rFonts w:ascii="Times New Roman" w:eastAsia="Times New Roman" w:hAnsi="Times New Roman"/>
          <w:sz w:val="20"/>
          <w:szCs w:val="20"/>
        </w:rPr>
      </w:pPr>
    </w:p>
    <w:p w:rsidR="00DA334C" w:rsidRPr="00283E72" w:rsidRDefault="003F7A8A" w:rsidP="00DA334C">
      <w:pPr>
        <w:widowControl w:val="0"/>
        <w:autoSpaceDE w:val="0"/>
        <w:autoSpaceDN w:val="0"/>
        <w:spacing w:after="0" w:line="240" w:lineRule="auto"/>
        <w:jc w:val="center"/>
        <w:rPr>
          <w:rFonts w:ascii="Times New Roman" w:eastAsia="Times New Roman" w:hAnsi="Times New Roman"/>
          <w:sz w:val="20"/>
          <w:szCs w:val="20"/>
        </w:rPr>
      </w:pPr>
      <w:r w:rsidRPr="00DD7C06">
        <w:rPr>
          <w:rFonts w:ascii="Times New Roman" w:eastAsia="Times New Roman" w:hAnsi="Times New Roman"/>
          <w:noProof/>
          <w:sz w:val="20"/>
          <w:szCs w:val="20"/>
        </w:rPr>
        <w:pict>
          <v:shape id="_x0000_i1027" type="#_x0000_t75" style="width:191.7pt;height:96.3pt;visibility:visible">
            <v:imagedata r:id="rId16" o:title=""/>
          </v:shape>
        </w:pict>
      </w:r>
    </w:p>
    <w:p w:rsidR="00DA334C" w:rsidRPr="00283E72" w:rsidRDefault="00665EB1" w:rsidP="00DA334C">
      <w:pPr>
        <w:widowControl w:val="0"/>
        <w:tabs>
          <w:tab w:val="left" w:pos="567"/>
          <w:tab w:val="left" w:pos="709"/>
        </w:tabs>
        <w:autoSpaceDE w:val="0"/>
        <w:autoSpaceDN w:val="0"/>
        <w:spacing w:after="0" w:line="240" w:lineRule="auto"/>
        <w:ind w:left="360" w:hanging="423"/>
        <w:jc w:val="center"/>
        <w:rPr>
          <w:rFonts w:ascii="Times New Roman" w:eastAsia="Times New Roman" w:hAnsi="Times New Roman"/>
          <w:sz w:val="20"/>
          <w:szCs w:val="20"/>
        </w:rPr>
      </w:pPr>
      <w:r w:rsidRPr="00283E72">
        <w:rPr>
          <w:rFonts w:ascii="Times New Roman" w:eastAsia="Times New Roman" w:hAnsi="Times New Roman"/>
          <w:b/>
          <w:bCs/>
          <w:sz w:val="20"/>
          <w:szCs w:val="20"/>
        </w:rPr>
        <w:t xml:space="preserve">Gambar 4. </w:t>
      </w:r>
      <w:r w:rsidRPr="00283E72">
        <w:rPr>
          <w:rFonts w:ascii="Times New Roman" w:eastAsia="Times New Roman" w:hAnsi="Times New Roman"/>
          <w:sz w:val="20"/>
          <w:szCs w:val="20"/>
        </w:rPr>
        <w:t>Implementasi Akun User</w:t>
      </w:r>
    </w:p>
    <w:p w:rsidR="00DA334C" w:rsidRPr="00283E72" w:rsidRDefault="00DA334C" w:rsidP="00DA334C">
      <w:pPr>
        <w:widowControl w:val="0"/>
        <w:tabs>
          <w:tab w:val="left" w:pos="567"/>
          <w:tab w:val="left" w:pos="709"/>
        </w:tabs>
        <w:autoSpaceDE w:val="0"/>
        <w:autoSpaceDN w:val="0"/>
        <w:spacing w:after="0" w:line="240" w:lineRule="auto"/>
        <w:ind w:left="360" w:hanging="423"/>
        <w:jc w:val="center"/>
        <w:rPr>
          <w:rFonts w:ascii="Times New Roman" w:eastAsia="Times New Roman" w:hAnsi="Times New Roman"/>
          <w:sz w:val="20"/>
          <w:szCs w:val="20"/>
        </w:rPr>
      </w:pPr>
    </w:p>
    <w:p w:rsidR="00DA334C" w:rsidRPr="00283E72" w:rsidRDefault="00665EB1" w:rsidP="00665EB1">
      <w:pPr>
        <w:widowControl w:val="0"/>
        <w:numPr>
          <w:ilvl w:val="0"/>
          <w:numId w:val="9"/>
        </w:numPr>
        <w:tabs>
          <w:tab w:val="left" w:pos="426"/>
          <w:tab w:val="left" w:pos="709"/>
        </w:tabs>
        <w:autoSpaceDE w:val="0"/>
        <w:autoSpaceDN w:val="0"/>
        <w:spacing w:after="0" w:line="240" w:lineRule="auto"/>
        <w:contextualSpacing/>
        <w:jc w:val="both"/>
        <w:rPr>
          <w:rFonts w:ascii="Times New Roman" w:eastAsia="Times New Roman" w:hAnsi="Times New Roman"/>
          <w:b/>
          <w:bCs/>
          <w:sz w:val="20"/>
          <w:szCs w:val="20"/>
        </w:rPr>
      </w:pPr>
      <w:r w:rsidRPr="00283E72">
        <w:rPr>
          <w:rFonts w:ascii="Times New Roman" w:eastAsia="Times New Roman" w:hAnsi="Times New Roman"/>
          <w:b/>
          <w:bCs/>
          <w:sz w:val="20"/>
          <w:szCs w:val="20"/>
        </w:rPr>
        <w:t xml:space="preserve">Implementasi Input Proposal </w:t>
      </w:r>
    </w:p>
    <w:p w:rsidR="00DA334C" w:rsidRDefault="00665EB1" w:rsidP="00DA334C">
      <w:pPr>
        <w:widowControl w:val="0"/>
        <w:tabs>
          <w:tab w:val="left" w:pos="709"/>
        </w:tabs>
        <w:autoSpaceDE w:val="0"/>
        <w:autoSpaceDN w:val="0"/>
        <w:spacing w:after="0" w:line="240" w:lineRule="auto"/>
        <w:ind w:left="426"/>
        <w:jc w:val="both"/>
        <w:rPr>
          <w:rFonts w:ascii="Times New Roman" w:eastAsia="Times New Roman" w:hAnsi="Times New Roman"/>
          <w:sz w:val="20"/>
          <w:szCs w:val="20"/>
        </w:rPr>
      </w:pPr>
      <w:r w:rsidRPr="00283E72">
        <w:rPr>
          <w:rFonts w:ascii="Times New Roman" w:eastAsia="Times New Roman" w:hAnsi="Times New Roman"/>
          <w:sz w:val="20"/>
          <w:szCs w:val="20"/>
        </w:rPr>
        <w:t xml:space="preserve">Tampilan Input Proposal pada Gambar 5 ini berfungsi untuk menginputkan Proposal yang telah diinputkan </w:t>
      </w:r>
    </w:p>
    <w:p w:rsidR="00DA334C" w:rsidRPr="00283E72" w:rsidRDefault="00DA334C" w:rsidP="00DA334C">
      <w:pPr>
        <w:widowControl w:val="0"/>
        <w:tabs>
          <w:tab w:val="left" w:pos="709"/>
        </w:tabs>
        <w:autoSpaceDE w:val="0"/>
        <w:autoSpaceDN w:val="0"/>
        <w:spacing w:after="0" w:line="240" w:lineRule="auto"/>
        <w:ind w:left="426"/>
        <w:jc w:val="both"/>
        <w:rPr>
          <w:rFonts w:ascii="Times New Roman" w:eastAsia="Times New Roman" w:hAnsi="Times New Roman"/>
          <w:sz w:val="20"/>
          <w:szCs w:val="20"/>
        </w:rPr>
      </w:pPr>
    </w:p>
    <w:p w:rsidR="00DA334C" w:rsidRPr="00283E72" w:rsidRDefault="003F7A8A" w:rsidP="00DA334C">
      <w:pPr>
        <w:widowControl w:val="0"/>
        <w:autoSpaceDE w:val="0"/>
        <w:autoSpaceDN w:val="0"/>
        <w:spacing w:after="0" w:line="240" w:lineRule="auto"/>
        <w:ind w:left="426" w:hanging="284"/>
        <w:jc w:val="both"/>
        <w:rPr>
          <w:rFonts w:ascii="Times New Roman" w:eastAsia="Times New Roman" w:hAnsi="Times New Roman"/>
          <w:b/>
          <w:bCs/>
          <w:sz w:val="20"/>
          <w:szCs w:val="20"/>
        </w:rPr>
      </w:pPr>
      <w:r w:rsidRPr="00DD7C06">
        <w:rPr>
          <w:rFonts w:ascii="Times New Roman" w:eastAsia="Times New Roman" w:hAnsi="Times New Roman"/>
          <w:noProof/>
          <w:sz w:val="20"/>
          <w:szCs w:val="20"/>
        </w:rPr>
        <w:pict>
          <v:shape id="Gambar 6" o:spid="_x0000_i1028" type="#_x0000_t75" style="width:198.25pt;height:100.05pt;visibility:visible">
            <v:imagedata r:id="rId17" o:title=""/>
          </v:shape>
        </w:pict>
      </w:r>
    </w:p>
    <w:p w:rsidR="00DA334C" w:rsidRPr="0080387F" w:rsidRDefault="00665EB1" w:rsidP="00DA334C">
      <w:pPr>
        <w:widowControl w:val="0"/>
        <w:tabs>
          <w:tab w:val="left" w:pos="567"/>
          <w:tab w:val="left" w:pos="709"/>
        </w:tabs>
        <w:autoSpaceDE w:val="0"/>
        <w:autoSpaceDN w:val="0"/>
        <w:spacing w:after="0" w:line="240" w:lineRule="auto"/>
        <w:ind w:left="699" w:hanging="423"/>
        <w:jc w:val="center"/>
        <w:rPr>
          <w:rFonts w:ascii="Times New Roman" w:eastAsia="Times New Roman" w:hAnsi="Times New Roman"/>
          <w:sz w:val="20"/>
          <w:szCs w:val="20"/>
        </w:rPr>
      </w:pPr>
      <w:r w:rsidRPr="00283E72">
        <w:rPr>
          <w:rFonts w:ascii="Times New Roman" w:eastAsia="Times New Roman" w:hAnsi="Times New Roman"/>
          <w:b/>
          <w:bCs/>
          <w:sz w:val="20"/>
          <w:szCs w:val="20"/>
        </w:rPr>
        <w:t xml:space="preserve">Gambar </w:t>
      </w:r>
      <w:r w:rsidRPr="00283E72">
        <w:rPr>
          <w:rFonts w:ascii="Times New Roman" w:eastAsia="Times New Roman" w:hAnsi="Times New Roman"/>
          <w:b/>
          <w:bCs/>
          <w:sz w:val="20"/>
          <w:szCs w:val="20"/>
        </w:rPr>
        <w:t>5.</w:t>
      </w:r>
      <w:r w:rsidRPr="00283E72">
        <w:rPr>
          <w:rFonts w:ascii="Times New Roman" w:eastAsia="Times New Roman" w:hAnsi="Times New Roman"/>
          <w:sz w:val="20"/>
          <w:szCs w:val="20"/>
        </w:rPr>
        <w:t>Implementasi Input Proposal</w:t>
      </w:r>
    </w:p>
    <w:p w:rsidR="00DA334C" w:rsidRPr="00283E72" w:rsidRDefault="00665EB1" w:rsidP="00665EB1">
      <w:pPr>
        <w:widowControl w:val="0"/>
        <w:numPr>
          <w:ilvl w:val="0"/>
          <w:numId w:val="9"/>
        </w:numPr>
        <w:autoSpaceDE w:val="0"/>
        <w:autoSpaceDN w:val="0"/>
        <w:spacing w:after="0" w:line="240" w:lineRule="auto"/>
        <w:ind w:left="426" w:hanging="426"/>
        <w:jc w:val="both"/>
        <w:rPr>
          <w:rFonts w:ascii="Times New Roman" w:eastAsia="Times New Roman" w:hAnsi="Times New Roman"/>
          <w:b/>
          <w:bCs/>
          <w:sz w:val="20"/>
          <w:szCs w:val="20"/>
        </w:rPr>
      </w:pPr>
      <w:r w:rsidRPr="00283E72">
        <w:rPr>
          <w:rFonts w:ascii="Times New Roman" w:eastAsia="Times New Roman" w:hAnsi="Times New Roman"/>
          <w:b/>
          <w:bCs/>
          <w:sz w:val="20"/>
          <w:szCs w:val="20"/>
        </w:rPr>
        <w:lastRenderedPageBreak/>
        <w:t>Implementasi Data Proposal Admin</w:t>
      </w:r>
    </w:p>
    <w:p w:rsidR="00DA334C" w:rsidRDefault="00665EB1" w:rsidP="00DA334C">
      <w:pPr>
        <w:widowControl w:val="0"/>
        <w:autoSpaceDE w:val="0"/>
        <w:autoSpaceDN w:val="0"/>
        <w:spacing w:after="0" w:line="240" w:lineRule="auto"/>
        <w:ind w:left="426"/>
        <w:jc w:val="both"/>
        <w:rPr>
          <w:rFonts w:ascii="Times New Roman" w:eastAsia="Times New Roman" w:hAnsi="Times New Roman"/>
          <w:sz w:val="20"/>
          <w:szCs w:val="20"/>
        </w:rPr>
      </w:pPr>
      <w:r w:rsidRPr="00283E72">
        <w:rPr>
          <w:rFonts w:ascii="Times New Roman" w:eastAsia="Times New Roman" w:hAnsi="Times New Roman"/>
          <w:sz w:val="20"/>
          <w:szCs w:val="20"/>
        </w:rPr>
        <w:t>Tampilan Data Proposal pada Gambar 6 ini berfungsi untuk melihat data yang telah diinputkan</w:t>
      </w:r>
      <w:r>
        <w:rPr>
          <w:rFonts w:ascii="Times New Roman" w:eastAsia="Times New Roman" w:hAnsi="Times New Roman"/>
          <w:sz w:val="20"/>
          <w:szCs w:val="20"/>
        </w:rPr>
        <w:t>.</w:t>
      </w:r>
    </w:p>
    <w:p w:rsidR="00DA334C" w:rsidRPr="00283E72" w:rsidRDefault="00DA334C" w:rsidP="00DA334C">
      <w:pPr>
        <w:widowControl w:val="0"/>
        <w:autoSpaceDE w:val="0"/>
        <w:autoSpaceDN w:val="0"/>
        <w:spacing w:after="0" w:line="240" w:lineRule="auto"/>
        <w:ind w:left="426"/>
        <w:jc w:val="both"/>
        <w:rPr>
          <w:rFonts w:ascii="Times New Roman" w:eastAsia="Times New Roman" w:hAnsi="Times New Roman"/>
          <w:sz w:val="20"/>
          <w:szCs w:val="20"/>
        </w:rPr>
      </w:pPr>
    </w:p>
    <w:p w:rsidR="00DA334C" w:rsidRPr="00283E72" w:rsidRDefault="003F7A8A" w:rsidP="00DA334C">
      <w:pPr>
        <w:widowControl w:val="0"/>
        <w:tabs>
          <w:tab w:val="left" w:pos="567"/>
          <w:tab w:val="left" w:pos="709"/>
        </w:tabs>
        <w:autoSpaceDE w:val="0"/>
        <w:autoSpaceDN w:val="0"/>
        <w:spacing w:after="0" w:line="240" w:lineRule="auto"/>
        <w:ind w:left="720" w:hanging="578"/>
        <w:jc w:val="both"/>
        <w:rPr>
          <w:rFonts w:ascii="Times New Roman" w:eastAsia="Times New Roman" w:hAnsi="Times New Roman"/>
          <w:b/>
          <w:bCs/>
          <w:sz w:val="20"/>
          <w:szCs w:val="20"/>
        </w:rPr>
      </w:pPr>
      <w:r w:rsidRPr="00DD7C06">
        <w:rPr>
          <w:rFonts w:ascii="Times New Roman" w:eastAsia="Times New Roman" w:hAnsi="Times New Roman"/>
          <w:noProof/>
          <w:sz w:val="20"/>
          <w:szCs w:val="20"/>
        </w:rPr>
        <w:pict>
          <v:shape id="_x0000_i1029" type="#_x0000_t75" style="width:198.25pt;height:119.7pt;visibility:visible">
            <v:imagedata r:id="rId18" o:title=""/>
          </v:shape>
        </w:pict>
      </w:r>
    </w:p>
    <w:p w:rsidR="00DA334C" w:rsidRPr="00283E72" w:rsidRDefault="00665EB1" w:rsidP="00DA334C">
      <w:pPr>
        <w:widowControl w:val="0"/>
        <w:tabs>
          <w:tab w:val="left" w:pos="1276"/>
        </w:tabs>
        <w:autoSpaceDE w:val="0"/>
        <w:autoSpaceDN w:val="0"/>
        <w:spacing w:after="0" w:line="240" w:lineRule="auto"/>
        <w:ind w:left="1418" w:hanging="709"/>
        <w:rPr>
          <w:rFonts w:ascii="Times New Roman" w:eastAsia="Times New Roman" w:hAnsi="Times New Roman"/>
          <w:b/>
          <w:bCs/>
          <w:sz w:val="20"/>
          <w:szCs w:val="20"/>
        </w:rPr>
      </w:pPr>
      <w:r w:rsidRPr="00283E72">
        <w:rPr>
          <w:rFonts w:ascii="Times New Roman" w:eastAsia="Times New Roman" w:hAnsi="Times New Roman"/>
          <w:b/>
          <w:bCs/>
          <w:sz w:val="20"/>
          <w:szCs w:val="20"/>
        </w:rPr>
        <w:t>Gambar 6. I</w:t>
      </w:r>
      <w:r w:rsidRPr="00283E72">
        <w:rPr>
          <w:rFonts w:ascii="Times New Roman" w:eastAsia="Times New Roman" w:hAnsi="Times New Roman"/>
          <w:sz w:val="20"/>
          <w:szCs w:val="20"/>
        </w:rPr>
        <w:t>mplementasi Data Proposal Admin</w:t>
      </w:r>
    </w:p>
    <w:p w:rsidR="00DA334C" w:rsidRPr="00283E72" w:rsidRDefault="00DA334C" w:rsidP="00DA334C">
      <w:pPr>
        <w:widowControl w:val="0"/>
        <w:tabs>
          <w:tab w:val="left" w:pos="567"/>
        </w:tabs>
        <w:autoSpaceDE w:val="0"/>
        <w:autoSpaceDN w:val="0"/>
        <w:spacing w:after="0" w:line="240" w:lineRule="auto"/>
        <w:rPr>
          <w:rFonts w:ascii="Times New Roman" w:eastAsia="Times New Roman" w:hAnsi="Times New Roman"/>
          <w:b/>
          <w:bCs/>
          <w:sz w:val="20"/>
          <w:szCs w:val="20"/>
        </w:rPr>
      </w:pPr>
    </w:p>
    <w:p w:rsidR="00DA334C" w:rsidRPr="00283E72" w:rsidRDefault="00665EB1" w:rsidP="00665EB1">
      <w:pPr>
        <w:widowControl w:val="0"/>
        <w:numPr>
          <w:ilvl w:val="0"/>
          <w:numId w:val="9"/>
        </w:numPr>
        <w:autoSpaceDE w:val="0"/>
        <w:autoSpaceDN w:val="0"/>
        <w:spacing w:after="0" w:line="240" w:lineRule="auto"/>
        <w:ind w:left="426" w:hanging="426"/>
        <w:jc w:val="both"/>
        <w:rPr>
          <w:rFonts w:ascii="Times New Roman" w:eastAsia="Times New Roman" w:hAnsi="Times New Roman"/>
          <w:b/>
          <w:bCs/>
          <w:sz w:val="20"/>
          <w:szCs w:val="20"/>
        </w:rPr>
      </w:pPr>
      <w:r w:rsidRPr="00283E72">
        <w:rPr>
          <w:rFonts w:ascii="Times New Roman" w:eastAsia="Times New Roman" w:hAnsi="Times New Roman"/>
          <w:b/>
          <w:bCs/>
          <w:sz w:val="20"/>
          <w:szCs w:val="20"/>
        </w:rPr>
        <w:t>Implementasi Status Proposal Admin</w:t>
      </w:r>
    </w:p>
    <w:p w:rsidR="00DA334C" w:rsidRDefault="00665EB1" w:rsidP="00DA334C">
      <w:pPr>
        <w:widowControl w:val="0"/>
        <w:autoSpaceDE w:val="0"/>
        <w:autoSpaceDN w:val="0"/>
        <w:spacing w:after="0" w:line="240" w:lineRule="auto"/>
        <w:ind w:left="426" w:hanging="141"/>
        <w:jc w:val="both"/>
        <w:rPr>
          <w:rFonts w:ascii="Times New Roman" w:eastAsia="Times New Roman" w:hAnsi="Times New Roman"/>
          <w:sz w:val="20"/>
          <w:szCs w:val="20"/>
        </w:rPr>
      </w:pPr>
      <w:r w:rsidRPr="00283E72">
        <w:rPr>
          <w:rFonts w:ascii="Times New Roman" w:eastAsia="Times New Roman" w:hAnsi="Times New Roman"/>
          <w:b/>
          <w:bCs/>
          <w:sz w:val="20"/>
          <w:szCs w:val="20"/>
        </w:rPr>
        <w:tab/>
      </w:r>
      <w:r w:rsidRPr="00283E72">
        <w:rPr>
          <w:rFonts w:ascii="Times New Roman" w:eastAsia="Times New Roman" w:hAnsi="Times New Roman"/>
          <w:sz w:val="20"/>
          <w:szCs w:val="20"/>
        </w:rPr>
        <w:t>Tampilan Status</w:t>
      </w:r>
      <w:r>
        <w:rPr>
          <w:rFonts w:ascii="Times New Roman" w:eastAsia="Times New Roman" w:hAnsi="Times New Roman"/>
          <w:sz w:val="20"/>
          <w:szCs w:val="20"/>
        </w:rPr>
        <w:t xml:space="preserve"> Proposal Admin pada Gambar 7 </w:t>
      </w:r>
      <w:r w:rsidRPr="00283E72">
        <w:rPr>
          <w:rFonts w:ascii="Times New Roman" w:eastAsia="Times New Roman" w:hAnsi="Times New Roman"/>
          <w:sz w:val="20"/>
          <w:szCs w:val="20"/>
        </w:rPr>
        <w:t xml:space="preserve">berfungsi untuk melihat proses proposal status proposal </w:t>
      </w:r>
      <w:r>
        <w:rPr>
          <w:rFonts w:ascii="Times New Roman" w:eastAsia="Times New Roman" w:hAnsi="Times New Roman"/>
          <w:sz w:val="20"/>
          <w:szCs w:val="20"/>
        </w:rPr>
        <w:t>akan diapprove atau reject.</w:t>
      </w:r>
    </w:p>
    <w:p w:rsidR="00DA334C" w:rsidRPr="00283E72" w:rsidRDefault="00DA334C" w:rsidP="00DA334C">
      <w:pPr>
        <w:widowControl w:val="0"/>
        <w:autoSpaceDE w:val="0"/>
        <w:autoSpaceDN w:val="0"/>
        <w:spacing w:after="0" w:line="240" w:lineRule="auto"/>
        <w:ind w:left="426" w:hanging="141"/>
        <w:jc w:val="both"/>
        <w:rPr>
          <w:rFonts w:ascii="Times New Roman" w:eastAsia="Times New Roman" w:hAnsi="Times New Roman"/>
          <w:sz w:val="20"/>
          <w:szCs w:val="20"/>
        </w:rPr>
      </w:pPr>
    </w:p>
    <w:p w:rsidR="00DA334C" w:rsidRPr="00283E72" w:rsidRDefault="003F7A8A" w:rsidP="00DA334C">
      <w:pPr>
        <w:widowControl w:val="0"/>
        <w:tabs>
          <w:tab w:val="left" w:pos="567"/>
        </w:tabs>
        <w:autoSpaceDE w:val="0"/>
        <w:autoSpaceDN w:val="0"/>
        <w:spacing w:after="0" w:line="240" w:lineRule="auto"/>
        <w:ind w:left="142"/>
        <w:jc w:val="both"/>
        <w:rPr>
          <w:rFonts w:ascii="Times New Roman" w:eastAsia="Times New Roman" w:hAnsi="Times New Roman"/>
          <w:sz w:val="20"/>
          <w:szCs w:val="20"/>
        </w:rPr>
      </w:pPr>
      <w:r w:rsidRPr="00DD7C06">
        <w:rPr>
          <w:rFonts w:ascii="Times New Roman" w:eastAsia="Times New Roman" w:hAnsi="Times New Roman"/>
          <w:b/>
          <w:noProof/>
          <w:sz w:val="20"/>
          <w:szCs w:val="20"/>
        </w:rPr>
        <w:pict>
          <v:shape id="_x0000_i1030" type="#_x0000_t75" style="width:199.15pt;height:118.75pt;visibility:visible">
            <v:imagedata r:id="rId19" o:title=""/>
          </v:shape>
        </w:pict>
      </w:r>
    </w:p>
    <w:p w:rsidR="00DA334C" w:rsidRPr="00F94161" w:rsidRDefault="00665EB1" w:rsidP="00DA334C">
      <w:pPr>
        <w:widowControl w:val="0"/>
        <w:tabs>
          <w:tab w:val="left" w:pos="567"/>
        </w:tabs>
        <w:autoSpaceDE w:val="0"/>
        <w:autoSpaceDN w:val="0"/>
        <w:spacing w:after="0" w:line="240" w:lineRule="auto"/>
        <w:jc w:val="center"/>
        <w:rPr>
          <w:rFonts w:ascii="Times New Roman" w:eastAsia="Times New Roman" w:hAnsi="Times New Roman"/>
          <w:bCs/>
          <w:sz w:val="20"/>
          <w:szCs w:val="20"/>
        </w:rPr>
      </w:pPr>
      <w:r>
        <w:rPr>
          <w:rFonts w:ascii="Times New Roman" w:eastAsia="Times New Roman" w:hAnsi="Times New Roman"/>
          <w:b/>
          <w:bCs/>
          <w:sz w:val="20"/>
          <w:szCs w:val="20"/>
        </w:rPr>
        <w:tab/>
      </w:r>
      <w:r w:rsidRPr="00283E72">
        <w:rPr>
          <w:rFonts w:ascii="Times New Roman" w:eastAsia="Times New Roman" w:hAnsi="Times New Roman"/>
          <w:b/>
          <w:bCs/>
          <w:sz w:val="20"/>
          <w:szCs w:val="20"/>
        </w:rPr>
        <w:t xml:space="preserve">Gambar 7. </w:t>
      </w:r>
      <w:r w:rsidRPr="00F94161">
        <w:rPr>
          <w:rFonts w:ascii="Times New Roman" w:eastAsia="Times New Roman" w:hAnsi="Times New Roman"/>
          <w:bCs/>
          <w:sz w:val="20"/>
          <w:szCs w:val="20"/>
        </w:rPr>
        <w:t>Implementasi Status Proposal Admin</w:t>
      </w:r>
    </w:p>
    <w:p w:rsidR="00DA334C" w:rsidRPr="00283E72" w:rsidRDefault="00DA334C" w:rsidP="00DA334C">
      <w:pPr>
        <w:widowControl w:val="0"/>
        <w:tabs>
          <w:tab w:val="left" w:pos="567"/>
        </w:tabs>
        <w:autoSpaceDE w:val="0"/>
        <w:autoSpaceDN w:val="0"/>
        <w:spacing w:after="0" w:line="240" w:lineRule="auto"/>
        <w:rPr>
          <w:rFonts w:ascii="Times New Roman" w:eastAsia="Times New Roman" w:hAnsi="Times New Roman"/>
          <w:b/>
          <w:bCs/>
          <w:sz w:val="20"/>
          <w:szCs w:val="20"/>
        </w:rPr>
      </w:pPr>
    </w:p>
    <w:p w:rsidR="00DA334C" w:rsidRPr="00283E72" w:rsidRDefault="00665EB1" w:rsidP="00665EB1">
      <w:pPr>
        <w:widowControl w:val="0"/>
        <w:numPr>
          <w:ilvl w:val="0"/>
          <w:numId w:val="9"/>
        </w:numPr>
        <w:autoSpaceDE w:val="0"/>
        <w:autoSpaceDN w:val="0"/>
        <w:spacing w:after="0" w:line="240" w:lineRule="auto"/>
        <w:ind w:left="426" w:hanging="426"/>
        <w:jc w:val="both"/>
        <w:rPr>
          <w:rFonts w:ascii="Times New Roman" w:eastAsia="Times New Roman" w:hAnsi="Times New Roman"/>
          <w:b/>
          <w:bCs/>
          <w:sz w:val="20"/>
          <w:szCs w:val="20"/>
        </w:rPr>
      </w:pPr>
      <w:r w:rsidRPr="00283E72">
        <w:rPr>
          <w:rFonts w:ascii="Times New Roman" w:eastAsia="Times New Roman" w:hAnsi="Times New Roman"/>
          <w:b/>
          <w:bCs/>
          <w:sz w:val="20"/>
          <w:szCs w:val="20"/>
        </w:rPr>
        <w:t>Implementasi   Status Proposal Marketing</w:t>
      </w:r>
    </w:p>
    <w:p w:rsidR="00DA334C" w:rsidRDefault="00665EB1" w:rsidP="00DA334C">
      <w:pPr>
        <w:widowControl w:val="0"/>
        <w:tabs>
          <w:tab w:val="left" w:pos="567"/>
        </w:tabs>
        <w:autoSpaceDE w:val="0"/>
        <w:autoSpaceDN w:val="0"/>
        <w:spacing w:after="0" w:line="240" w:lineRule="auto"/>
        <w:ind w:left="426"/>
        <w:jc w:val="both"/>
        <w:rPr>
          <w:rFonts w:ascii="Times New Roman" w:eastAsia="Times New Roman" w:hAnsi="Times New Roman"/>
          <w:sz w:val="20"/>
          <w:szCs w:val="20"/>
        </w:rPr>
      </w:pPr>
      <w:r w:rsidRPr="00283E72">
        <w:rPr>
          <w:rFonts w:ascii="Times New Roman" w:eastAsia="Times New Roman" w:hAnsi="Times New Roman"/>
          <w:sz w:val="20"/>
          <w:szCs w:val="20"/>
        </w:rPr>
        <w:t xml:space="preserve">Tampilan Status Proposal Marketing pada Gambar 8 </w:t>
      </w:r>
      <w:r w:rsidRPr="00283E72">
        <w:rPr>
          <w:rFonts w:ascii="Times New Roman" w:eastAsia="Times New Roman" w:hAnsi="Times New Roman"/>
          <w:sz w:val="20"/>
          <w:szCs w:val="20"/>
        </w:rPr>
        <w:t>ini berfungsi untuk melihat proses proposal akan diapprove atau reject</w:t>
      </w:r>
      <w:r>
        <w:rPr>
          <w:rFonts w:ascii="Times New Roman" w:eastAsia="Times New Roman" w:hAnsi="Times New Roman"/>
          <w:sz w:val="20"/>
          <w:szCs w:val="20"/>
        </w:rPr>
        <w:t>.</w:t>
      </w:r>
    </w:p>
    <w:p w:rsidR="00DA334C" w:rsidRPr="00283E72" w:rsidRDefault="00DA334C" w:rsidP="00DA334C">
      <w:pPr>
        <w:widowControl w:val="0"/>
        <w:tabs>
          <w:tab w:val="left" w:pos="567"/>
        </w:tabs>
        <w:autoSpaceDE w:val="0"/>
        <w:autoSpaceDN w:val="0"/>
        <w:spacing w:after="0" w:line="240" w:lineRule="auto"/>
        <w:ind w:left="426"/>
        <w:jc w:val="both"/>
        <w:rPr>
          <w:rFonts w:ascii="Times New Roman" w:eastAsia="Times New Roman" w:hAnsi="Times New Roman"/>
          <w:sz w:val="20"/>
          <w:szCs w:val="20"/>
        </w:rPr>
      </w:pPr>
    </w:p>
    <w:p w:rsidR="00DA334C" w:rsidRPr="00283E72" w:rsidRDefault="003F7A8A" w:rsidP="00DA334C">
      <w:pPr>
        <w:widowControl w:val="0"/>
        <w:tabs>
          <w:tab w:val="left" w:pos="567"/>
        </w:tabs>
        <w:autoSpaceDE w:val="0"/>
        <w:autoSpaceDN w:val="0"/>
        <w:spacing w:after="0" w:line="240" w:lineRule="auto"/>
        <w:ind w:left="284" w:hanging="142"/>
        <w:jc w:val="both"/>
        <w:rPr>
          <w:rFonts w:ascii="Times New Roman" w:eastAsia="Times New Roman" w:hAnsi="Times New Roman"/>
          <w:b/>
          <w:bCs/>
          <w:sz w:val="20"/>
          <w:szCs w:val="20"/>
        </w:rPr>
      </w:pPr>
      <w:r w:rsidRPr="00DD7C06">
        <w:rPr>
          <w:rFonts w:ascii="Times New Roman" w:eastAsia="Times New Roman" w:hAnsi="Times New Roman"/>
          <w:b/>
          <w:noProof/>
          <w:sz w:val="20"/>
          <w:szCs w:val="20"/>
        </w:rPr>
        <w:pict>
          <v:shape id="Gambar 12" o:spid="_x0000_i1031" type="#_x0000_t75" style="width:200.1pt;height:109.4pt;visibility:visible">
            <v:imagedata r:id="rId20" o:title=""/>
          </v:shape>
        </w:pict>
      </w:r>
    </w:p>
    <w:p w:rsidR="00DA334C" w:rsidRDefault="00665EB1" w:rsidP="00DA334C">
      <w:pPr>
        <w:widowControl w:val="0"/>
        <w:tabs>
          <w:tab w:val="left" w:pos="567"/>
        </w:tabs>
        <w:autoSpaceDE w:val="0"/>
        <w:autoSpaceDN w:val="0"/>
        <w:spacing w:after="0" w:line="240" w:lineRule="auto"/>
        <w:jc w:val="center"/>
        <w:rPr>
          <w:rFonts w:ascii="Times New Roman" w:eastAsia="Times New Roman" w:hAnsi="Times New Roman"/>
          <w:bCs/>
          <w:sz w:val="20"/>
          <w:szCs w:val="20"/>
        </w:rPr>
      </w:pPr>
      <w:r w:rsidRPr="00283E72">
        <w:rPr>
          <w:rFonts w:ascii="Times New Roman" w:eastAsia="Times New Roman" w:hAnsi="Times New Roman"/>
          <w:b/>
          <w:bCs/>
          <w:sz w:val="20"/>
          <w:szCs w:val="20"/>
        </w:rPr>
        <w:t xml:space="preserve">Gambar 8.  </w:t>
      </w:r>
      <w:r w:rsidRPr="00AB58B6">
        <w:rPr>
          <w:rFonts w:ascii="Times New Roman" w:eastAsia="Times New Roman" w:hAnsi="Times New Roman"/>
          <w:bCs/>
          <w:sz w:val="20"/>
          <w:szCs w:val="20"/>
        </w:rPr>
        <w:t>Implementasi Status Proposal Marketing</w:t>
      </w:r>
    </w:p>
    <w:p w:rsidR="00DA334C" w:rsidRPr="00F323CF" w:rsidRDefault="00DA334C" w:rsidP="00DA334C">
      <w:pPr>
        <w:widowControl w:val="0"/>
        <w:tabs>
          <w:tab w:val="left" w:pos="567"/>
        </w:tabs>
        <w:autoSpaceDE w:val="0"/>
        <w:autoSpaceDN w:val="0"/>
        <w:spacing w:after="0" w:line="240" w:lineRule="auto"/>
        <w:jc w:val="center"/>
        <w:rPr>
          <w:rFonts w:ascii="Times New Roman" w:eastAsia="Times New Roman" w:hAnsi="Times New Roman"/>
          <w:bCs/>
          <w:sz w:val="20"/>
          <w:szCs w:val="20"/>
        </w:rPr>
      </w:pPr>
    </w:p>
    <w:p w:rsidR="00DA334C" w:rsidRPr="00283E72" w:rsidRDefault="00665EB1" w:rsidP="00665EB1">
      <w:pPr>
        <w:widowControl w:val="0"/>
        <w:numPr>
          <w:ilvl w:val="0"/>
          <w:numId w:val="9"/>
        </w:numPr>
        <w:autoSpaceDE w:val="0"/>
        <w:autoSpaceDN w:val="0"/>
        <w:spacing w:after="0" w:line="240" w:lineRule="auto"/>
        <w:ind w:left="426" w:hanging="426"/>
        <w:jc w:val="both"/>
        <w:rPr>
          <w:rFonts w:ascii="Times New Roman" w:eastAsia="Times New Roman" w:hAnsi="Times New Roman"/>
          <w:b/>
          <w:bCs/>
          <w:sz w:val="20"/>
          <w:szCs w:val="20"/>
        </w:rPr>
      </w:pPr>
      <w:r>
        <w:rPr>
          <w:rFonts w:ascii="Times New Roman" w:eastAsia="Times New Roman" w:hAnsi="Times New Roman"/>
          <w:b/>
          <w:bCs/>
          <w:sz w:val="20"/>
          <w:szCs w:val="20"/>
        </w:rPr>
        <w:t>I</w:t>
      </w:r>
      <w:r w:rsidRPr="00283E72">
        <w:rPr>
          <w:rFonts w:ascii="Times New Roman" w:eastAsia="Times New Roman" w:hAnsi="Times New Roman"/>
          <w:b/>
          <w:bCs/>
          <w:sz w:val="20"/>
          <w:szCs w:val="20"/>
        </w:rPr>
        <w:t>mplementasi Status Proposal User</w:t>
      </w:r>
    </w:p>
    <w:p w:rsidR="00DA334C" w:rsidRDefault="00665EB1" w:rsidP="00DA334C">
      <w:pPr>
        <w:widowControl w:val="0"/>
        <w:tabs>
          <w:tab w:val="left" w:pos="567"/>
        </w:tabs>
        <w:autoSpaceDE w:val="0"/>
        <w:autoSpaceDN w:val="0"/>
        <w:spacing w:after="0" w:line="240" w:lineRule="auto"/>
        <w:ind w:left="426"/>
        <w:jc w:val="both"/>
        <w:rPr>
          <w:rFonts w:ascii="Times New Roman" w:eastAsia="Times New Roman" w:hAnsi="Times New Roman"/>
          <w:sz w:val="20"/>
          <w:szCs w:val="20"/>
        </w:rPr>
      </w:pPr>
      <w:r w:rsidRPr="00283E72">
        <w:rPr>
          <w:rFonts w:ascii="Times New Roman" w:eastAsia="Times New Roman" w:hAnsi="Times New Roman"/>
          <w:sz w:val="20"/>
          <w:szCs w:val="20"/>
        </w:rPr>
        <w:t xml:space="preserve">Tampilan Status Proposal User pada Gambar 9 dan Gambar 10 ini berfungsi untuk melihat proses </w:t>
      </w:r>
      <w:r w:rsidRPr="00283E72">
        <w:rPr>
          <w:rFonts w:ascii="Times New Roman" w:eastAsia="Times New Roman" w:hAnsi="Times New Roman"/>
          <w:sz w:val="20"/>
          <w:szCs w:val="20"/>
        </w:rPr>
        <w:t>prop</w:t>
      </w:r>
      <w:r>
        <w:rPr>
          <w:rFonts w:ascii="Times New Roman" w:eastAsia="Times New Roman" w:hAnsi="Times New Roman"/>
          <w:sz w:val="20"/>
          <w:szCs w:val="20"/>
        </w:rPr>
        <w:t>osal akan diapprove atau reject.</w:t>
      </w:r>
    </w:p>
    <w:p w:rsidR="00DA334C" w:rsidRPr="00283E72" w:rsidRDefault="00DA334C" w:rsidP="00DA334C">
      <w:pPr>
        <w:widowControl w:val="0"/>
        <w:tabs>
          <w:tab w:val="left" w:pos="567"/>
        </w:tabs>
        <w:autoSpaceDE w:val="0"/>
        <w:autoSpaceDN w:val="0"/>
        <w:spacing w:after="0" w:line="240" w:lineRule="auto"/>
        <w:ind w:left="426"/>
        <w:jc w:val="both"/>
        <w:rPr>
          <w:rFonts w:ascii="Times New Roman" w:eastAsia="Times New Roman" w:hAnsi="Times New Roman"/>
          <w:sz w:val="20"/>
          <w:szCs w:val="20"/>
        </w:rPr>
      </w:pPr>
    </w:p>
    <w:p w:rsidR="00DA334C" w:rsidRPr="00283E72" w:rsidRDefault="003F7A8A" w:rsidP="00DA334C">
      <w:pPr>
        <w:widowControl w:val="0"/>
        <w:tabs>
          <w:tab w:val="left" w:pos="709"/>
          <w:tab w:val="left" w:pos="851"/>
        </w:tabs>
        <w:autoSpaceDE w:val="0"/>
        <w:autoSpaceDN w:val="0"/>
        <w:spacing w:after="0" w:line="240" w:lineRule="auto"/>
        <w:ind w:left="1276" w:hanging="1134"/>
        <w:jc w:val="both"/>
        <w:rPr>
          <w:rFonts w:ascii="Times New Roman" w:eastAsia="Times New Roman" w:hAnsi="Times New Roman"/>
          <w:b/>
          <w:bCs/>
          <w:sz w:val="20"/>
          <w:szCs w:val="20"/>
        </w:rPr>
      </w:pPr>
      <w:r w:rsidRPr="00DD7C06">
        <w:rPr>
          <w:rFonts w:ascii="Times New Roman" w:eastAsia="Times New Roman" w:hAnsi="Times New Roman"/>
          <w:b/>
          <w:noProof/>
          <w:sz w:val="20"/>
          <w:szCs w:val="20"/>
        </w:rPr>
        <w:lastRenderedPageBreak/>
        <w:pict>
          <v:shape id="_x0000_i1032" type="#_x0000_t75" style="width:204.8pt;height:101.9pt;visibility:visible">
            <v:imagedata r:id="rId21" o:title=""/>
          </v:shape>
        </w:pict>
      </w:r>
    </w:p>
    <w:p w:rsidR="00DA334C" w:rsidRDefault="00665EB1" w:rsidP="00DA334C">
      <w:pPr>
        <w:widowControl w:val="0"/>
        <w:autoSpaceDE w:val="0"/>
        <w:autoSpaceDN w:val="0"/>
        <w:spacing w:after="0" w:line="240" w:lineRule="auto"/>
        <w:ind w:firstLine="720"/>
        <w:jc w:val="center"/>
        <w:rPr>
          <w:rFonts w:ascii="Times New Roman" w:eastAsia="Times New Roman" w:hAnsi="Times New Roman"/>
          <w:bCs/>
          <w:sz w:val="20"/>
          <w:szCs w:val="20"/>
        </w:rPr>
      </w:pPr>
      <w:r w:rsidRPr="00283E72">
        <w:rPr>
          <w:rFonts w:ascii="Times New Roman" w:eastAsia="Times New Roman" w:hAnsi="Times New Roman"/>
          <w:b/>
          <w:bCs/>
          <w:sz w:val="20"/>
          <w:szCs w:val="20"/>
        </w:rPr>
        <w:t xml:space="preserve">Gambar 9. </w:t>
      </w:r>
      <w:r w:rsidRPr="00F94161">
        <w:rPr>
          <w:rFonts w:ascii="Times New Roman" w:eastAsia="Times New Roman" w:hAnsi="Times New Roman"/>
          <w:bCs/>
          <w:sz w:val="20"/>
          <w:szCs w:val="20"/>
        </w:rPr>
        <w:t>Implementasi Status Proposal User</w:t>
      </w:r>
    </w:p>
    <w:p w:rsidR="00DA334C" w:rsidRPr="00F94161" w:rsidRDefault="00DA334C" w:rsidP="00DA334C">
      <w:pPr>
        <w:widowControl w:val="0"/>
        <w:tabs>
          <w:tab w:val="left" w:pos="567"/>
        </w:tabs>
        <w:autoSpaceDE w:val="0"/>
        <w:autoSpaceDN w:val="0"/>
        <w:spacing w:after="0" w:line="240" w:lineRule="auto"/>
        <w:jc w:val="center"/>
        <w:rPr>
          <w:rFonts w:ascii="Times New Roman" w:eastAsia="Times New Roman" w:hAnsi="Times New Roman"/>
          <w:bCs/>
          <w:sz w:val="20"/>
          <w:szCs w:val="20"/>
        </w:rPr>
      </w:pPr>
    </w:p>
    <w:p w:rsidR="00DA334C" w:rsidRPr="00283E72" w:rsidRDefault="00DD7C06" w:rsidP="00DA334C">
      <w:pPr>
        <w:widowControl w:val="0"/>
        <w:tabs>
          <w:tab w:val="left" w:pos="567"/>
        </w:tabs>
        <w:autoSpaceDE w:val="0"/>
        <w:autoSpaceDN w:val="0"/>
        <w:spacing w:after="0" w:line="240" w:lineRule="auto"/>
        <w:ind w:firstLine="142"/>
        <w:jc w:val="center"/>
        <w:rPr>
          <w:rFonts w:ascii="Times New Roman" w:eastAsia="Times New Roman" w:hAnsi="Times New Roman"/>
          <w:b/>
          <w:bCs/>
          <w:sz w:val="20"/>
          <w:szCs w:val="20"/>
        </w:rPr>
      </w:pPr>
      <w:r w:rsidRPr="00DD7C06">
        <w:rPr>
          <w:rFonts w:ascii="Times New Roman" w:eastAsia="Times New Roman" w:hAnsi="Times New Roman"/>
          <w:b/>
          <w:noProof/>
          <w:sz w:val="20"/>
          <w:szCs w:val="20"/>
        </w:rPr>
        <w:pict>
          <v:shape id="_x0000_i1033" type="#_x0000_t75" style="width:205.7pt;height:111.25pt;visibility:visible">
            <v:imagedata r:id="rId22" o:title=""/>
          </v:shape>
        </w:pict>
      </w:r>
    </w:p>
    <w:p w:rsidR="00DA334C" w:rsidRPr="00283E72" w:rsidRDefault="00665EB1" w:rsidP="00DA334C">
      <w:pPr>
        <w:widowControl w:val="0"/>
        <w:tabs>
          <w:tab w:val="left" w:pos="567"/>
          <w:tab w:val="left" w:pos="709"/>
        </w:tabs>
        <w:autoSpaceDE w:val="0"/>
        <w:autoSpaceDN w:val="0"/>
        <w:spacing w:after="0" w:line="240" w:lineRule="auto"/>
        <w:ind w:left="699" w:hanging="423"/>
        <w:jc w:val="center"/>
        <w:rPr>
          <w:rFonts w:ascii="Times New Roman" w:eastAsia="Times New Roman" w:hAnsi="Times New Roman"/>
          <w:b/>
          <w:bCs/>
          <w:sz w:val="20"/>
          <w:szCs w:val="20"/>
        </w:rPr>
      </w:pPr>
      <w:r>
        <w:rPr>
          <w:rFonts w:ascii="Times New Roman" w:eastAsia="Times New Roman" w:hAnsi="Times New Roman"/>
          <w:b/>
          <w:bCs/>
          <w:sz w:val="20"/>
          <w:szCs w:val="20"/>
        </w:rPr>
        <w:tab/>
      </w:r>
      <w:r w:rsidRPr="00283E72">
        <w:rPr>
          <w:rFonts w:ascii="Times New Roman" w:eastAsia="Times New Roman" w:hAnsi="Times New Roman"/>
          <w:b/>
          <w:bCs/>
          <w:sz w:val="20"/>
          <w:szCs w:val="20"/>
        </w:rPr>
        <w:t xml:space="preserve">Gambar 10. </w:t>
      </w:r>
      <w:r w:rsidRPr="00283E72">
        <w:rPr>
          <w:rFonts w:ascii="Times New Roman" w:eastAsia="Times New Roman" w:hAnsi="Times New Roman"/>
          <w:sz w:val="20"/>
          <w:szCs w:val="20"/>
        </w:rPr>
        <w:t>Implementasi Status Reject User</w:t>
      </w:r>
    </w:p>
    <w:p w:rsidR="00DA334C" w:rsidRPr="00283E72" w:rsidRDefault="00DA334C" w:rsidP="00DA334C">
      <w:pPr>
        <w:widowControl w:val="0"/>
        <w:tabs>
          <w:tab w:val="left" w:pos="567"/>
        </w:tabs>
        <w:autoSpaceDE w:val="0"/>
        <w:autoSpaceDN w:val="0"/>
        <w:spacing w:after="0" w:line="240" w:lineRule="auto"/>
        <w:ind w:firstLine="709"/>
        <w:rPr>
          <w:rFonts w:ascii="Times New Roman" w:eastAsia="Times New Roman" w:hAnsi="Times New Roman"/>
          <w:b/>
          <w:bCs/>
          <w:sz w:val="20"/>
          <w:szCs w:val="20"/>
        </w:rPr>
      </w:pPr>
    </w:p>
    <w:p w:rsidR="00DA334C" w:rsidRPr="00283E72" w:rsidRDefault="00665EB1" w:rsidP="00665EB1">
      <w:pPr>
        <w:widowControl w:val="0"/>
        <w:numPr>
          <w:ilvl w:val="0"/>
          <w:numId w:val="9"/>
        </w:numPr>
        <w:tabs>
          <w:tab w:val="left" w:pos="426"/>
        </w:tabs>
        <w:autoSpaceDE w:val="0"/>
        <w:autoSpaceDN w:val="0"/>
        <w:spacing w:after="0" w:line="240" w:lineRule="auto"/>
        <w:ind w:left="993" w:hanging="993"/>
        <w:jc w:val="both"/>
        <w:rPr>
          <w:rFonts w:ascii="Times New Roman" w:eastAsia="Times New Roman" w:hAnsi="Times New Roman"/>
          <w:b/>
          <w:bCs/>
          <w:sz w:val="20"/>
          <w:szCs w:val="20"/>
        </w:rPr>
      </w:pPr>
      <w:r w:rsidRPr="00283E72">
        <w:rPr>
          <w:rFonts w:ascii="Times New Roman" w:eastAsia="Times New Roman" w:hAnsi="Times New Roman"/>
          <w:b/>
          <w:bCs/>
          <w:sz w:val="20"/>
          <w:szCs w:val="20"/>
        </w:rPr>
        <w:t>Implementasi Cetak Surat Sponsor</w:t>
      </w:r>
    </w:p>
    <w:p w:rsidR="00DA334C" w:rsidRDefault="00665EB1" w:rsidP="00DA334C">
      <w:pPr>
        <w:widowControl w:val="0"/>
        <w:autoSpaceDE w:val="0"/>
        <w:autoSpaceDN w:val="0"/>
        <w:spacing w:after="0" w:line="240" w:lineRule="auto"/>
        <w:ind w:left="426"/>
        <w:jc w:val="both"/>
        <w:rPr>
          <w:rFonts w:ascii="Times New Roman" w:eastAsia="Times New Roman" w:hAnsi="Times New Roman"/>
          <w:sz w:val="20"/>
          <w:szCs w:val="20"/>
        </w:rPr>
      </w:pPr>
      <w:r w:rsidRPr="00283E72">
        <w:rPr>
          <w:rFonts w:ascii="Times New Roman" w:eastAsia="Times New Roman" w:hAnsi="Times New Roman"/>
          <w:sz w:val="20"/>
          <w:szCs w:val="20"/>
        </w:rPr>
        <w:t xml:space="preserve">Tampilan Cetak Surat Sponsor pada Gambar 11 ini berfungsi untuk mencetak surat jika telah </w:t>
      </w:r>
      <w:r w:rsidRPr="00283E72">
        <w:rPr>
          <w:rFonts w:ascii="Times New Roman" w:eastAsia="Times New Roman" w:hAnsi="Times New Roman"/>
          <w:sz w:val="20"/>
          <w:szCs w:val="20"/>
        </w:rPr>
        <w:t>diapprove tinggal tekan download</w:t>
      </w:r>
      <w:r>
        <w:rPr>
          <w:rFonts w:ascii="Times New Roman" w:eastAsia="Times New Roman" w:hAnsi="Times New Roman"/>
          <w:sz w:val="20"/>
          <w:szCs w:val="20"/>
        </w:rPr>
        <w:t>.</w:t>
      </w:r>
    </w:p>
    <w:p w:rsidR="00DA334C" w:rsidRPr="00283E72" w:rsidRDefault="00DA334C" w:rsidP="00DA334C">
      <w:pPr>
        <w:widowControl w:val="0"/>
        <w:autoSpaceDE w:val="0"/>
        <w:autoSpaceDN w:val="0"/>
        <w:spacing w:after="0" w:line="240" w:lineRule="auto"/>
        <w:ind w:left="426"/>
        <w:jc w:val="both"/>
        <w:rPr>
          <w:rFonts w:ascii="Times New Roman" w:eastAsia="Times New Roman" w:hAnsi="Times New Roman"/>
          <w:sz w:val="20"/>
          <w:szCs w:val="20"/>
        </w:rPr>
      </w:pPr>
    </w:p>
    <w:p w:rsidR="00DA334C" w:rsidRPr="00283E72" w:rsidRDefault="00DD7C06" w:rsidP="00DA334C">
      <w:pPr>
        <w:widowControl w:val="0"/>
        <w:autoSpaceDE w:val="0"/>
        <w:autoSpaceDN w:val="0"/>
        <w:spacing w:after="0" w:line="240" w:lineRule="auto"/>
        <w:ind w:left="567" w:hanging="425"/>
        <w:rPr>
          <w:rFonts w:ascii="Times New Roman" w:eastAsia="Times New Roman" w:hAnsi="Times New Roman"/>
          <w:b/>
          <w:bCs/>
          <w:sz w:val="20"/>
          <w:szCs w:val="20"/>
        </w:rPr>
      </w:pPr>
      <w:r w:rsidRPr="00DD7C06">
        <w:rPr>
          <w:rFonts w:ascii="Times New Roman" w:eastAsia="Times New Roman" w:hAnsi="Times New Roman"/>
          <w:b/>
          <w:noProof/>
          <w:sz w:val="20"/>
          <w:szCs w:val="20"/>
        </w:rPr>
        <w:pict>
          <v:shape id="_x0000_i1034" type="#_x0000_t75" style="width:205.7pt;height:104.75pt;visibility:visible">
            <v:imagedata r:id="rId23" o:title=""/>
          </v:shape>
        </w:pict>
      </w:r>
    </w:p>
    <w:p w:rsidR="00DA334C" w:rsidRPr="00283E72" w:rsidRDefault="00665EB1" w:rsidP="00DA334C">
      <w:pPr>
        <w:widowControl w:val="0"/>
        <w:autoSpaceDE w:val="0"/>
        <w:autoSpaceDN w:val="0"/>
        <w:spacing w:after="0" w:line="240" w:lineRule="auto"/>
        <w:ind w:left="699" w:hanging="273"/>
        <w:jc w:val="center"/>
        <w:rPr>
          <w:rFonts w:ascii="Times New Roman" w:eastAsia="Times New Roman" w:hAnsi="Times New Roman"/>
          <w:sz w:val="20"/>
          <w:szCs w:val="20"/>
        </w:rPr>
      </w:pPr>
      <w:r w:rsidRPr="00283E72">
        <w:rPr>
          <w:rFonts w:ascii="Times New Roman" w:eastAsia="Times New Roman" w:hAnsi="Times New Roman"/>
          <w:b/>
          <w:bCs/>
          <w:sz w:val="20"/>
          <w:szCs w:val="20"/>
        </w:rPr>
        <w:t xml:space="preserve">Gambar 11. </w:t>
      </w:r>
      <w:r w:rsidRPr="00283E72">
        <w:rPr>
          <w:rFonts w:ascii="Times New Roman" w:eastAsia="Times New Roman" w:hAnsi="Times New Roman"/>
          <w:sz w:val="20"/>
          <w:szCs w:val="20"/>
        </w:rPr>
        <w:t>Implementasi Cetak Surat Sponsor</w:t>
      </w:r>
    </w:p>
    <w:p w:rsidR="00DA334C" w:rsidRPr="00283E72" w:rsidRDefault="00DA334C" w:rsidP="00DA334C">
      <w:pPr>
        <w:widowControl w:val="0"/>
        <w:tabs>
          <w:tab w:val="left" w:pos="567"/>
          <w:tab w:val="left" w:pos="709"/>
        </w:tabs>
        <w:autoSpaceDE w:val="0"/>
        <w:autoSpaceDN w:val="0"/>
        <w:spacing w:after="0" w:line="240" w:lineRule="auto"/>
        <w:ind w:left="699" w:hanging="423"/>
        <w:jc w:val="center"/>
        <w:rPr>
          <w:rFonts w:ascii="Times New Roman" w:eastAsia="Times New Roman" w:hAnsi="Times New Roman"/>
          <w:sz w:val="20"/>
          <w:szCs w:val="20"/>
        </w:rPr>
      </w:pPr>
    </w:p>
    <w:p w:rsidR="00DA334C" w:rsidRPr="00283E72" w:rsidRDefault="00665EB1" w:rsidP="00665EB1">
      <w:pPr>
        <w:widowControl w:val="0"/>
        <w:numPr>
          <w:ilvl w:val="0"/>
          <w:numId w:val="9"/>
        </w:numPr>
        <w:autoSpaceDE w:val="0"/>
        <w:autoSpaceDN w:val="0"/>
        <w:spacing w:after="0" w:line="240" w:lineRule="auto"/>
        <w:ind w:left="567" w:hanging="501"/>
        <w:jc w:val="both"/>
        <w:rPr>
          <w:rFonts w:ascii="Times New Roman" w:eastAsia="Times New Roman" w:hAnsi="Times New Roman"/>
          <w:b/>
          <w:bCs/>
          <w:sz w:val="20"/>
          <w:szCs w:val="20"/>
        </w:rPr>
      </w:pPr>
      <w:r w:rsidRPr="00283E72">
        <w:rPr>
          <w:rFonts w:ascii="Times New Roman" w:eastAsia="Times New Roman" w:hAnsi="Times New Roman"/>
          <w:b/>
          <w:bCs/>
          <w:sz w:val="20"/>
          <w:szCs w:val="20"/>
        </w:rPr>
        <w:t>Implementasi Surat Sponsor</w:t>
      </w:r>
    </w:p>
    <w:p w:rsidR="00DA334C" w:rsidRPr="00283E72" w:rsidRDefault="00665EB1" w:rsidP="00DA334C">
      <w:pPr>
        <w:widowControl w:val="0"/>
        <w:autoSpaceDE w:val="0"/>
        <w:autoSpaceDN w:val="0"/>
        <w:spacing w:after="0" w:line="240" w:lineRule="auto"/>
        <w:ind w:left="567"/>
        <w:jc w:val="both"/>
        <w:rPr>
          <w:rFonts w:ascii="Times New Roman" w:eastAsia="Times New Roman" w:hAnsi="Times New Roman"/>
          <w:sz w:val="20"/>
          <w:szCs w:val="20"/>
        </w:rPr>
      </w:pPr>
      <w:r w:rsidRPr="00283E72">
        <w:rPr>
          <w:rFonts w:ascii="Times New Roman" w:eastAsia="Times New Roman" w:hAnsi="Times New Roman"/>
          <w:sz w:val="20"/>
          <w:szCs w:val="20"/>
        </w:rPr>
        <w:t>Tampilan Surat Sponsor pada Gambar 5.12 ini berfungsi untuk bukti surat kerja sama</w:t>
      </w:r>
      <w:r>
        <w:rPr>
          <w:rFonts w:ascii="Times New Roman" w:eastAsia="Times New Roman" w:hAnsi="Times New Roman"/>
          <w:sz w:val="20"/>
          <w:szCs w:val="20"/>
        </w:rPr>
        <w:t>.</w:t>
      </w:r>
    </w:p>
    <w:p w:rsidR="00DA334C" w:rsidRPr="00283E72" w:rsidRDefault="00DD7C06" w:rsidP="00DA334C">
      <w:pPr>
        <w:widowControl w:val="0"/>
        <w:autoSpaceDE w:val="0"/>
        <w:autoSpaceDN w:val="0"/>
        <w:spacing w:after="0" w:line="240" w:lineRule="auto"/>
        <w:ind w:firstLine="142"/>
        <w:jc w:val="center"/>
        <w:rPr>
          <w:rFonts w:ascii="Times New Roman" w:eastAsia="Times New Roman" w:hAnsi="Times New Roman"/>
          <w:b/>
          <w:bCs/>
          <w:sz w:val="20"/>
          <w:szCs w:val="20"/>
        </w:rPr>
      </w:pPr>
      <w:r w:rsidRPr="00DD7C06">
        <w:rPr>
          <w:rFonts w:ascii="Times New Roman" w:eastAsia="Times New Roman" w:hAnsi="Times New Roman"/>
          <w:b/>
          <w:noProof/>
          <w:sz w:val="20"/>
          <w:szCs w:val="20"/>
        </w:rPr>
        <w:pict>
          <v:shape id="_x0000_i1035" type="#_x0000_t75" style="width:205.7pt;height:100.05pt;visibility:visible">
            <v:imagedata r:id="rId24" o:title=""/>
          </v:shape>
        </w:pict>
      </w:r>
    </w:p>
    <w:p w:rsidR="00DA334C" w:rsidRDefault="00665EB1" w:rsidP="00DA334C">
      <w:pPr>
        <w:widowControl w:val="0"/>
        <w:tabs>
          <w:tab w:val="left" w:pos="567"/>
        </w:tabs>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b/>
          <w:bCs/>
          <w:sz w:val="20"/>
          <w:szCs w:val="20"/>
        </w:rPr>
        <w:t xml:space="preserve">Gambar </w:t>
      </w:r>
      <w:r w:rsidRPr="00283E72">
        <w:rPr>
          <w:rFonts w:ascii="Times New Roman" w:eastAsia="Times New Roman" w:hAnsi="Times New Roman"/>
          <w:b/>
          <w:bCs/>
          <w:sz w:val="20"/>
          <w:szCs w:val="20"/>
        </w:rPr>
        <w:t>12</w:t>
      </w:r>
      <w:r>
        <w:rPr>
          <w:rFonts w:ascii="Times New Roman" w:eastAsia="Times New Roman" w:hAnsi="Times New Roman"/>
          <w:b/>
          <w:bCs/>
          <w:sz w:val="20"/>
          <w:szCs w:val="20"/>
        </w:rPr>
        <w:t xml:space="preserve">. </w:t>
      </w:r>
      <w:r w:rsidRPr="00283E72">
        <w:rPr>
          <w:rFonts w:ascii="Times New Roman" w:eastAsia="Times New Roman" w:hAnsi="Times New Roman"/>
          <w:sz w:val="20"/>
          <w:szCs w:val="20"/>
        </w:rPr>
        <w:t>Implementasi Surat Sponsor</w:t>
      </w:r>
    </w:p>
    <w:p w:rsidR="00DA334C" w:rsidRPr="00283E72" w:rsidRDefault="00DA334C" w:rsidP="00DA334C">
      <w:pPr>
        <w:widowControl w:val="0"/>
        <w:tabs>
          <w:tab w:val="left" w:pos="567"/>
        </w:tabs>
        <w:autoSpaceDE w:val="0"/>
        <w:autoSpaceDN w:val="0"/>
        <w:spacing w:after="0" w:line="240" w:lineRule="auto"/>
        <w:jc w:val="center"/>
        <w:rPr>
          <w:rFonts w:ascii="Times New Roman" w:eastAsia="Times New Roman" w:hAnsi="Times New Roman"/>
          <w:sz w:val="20"/>
          <w:szCs w:val="20"/>
        </w:rPr>
      </w:pPr>
    </w:p>
    <w:p w:rsidR="00DA334C" w:rsidRPr="00F94161" w:rsidRDefault="00665EB1" w:rsidP="00665EB1">
      <w:pPr>
        <w:widowControl w:val="0"/>
        <w:numPr>
          <w:ilvl w:val="0"/>
          <w:numId w:val="9"/>
        </w:numPr>
        <w:autoSpaceDE w:val="0"/>
        <w:autoSpaceDN w:val="0"/>
        <w:spacing w:after="0" w:line="240" w:lineRule="auto"/>
        <w:ind w:left="567" w:hanging="567"/>
        <w:jc w:val="both"/>
        <w:rPr>
          <w:rFonts w:ascii="Times New Roman" w:eastAsia="Times New Roman" w:hAnsi="Times New Roman"/>
          <w:b/>
          <w:sz w:val="20"/>
          <w:szCs w:val="20"/>
        </w:rPr>
      </w:pPr>
      <w:r w:rsidRPr="00F94161">
        <w:rPr>
          <w:rFonts w:ascii="Times New Roman" w:eastAsia="Times New Roman" w:hAnsi="Times New Roman"/>
          <w:b/>
          <w:sz w:val="20"/>
          <w:szCs w:val="20"/>
        </w:rPr>
        <w:t xml:space="preserve">Implementasi Laporan </w:t>
      </w:r>
      <w:r w:rsidRPr="00F94161">
        <w:rPr>
          <w:rFonts w:ascii="Times New Roman" w:eastAsia="Times New Roman" w:hAnsi="Times New Roman"/>
          <w:b/>
          <w:sz w:val="20"/>
          <w:szCs w:val="20"/>
        </w:rPr>
        <w:t>Proposal Admin dan Marketing</w:t>
      </w:r>
    </w:p>
    <w:p w:rsidR="00DA334C" w:rsidRPr="00283E72" w:rsidRDefault="00665EB1" w:rsidP="00DA334C">
      <w:pPr>
        <w:widowControl w:val="0"/>
        <w:tabs>
          <w:tab w:val="left" w:pos="567"/>
        </w:tabs>
        <w:autoSpaceDE w:val="0"/>
        <w:autoSpaceDN w:val="0"/>
        <w:spacing w:after="0" w:line="240" w:lineRule="auto"/>
        <w:ind w:left="567"/>
        <w:jc w:val="both"/>
        <w:rPr>
          <w:rFonts w:ascii="Times New Roman" w:eastAsia="Times New Roman" w:hAnsi="Times New Roman"/>
          <w:sz w:val="20"/>
          <w:szCs w:val="20"/>
        </w:rPr>
      </w:pPr>
      <w:r w:rsidRPr="00283E72">
        <w:rPr>
          <w:rFonts w:ascii="Times New Roman" w:eastAsia="Times New Roman" w:hAnsi="Times New Roman"/>
          <w:sz w:val="20"/>
          <w:szCs w:val="20"/>
        </w:rPr>
        <w:t xml:space="preserve">Tampilan Laporan Proposal pada Gambar 13 ini berfungsi untuk menampilkan laporan </w:t>
      </w:r>
      <w:r w:rsidRPr="00283E72">
        <w:rPr>
          <w:rFonts w:ascii="Times New Roman" w:eastAsia="Times New Roman" w:hAnsi="Times New Roman"/>
          <w:sz w:val="20"/>
          <w:szCs w:val="20"/>
        </w:rPr>
        <w:lastRenderedPageBreak/>
        <w:t>proposal pertahun</w:t>
      </w:r>
      <w:r>
        <w:rPr>
          <w:rFonts w:ascii="Times New Roman" w:eastAsia="Times New Roman" w:hAnsi="Times New Roman"/>
          <w:sz w:val="20"/>
          <w:szCs w:val="20"/>
        </w:rPr>
        <w:t>.</w:t>
      </w:r>
    </w:p>
    <w:p w:rsidR="00DA334C" w:rsidRPr="00283E72" w:rsidRDefault="00DD7C06" w:rsidP="00DA334C">
      <w:pPr>
        <w:widowControl w:val="0"/>
        <w:tabs>
          <w:tab w:val="left" w:pos="567"/>
          <w:tab w:val="left" w:pos="709"/>
        </w:tabs>
        <w:autoSpaceDE w:val="0"/>
        <w:autoSpaceDN w:val="0"/>
        <w:spacing w:after="0" w:line="240" w:lineRule="auto"/>
        <w:ind w:left="699" w:hanging="557"/>
        <w:jc w:val="center"/>
        <w:rPr>
          <w:rFonts w:ascii="Times New Roman" w:eastAsia="Times New Roman" w:hAnsi="Times New Roman"/>
          <w:sz w:val="20"/>
          <w:szCs w:val="20"/>
        </w:rPr>
      </w:pPr>
      <w:r w:rsidRPr="00DD7C06">
        <w:rPr>
          <w:rFonts w:ascii="Times New Roman" w:eastAsia="Times New Roman" w:hAnsi="Times New Roman"/>
          <w:noProof/>
          <w:sz w:val="20"/>
          <w:szCs w:val="20"/>
        </w:rPr>
        <w:pict>
          <v:shape id="Gambar 4" o:spid="_x0000_i1036" type="#_x0000_t75" style="width:195.45pt;height:101pt;visibility:visible">
            <v:imagedata r:id="rId25" o:title=""/>
          </v:shape>
        </w:pict>
      </w:r>
    </w:p>
    <w:p w:rsidR="00DA334C" w:rsidRDefault="00665EB1" w:rsidP="00DA334C">
      <w:pPr>
        <w:widowControl w:val="0"/>
        <w:tabs>
          <w:tab w:val="left" w:pos="567"/>
          <w:tab w:val="left" w:pos="709"/>
        </w:tabs>
        <w:autoSpaceDE w:val="0"/>
        <w:autoSpaceDN w:val="0"/>
        <w:spacing w:after="0" w:line="240" w:lineRule="auto"/>
        <w:ind w:left="699" w:hanging="423"/>
        <w:jc w:val="center"/>
        <w:rPr>
          <w:rFonts w:ascii="Times New Roman" w:eastAsia="Times New Roman" w:hAnsi="Times New Roman"/>
          <w:sz w:val="20"/>
          <w:szCs w:val="20"/>
        </w:rPr>
      </w:pPr>
      <w:r w:rsidRPr="00283E72">
        <w:rPr>
          <w:rFonts w:ascii="Times New Roman" w:eastAsia="Times New Roman" w:hAnsi="Times New Roman"/>
          <w:b/>
          <w:bCs/>
          <w:sz w:val="20"/>
          <w:szCs w:val="20"/>
        </w:rPr>
        <w:t xml:space="preserve">Gambar 13. </w:t>
      </w:r>
      <w:r w:rsidRPr="00283E72">
        <w:rPr>
          <w:rFonts w:ascii="Times New Roman" w:eastAsia="Times New Roman" w:hAnsi="Times New Roman"/>
          <w:sz w:val="20"/>
          <w:szCs w:val="20"/>
        </w:rPr>
        <w:t>Implementasi Laporan Proposal Admin dan Marketing Pertahun</w:t>
      </w:r>
    </w:p>
    <w:p w:rsidR="00DA334C" w:rsidRPr="00283E72" w:rsidRDefault="00DA334C" w:rsidP="00DA334C">
      <w:pPr>
        <w:widowControl w:val="0"/>
        <w:tabs>
          <w:tab w:val="left" w:pos="567"/>
          <w:tab w:val="left" w:pos="709"/>
        </w:tabs>
        <w:autoSpaceDE w:val="0"/>
        <w:autoSpaceDN w:val="0"/>
        <w:spacing w:after="0" w:line="240" w:lineRule="auto"/>
        <w:ind w:left="699" w:hanging="423"/>
        <w:jc w:val="center"/>
        <w:rPr>
          <w:rFonts w:ascii="Times New Roman" w:eastAsia="Times New Roman" w:hAnsi="Times New Roman"/>
          <w:sz w:val="20"/>
          <w:szCs w:val="20"/>
        </w:rPr>
      </w:pPr>
    </w:p>
    <w:p w:rsidR="00DA334C" w:rsidRPr="00283E72" w:rsidRDefault="00665EB1" w:rsidP="00665EB1">
      <w:pPr>
        <w:widowControl w:val="0"/>
        <w:numPr>
          <w:ilvl w:val="0"/>
          <w:numId w:val="9"/>
        </w:numPr>
        <w:tabs>
          <w:tab w:val="num" w:pos="426"/>
        </w:tabs>
        <w:autoSpaceDE w:val="0"/>
        <w:autoSpaceDN w:val="0"/>
        <w:spacing w:after="0" w:line="240" w:lineRule="auto"/>
        <w:ind w:left="426" w:hanging="426"/>
        <w:outlineLvl w:val="0"/>
        <w:rPr>
          <w:rFonts w:ascii="Times New Roman" w:eastAsia="Times New Roman" w:hAnsi="Times New Roman"/>
          <w:b/>
          <w:sz w:val="20"/>
          <w:szCs w:val="20"/>
        </w:rPr>
      </w:pPr>
      <w:r w:rsidRPr="00283E72">
        <w:rPr>
          <w:rFonts w:ascii="Times New Roman" w:eastAsia="Times New Roman" w:hAnsi="Times New Roman"/>
          <w:b/>
          <w:sz w:val="20"/>
          <w:szCs w:val="20"/>
        </w:rPr>
        <w:t xml:space="preserve">Implementasi Laporan Status Proposal Admin dan </w:t>
      </w:r>
      <w:r w:rsidRPr="00283E72">
        <w:rPr>
          <w:rFonts w:ascii="Times New Roman" w:eastAsia="Times New Roman" w:hAnsi="Times New Roman"/>
          <w:b/>
          <w:sz w:val="20"/>
          <w:szCs w:val="20"/>
        </w:rPr>
        <w:t>Marketing</w:t>
      </w:r>
    </w:p>
    <w:p w:rsidR="00DA334C" w:rsidRDefault="00665EB1" w:rsidP="00DA334C">
      <w:pPr>
        <w:widowControl w:val="0"/>
        <w:tabs>
          <w:tab w:val="left" w:pos="0"/>
        </w:tabs>
        <w:autoSpaceDE w:val="0"/>
        <w:autoSpaceDN w:val="0"/>
        <w:spacing w:after="0" w:line="240" w:lineRule="auto"/>
        <w:ind w:left="426"/>
        <w:jc w:val="both"/>
        <w:rPr>
          <w:rFonts w:ascii="Times New Roman" w:eastAsia="Times New Roman" w:hAnsi="Times New Roman"/>
          <w:sz w:val="20"/>
          <w:szCs w:val="20"/>
        </w:rPr>
      </w:pPr>
      <w:r w:rsidRPr="00283E72">
        <w:rPr>
          <w:rFonts w:ascii="Times New Roman" w:eastAsia="Times New Roman" w:hAnsi="Times New Roman"/>
          <w:sz w:val="20"/>
          <w:szCs w:val="20"/>
        </w:rPr>
        <w:t>Tampilan Laporan</w:t>
      </w:r>
      <w:r>
        <w:rPr>
          <w:rFonts w:ascii="Times New Roman" w:eastAsia="Times New Roman" w:hAnsi="Times New Roman"/>
          <w:sz w:val="20"/>
          <w:szCs w:val="20"/>
        </w:rPr>
        <w:t xml:space="preserve"> </w:t>
      </w:r>
      <w:r w:rsidRPr="00283E72">
        <w:rPr>
          <w:rFonts w:ascii="Times New Roman" w:eastAsia="Times New Roman" w:hAnsi="Times New Roman"/>
          <w:sz w:val="20"/>
          <w:szCs w:val="20"/>
        </w:rPr>
        <w:t>Status Proposal pada Gambar 14 ini berfungsi untuk menampilkan laporan status proposal</w:t>
      </w:r>
      <w:r>
        <w:rPr>
          <w:rFonts w:ascii="Times New Roman" w:eastAsia="Times New Roman" w:hAnsi="Times New Roman"/>
          <w:sz w:val="20"/>
          <w:szCs w:val="20"/>
        </w:rPr>
        <w:t>.</w:t>
      </w:r>
    </w:p>
    <w:p w:rsidR="00DA334C" w:rsidRPr="00283E72" w:rsidRDefault="00DA334C" w:rsidP="00DA334C">
      <w:pPr>
        <w:widowControl w:val="0"/>
        <w:tabs>
          <w:tab w:val="left" w:pos="0"/>
        </w:tabs>
        <w:autoSpaceDE w:val="0"/>
        <w:autoSpaceDN w:val="0"/>
        <w:spacing w:after="0" w:line="240" w:lineRule="auto"/>
        <w:ind w:left="426"/>
        <w:jc w:val="both"/>
        <w:rPr>
          <w:rFonts w:ascii="Times New Roman" w:eastAsia="Times New Roman" w:hAnsi="Times New Roman"/>
          <w:sz w:val="20"/>
          <w:szCs w:val="20"/>
        </w:rPr>
      </w:pPr>
    </w:p>
    <w:p w:rsidR="00DA334C" w:rsidRPr="00283E72" w:rsidRDefault="00DD7C06" w:rsidP="00DA334C">
      <w:pPr>
        <w:widowControl w:val="0"/>
        <w:tabs>
          <w:tab w:val="left" w:pos="851"/>
        </w:tabs>
        <w:autoSpaceDE w:val="0"/>
        <w:autoSpaceDN w:val="0"/>
        <w:spacing w:after="0" w:line="240" w:lineRule="auto"/>
        <w:ind w:left="426" w:hanging="284"/>
        <w:jc w:val="center"/>
        <w:outlineLvl w:val="0"/>
        <w:rPr>
          <w:rFonts w:ascii="Times New Roman" w:eastAsia="Times New Roman" w:hAnsi="Times New Roman"/>
          <w:b/>
          <w:sz w:val="20"/>
          <w:szCs w:val="20"/>
        </w:rPr>
      </w:pPr>
      <w:r w:rsidRPr="00DD7C06">
        <w:rPr>
          <w:rFonts w:ascii="Times New Roman" w:eastAsia="Times New Roman" w:hAnsi="Times New Roman"/>
          <w:b/>
          <w:noProof/>
          <w:sz w:val="20"/>
          <w:szCs w:val="20"/>
        </w:rPr>
        <w:pict>
          <v:shape id="Gambar 7" o:spid="_x0000_i1037" type="#_x0000_t75" style="width:198.25pt;height:100.05pt;visibility:visible">
            <v:imagedata r:id="rId26" o:title=""/>
          </v:shape>
        </w:pict>
      </w:r>
    </w:p>
    <w:p w:rsidR="00DA334C" w:rsidRPr="00283E72" w:rsidRDefault="00665EB1" w:rsidP="00DA334C">
      <w:pPr>
        <w:widowControl w:val="0"/>
        <w:autoSpaceDE w:val="0"/>
        <w:autoSpaceDN w:val="0"/>
        <w:spacing w:after="0" w:line="240" w:lineRule="auto"/>
        <w:jc w:val="center"/>
        <w:outlineLvl w:val="0"/>
        <w:rPr>
          <w:rFonts w:ascii="Times New Roman" w:eastAsia="Times New Roman" w:hAnsi="Times New Roman"/>
          <w:bCs/>
          <w:sz w:val="20"/>
          <w:szCs w:val="20"/>
        </w:rPr>
      </w:pPr>
      <w:r w:rsidRPr="00283E72">
        <w:rPr>
          <w:rFonts w:ascii="Times New Roman" w:eastAsia="Times New Roman" w:hAnsi="Times New Roman"/>
          <w:b/>
          <w:sz w:val="20"/>
          <w:szCs w:val="20"/>
        </w:rPr>
        <w:t xml:space="preserve">Gambar 14.  </w:t>
      </w:r>
      <w:r w:rsidRPr="00283E72">
        <w:rPr>
          <w:rFonts w:ascii="Times New Roman" w:eastAsia="Times New Roman" w:hAnsi="Times New Roman"/>
          <w:bCs/>
          <w:sz w:val="20"/>
          <w:szCs w:val="20"/>
        </w:rPr>
        <w:t>Impelementasi Laporan Status Proposal Approved</w:t>
      </w:r>
    </w:p>
    <w:p w:rsidR="00DA334C" w:rsidRPr="00AD631B" w:rsidRDefault="00DA334C" w:rsidP="00DA334C">
      <w:pPr>
        <w:spacing w:after="0" w:line="240" w:lineRule="auto"/>
        <w:ind w:left="720" w:hanging="720"/>
        <w:jc w:val="both"/>
        <w:rPr>
          <w:rFonts w:ascii="Times New Roman" w:hAnsi="Times New Roman"/>
          <w:bCs/>
          <w:sz w:val="20"/>
          <w:szCs w:val="20"/>
        </w:rPr>
      </w:pPr>
    </w:p>
    <w:p w:rsidR="00DA334C" w:rsidRDefault="00665EB1" w:rsidP="00DA334C">
      <w:pPr>
        <w:spacing w:after="0" w:line="240" w:lineRule="auto"/>
        <w:jc w:val="center"/>
        <w:rPr>
          <w:rFonts w:ascii="Times New Roman" w:hAnsi="Times New Roman"/>
          <w:b/>
          <w:sz w:val="20"/>
          <w:szCs w:val="20"/>
        </w:rPr>
      </w:pPr>
      <w:r>
        <w:rPr>
          <w:rFonts w:ascii="Times New Roman" w:hAnsi="Times New Roman"/>
          <w:b/>
          <w:sz w:val="20"/>
          <w:szCs w:val="20"/>
        </w:rPr>
        <w:t>IV.</w:t>
      </w:r>
      <w:r>
        <w:rPr>
          <w:rFonts w:ascii="Times New Roman" w:hAnsi="Times New Roman"/>
          <w:b/>
          <w:sz w:val="20"/>
          <w:szCs w:val="20"/>
        </w:rPr>
        <w:tab/>
        <w:t>PENUTUP</w:t>
      </w:r>
    </w:p>
    <w:p w:rsidR="00DA334C" w:rsidRDefault="00DA334C" w:rsidP="00DA334C">
      <w:pPr>
        <w:spacing w:after="0" w:line="240" w:lineRule="auto"/>
        <w:jc w:val="center"/>
        <w:rPr>
          <w:rFonts w:ascii="Times New Roman" w:hAnsi="Times New Roman"/>
          <w:b/>
          <w:sz w:val="20"/>
          <w:szCs w:val="20"/>
        </w:rPr>
      </w:pPr>
    </w:p>
    <w:p w:rsidR="00DA334C" w:rsidRDefault="00665EB1" w:rsidP="00DA334C">
      <w:pPr>
        <w:spacing w:after="0" w:line="240" w:lineRule="auto"/>
        <w:ind w:left="567" w:hanging="567"/>
        <w:rPr>
          <w:rFonts w:ascii="Times New Roman" w:hAnsi="Times New Roman"/>
          <w:b/>
          <w:sz w:val="20"/>
          <w:szCs w:val="20"/>
        </w:rPr>
      </w:pPr>
      <w:r>
        <w:rPr>
          <w:rFonts w:ascii="Times New Roman" w:hAnsi="Times New Roman"/>
          <w:b/>
          <w:sz w:val="20"/>
          <w:szCs w:val="20"/>
        </w:rPr>
        <w:t>4.1.</w:t>
      </w:r>
      <w:r>
        <w:rPr>
          <w:rFonts w:ascii="Times New Roman" w:hAnsi="Times New Roman"/>
          <w:b/>
          <w:sz w:val="20"/>
          <w:szCs w:val="20"/>
        </w:rPr>
        <w:tab/>
      </w:r>
      <w:r>
        <w:rPr>
          <w:rFonts w:ascii="Times New Roman" w:hAnsi="Times New Roman"/>
          <w:b/>
          <w:sz w:val="20"/>
          <w:szCs w:val="20"/>
          <w:lang w:val="id-ID"/>
        </w:rPr>
        <w:t>K</w:t>
      </w:r>
      <w:r>
        <w:rPr>
          <w:rFonts w:ascii="Times New Roman" w:hAnsi="Times New Roman"/>
          <w:b/>
          <w:sz w:val="20"/>
          <w:szCs w:val="20"/>
        </w:rPr>
        <w:t>esimpulan</w:t>
      </w:r>
    </w:p>
    <w:p w:rsidR="00DA334C" w:rsidRPr="00E22996" w:rsidRDefault="00DA334C" w:rsidP="00DA334C">
      <w:pPr>
        <w:spacing w:after="0" w:line="240" w:lineRule="auto"/>
        <w:ind w:left="567" w:hanging="567"/>
        <w:rPr>
          <w:rFonts w:ascii="Times New Roman" w:hAnsi="Times New Roman"/>
          <w:b/>
          <w:sz w:val="20"/>
          <w:szCs w:val="20"/>
        </w:rPr>
      </w:pPr>
    </w:p>
    <w:p w:rsidR="00DA334C" w:rsidRPr="00486D43" w:rsidRDefault="00665EB1" w:rsidP="00DA334C">
      <w:pPr>
        <w:spacing w:after="0" w:line="240" w:lineRule="auto"/>
        <w:ind w:firstLine="567"/>
        <w:jc w:val="both"/>
        <w:rPr>
          <w:rFonts w:ascii="Times New Roman" w:hAnsi="Times New Roman"/>
          <w:bCs/>
          <w:sz w:val="20"/>
          <w:szCs w:val="20"/>
        </w:rPr>
      </w:pPr>
      <w:r w:rsidRPr="00486D43">
        <w:rPr>
          <w:rFonts w:ascii="Times New Roman" w:hAnsi="Times New Roman"/>
          <w:bCs/>
          <w:sz w:val="20"/>
          <w:szCs w:val="20"/>
        </w:rPr>
        <w:t xml:space="preserve">Berdasarkan Penerapan UI/UX Sistem Informasi Sponsorship Event PT Indosat TBK dengan Metode Design Thinkingmaka dapat ditarik kesimpulan sebagai berikut: </w:t>
      </w:r>
    </w:p>
    <w:p w:rsidR="00DA334C" w:rsidRPr="000A0DAE" w:rsidRDefault="00665EB1" w:rsidP="00665EB1">
      <w:pPr>
        <w:pStyle w:val="ListParagraph"/>
        <w:numPr>
          <w:ilvl w:val="0"/>
          <w:numId w:val="11"/>
        </w:numPr>
        <w:ind w:left="284" w:hanging="284"/>
        <w:jc w:val="both"/>
        <w:rPr>
          <w:bCs/>
          <w:sz w:val="20"/>
          <w:szCs w:val="20"/>
        </w:rPr>
      </w:pPr>
      <w:r w:rsidRPr="000A0DAE">
        <w:rPr>
          <w:bCs/>
          <w:sz w:val="20"/>
          <w:szCs w:val="20"/>
        </w:rPr>
        <w:t>Aplikasi ini dapat dibangun dengan baik menggunakan PHP.</w:t>
      </w:r>
    </w:p>
    <w:p w:rsidR="00DA334C" w:rsidRPr="000A0DAE" w:rsidRDefault="00665EB1" w:rsidP="00665EB1">
      <w:pPr>
        <w:pStyle w:val="ListParagraph"/>
        <w:numPr>
          <w:ilvl w:val="0"/>
          <w:numId w:val="11"/>
        </w:numPr>
        <w:ind w:left="284" w:hanging="284"/>
        <w:jc w:val="both"/>
        <w:rPr>
          <w:bCs/>
          <w:sz w:val="20"/>
          <w:szCs w:val="20"/>
        </w:rPr>
      </w:pPr>
      <w:r w:rsidRPr="000A0DAE">
        <w:rPr>
          <w:bCs/>
          <w:sz w:val="20"/>
          <w:szCs w:val="20"/>
        </w:rPr>
        <w:t>Penerapan UI/UX Sistem Informasi Sponsorship</w:t>
      </w:r>
      <w:r w:rsidRPr="000A0DAE">
        <w:rPr>
          <w:bCs/>
          <w:sz w:val="20"/>
          <w:szCs w:val="20"/>
        </w:rPr>
        <w:t xml:space="preserve"> Event PT Indosat Ooredoo dengan Metode </w:t>
      </w:r>
      <w:r w:rsidRPr="000A0DAE">
        <w:rPr>
          <w:bCs/>
          <w:i/>
          <w:iCs/>
          <w:sz w:val="20"/>
          <w:szCs w:val="20"/>
        </w:rPr>
        <w:t xml:space="preserve">Design Thinking </w:t>
      </w:r>
      <w:r w:rsidRPr="000A0DAE">
        <w:rPr>
          <w:bCs/>
          <w:sz w:val="20"/>
          <w:szCs w:val="20"/>
        </w:rPr>
        <w:t>menghasilkan beberapa fitur sehingga memudahkan pihak indosat untuk mengelola data proposal, diantaranya fitur Data proposal, dimana fitur ini berfungsi untuk menginputkan proposal mengedit maupun men</w:t>
      </w:r>
      <w:r w:rsidRPr="000A0DAE">
        <w:rPr>
          <w:bCs/>
          <w:sz w:val="20"/>
          <w:szCs w:val="20"/>
        </w:rPr>
        <w:t>ghapus, lalu menunggu persetujuan dari marketing apakah proposalnya di approved atau rejected.</w:t>
      </w:r>
    </w:p>
    <w:p w:rsidR="00DA334C" w:rsidRPr="000A0DAE" w:rsidRDefault="00665EB1" w:rsidP="00665EB1">
      <w:pPr>
        <w:pStyle w:val="ListParagraph"/>
        <w:numPr>
          <w:ilvl w:val="0"/>
          <w:numId w:val="11"/>
        </w:numPr>
        <w:ind w:left="284" w:hanging="284"/>
        <w:jc w:val="both"/>
        <w:rPr>
          <w:bCs/>
          <w:sz w:val="20"/>
          <w:szCs w:val="20"/>
        </w:rPr>
      </w:pPr>
      <w:r w:rsidRPr="000A0DAE">
        <w:rPr>
          <w:bCs/>
          <w:sz w:val="20"/>
          <w:szCs w:val="20"/>
        </w:rPr>
        <w:t xml:space="preserve">Aplikasi Penerapan UI/UX Sistem Informasi Sponsorship Event PT Indosat Ooredoo dengan Metode </w:t>
      </w:r>
      <w:r w:rsidRPr="000A0DAE">
        <w:rPr>
          <w:bCs/>
          <w:i/>
          <w:iCs/>
          <w:sz w:val="20"/>
          <w:szCs w:val="20"/>
        </w:rPr>
        <w:t xml:space="preserve">Design Thinking </w:t>
      </w:r>
      <w:r w:rsidRPr="000A0DAE">
        <w:rPr>
          <w:bCs/>
          <w:sz w:val="20"/>
          <w:szCs w:val="20"/>
        </w:rPr>
        <w:t xml:space="preserve">dirancang dengan menggunakan </w:t>
      </w:r>
      <w:r w:rsidRPr="000A0DAE">
        <w:rPr>
          <w:bCs/>
          <w:i/>
          <w:iCs/>
          <w:sz w:val="20"/>
          <w:szCs w:val="20"/>
        </w:rPr>
        <w:t>tools Visual Studio Cod</w:t>
      </w:r>
      <w:r w:rsidRPr="000A0DAE">
        <w:rPr>
          <w:bCs/>
          <w:i/>
          <w:iCs/>
          <w:sz w:val="20"/>
          <w:szCs w:val="20"/>
        </w:rPr>
        <w:t>e</w:t>
      </w:r>
      <w:r w:rsidRPr="000A0DAE">
        <w:rPr>
          <w:bCs/>
          <w:sz w:val="20"/>
          <w:szCs w:val="20"/>
        </w:rPr>
        <w:t xml:space="preserve">, </w:t>
      </w:r>
      <w:r w:rsidRPr="000A0DAE">
        <w:rPr>
          <w:bCs/>
          <w:i/>
          <w:iCs/>
          <w:sz w:val="20"/>
          <w:szCs w:val="20"/>
        </w:rPr>
        <w:t>Database PhpMyAdmin</w:t>
      </w:r>
      <w:r w:rsidRPr="000A0DAE">
        <w:rPr>
          <w:bCs/>
          <w:sz w:val="20"/>
          <w:szCs w:val="20"/>
        </w:rPr>
        <w:t xml:space="preserve">, </w:t>
      </w:r>
      <w:r w:rsidRPr="000A0DAE">
        <w:rPr>
          <w:bCs/>
          <w:i/>
          <w:iCs/>
          <w:sz w:val="20"/>
          <w:szCs w:val="20"/>
        </w:rPr>
        <w:t>Framework Codeigniter 3</w:t>
      </w:r>
      <w:r w:rsidRPr="000A0DAE">
        <w:rPr>
          <w:bCs/>
          <w:sz w:val="20"/>
          <w:szCs w:val="20"/>
        </w:rPr>
        <w:t xml:space="preserve"> dan Bahasa pemrograman </w:t>
      </w:r>
      <w:r w:rsidRPr="000A0DAE">
        <w:rPr>
          <w:bCs/>
          <w:i/>
          <w:iCs/>
          <w:sz w:val="20"/>
          <w:szCs w:val="20"/>
        </w:rPr>
        <w:t>PHP</w:t>
      </w:r>
      <w:r w:rsidRPr="000A0DAE">
        <w:rPr>
          <w:bCs/>
          <w:sz w:val="20"/>
          <w:szCs w:val="20"/>
        </w:rPr>
        <w:t>.</w:t>
      </w:r>
    </w:p>
    <w:p w:rsidR="00DA334C" w:rsidRPr="000A0DAE" w:rsidRDefault="00665EB1" w:rsidP="00665EB1">
      <w:pPr>
        <w:pStyle w:val="ListParagraph"/>
        <w:numPr>
          <w:ilvl w:val="0"/>
          <w:numId w:val="11"/>
        </w:numPr>
        <w:ind w:left="284" w:hanging="284"/>
        <w:jc w:val="both"/>
        <w:rPr>
          <w:bCs/>
          <w:sz w:val="20"/>
          <w:szCs w:val="20"/>
        </w:rPr>
      </w:pPr>
      <w:r w:rsidRPr="000A0DAE">
        <w:rPr>
          <w:bCs/>
          <w:sz w:val="20"/>
          <w:szCs w:val="20"/>
        </w:rPr>
        <w:t>Memudahkan pembuatan laporan dan mengelola data proposal.</w:t>
      </w:r>
    </w:p>
    <w:p w:rsidR="00DA334C" w:rsidRPr="000A0DAE" w:rsidRDefault="00665EB1" w:rsidP="00665EB1">
      <w:pPr>
        <w:pStyle w:val="ListParagraph"/>
        <w:numPr>
          <w:ilvl w:val="0"/>
          <w:numId w:val="11"/>
        </w:numPr>
        <w:ind w:left="284" w:hanging="284"/>
        <w:jc w:val="both"/>
        <w:rPr>
          <w:bCs/>
          <w:sz w:val="20"/>
          <w:szCs w:val="20"/>
        </w:rPr>
      </w:pPr>
      <w:r w:rsidRPr="000A0DAE">
        <w:rPr>
          <w:bCs/>
          <w:sz w:val="20"/>
          <w:szCs w:val="20"/>
        </w:rPr>
        <w:t xml:space="preserve">Penilaian pengguna terhadap Penerapan UI/UX Sistem Informasi Sponsorship Event PT Indosat </w:t>
      </w:r>
      <w:r w:rsidRPr="000A0DAE">
        <w:rPr>
          <w:bCs/>
          <w:sz w:val="20"/>
          <w:szCs w:val="20"/>
        </w:rPr>
        <w:lastRenderedPageBreak/>
        <w:t xml:space="preserve">Ooredoo dengan Metode </w:t>
      </w:r>
      <w:r w:rsidRPr="000A0DAE">
        <w:rPr>
          <w:bCs/>
          <w:i/>
          <w:iCs/>
          <w:sz w:val="20"/>
          <w:szCs w:val="20"/>
        </w:rPr>
        <w:t>Design Thi</w:t>
      </w:r>
      <w:r w:rsidRPr="000A0DAE">
        <w:rPr>
          <w:bCs/>
          <w:i/>
          <w:iCs/>
          <w:sz w:val="20"/>
          <w:szCs w:val="20"/>
        </w:rPr>
        <w:t>nking</w:t>
      </w:r>
      <w:r w:rsidRPr="000A0DAE">
        <w:rPr>
          <w:bCs/>
          <w:sz w:val="20"/>
          <w:szCs w:val="20"/>
        </w:rPr>
        <w:t xml:space="preserve"> yaitu sebesar 72,22%</w:t>
      </w:r>
    </w:p>
    <w:p w:rsidR="00DA334C" w:rsidRPr="00AD631B" w:rsidRDefault="00DA334C" w:rsidP="00DA334C">
      <w:pPr>
        <w:spacing w:after="0" w:line="240" w:lineRule="auto"/>
        <w:ind w:left="567"/>
        <w:jc w:val="both"/>
        <w:rPr>
          <w:rFonts w:ascii="Times New Roman" w:hAnsi="Times New Roman"/>
          <w:bCs/>
          <w:sz w:val="20"/>
          <w:szCs w:val="20"/>
        </w:rPr>
      </w:pPr>
    </w:p>
    <w:p w:rsidR="00DA334C" w:rsidRPr="00B815F2" w:rsidRDefault="00665EB1" w:rsidP="00DA334C">
      <w:pPr>
        <w:pStyle w:val="NoSpacing"/>
        <w:ind w:left="567" w:hanging="567"/>
        <w:jc w:val="both"/>
        <w:rPr>
          <w:rFonts w:ascii="Times New Roman" w:hAnsi="Times New Roman"/>
          <w:b/>
          <w:sz w:val="20"/>
          <w:szCs w:val="20"/>
        </w:rPr>
      </w:pPr>
      <w:r>
        <w:rPr>
          <w:rFonts w:ascii="Times New Roman" w:hAnsi="Times New Roman"/>
          <w:b/>
          <w:sz w:val="20"/>
          <w:szCs w:val="20"/>
        </w:rPr>
        <w:t>4.2.</w:t>
      </w:r>
      <w:r>
        <w:rPr>
          <w:rFonts w:ascii="Times New Roman" w:hAnsi="Times New Roman"/>
          <w:b/>
          <w:sz w:val="20"/>
          <w:szCs w:val="20"/>
        </w:rPr>
        <w:tab/>
        <w:t xml:space="preserve">Saran </w:t>
      </w:r>
    </w:p>
    <w:p w:rsidR="00DA334C" w:rsidRDefault="00DA334C" w:rsidP="00DA334C">
      <w:pPr>
        <w:pStyle w:val="ListParagraph"/>
        <w:ind w:left="0" w:firstLine="567"/>
        <w:jc w:val="both"/>
        <w:rPr>
          <w:sz w:val="20"/>
          <w:szCs w:val="20"/>
        </w:rPr>
      </w:pPr>
    </w:p>
    <w:p w:rsidR="00DA334C" w:rsidRPr="00486D43" w:rsidRDefault="00665EB1" w:rsidP="00DA334C">
      <w:pPr>
        <w:spacing w:after="0" w:line="240" w:lineRule="auto"/>
        <w:ind w:firstLine="567"/>
        <w:jc w:val="both"/>
        <w:rPr>
          <w:rFonts w:ascii="Times New Roman" w:eastAsia="Times New Roman" w:hAnsi="Times New Roman"/>
          <w:bCs/>
          <w:sz w:val="20"/>
          <w:szCs w:val="20"/>
        </w:rPr>
      </w:pPr>
      <w:r>
        <w:rPr>
          <w:rFonts w:ascii="Times New Roman" w:eastAsia="Times New Roman" w:hAnsi="Times New Roman"/>
          <w:bCs/>
          <w:sz w:val="20"/>
          <w:szCs w:val="20"/>
        </w:rPr>
        <w:t>A</w:t>
      </w:r>
      <w:r w:rsidRPr="00486D43">
        <w:rPr>
          <w:rFonts w:ascii="Times New Roman" w:eastAsia="Times New Roman" w:hAnsi="Times New Roman"/>
          <w:bCs/>
          <w:sz w:val="20"/>
          <w:szCs w:val="20"/>
        </w:rPr>
        <w:t xml:space="preserve">plikasi </w:t>
      </w:r>
      <w:r w:rsidRPr="00486D43">
        <w:rPr>
          <w:rFonts w:ascii="Times New Roman" w:eastAsia="Times New Roman" w:hAnsi="Times New Roman"/>
          <w:sz w:val="20"/>
          <w:szCs w:val="20"/>
        </w:rPr>
        <w:t xml:space="preserve">Penerapan UI/UX Sistem Informasi Sponsorship Event PT Indosat Ooredoo dengan Metode </w:t>
      </w:r>
      <w:r w:rsidRPr="00486D43">
        <w:rPr>
          <w:rFonts w:ascii="Times New Roman" w:eastAsia="Times New Roman" w:hAnsi="Times New Roman"/>
          <w:i/>
          <w:iCs/>
          <w:sz w:val="20"/>
          <w:szCs w:val="20"/>
        </w:rPr>
        <w:t>Design Thinking</w:t>
      </w:r>
      <w:r w:rsidRPr="00486D43">
        <w:rPr>
          <w:rFonts w:ascii="Times New Roman" w:eastAsia="Times New Roman" w:hAnsi="Times New Roman"/>
          <w:bCs/>
          <w:sz w:val="20"/>
          <w:szCs w:val="20"/>
        </w:rPr>
        <w:t>yang dirancang ini masih jauh dari kata sempurna.</w:t>
      </w:r>
      <w:r>
        <w:rPr>
          <w:rFonts w:ascii="Times New Roman" w:eastAsia="Times New Roman" w:hAnsi="Times New Roman"/>
          <w:bCs/>
          <w:sz w:val="20"/>
          <w:szCs w:val="20"/>
        </w:rPr>
        <w:t xml:space="preserve"> </w:t>
      </w:r>
      <w:r w:rsidRPr="00486D43">
        <w:rPr>
          <w:rFonts w:ascii="Times New Roman" w:eastAsia="Times New Roman" w:hAnsi="Times New Roman"/>
          <w:bCs/>
          <w:sz w:val="20"/>
          <w:szCs w:val="20"/>
        </w:rPr>
        <w:t xml:space="preserve">Maka dari itu penelitian ini ada beberapa saran yang </w:t>
      </w:r>
      <w:r w:rsidRPr="00486D43">
        <w:rPr>
          <w:rFonts w:ascii="Times New Roman" w:eastAsia="Times New Roman" w:hAnsi="Times New Roman"/>
          <w:bCs/>
          <w:sz w:val="20"/>
          <w:szCs w:val="20"/>
        </w:rPr>
        <w:t>ingin peneliti</w:t>
      </w:r>
      <w:r>
        <w:rPr>
          <w:rFonts w:ascii="Times New Roman" w:eastAsia="Times New Roman" w:hAnsi="Times New Roman"/>
          <w:bCs/>
          <w:sz w:val="20"/>
          <w:szCs w:val="20"/>
        </w:rPr>
        <w:t xml:space="preserve"> </w:t>
      </w:r>
      <w:r w:rsidRPr="00486D43">
        <w:rPr>
          <w:rFonts w:ascii="Times New Roman" w:eastAsia="Times New Roman" w:hAnsi="Times New Roman"/>
          <w:bCs/>
          <w:sz w:val="20"/>
          <w:szCs w:val="20"/>
        </w:rPr>
        <w:t>ungkapkan diantaranya adalah sebagai berikut :</w:t>
      </w:r>
    </w:p>
    <w:p w:rsidR="00DA334C" w:rsidRPr="000A0DAE" w:rsidRDefault="00665EB1" w:rsidP="00665EB1">
      <w:pPr>
        <w:pStyle w:val="ListParagraph"/>
        <w:numPr>
          <w:ilvl w:val="0"/>
          <w:numId w:val="12"/>
        </w:numPr>
        <w:ind w:left="284" w:hanging="284"/>
        <w:jc w:val="both"/>
        <w:rPr>
          <w:sz w:val="20"/>
          <w:szCs w:val="20"/>
        </w:rPr>
      </w:pPr>
      <w:r w:rsidRPr="000A0DAE">
        <w:rPr>
          <w:bCs/>
          <w:sz w:val="20"/>
          <w:szCs w:val="20"/>
        </w:rPr>
        <w:t xml:space="preserve">Sebelum melakukan implementasi maka harus dilakukan persiapan infrastruktur seperti menyediakan komputer / handphone yang sesuai dengan spesifikasi agar aplikasi </w:t>
      </w:r>
      <w:r w:rsidRPr="000A0DAE">
        <w:rPr>
          <w:sz w:val="20"/>
          <w:szCs w:val="20"/>
        </w:rPr>
        <w:t>Penerapan UI/UX Sistem Informasi</w:t>
      </w:r>
      <w:r w:rsidRPr="000A0DAE">
        <w:rPr>
          <w:sz w:val="20"/>
          <w:szCs w:val="20"/>
        </w:rPr>
        <w:t xml:space="preserve"> Sponsorship Event PT Indosat Ooredoo dengan Metode </w:t>
      </w:r>
      <w:r w:rsidRPr="000A0DAE">
        <w:rPr>
          <w:i/>
          <w:iCs/>
          <w:sz w:val="20"/>
          <w:szCs w:val="20"/>
        </w:rPr>
        <w:t>Design Thinking</w:t>
      </w:r>
      <w:r w:rsidRPr="000A0DAE">
        <w:rPr>
          <w:sz w:val="20"/>
          <w:szCs w:val="20"/>
        </w:rPr>
        <w:t xml:space="preserve"> dapat dijalankan dengan baik</w:t>
      </w:r>
    </w:p>
    <w:p w:rsidR="00DA334C" w:rsidRPr="000A0DAE" w:rsidRDefault="00665EB1" w:rsidP="00665EB1">
      <w:pPr>
        <w:pStyle w:val="ListParagraph"/>
        <w:numPr>
          <w:ilvl w:val="0"/>
          <w:numId w:val="12"/>
        </w:numPr>
        <w:ind w:left="284" w:hanging="284"/>
        <w:jc w:val="both"/>
        <w:rPr>
          <w:bCs/>
          <w:sz w:val="20"/>
          <w:szCs w:val="20"/>
        </w:rPr>
      </w:pPr>
      <w:r w:rsidRPr="000A0DAE">
        <w:rPr>
          <w:bCs/>
          <w:sz w:val="20"/>
          <w:szCs w:val="20"/>
        </w:rPr>
        <w:t>Perawatan atau maintenance yang baik dan berkelanjutan perlu dilakukan untuk mengoptimalkan kinerja sistem agar dapat terus berjalan dengan baik apabila sistem</w:t>
      </w:r>
      <w:r w:rsidRPr="000A0DAE">
        <w:rPr>
          <w:bCs/>
          <w:sz w:val="20"/>
          <w:szCs w:val="20"/>
        </w:rPr>
        <w:t xml:space="preserve"> telah dimplementasikan pada proses bisnis yang berlangsung.</w:t>
      </w:r>
    </w:p>
    <w:p w:rsidR="00DA334C" w:rsidRPr="000A0DAE" w:rsidRDefault="00665EB1" w:rsidP="00665EB1">
      <w:pPr>
        <w:pStyle w:val="ListParagraph"/>
        <w:numPr>
          <w:ilvl w:val="0"/>
          <w:numId w:val="12"/>
        </w:numPr>
        <w:ind w:left="284" w:hanging="284"/>
        <w:jc w:val="both"/>
        <w:rPr>
          <w:bCs/>
          <w:sz w:val="20"/>
          <w:szCs w:val="20"/>
        </w:rPr>
      </w:pPr>
      <w:r w:rsidRPr="000A0DAE">
        <w:rPr>
          <w:bCs/>
          <w:sz w:val="20"/>
          <w:szCs w:val="20"/>
        </w:rPr>
        <w:t xml:space="preserve">Sistem yang selama ini digunakan dalam </w:t>
      </w:r>
      <w:r w:rsidRPr="000A0DAE">
        <w:rPr>
          <w:sz w:val="20"/>
          <w:szCs w:val="20"/>
        </w:rPr>
        <w:t xml:space="preserve">Penerapan UI/UX Sistem Informasi Sponsorship Event PT Indosat Ooredoo dengan Metode </w:t>
      </w:r>
      <w:r w:rsidRPr="000A0DAE">
        <w:rPr>
          <w:i/>
          <w:iCs/>
          <w:sz w:val="20"/>
          <w:szCs w:val="20"/>
        </w:rPr>
        <w:t>Design Thinking</w:t>
      </w:r>
      <w:r w:rsidRPr="000A0DAE">
        <w:rPr>
          <w:bCs/>
          <w:sz w:val="20"/>
          <w:szCs w:val="20"/>
        </w:rPr>
        <w:t xml:space="preserve"> hanya mempermudah pihak indosat dalam memonitoring propo</w:t>
      </w:r>
      <w:r w:rsidRPr="000A0DAE">
        <w:rPr>
          <w:bCs/>
          <w:sz w:val="20"/>
          <w:szCs w:val="20"/>
        </w:rPr>
        <w:t>sal</w:t>
      </w:r>
    </w:p>
    <w:p w:rsidR="00DA334C" w:rsidRPr="000A0DAE" w:rsidRDefault="00665EB1" w:rsidP="00665EB1">
      <w:pPr>
        <w:pStyle w:val="ListParagraph"/>
        <w:numPr>
          <w:ilvl w:val="0"/>
          <w:numId w:val="12"/>
        </w:numPr>
        <w:ind w:left="284" w:hanging="284"/>
        <w:jc w:val="both"/>
        <w:rPr>
          <w:bCs/>
          <w:sz w:val="20"/>
          <w:szCs w:val="20"/>
        </w:rPr>
      </w:pPr>
      <w:r w:rsidRPr="000A0DAE">
        <w:rPr>
          <w:bCs/>
          <w:sz w:val="20"/>
          <w:szCs w:val="20"/>
        </w:rPr>
        <w:t>Untuk Pengembangan sistem lebih lanjut agar dapat diakses umum agar memudahkan input proposal jika ingin bekerja sama pada indosat</w:t>
      </w:r>
    </w:p>
    <w:p w:rsidR="00DA334C" w:rsidRPr="000A0DAE" w:rsidRDefault="00665EB1" w:rsidP="00665EB1">
      <w:pPr>
        <w:pStyle w:val="ListParagraph"/>
        <w:numPr>
          <w:ilvl w:val="0"/>
          <w:numId w:val="12"/>
        </w:numPr>
        <w:ind w:left="284" w:hanging="284"/>
        <w:jc w:val="both"/>
        <w:rPr>
          <w:bCs/>
          <w:sz w:val="20"/>
          <w:szCs w:val="20"/>
        </w:rPr>
      </w:pPr>
      <w:r w:rsidRPr="000A0DAE">
        <w:rPr>
          <w:bCs/>
          <w:sz w:val="20"/>
          <w:szCs w:val="20"/>
        </w:rPr>
        <w:t>Sistem keamanan perlu ditingkatkan terutama keamanan untuk login.</w:t>
      </w:r>
    </w:p>
    <w:p w:rsidR="00DA334C" w:rsidRPr="000A0DAE" w:rsidRDefault="00665EB1" w:rsidP="00665EB1">
      <w:pPr>
        <w:pStyle w:val="ListParagraph"/>
        <w:numPr>
          <w:ilvl w:val="0"/>
          <w:numId w:val="12"/>
        </w:numPr>
        <w:ind w:left="284" w:hanging="284"/>
        <w:jc w:val="both"/>
        <w:rPr>
          <w:bCs/>
          <w:sz w:val="20"/>
          <w:szCs w:val="20"/>
        </w:rPr>
      </w:pPr>
      <w:r w:rsidRPr="000A0DAE">
        <w:rPr>
          <w:bCs/>
          <w:sz w:val="20"/>
          <w:szCs w:val="20"/>
        </w:rPr>
        <w:t>Sistem dapat dikembangkan dengan menambahkan fitur terb</w:t>
      </w:r>
      <w:r w:rsidRPr="000A0DAE">
        <w:rPr>
          <w:bCs/>
          <w:sz w:val="20"/>
          <w:szCs w:val="20"/>
        </w:rPr>
        <w:t>aru dan desain yang lebih menarik bagi pengguna dengan menggunakan sistem operasi android/ios.</w:t>
      </w:r>
    </w:p>
    <w:p w:rsidR="00DA334C" w:rsidRPr="000A0DAE" w:rsidRDefault="00665EB1" w:rsidP="00665EB1">
      <w:pPr>
        <w:pStyle w:val="ListParagraph"/>
        <w:numPr>
          <w:ilvl w:val="0"/>
          <w:numId w:val="12"/>
        </w:numPr>
        <w:ind w:left="284" w:hanging="284"/>
        <w:jc w:val="both"/>
        <w:rPr>
          <w:bCs/>
          <w:sz w:val="20"/>
          <w:szCs w:val="20"/>
        </w:rPr>
      </w:pPr>
      <w:r w:rsidRPr="000A0DAE">
        <w:rPr>
          <w:bCs/>
          <w:sz w:val="20"/>
          <w:szCs w:val="20"/>
        </w:rPr>
        <w:t>Mendapatkan notifikasi jika status proposal berubah.</w:t>
      </w:r>
    </w:p>
    <w:p w:rsidR="00DA334C" w:rsidRPr="00AD631B" w:rsidRDefault="00DA334C" w:rsidP="00DA334C">
      <w:pPr>
        <w:spacing w:after="0" w:line="240" w:lineRule="auto"/>
        <w:jc w:val="both"/>
        <w:rPr>
          <w:rFonts w:ascii="Times New Roman" w:hAnsi="Times New Roman"/>
          <w:sz w:val="20"/>
          <w:szCs w:val="20"/>
        </w:rPr>
      </w:pPr>
    </w:p>
    <w:p w:rsidR="00DA334C" w:rsidRDefault="00665EB1" w:rsidP="00DA334C">
      <w:pPr>
        <w:spacing w:after="0" w:line="240" w:lineRule="auto"/>
        <w:contextualSpacing/>
        <w:jc w:val="center"/>
        <w:rPr>
          <w:rFonts w:ascii="Times New Roman" w:hAnsi="Times New Roman"/>
          <w:b/>
          <w:sz w:val="20"/>
          <w:szCs w:val="20"/>
        </w:rPr>
      </w:pPr>
      <w:r w:rsidRPr="00AD631B">
        <w:rPr>
          <w:rFonts w:ascii="Times New Roman" w:hAnsi="Times New Roman"/>
          <w:b/>
          <w:sz w:val="20"/>
          <w:szCs w:val="20"/>
        </w:rPr>
        <w:t xml:space="preserve">DAFTAR </w:t>
      </w:r>
      <w:r>
        <w:rPr>
          <w:rFonts w:ascii="Times New Roman" w:hAnsi="Times New Roman"/>
          <w:b/>
          <w:sz w:val="20"/>
          <w:szCs w:val="20"/>
        </w:rPr>
        <w:t>REFERENSI</w:t>
      </w:r>
    </w:p>
    <w:p w:rsidR="00DA334C" w:rsidRPr="00AD631B" w:rsidRDefault="00DA334C" w:rsidP="00DA334C">
      <w:pPr>
        <w:spacing w:after="0" w:line="240" w:lineRule="auto"/>
        <w:contextualSpacing/>
        <w:jc w:val="center"/>
        <w:rPr>
          <w:rFonts w:ascii="Times New Roman" w:hAnsi="Times New Roman"/>
          <w:b/>
          <w:sz w:val="20"/>
          <w:szCs w:val="20"/>
        </w:rPr>
      </w:pP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Abdullah, D. (2017), ‘</w:t>
      </w:r>
      <w:r w:rsidRPr="00486D43">
        <w:rPr>
          <w:rFonts w:ascii="Times New Roman" w:hAnsi="Times New Roman"/>
          <w:bCs/>
          <w:i/>
          <w:iCs/>
          <w:sz w:val="20"/>
          <w:szCs w:val="20"/>
        </w:rPr>
        <w:t xml:space="preserve">Merancang Aplikasi Perpustakaan menggunakan SDLC: System </w:t>
      </w:r>
      <w:r w:rsidRPr="00486D43">
        <w:rPr>
          <w:rFonts w:ascii="Times New Roman" w:hAnsi="Times New Roman"/>
          <w:bCs/>
          <w:i/>
          <w:iCs/>
          <w:sz w:val="20"/>
          <w:szCs w:val="20"/>
        </w:rPr>
        <w:t>Development Life Cycle’</w:t>
      </w:r>
      <w:r w:rsidRPr="00486D43">
        <w:rPr>
          <w:rFonts w:ascii="Times New Roman" w:hAnsi="Times New Roman"/>
          <w:bCs/>
          <w:sz w:val="20"/>
          <w:szCs w:val="20"/>
        </w:rPr>
        <w:t>. Sefa Bumi Persada.</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 xml:space="preserve">Ahmed et al, (2016), </w:t>
      </w:r>
      <w:r w:rsidRPr="00486D43">
        <w:rPr>
          <w:rFonts w:ascii="Times New Roman" w:hAnsi="Times New Roman"/>
          <w:bCs/>
          <w:i/>
          <w:iCs/>
          <w:sz w:val="20"/>
          <w:szCs w:val="20"/>
        </w:rPr>
        <w:t>’Masihkah Sponsorship Efektif Mendongkrak Citra Merek Perusahaan</w:t>
      </w:r>
      <w:r w:rsidRPr="00486D43">
        <w:rPr>
          <w:rFonts w:ascii="Times New Roman" w:hAnsi="Times New Roman"/>
          <w:bCs/>
          <w:sz w:val="20"/>
          <w:szCs w:val="20"/>
        </w:rPr>
        <w:t>?’, Jurnal Konseptual, Universitas Ma Chung.</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Andrianof, (2018), ‘</w:t>
      </w:r>
      <w:r w:rsidRPr="00486D43">
        <w:rPr>
          <w:rFonts w:ascii="Times New Roman" w:hAnsi="Times New Roman"/>
          <w:bCs/>
          <w:i/>
          <w:iCs/>
          <w:sz w:val="20"/>
          <w:szCs w:val="20"/>
        </w:rPr>
        <w:t>Rancang Bangun Sistem Informasi Point Of Sale Dengan Framework</w:t>
      </w:r>
      <w:r w:rsidRPr="00486D43">
        <w:rPr>
          <w:rFonts w:ascii="Times New Roman" w:hAnsi="Times New Roman"/>
          <w:bCs/>
          <w:i/>
          <w:iCs/>
          <w:sz w:val="20"/>
          <w:szCs w:val="20"/>
        </w:rPr>
        <w:t xml:space="preserve"> Codeigniter Pada Cv Powershop</w:t>
      </w:r>
      <w:r w:rsidRPr="00486D43">
        <w:rPr>
          <w:rFonts w:ascii="Times New Roman" w:hAnsi="Times New Roman"/>
          <w:bCs/>
          <w:sz w:val="20"/>
          <w:szCs w:val="20"/>
        </w:rPr>
        <w:t>’, Jurnal Comaise, vol 4, no 2, h.51.</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 xml:space="preserve">Bowdin, G., Allen, J., O'Toole, W., Harris, R., &amp; McDonnell, I. (2018), </w:t>
      </w:r>
      <w:r w:rsidRPr="00486D43">
        <w:rPr>
          <w:rFonts w:ascii="Times New Roman" w:hAnsi="Times New Roman"/>
          <w:bCs/>
          <w:i/>
          <w:iCs/>
          <w:sz w:val="20"/>
          <w:szCs w:val="20"/>
        </w:rPr>
        <w:t xml:space="preserve">’Events Management (5th ed.)’. </w:t>
      </w:r>
      <w:r w:rsidRPr="00486D43">
        <w:rPr>
          <w:rFonts w:ascii="Times New Roman" w:hAnsi="Times New Roman"/>
          <w:bCs/>
          <w:sz w:val="20"/>
          <w:szCs w:val="20"/>
        </w:rPr>
        <w:t>Abingdon: Routledge.</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 xml:space="preserve">Darmalaksana, W. (2020), </w:t>
      </w:r>
      <w:r w:rsidRPr="00486D43">
        <w:rPr>
          <w:rFonts w:ascii="Times New Roman" w:hAnsi="Times New Roman"/>
          <w:bCs/>
          <w:i/>
          <w:iCs/>
          <w:sz w:val="20"/>
          <w:szCs w:val="20"/>
        </w:rPr>
        <w:t xml:space="preserve">’Metode Design Thinking Hadis </w:t>
      </w:r>
      <w:r w:rsidRPr="00486D43">
        <w:rPr>
          <w:rFonts w:ascii="Times New Roman" w:hAnsi="Times New Roman"/>
          <w:bCs/>
          <w:i/>
          <w:iCs/>
          <w:sz w:val="20"/>
          <w:szCs w:val="20"/>
        </w:rPr>
        <w:t xml:space="preserve">Pembelajaran, Riset &amp; Partisipasi </w:t>
      </w:r>
      <w:r w:rsidRPr="00486D43">
        <w:rPr>
          <w:rFonts w:ascii="Times New Roman" w:hAnsi="Times New Roman"/>
          <w:bCs/>
          <w:i/>
          <w:iCs/>
          <w:sz w:val="20"/>
          <w:szCs w:val="20"/>
        </w:rPr>
        <w:lastRenderedPageBreak/>
        <w:t>Masyarakat’,</w:t>
      </w:r>
      <w:r w:rsidRPr="00486D43">
        <w:rPr>
          <w:rFonts w:ascii="Times New Roman" w:hAnsi="Times New Roman"/>
          <w:bCs/>
          <w:sz w:val="20"/>
          <w:szCs w:val="20"/>
        </w:rPr>
        <w:t xml:space="preserve"> Fakultas Ushuluddin UIN Sunan Gunung Djati Bandung.</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Erawati, (2019), ‘</w:t>
      </w:r>
      <w:r w:rsidRPr="00486D43">
        <w:rPr>
          <w:rFonts w:ascii="Times New Roman" w:hAnsi="Times New Roman"/>
          <w:bCs/>
          <w:i/>
          <w:iCs/>
          <w:sz w:val="20"/>
          <w:szCs w:val="20"/>
        </w:rPr>
        <w:t>Rancang Bangun Sistem Informasi Point Of Sale Dengan Framework Codeigniter Pada Cv Powershop’</w:t>
      </w:r>
      <w:r w:rsidRPr="00486D43">
        <w:rPr>
          <w:rFonts w:ascii="Times New Roman" w:hAnsi="Times New Roman"/>
          <w:bCs/>
          <w:sz w:val="20"/>
          <w:szCs w:val="20"/>
        </w:rPr>
        <w:t>, Jurnal Comaise, vol 4, no 2, h.51.</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 xml:space="preserve">Getz, D. </w:t>
      </w:r>
      <w:r w:rsidRPr="00486D43">
        <w:rPr>
          <w:rFonts w:ascii="Times New Roman" w:hAnsi="Times New Roman"/>
          <w:bCs/>
          <w:sz w:val="20"/>
          <w:szCs w:val="20"/>
        </w:rPr>
        <w:t xml:space="preserve">(2018), </w:t>
      </w:r>
      <w:r w:rsidRPr="00486D43">
        <w:rPr>
          <w:rFonts w:ascii="Times New Roman" w:hAnsi="Times New Roman"/>
          <w:bCs/>
          <w:i/>
          <w:iCs/>
          <w:sz w:val="20"/>
          <w:szCs w:val="20"/>
        </w:rPr>
        <w:t>’Event Studies: Theory, Research and Policy for Planned Events’,</w:t>
      </w:r>
      <w:r w:rsidRPr="00486D43">
        <w:rPr>
          <w:rFonts w:ascii="Times New Roman" w:hAnsi="Times New Roman"/>
          <w:bCs/>
          <w:sz w:val="20"/>
          <w:szCs w:val="20"/>
        </w:rPr>
        <w:t xml:space="preserve"> Abingdon: Routledge.</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Hamdani, Yudi (2019), ‘</w:t>
      </w:r>
      <w:r w:rsidRPr="00486D43">
        <w:rPr>
          <w:rFonts w:ascii="Times New Roman" w:hAnsi="Times New Roman"/>
          <w:bCs/>
          <w:i/>
          <w:iCs/>
          <w:sz w:val="20"/>
          <w:szCs w:val="20"/>
        </w:rPr>
        <w:t>Strategi Digital Marketing PT. Indosat Ooredoo Medan Dalam Meningkatkan Kepercayaan Pelanggan</w:t>
      </w:r>
      <w:r w:rsidRPr="00486D43">
        <w:rPr>
          <w:rFonts w:ascii="Times New Roman" w:hAnsi="Times New Roman"/>
          <w:bCs/>
          <w:sz w:val="20"/>
          <w:szCs w:val="20"/>
        </w:rPr>
        <w:t>’,</w:t>
      </w:r>
      <w:r w:rsidRPr="00DF1F22">
        <w:rPr>
          <w:rFonts w:ascii="Times New Roman" w:hAnsi="Times New Roman"/>
          <w:bCs/>
          <w:sz w:val="20"/>
          <w:szCs w:val="20"/>
        </w:rPr>
        <w:t xml:space="preserve"> </w:t>
      </w:r>
      <w:r w:rsidRPr="00486D43">
        <w:rPr>
          <w:rFonts w:ascii="Times New Roman" w:hAnsi="Times New Roman"/>
          <w:bCs/>
          <w:sz w:val="20"/>
          <w:szCs w:val="20"/>
        </w:rPr>
        <w:t>Jurnal Ilmu Komunikasi, vol 3, no 1, h.41-4</w:t>
      </w:r>
      <w:r w:rsidRPr="00486D43">
        <w:rPr>
          <w:rFonts w:ascii="Times New Roman" w:hAnsi="Times New Roman"/>
          <w:bCs/>
          <w:sz w:val="20"/>
          <w:szCs w:val="20"/>
        </w:rPr>
        <w:t>4.</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Hardiana, Vivi (2020), ‘</w:t>
      </w:r>
      <w:r w:rsidRPr="00486D43">
        <w:rPr>
          <w:rFonts w:ascii="Times New Roman" w:hAnsi="Times New Roman"/>
          <w:bCs/>
          <w:i/>
          <w:iCs/>
          <w:sz w:val="20"/>
          <w:szCs w:val="20"/>
        </w:rPr>
        <w:t>Sistem Informasi Monitoring Budget Pt. Indosat tbk, Sales Area Jambi’</w:t>
      </w:r>
      <w:r w:rsidRPr="00486D43">
        <w:rPr>
          <w:rFonts w:ascii="Times New Roman" w:hAnsi="Times New Roman"/>
          <w:bCs/>
          <w:sz w:val="20"/>
          <w:szCs w:val="20"/>
        </w:rPr>
        <w:t>, Skripsi Universitas Nurdin Hamzah.</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 xml:space="preserve">Kurniawan, B., &amp; Romzi, M. (2022), </w:t>
      </w:r>
      <w:r w:rsidRPr="00486D43">
        <w:rPr>
          <w:rFonts w:ascii="Times New Roman" w:hAnsi="Times New Roman"/>
          <w:bCs/>
          <w:i/>
          <w:iCs/>
          <w:sz w:val="20"/>
          <w:szCs w:val="20"/>
        </w:rPr>
        <w:t>’Perancangan Ui/Ux Aplikasi Manajemen Penelitian Dan Pengabdian Kepada Masyarakat Menggu</w:t>
      </w:r>
      <w:r w:rsidRPr="00486D43">
        <w:rPr>
          <w:rFonts w:ascii="Times New Roman" w:hAnsi="Times New Roman"/>
          <w:bCs/>
          <w:i/>
          <w:iCs/>
          <w:sz w:val="20"/>
          <w:szCs w:val="20"/>
        </w:rPr>
        <w:t xml:space="preserve">nakan Aplikasi Figma’, </w:t>
      </w:r>
      <w:r w:rsidRPr="00486D43">
        <w:rPr>
          <w:rFonts w:ascii="Times New Roman" w:hAnsi="Times New Roman"/>
          <w:bCs/>
          <w:sz w:val="20"/>
          <w:szCs w:val="20"/>
        </w:rPr>
        <w:t>JSIM: Jurnal Sistem Informasi Mahakarya, 5(1), 1-7.</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 xml:space="preserve">Ladita, P. (2020), </w:t>
      </w:r>
      <w:r w:rsidRPr="00486D43">
        <w:rPr>
          <w:rFonts w:ascii="Times New Roman" w:hAnsi="Times New Roman"/>
          <w:bCs/>
          <w:i/>
          <w:iCs/>
          <w:sz w:val="20"/>
          <w:szCs w:val="20"/>
        </w:rPr>
        <w:t>’Analisis penerapan aplikasi android tokocrypto menggunakan pendekatan design thinking dibantu dengan platform design toolkit</w:t>
      </w:r>
      <w:r w:rsidRPr="00486D43">
        <w:rPr>
          <w:rFonts w:ascii="Times New Roman" w:hAnsi="Times New Roman"/>
          <w:bCs/>
          <w:sz w:val="20"/>
          <w:szCs w:val="20"/>
        </w:rPr>
        <w:t>‘ 2 (Bachelor's thesis, Fakultas Sain</w:t>
      </w:r>
      <w:r w:rsidRPr="00486D43">
        <w:rPr>
          <w:rFonts w:ascii="Times New Roman" w:hAnsi="Times New Roman"/>
          <w:bCs/>
          <w:sz w:val="20"/>
          <w:szCs w:val="20"/>
        </w:rPr>
        <w:t>s dan Teknologi Universitas Islam Negeri Syarif Hidayatullah Jakarta).</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Lestari, M. T. (2021), ‘</w:t>
      </w:r>
      <w:r w:rsidRPr="00486D43">
        <w:rPr>
          <w:rFonts w:ascii="Times New Roman" w:hAnsi="Times New Roman"/>
          <w:bCs/>
          <w:i/>
          <w:iCs/>
          <w:sz w:val="20"/>
          <w:szCs w:val="20"/>
        </w:rPr>
        <w:t>Public Relations Event: Membangun Image, Reputasi dan Mutual Understanding</w:t>
      </w:r>
      <w:r w:rsidRPr="00486D43">
        <w:rPr>
          <w:rFonts w:ascii="Times New Roman" w:hAnsi="Times New Roman"/>
          <w:bCs/>
          <w:sz w:val="20"/>
          <w:szCs w:val="20"/>
        </w:rPr>
        <w:t>’, Prenada Media.</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Lumbangaol, (2020), ‘</w:t>
      </w:r>
      <w:r w:rsidRPr="00486D43">
        <w:rPr>
          <w:rFonts w:ascii="Times New Roman" w:hAnsi="Times New Roman"/>
          <w:bCs/>
          <w:i/>
          <w:iCs/>
          <w:sz w:val="20"/>
          <w:szCs w:val="20"/>
        </w:rPr>
        <w:t>Rancang Bangun Sistem Informasi Point Of Sale De</w:t>
      </w:r>
      <w:r w:rsidRPr="00486D43">
        <w:rPr>
          <w:rFonts w:ascii="Times New Roman" w:hAnsi="Times New Roman"/>
          <w:bCs/>
          <w:i/>
          <w:iCs/>
          <w:sz w:val="20"/>
          <w:szCs w:val="20"/>
        </w:rPr>
        <w:t>ngan Framework Codeigniter Pada Cv Powershop’</w:t>
      </w:r>
      <w:r w:rsidRPr="00486D43">
        <w:rPr>
          <w:rFonts w:ascii="Times New Roman" w:hAnsi="Times New Roman"/>
          <w:bCs/>
          <w:sz w:val="20"/>
          <w:szCs w:val="20"/>
        </w:rPr>
        <w:t>, Jurnal Comaise, vol 4, no 2, h.51.</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Maulana, (2015), ‘</w:t>
      </w:r>
      <w:r w:rsidRPr="00486D43">
        <w:rPr>
          <w:rFonts w:ascii="Times New Roman" w:hAnsi="Times New Roman"/>
          <w:bCs/>
          <w:i/>
          <w:iCs/>
          <w:sz w:val="20"/>
          <w:szCs w:val="20"/>
        </w:rPr>
        <w:t>Masihkah Sponsorship Efektif Mendongkrak Citra Merek Perusahaan?’</w:t>
      </w:r>
      <w:r w:rsidRPr="00486D43">
        <w:rPr>
          <w:rFonts w:ascii="Times New Roman" w:hAnsi="Times New Roman"/>
          <w:bCs/>
          <w:sz w:val="20"/>
          <w:szCs w:val="20"/>
        </w:rPr>
        <w:t>, Jurnal Konseptual, Universitas Ma Chung.</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Muhyidini, M, Muhammad, Agus (2020), ‘</w:t>
      </w:r>
      <w:r w:rsidRPr="00486D43">
        <w:rPr>
          <w:rFonts w:ascii="Times New Roman" w:hAnsi="Times New Roman"/>
          <w:bCs/>
          <w:i/>
          <w:iCs/>
          <w:sz w:val="20"/>
          <w:szCs w:val="20"/>
        </w:rPr>
        <w:t>Perancanga</w:t>
      </w:r>
      <w:r w:rsidRPr="00486D43">
        <w:rPr>
          <w:rFonts w:ascii="Times New Roman" w:hAnsi="Times New Roman"/>
          <w:bCs/>
          <w:i/>
          <w:iCs/>
          <w:sz w:val="20"/>
          <w:szCs w:val="20"/>
        </w:rPr>
        <w:t>n Ui/Ux Aplikasi My Cic Layanan Informasi Akademik Mahasiswa Menggunakan Aplikasi Figma’</w:t>
      </w:r>
      <w:r w:rsidRPr="00486D43">
        <w:rPr>
          <w:rFonts w:ascii="Times New Roman" w:hAnsi="Times New Roman"/>
          <w:bCs/>
          <w:sz w:val="20"/>
          <w:szCs w:val="20"/>
        </w:rPr>
        <w:t>, Jurnal Digit, vol10, no 2, h.211.</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Rahman, Susetyo, Primasari, (2019), ‘</w:t>
      </w:r>
      <w:r w:rsidRPr="00486D43">
        <w:rPr>
          <w:rFonts w:ascii="Times New Roman" w:hAnsi="Times New Roman"/>
          <w:bCs/>
          <w:i/>
          <w:iCs/>
          <w:sz w:val="20"/>
          <w:szCs w:val="20"/>
        </w:rPr>
        <w:t xml:space="preserve">Perancangan Sistem Informasi Sekolah Kejuruan dengan Menggunakan Metode Waterfall (Studi Kasus </w:t>
      </w:r>
      <w:r w:rsidRPr="00486D43">
        <w:rPr>
          <w:rFonts w:ascii="Times New Roman" w:hAnsi="Times New Roman"/>
          <w:bCs/>
          <w:i/>
          <w:iCs/>
          <w:sz w:val="20"/>
          <w:szCs w:val="20"/>
        </w:rPr>
        <w:t>SMK PGRI 1 Kota Serang-Banten)’,</w:t>
      </w:r>
      <w:r w:rsidRPr="00486D43">
        <w:rPr>
          <w:rFonts w:ascii="Times New Roman" w:hAnsi="Times New Roman"/>
          <w:bCs/>
          <w:sz w:val="20"/>
          <w:szCs w:val="20"/>
        </w:rPr>
        <w:t xml:space="preserve"> Jurnal Pendidikan, vol 12, no 1, h.88.</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Salam, N. F. S., Rifai, A. M., &amp; Ali, H. (2020), ‘</w:t>
      </w:r>
      <w:r w:rsidRPr="00486D43">
        <w:rPr>
          <w:rFonts w:ascii="Times New Roman" w:hAnsi="Times New Roman"/>
          <w:bCs/>
          <w:i/>
          <w:iCs/>
          <w:sz w:val="20"/>
          <w:szCs w:val="20"/>
        </w:rPr>
        <w:t xml:space="preserve">Faktor penerapan disiplin kerja: kesadaran diri, motivasi, lingkungan (suatu kajian studi literatur manajemen pendidikan dan ilmu </w:t>
      </w:r>
      <w:r w:rsidRPr="00486D43">
        <w:rPr>
          <w:rFonts w:ascii="Times New Roman" w:hAnsi="Times New Roman"/>
          <w:bCs/>
          <w:i/>
          <w:iCs/>
          <w:sz w:val="20"/>
          <w:szCs w:val="20"/>
        </w:rPr>
        <w:t>sosial)</w:t>
      </w:r>
      <w:r w:rsidRPr="00486D43">
        <w:rPr>
          <w:rFonts w:ascii="Times New Roman" w:hAnsi="Times New Roman"/>
          <w:bCs/>
          <w:sz w:val="20"/>
          <w:szCs w:val="20"/>
        </w:rPr>
        <w:t>’. Jurnal Manajemen Pendidikan Dan Ilmu Sosial, 2(1), 487-508.</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Salma, (2017),‘</w:t>
      </w:r>
      <w:r w:rsidRPr="00486D43">
        <w:rPr>
          <w:rFonts w:ascii="Times New Roman" w:hAnsi="Times New Roman"/>
          <w:bCs/>
          <w:i/>
          <w:iCs/>
          <w:sz w:val="20"/>
          <w:szCs w:val="20"/>
        </w:rPr>
        <w:t xml:space="preserve">Pengembangan Sistem Pencarian Sponsorship dan PartnershipBerbasis </w:t>
      </w:r>
      <w:r w:rsidRPr="00486D43">
        <w:rPr>
          <w:rFonts w:ascii="Times New Roman" w:hAnsi="Times New Roman"/>
          <w:bCs/>
          <w:i/>
          <w:iCs/>
          <w:sz w:val="20"/>
          <w:szCs w:val="20"/>
        </w:rPr>
        <w:lastRenderedPageBreak/>
        <w:t>Web</w:t>
      </w:r>
      <w:r w:rsidRPr="00486D43">
        <w:rPr>
          <w:rFonts w:ascii="Times New Roman" w:hAnsi="Times New Roman"/>
          <w:bCs/>
          <w:sz w:val="20"/>
          <w:szCs w:val="20"/>
        </w:rPr>
        <w:t>’, Jurnal Pengembangan Teknologi Informasi dan Ilmu Komputer, vol 3, no 10, h.9911.</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Sari et al (2020),</w:t>
      </w:r>
      <w:r w:rsidRPr="00486D43">
        <w:rPr>
          <w:rFonts w:ascii="Times New Roman" w:hAnsi="Times New Roman"/>
          <w:bCs/>
          <w:sz w:val="20"/>
          <w:szCs w:val="20"/>
        </w:rPr>
        <w:t xml:space="preserve"> ‘</w:t>
      </w:r>
      <w:r w:rsidRPr="00486D43">
        <w:rPr>
          <w:rFonts w:ascii="Times New Roman" w:hAnsi="Times New Roman"/>
          <w:bCs/>
          <w:i/>
          <w:iCs/>
          <w:sz w:val="20"/>
          <w:szCs w:val="20"/>
        </w:rPr>
        <w:t>Implementasi Metode Pendekatan Design Thinking dalam Pembuatan Aplikasi Happy Class Di Kampus UPI Cibiru’</w:t>
      </w:r>
      <w:r w:rsidRPr="00486D43">
        <w:rPr>
          <w:rFonts w:ascii="Times New Roman" w:hAnsi="Times New Roman"/>
          <w:bCs/>
          <w:sz w:val="20"/>
          <w:szCs w:val="20"/>
        </w:rPr>
        <w:t>, Jurnal Pendidikan Multimedia, vol 2, no 1, h.48.</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Seah, (2020), ‘</w:t>
      </w:r>
      <w:r w:rsidRPr="00486D43">
        <w:rPr>
          <w:rFonts w:ascii="Times New Roman" w:hAnsi="Times New Roman"/>
          <w:bCs/>
          <w:i/>
          <w:iCs/>
          <w:sz w:val="20"/>
          <w:szCs w:val="20"/>
        </w:rPr>
        <w:t xml:space="preserve">Rancang Bangun Sistem Informasi Point Of Sale Dengan Framework Codeigniter Pada Cv </w:t>
      </w:r>
      <w:r w:rsidRPr="00486D43">
        <w:rPr>
          <w:rFonts w:ascii="Times New Roman" w:hAnsi="Times New Roman"/>
          <w:bCs/>
          <w:i/>
          <w:iCs/>
          <w:sz w:val="20"/>
          <w:szCs w:val="20"/>
        </w:rPr>
        <w:t>Powershop’</w:t>
      </w:r>
      <w:r w:rsidRPr="00486D43">
        <w:rPr>
          <w:rFonts w:ascii="Times New Roman" w:hAnsi="Times New Roman"/>
          <w:bCs/>
          <w:sz w:val="20"/>
          <w:szCs w:val="20"/>
        </w:rPr>
        <w:t>, Jurnal Comaise, vol 4, no 2, h.51.</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 xml:space="preserve">Solikin dkk, (2022),’ </w:t>
      </w:r>
      <w:r w:rsidRPr="00486D43">
        <w:rPr>
          <w:rFonts w:ascii="Times New Roman" w:hAnsi="Times New Roman"/>
          <w:bCs/>
          <w:i/>
          <w:iCs/>
          <w:sz w:val="20"/>
          <w:szCs w:val="20"/>
        </w:rPr>
        <w:t>Perancangan Ui/Ux Semarang Virtual Tourism Dengan Figma’</w:t>
      </w:r>
      <w:r w:rsidRPr="00486D43">
        <w:rPr>
          <w:rFonts w:ascii="Times New Roman" w:hAnsi="Times New Roman"/>
          <w:bCs/>
          <w:sz w:val="20"/>
          <w:szCs w:val="20"/>
        </w:rPr>
        <w:t>, Journal Information Of Technology, vol 4, no 1, h.45.</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Susilo, A. A. T., Sunardi, L., &amp; Waruwu, Y. (2019), ‘</w:t>
      </w:r>
      <w:r w:rsidRPr="00486D43">
        <w:rPr>
          <w:rFonts w:ascii="Times New Roman" w:hAnsi="Times New Roman"/>
          <w:bCs/>
          <w:i/>
          <w:iCs/>
          <w:sz w:val="20"/>
          <w:szCs w:val="20"/>
        </w:rPr>
        <w:t>Penerapan Algoritma Ap</w:t>
      </w:r>
      <w:r w:rsidRPr="00486D43">
        <w:rPr>
          <w:rFonts w:ascii="Times New Roman" w:hAnsi="Times New Roman"/>
          <w:bCs/>
          <w:i/>
          <w:iCs/>
          <w:sz w:val="20"/>
          <w:szCs w:val="20"/>
        </w:rPr>
        <w:t>riori Pada Data Penjualan Kosmetik di Toko Sharly Kota Lubuklinggau’</w:t>
      </w:r>
      <w:r w:rsidRPr="00486D43">
        <w:rPr>
          <w:rFonts w:ascii="Times New Roman" w:hAnsi="Times New Roman"/>
          <w:bCs/>
          <w:sz w:val="20"/>
          <w:szCs w:val="20"/>
        </w:rPr>
        <w:t>, JUTIM (Jurnal Teknik Informatika Musirawas), 4(2), 92-100.</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Tukino, (2018), ‘Rancang Bangun Sistem Informasi Point Of Sale Dengan Framework Codeigniter Pada Cv Powershop’, Jurnal Comaise,</w:t>
      </w:r>
      <w:r w:rsidRPr="00486D43">
        <w:rPr>
          <w:rFonts w:ascii="Times New Roman" w:hAnsi="Times New Roman"/>
          <w:bCs/>
          <w:sz w:val="20"/>
          <w:szCs w:val="20"/>
        </w:rPr>
        <w:t xml:space="preserve"> vol 4, no 2, h.51.</w:t>
      </w:r>
    </w:p>
    <w:p w:rsidR="00DA334C" w:rsidRPr="00486D43" w:rsidRDefault="00665EB1" w:rsidP="00DA334C">
      <w:pPr>
        <w:spacing w:after="0" w:line="240" w:lineRule="auto"/>
        <w:ind w:left="720" w:hanging="720"/>
        <w:jc w:val="both"/>
        <w:rPr>
          <w:rFonts w:ascii="Times New Roman" w:hAnsi="Times New Roman"/>
          <w:bCs/>
          <w:sz w:val="20"/>
          <w:szCs w:val="20"/>
        </w:rPr>
      </w:pPr>
      <w:r w:rsidRPr="00486D43">
        <w:rPr>
          <w:rFonts w:ascii="Times New Roman" w:hAnsi="Times New Roman"/>
          <w:bCs/>
          <w:sz w:val="20"/>
          <w:szCs w:val="20"/>
        </w:rPr>
        <w:t>Wahyudi, Ridho (2020), ‘</w:t>
      </w:r>
      <w:r w:rsidRPr="00486D43">
        <w:rPr>
          <w:rFonts w:ascii="Times New Roman" w:hAnsi="Times New Roman"/>
          <w:bCs/>
          <w:i/>
          <w:iCs/>
          <w:sz w:val="20"/>
          <w:szCs w:val="20"/>
        </w:rPr>
        <w:t>Rancang Bangun Sistem Informasi Point Of Sale Dengan Framework Codeigniter Pada Cv Powershop’</w:t>
      </w:r>
      <w:r w:rsidRPr="00486D43">
        <w:rPr>
          <w:rFonts w:ascii="Times New Roman" w:hAnsi="Times New Roman"/>
          <w:bCs/>
          <w:sz w:val="20"/>
          <w:szCs w:val="20"/>
        </w:rPr>
        <w:t>, Jurnal Comaise, vol 4, no 2, hh.51-52.</w:t>
      </w:r>
    </w:p>
    <w:p w:rsidR="00DA334C" w:rsidRDefault="00DA334C" w:rsidP="00DA334C">
      <w:pPr>
        <w:spacing w:after="0" w:line="240" w:lineRule="auto"/>
        <w:jc w:val="both"/>
        <w:rPr>
          <w:rFonts w:ascii="Times New Roman" w:hAnsi="Times New Roman"/>
          <w:sz w:val="20"/>
          <w:szCs w:val="20"/>
        </w:rPr>
      </w:pPr>
    </w:p>
    <w:p w:rsidR="00DA334C" w:rsidRDefault="00665EB1" w:rsidP="00DA334C">
      <w:pPr>
        <w:pBdr>
          <w:bottom w:val="single" w:sz="4" w:space="27" w:color="auto"/>
        </w:pBdr>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IDENTITAS </w:t>
      </w:r>
      <w:r w:rsidRPr="00AD631B">
        <w:rPr>
          <w:rFonts w:ascii="Times New Roman" w:hAnsi="Times New Roman"/>
          <w:b/>
          <w:bCs/>
          <w:sz w:val="20"/>
          <w:szCs w:val="20"/>
        </w:rPr>
        <w:t>PENULIS</w:t>
      </w:r>
    </w:p>
    <w:p w:rsidR="00DA334C" w:rsidRPr="00AD631B" w:rsidRDefault="00DA334C" w:rsidP="00DA334C">
      <w:pPr>
        <w:pBdr>
          <w:bottom w:val="single" w:sz="4" w:space="27" w:color="auto"/>
        </w:pBdr>
        <w:spacing w:after="0" w:line="240" w:lineRule="auto"/>
        <w:contextualSpacing/>
        <w:rPr>
          <w:rFonts w:ascii="Times New Roman" w:hAnsi="Times New Roman"/>
          <w:b/>
          <w:bCs/>
          <w:sz w:val="20"/>
          <w:szCs w:val="20"/>
        </w:rPr>
      </w:pPr>
    </w:p>
    <w:p w:rsidR="00DA334C" w:rsidRPr="00AD631B" w:rsidRDefault="00665EB1" w:rsidP="00DA334C">
      <w:pPr>
        <w:pBdr>
          <w:bottom w:val="single" w:sz="4" w:space="27" w:color="auto"/>
        </w:pBdr>
        <w:tabs>
          <w:tab w:val="left" w:pos="1276"/>
          <w:tab w:val="left" w:pos="1418"/>
        </w:tabs>
        <w:spacing w:after="0" w:line="240" w:lineRule="auto"/>
        <w:contextualSpacing/>
        <w:jc w:val="both"/>
        <w:rPr>
          <w:rFonts w:ascii="Times New Roman" w:hAnsi="Times New Roman"/>
          <w:sz w:val="20"/>
          <w:szCs w:val="20"/>
        </w:rPr>
      </w:pPr>
      <w:r>
        <w:rPr>
          <w:rFonts w:ascii="Times New Roman" w:hAnsi="Times New Roman"/>
          <w:sz w:val="20"/>
          <w:szCs w:val="20"/>
          <w:lang w:val="id-ID"/>
        </w:rPr>
        <w:t>Nama</w:t>
      </w:r>
      <w:r>
        <w:rPr>
          <w:rFonts w:ascii="Times New Roman" w:hAnsi="Times New Roman"/>
          <w:sz w:val="20"/>
          <w:szCs w:val="20"/>
          <w:lang w:val="id-ID"/>
        </w:rPr>
        <w:tab/>
        <w:t>:</w:t>
      </w:r>
      <w:r>
        <w:rPr>
          <w:rFonts w:ascii="Times New Roman" w:hAnsi="Times New Roman"/>
          <w:sz w:val="20"/>
          <w:szCs w:val="20"/>
        </w:rPr>
        <w:tab/>
      </w:r>
      <w:r w:rsidRPr="00AD631B">
        <w:rPr>
          <w:rFonts w:ascii="Times New Roman" w:hAnsi="Times New Roman"/>
          <w:sz w:val="20"/>
          <w:szCs w:val="20"/>
        </w:rPr>
        <w:t>Novhirtamelly Kahar,S.T,M.Kom</w:t>
      </w:r>
    </w:p>
    <w:p w:rsidR="00DA334C" w:rsidRPr="00AD631B" w:rsidRDefault="00665EB1" w:rsidP="00DA334C">
      <w:pPr>
        <w:pBdr>
          <w:bottom w:val="single" w:sz="4" w:space="27" w:color="auto"/>
        </w:pBdr>
        <w:tabs>
          <w:tab w:val="left" w:pos="1276"/>
          <w:tab w:val="left" w:pos="1418"/>
        </w:tabs>
        <w:spacing w:after="0" w:line="240" w:lineRule="auto"/>
        <w:contextualSpacing/>
        <w:jc w:val="both"/>
        <w:rPr>
          <w:rFonts w:ascii="Times New Roman" w:hAnsi="Times New Roman"/>
          <w:sz w:val="20"/>
          <w:szCs w:val="20"/>
        </w:rPr>
      </w:pPr>
      <w:r w:rsidRPr="00AD631B">
        <w:rPr>
          <w:rFonts w:ascii="Times New Roman" w:hAnsi="Times New Roman"/>
          <w:sz w:val="20"/>
          <w:szCs w:val="20"/>
          <w:lang w:val="id-ID"/>
        </w:rPr>
        <w:t>NIK/NIDN</w:t>
      </w:r>
      <w:r w:rsidRPr="00AD631B">
        <w:rPr>
          <w:rFonts w:ascii="Times New Roman" w:hAnsi="Times New Roman"/>
          <w:sz w:val="20"/>
          <w:szCs w:val="20"/>
          <w:lang w:val="id-ID"/>
        </w:rPr>
        <w:tab/>
        <w:t xml:space="preserve">: </w:t>
      </w:r>
      <w:r>
        <w:rPr>
          <w:rFonts w:ascii="Times New Roman" w:hAnsi="Times New Roman"/>
          <w:sz w:val="20"/>
          <w:szCs w:val="20"/>
        </w:rPr>
        <w:tab/>
      </w:r>
      <w:r w:rsidRPr="00AD631B">
        <w:rPr>
          <w:rFonts w:ascii="Times New Roman" w:hAnsi="Times New Roman"/>
          <w:sz w:val="20"/>
          <w:szCs w:val="20"/>
        </w:rPr>
        <w:t xml:space="preserve">06.025 / </w:t>
      </w:r>
      <w:r w:rsidRPr="00AD631B">
        <w:rPr>
          <w:rFonts w:ascii="Times New Roman" w:hAnsi="Times New Roman"/>
          <w:sz w:val="20"/>
          <w:szCs w:val="20"/>
        </w:rPr>
        <w:t>1015118101</w:t>
      </w:r>
    </w:p>
    <w:p w:rsidR="00DA334C" w:rsidRPr="00AD631B" w:rsidRDefault="00665EB1" w:rsidP="00DA334C">
      <w:pPr>
        <w:pBdr>
          <w:bottom w:val="single" w:sz="4" w:space="27" w:color="auto"/>
        </w:pBdr>
        <w:tabs>
          <w:tab w:val="left" w:pos="1276"/>
          <w:tab w:val="left" w:pos="1418"/>
        </w:tabs>
        <w:spacing w:after="0" w:line="240" w:lineRule="auto"/>
        <w:contextualSpacing/>
        <w:jc w:val="both"/>
        <w:rPr>
          <w:rFonts w:ascii="Times New Roman" w:hAnsi="Times New Roman"/>
          <w:sz w:val="20"/>
          <w:szCs w:val="20"/>
        </w:rPr>
      </w:pPr>
      <w:r>
        <w:rPr>
          <w:rFonts w:ascii="Times New Roman" w:hAnsi="Times New Roman"/>
          <w:sz w:val="20"/>
          <w:szCs w:val="20"/>
          <w:lang w:val="id-ID"/>
        </w:rPr>
        <w:t>TTL</w:t>
      </w:r>
      <w:r>
        <w:rPr>
          <w:rFonts w:ascii="Times New Roman" w:hAnsi="Times New Roman"/>
          <w:sz w:val="20"/>
          <w:szCs w:val="20"/>
          <w:lang w:val="id-ID"/>
        </w:rPr>
        <w:tab/>
      </w:r>
      <w:r w:rsidRPr="00AD631B">
        <w:rPr>
          <w:rFonts w:ascii="Times New Roman" w:hAnsi="Times New Roman"/>
          <w:sz w:val="20"/>
          <w:szCs w:val="20"/>
          <w:lang w:val="id-ID"/>
        </w:rPr>
        <w:t xml:space="preserve">: </w:t>
      </w:r>
      <w:r>
        <w:rPr>
          <w:rFonts w:ascii="Times New Roman" w:hAnsi="Times New Roman"/>
          <w:sz w:val="20"/>
          <w:szCs w:val="20"/>
        </w:rPr>
        <w:tab/>
      </w:r>
      <w:r w:rsidRPr="00AD631B">
        <w:rPr>
          <w:rFonts w:ascii="Times New Roman" w:hAnsi="Times New Roman"/>
          <w:sz w:val="20"/>
          <w:szCs w:val="20"/>
          <w:lang w:val="id-ID"/>
        </w:rPr>
        <w:t>1</w:t>
      </w:r>
      <w:r w:rsidRPr="00AD631B">
        <w:rPr>
          <w:rFonts w:ascii="Times New Roman" w:hAnsi="Times New Roman"/>
          <w:sz w:val="20"/>
          <w:szCs w:val="20"/>
        </w:rPr>
        <w:t>5</w:t>
      </w:r>
      <w:r w:rsidRPr="00AD631B">
        <w:rPr>
          <w:rFonts w:ascii="Times New Roman" w:hAnsi="Times New Roman"/>
          <w:sz w:val="20"/>
          <w:szCs w:val="20"/>
          <w:lang w:val="id-ID"/>
        </w:rPr>
        <w:t>-11-19</w:t>
      </w:r>
      <w:r w:rsidRPr="00AD631B">
        <w:rPr>
          <w:rFonts w:ascii="Times New Roman" w:hAnsi="Times New Roman"/>
          <w:sz w:val="20"/>
          <w:szCs w:val="20"/>
        </w:rPr>
        <w:t>81</w:t>
      </w:r>
    </w:p>
    <w:p w:rsidR="00DA334C" w:rsidRPr="00AD631B" w:rsidRDefault="00665EB1" w:rsidP="00DA334C">
      <w:pPr>
        <w:pBdr>
          <w:bottom w:val="single" w:sz="4" w:space="27" w:color="auto"/>
        </w:pBdr>
        <w:tabs>
          <w:tab w:val="left" w:pos="1276"/>
          <w:tab w:val="left" w:pos="1418"/>
        </w:tabs>
        <w:spacing w:after="0" w:line="240" w:lineRule="auto"/>
        <w:contextualSpacing/>
        <w:jc w:val="both"/>
        <w:rPr>
          <w:rFonts w:ascii="Times New Roman" w:hAnsi="Times New Roman"/>
          <w:sz w:val="20"/>
          <w:szCs w:val="20"/>
        </w:rPr>
      </w:pPr>
      <w:r w:rsidRPr="00AD631B">
        <w:rPr>
          <w:rFonts w:ascii="Times New Roman" w:hAnsi="Times New Roman"/>
          <w:sz w:val="20"/>
          <w:szCs w:val="20"/>
          <w:lang w:val="id-ID"/>
        </w:rPr>
        <w:t>Gol/Pangkat</w:t>
      </w:r>
      <w:r w:rsidRPr="00AD631B">
        <w:rPr>
          <w:rFonts w:ascii="Times New Roman" w:hAnsi="Times New Roman"/>
          <w:sz w:val="20"/>
          <w:szCs w:val="20"/>
          <w:lang w:val="id-ID"/>
        </w:rPr>
        <w:tab/>
        <w:t xml:space="preserve">: </w:t>
      </w:r>
      <w:r>
        <w:rPr>
          <w:rFonts w:ascii="Times New Roman" w:hAnsi="Times New Roman"/>
          <w:sz w:val="20"/>
          <w:szCs w:val="20"/>
        </w:rPr>
        <w:tab/>
      </w:r>
      <w:r w:rsidRPr="00AD631B">
        <w:rPr>
          <w:rFonts w:ascii="Times New Roman" w:hAnsi="Times New Roman"/>
          <w:sz w:val="20"/>
          <w:szCs w:val="20"/>
          <w:lang w:val="id-ID"/>
        </w:rPr>
        <w:t>III B</w:t>
      </w:r>
    </w:p>
    <w:p w:rsidR="00DA334C"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rPr>
      </w:pPr>
      <w:r w:rsidRPr="00AD631B">
        <w:rPr>
          <w:rFonts w:ascii="Times New Roman" w:hAnsi="Times New Roman"/>
          <w:sz w:val="20"/>
          <w:szCs w:val="20"/>
          <w:lang w:val="id-ID"/>
        </w:rPr>
        <w:t>Jab. Fungsional</w:t>
      </w:r>
      <w:r w:rsidRPr="00AD631B">
        <w:rPr>
          <w:rFonts w:ascii="Times New Roman" w:hAnsi="Times New Roman"/>
          <w:sz w:val="20"/>
          <w:szCs w:val="20"/>
          <w:lang w:val="id-ID"/>
        </w:rPr>
        <w:tab/>
        <w:t xml:space="preserve">: </w:t>
      </w:r>
      <w:r>
        <w:rPr>
          <w:rFonts w:ascii="Times New Roman" w:hAnsi="Times New Roman"/>
          <w:sz w:val="20"/>
          <w:szCs w:val="20"/>
        </w:rPr>
        <w:tab/>
      </w:r>
      <w:r w:rsidRPr="00AD631B">
        <w:rPr>
          <w:rFonts w:ascii="Times New Roman" w:hAnsi="Times New Roman"/>
          <w:sz w:val="20"/>
          <w:szCs w:val="20"/>
        </w:rPr>
        <w:t>Lektor</w:t>
      </w:r>
    </w:p>
    <w:p w:rsidR="00DA334C" w:rsidRPr="00AD631B"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rPr>
      </w:pPr>
      <w:r>
        <w:rPr>
          <w:rFonts w:ascii="Times New Roman" w:hAnsi="Times New Roman"/>
          <w:sz w:val="20"/>
          <w:szCs w:val="20"/>
        </w:rPr>
        <w:t>Alamat Rumah</w:t>
      </w:r>
      <w:r>
        <w:rPr>
          <w:rFonts w:ascii="Times New Roman" w:hAnsi="Times New Roman"/>
          <w:sz w:val="20"/>
          <w:szCs w:val="20"/>
        </w:rPr>
        <w:tab/>
        <w:t xml:space="preserve">: Transito Jambi </w:t>
      </w:r>
    </w:p>
    <w:p w:rsidR="00DA334C" w:rsidRPr="00AD631B"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color w:val="0000FF"/>
          <w:sz w:val="20"/>
          <w:u w:val="single"/>
        </w:rPr>
      </w:pPr>
      <w:r>
        <w:rPr>
          <w:rFonts w:ascii="Times New Roman" w:hAnsi="Times New Roman"/>
          <w:sz w:val="20"/>
          <w:szCs w:val="20"/>
          <w:lang w:val="id-ID"/>
        </w:rPr>
        <w:t>Email</w:t>
      </w:r>
      <w:r>
        <w:rPr>
          <w:rFonts w:ascii="Times New Roman" w:hAnsi="Times New Roman"/>
          <w:sz w:val="20"/>
          <w:szCs w:val="20"/>
          <w:lang w:val="id-ID"/>
        </w:rPr>
        <w:tab/>
      </w:r>
      <w:r w:rsidRPr="00AD631B">
        <w:rPr>
          <w:rFonts w:ascii="Times New Roman" w:hAnsi="Times New Roman"/>
          <w:sz w:val="20"/>
          <w:szCs w:val="20"/>
          <w:lang w:val="id-ID"/>
        </w:rPr>
        <w:t xml:space="preserve">: </w:t>
      </w:r>
      <w:r>
        <w:rPr>
          <w:rFonts w:ascii="Times New Roman" w:hAnsi="Times New Roman"/>
          <w:sz w:val="20"/>
          <w:szCs w:val="20"/>
        </w:rPr>
        <w:tab/>
      </w:r>
      <w:hyperlink r:id="rId27" w:history="1">
        <w:r w:rsidRPr="00AD631B">
          <w:rPr>
            <w:rFonts w:ascii="Times New Roman" w:hAnsi="Times New Roman"/>
            <w:color w:val="0000FF"/>
            <w:sz w:val="20"/>
            <w:u w:val="single"/>
          </w:rPr>
          <w:t>novmely</w:t>
        </w:r>
        <w:r w:rsidRPr="00AD631B">
          <w:rPr>
            <w:rFonts w:ascii="Times New Roman" w:hAnsi="Times New Roman"/>
            <w:color w:val="0000FF"/>
            <w:sz w:val="20"/>
            <w:u w:val="single"/>
            <w:lang w:val="id-ID"/>
          </w:rPr>
          <w:t>@</w:t>
        </w:r>
        <w:r w:rsidRPr="00AD631B">
          <w:rPr>
            <w:rFonts w:ascii="Times New Roman" w:hAnsi="Times New Roman"/>
            <w:color w:val="0000FF"/>
            <w:sz w:val="20"/>
            <w:u w:val="single"/>
          </w:rPr>
          <w:t>y</w:t>
        </w:r>
        <w:r w:rsidRPr="00AD631B">
          <w:rPr>
            <w:rFonts w:ascii="Times New Roman" w:hAnsi="Times New Roman"/>
            <w:color w:val="0000FF"/>
            <w:sz w:val="20"/>
            <w:u w:val="single"/>
            <w:lang w:val="id-ID"/>
          </w:rPr>
          <w:t>mail.com</w:t>
        </w:r>
      </w:hyperlink>
    </w:p>
    <w:p w:rsidR="00DA334C" w:rsidRPr="00AD631B" w:rsidRDefault="00DA334C"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rPr>
      </w:pPr>
    </w:p>
    <w:p w:rsidR="00DA334C" w:rsidRPr="00486D43" w:rsidRDefault="00665EB1" w:rsidP="00DA334C">
      <w:pPr>
        <w:pBdr>
          <w:bottom w:val="single" w:sz="4" w:space="27" w:color="auto"/>
        </w:pBdr>
        <w:tabs>
          <w:tab w:val="left" w:pos="1276"/>
          <w:tab w:val="left" w:pos="1418"/>
        </w:tabs>
        <w:contextualSpacing/>
        <w:rPr>
          <w:rFonts w:ascii="Times New Roman" w:hAnsi="Times New Roman"/>
          <w:sz w:val="20"/>
          <w:szCs w:val="20"/>
        </w:rPr>
      </w:pPr>
      <w:r>
        <w:rPr>
          <w:rFonts w:ascii="Times New Roman" w:hAnsi="Times New Roman"/>
          <w:sz w:val="20"/>
          <w:szCs w:val="20"/>
          <w:lang w:val="id-ID"/>
        </w:rPr>
        <w:t>Nama</w:t>
      </w:r>
      <w:r>
        <w:rPr>
          <w:rFonts w:ascii="Times New Roman" w:hAnsi="Times New Roman"/>
          <w:sz w:val="20"/>
          <w:szCs w:val="20"/>
          <w:lang w:val="id-ID"/>
        </w:rPr>
        <w:tab/>
      </w:r>
      <w:r w:rsidRPr="00AD631B">
        <w:rPr>
          <w:rFonts w:ascii="Times New Roman" w:hAnsi="Times New Roman"/>
          <w:sz w:val="20"/>
          <w:szCs w:val="20"/>
          <w:lang w:val="id-ID"/>
        </w:rPr>
        <w:t xml:space="preserve">: </w:t>
      </w:r>
      <w:r>
        <w:rPr>
          <w:rFonts w:ascii="Times New Roman" w:hAnsi="Times New Roman"/>
          <w:sz w:val="20"/>
          <w:szCs w:val="20"/>
        </w:rPr>
        <w:tab/>
      </w:r>
      <w:r w:rsidRPr="00486D43">
        <w:rPr>
          <w:rFonts w:ascii="Times New Roman" w:hAnsi="Times New Roman"/>
          <w:sz w:val="20"/>
          <w:szCs w:val="20"/>
        </w:rPr>
        <w:t>Sukma Puspitorini, ST. M.Kom</w:t>
      </w:r>
    </w:p>
    <w:p w:rsidR="00DA334C" w:rsidRPr="00AD631B" w:rsidRDefault="00665EB1" w:rsidP="00DA334C">
      <w:pPr>
        <w:pBdr>
          <w:bottom w:val="single" w:sz="4" w:space="27" w:color="auto"/>
        </w:pBdr>
        <w:tabs>
          <w:tab w:val="left" w:pos="1276"/>
          <w:tab w:val="left" w:pos="1418"/>
        </w:tabs>
        <w:spacing w:after="0" w:line="240" w:lineRule="auto"/>
        <w:contextualSpacing/>
        <w:jc w:val="both"/>
        <w:rPr>
          <w:rFonts w:ascii="Times New Roman" w:hAnsi="Times New Roman"/>
          <w:sz w:val="20"/>
          <w:szCs w:val="20"/>
        </w:rPr>
      </w:pPr>
      <w:r w:rsidRPr="00AD631B">
        <w:rPr>
          <w:rFonts w:ascii="Times New Roman" w:hAnsi="Times New Roman"/>
          <w:sz w:val="20"/>
          <w:szCs w:val="20"/>
          <w:lang w:val="id-ID"/>
        </w:rPr>
        <w:t>NIK/NIDN</w:t>
      </w:r>
      <w:r w:rsidRPr="00AD631B">
        <w:rPr>
          <w:rFonts w:ascii="Times New Roman" w:hAnsi="Times New Roman"/>
          <w:sz w:val="20"/>
          <w:szCs w:val="20"/>
          <w:lang w:val="id-ID"/>
        </w:rPr>
        <w:tab/>
        <w:t xml:space="preserve">: </w:t>
      </w:r>
      <w:r>
        <w:rPr>
          <w:rFonts w:ascii="Times New Roman" w:hAnsi="Times New Roman"/>
          <w:sz w:val="20"/>
          <w:szCs w:val="20"/>
        </w:rPr>
        <w:tab/>
      </w:r>
      <w:r w:rsidRPr="00486D43">
        <w:rPr>
          <w:rFonts w:ascii="Times New Roman" w:hAnsi="Times New Roman"/>
          <w:sz w:val="20"/>
          <w:szCs w:val="20"/>
        </w:rPr>
        <w:t>1001048201</w:t>
      </w:r>
    </w:p>
    <w:p w:rsidR="00DA334C" w:rsidRPr="00AD631B" w:rsidRDefault="00665EB1" w:rsidP="00DA334C">
      <w:pPr>
        <w:pBdr>
          <w:bottom w:val="single" w:sz="4" w:space="27" w:color="auto"/>
        </w:pBdr>
        <w:tabs>
          <w:tab w:val="left" w:pos="1276"/>
          <w:tab w:val="left" w:pos="1418"/>
        </w:tabs>
        <w:spacing w:after="0" w:line="240" w:lineRule="auto"/>
        <w:contextualSpacing/>
        <w:jc w:val="both"/>
        <w:rPr>
          <w:rFonts w:ascii="Times New Roman" w:hAnsi="Times New Roman"/>
          <w:sz w:val="20"/>
          <w:szCs w:val="20"/>
        </w:rPr>
      </w:pPr>
      <w:r>
        <w:rPr>
          <w:rFonts w:ascii="Times New Roman" w:hAnsi="Times New Roman"/>
          <w:sz w:val="20"/>
          <w:szCs w:val="20"/>
          <w:lang w:val="id-ID"/>
        </w:rPr>
        <w:t>TTL</w:t>
      </w:r>
      <w:r>
        <w:rPr>
          <w:rFonts w:ascii="Times New Roman" w:hAnsi="Times New Roman"/>
          <w:sz w:val="20"/>
          <w:szCs w:val="20"/>
          <w:lang w:val="id-ID"/>
        </w:rPr>
        <w:tab/>
      </w:r>
      <w:r w:rsidRPr="00AD631B">
        <w:rPr>
          <w:rFonts w:ascii="Times New Roman" w:hAnsi="Times New Roman"/>
          <w:sz w:val="20"/>
          <w:szCs w:val="20"/>
          <w:lang w:val="id-ID"/>
        </w:rPr>
        <w:t xml:space="preserve">: </w:t>
      </w:r>
      <w:r>
        <w:rPr>
          <w:rFonts w:ascii="Times New Roman" w:hAnsi="Times New Roman"/>
          <w:sz w:val="20"/>
          <w:szCs w:val="20"/>
        </w:rPr>
        <w:tab/>
      </w:r>
      <w:r w:rsidRPr="00AD631B">
        <w:rPr>
          <w:rFonts w:ascii="Times New Roman" w:hAnsi="Times New Roman"/>
          <w:sz w:val="20"/>
          <w:szCs w:val="20"/>
        </w:rPr>
        <w:t>16-05-1978</w:t>
      </w:r>
    </w:p>
    <w:p w:rsidR="00DA334C" w:rsidRPr="00AD631B" w:rsidRDefault="00665EB1" w:rsidP="00DA334C">
      <w:pPr>
        <w:pBdr>
          <w:bottom w:val="single" w:sz="4" w:space="27" w:color="auto"/>
        </w:pBdr>
        <w:tabs>
          <w:tab w:val="left" w:pos="1276"/>
          <w:tab w:val="left" w:pos="1418"/>
        </w:tabs>
        <w:spacing w:after="0" w:line="240" w:lineRule="auto"/>
        <w:contextualSpacing/>
        <w:jc w:val="both"/>
        <w:rPr>
          <w:rFonts w:ascii="Times New Roman" w:hAnsi="Times New Roman"/>
          <w:sz w:val="20"/>
          <w:szCs w:val="20"/>
        </w:rPr>
      </w:pPr>
      <w:r w:rsidRPr="00AD631B">
        <w:rPr>
          <w:rFonts w:ascii="Times New Roman" w:hAnsi="Times New Roman"/>
          <w:sz w:val="20"/>
          <w:szCs w:val="20"/>
          <w:lang w:val="id-ID"/>
        </w:rPr>
        <w:t>Gol/Pangkat</w:t>
      </w:r>
      <w:r w:rsidRPr="00AD631B">
        <w:rPr>
          <w:rFonts w:ascii="Times New Roman" w:hAnsi="Times New Roman"/>
          <w:sz w:val="20"/>
          <w:szCs w:val="20"/>
          <w:lang w:val="id-ID"/>
        </w:rPr>
        <w:tab/>
        <w:t xml:space="preserve">: </w:t>
      </w:r>
      <w:r>
        <w:rPr>
          <w:rFonts w:ascii="Times New Roman" w:hAnsi="Times New Roman"/>
          <w:sz w:val="20"/>
          <w:szCs w:val="20"/>
        </w:rPr>
        <w:tab/>
      </w:r>
      <w:r w:rsidRPr="00AD631B">
        <w:rPr>
          <w:rFonts w:ascii="Times New Roman" w:hAnsi="Times New Roman"/>
          <w:sz w:val="20"/>
          <w:szCs w:val="20"/>
          <w:lang w:val="id-ID"/>
        </w:rPr>
        <w:t xml:space="preserve">III </w:t>
      </w:r>
      <w:r>
        <w:rPr>
          <w:rFonts w:ascii="Times New Roman" w:hAnsi="Times New Roman"/>
          <w:sz w:val="20"/>
          <w:szCs w:val="20"/>
        </w:rPr>
        <w:t>B</w:t>
      </w:r>
    </w:p>
    <w:p w:rsidR="00DA334C"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rPr>
      </w:pPr>
      <w:r w:rsidRPr="00AD631B">
        <w:rPr>
          <w:rFonts w:ascii="Times New Roman" w:hAnsi="Times New Roman"/>
          <w:sz w:val="20"/>
          <w:szCs w:val="20"/>
          <w:lang w:val="id-ID"/>
        </w:rPr>
        <w:t>Jab. Fungsional</w:t>
      </w:r>
      <w:r w:rsidRPr="00AD631B">
        <w:rPr>
          <w:rFonts w:ascii="Times New Roman" w:hAnsi="Times New Roman"/>
          <w:sz w:val="20"/>
          <w:szCs w:val="20"/>
          <w:lang w:val="id-ID"/>
        </w:rPr>
        <w:tab/>
        <w:t xml:space="preserve">: </w:t>
      </w:r>
      <w:r>
        <w:rPr>
          <w:rFonts w:ascii="Times New Roman" w:hAnsi="Times New Roman"/>
          <w:sz w:val="20"/>
          <w:szCs w:val="20"/>
        </w:rPr>
        <w:tab/>
      </w:r>
      <w:r w:rsidRPr="00AD631B">
        <w:rPr>
          <w:rFonts w:ascii="Times New Roman" w:hAnsi="Times New Roman"/>
          <w:sz w:val="20"/>
          <w:szCs w:val="20"/>
        </w:rPr>
        <w:t>Lektor</w:t>
      </w:r>
    </w:p>
    <w:p w:rsidR="00DA334C" w:rsidRPr="00AD631B"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rPr>
      </w:pPr>
      <w:r>
        <w:rPr>
          <w:rFonts w:ascii="Times New Roman" w:hAnsi="Times New Roman"/>
          <w:sz w:val="20"/>
          <w:szCs w:val="20"/>
        </w:rPr>
        <w:t>Alamat Rumah</w:t>
      </w:r>
      <w:r>
        <w:rPr>
          <w:rFonts w:ascii="Times New Roman" w:hAnsi="Times New Roman"/>
          <w:sz w:val="20"/>
          <w:szCs w:val="20"/>
        </w:rPr>
        <w:tab/>
        <w:t>: Pagar Drum</w:t>
      </w:r>
    </w:p>
    <w:p w:rsidR="00DA334C" w:rsidRPr="00AD631B"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lang w:val="id-ID"/>
        </w:rPr>
      </w:pPr>
      <w:r>
        <w:rPr>
          <w:rFonts w:ascii="Times New Roman" w:hAnsi="Times New Roman"/>
          <w:sz w:val="20"/>
          <w:szCs w:val="20"/>
          <w:lang w:val="id-ID"/>
        </w:rPr>
        <w:t>Email</w:t>
      </w:r>
      <w:r>
        <w:rPr>
          <w:rFonts w:ascii="Times New Roman" w:hAnsi="Times New Roman"/>
          <w:sz w:val="20"/>
          <w:szCs w:val="20"/>
          <w:lang w:val="id-ID"/>
        </w:rPr>
        <w:tab/>
      </w:r>
      <w:r w:rsidRPr="00AD631B">
        <w:rPr>
          <w:rFonts w:ascii="Times New Roman" w:hAnsi="Times New Roman"/>
          <w:sz w:val="20"/>
          <w:szCs w:val="20"/>
          <w:lang w:val="id-ID"/>
        </w:rPr>
        <w:t xml:space="preserve">: </w:t>
      </w:r>
      <w:r>
        <w:rPr>
          <w:rFonts w:ascii="Times New Roman" w:hAnsi="Times New Roman"/>
          <w:sz w:val="20"/>
          <w:szCs w:val="20"/>
        </w:rPr>
        <w:tab/>
      </w:r>
      <w:r>
        <w:rPr>
          <w:rFonts w:ascii="Times New Roman" w:hAnsi="Times New Roman"/>
          <w:color w:val="0000FF"/>
          <w:sz w:val="20"/>
          <w:u w:val="single"/>
        </w:rPr>
        <w:t>sukma4pit</w:t>
      </w:r>
      <w:r w:rsidRPr="00AD631B">
        <w:rPr>
          <w:rFonts w:ascii="Times New Roman" w:hAnsi="Times New Roman"/>
          <w:color w:val="0000FF"/>
          <w:sz w:val="20"/>
          <w:u w:val="single"/>
          <w:lang w:val="id-ID"/>
        </w:rPr>
        <w:t>@</w:t>
      </w:r>
      <w:r>
        <w:rPr>
          <w:rFonts w:ascii="Times New Roman" w:hAnsi="Times New Roman"/>
          <w:color w:val="0000FF"/>
          <w:sz w:val="20"/>
          <w:u w:val="single"/>
        </w:rPr>
        <w:t>y</w:t>
      </w:r>
      <w:r w:rsidRPr="00AD631B">
        <w:rPr>
          <w:rFonts w:ascii="Times New Roman" w:hAnsi="Times New Roman"/>
          <w:color w:val="0000FF"/>
          <w:sz w:val="20"/>
          <w:u w:val="single"/>
          <w:lang w:val="id-ID"/>
        </w:rPr>
        <w:t>mail.com</w:t>
      </w:r>
    </w:p>
    <w:p w:rsidR="00DA334C" w:rsidRPr="00AD631B" w:rsidRDefault="00DA334C"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lang w:val="id-ID"/>
        </w:rPr>
      </w:pPr>
    </w:p>
    <w:p w:rsidR="00DA334C" w:rsidRPr="00AD631B"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rPr>
      </w:pPr>
      <w:r>
        <w:rPr>
          <w:rFonts w:ascii="Times New Roman" w:hAnsi="Times New Roman"/>
          <w:sz w:val="20"/>
          <w:szCs w:val="20"/>
          <w:lang w:val="id-ID"/>
        </w:rPr>
        <w:t>Nama</w:t>
      </w:r>
      <w:r>
        <w:rPr>
          <w:rFonts w:ascii="Times New Roman" w:hAnsi="Times New Roman"/>
          <w:sz w:val="20"/>
          <w:szCs w:val="20"/>
          <w:lang w:val="id-ID"/>
        </w:rPr>
        <w:tab/>
      </w:r>
      <w:r w:rsidRPr="00AD631B">
        <w:rPr>
          <w:rFonts w:ascii="Times New Roman" w:hAnsi="Times New Roman"/>
          <w:sz w:val="20"/>
          <w:szCs w:val="20"/>
          <w:lang w:val="id-ID"/>
        </w:rPr>
        <w:t xml:space="preserve">: </w:t>
      </w:r>
      <w:r>
        <w:rPr>
          <w:rFonts w:ascii="Times New Roman" w:hAnsi="Times New Roman"/>
          <w:sz w:val="20"/>
          <w:szCs w:val="20"/>
        </w:rPr>
        <w:tab/>
      </w:r>
      <w:r w:rsidRPr="00AD0ABD">
        <w:rPr>
          <w:rFonts w:ascii="Times New Roman" w:hAnsi="Times New Roman"/>
          <w:sz w:val="20"/>
          <w:szCs w:val="20"/>
        </w:rPr>
        <w:t>Anjel Brilian Iswandi</w:t>
      </w:r>
    </w:p>
    <w:p w:rsidR="00DA334C"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rPr>
      </w:pPr>
      <w:r>
        <w:rPr>
          <w:rFonts w:ascii="Times New Roman" w:hAnsi="Times New Roman"/>
          <w:sz w:val="20"/>
          <w:szCs w:val="20"/>
        </w:rPr>
        <w:t>TTL</w:t>
      </w:r>
      <w:r>
        <w:rPr>
          <w:rFonts w:ascii="Times New Roman" w:hAnsi="Times New Roman"/>
          <w:sz w:val="20"/>
          <w:szCs w:val="20"/>
        </w:rPr>
        <w:tab/>
      </w:r>
      <w:r w:rsidRPr="00AD631B">
        <w:rPr>
          <w:rFonts w:ascii="Times New Roman" w:hAnsi="Times New Roman"/>
          <w:sz w:val="20"/>
          <w:szCs w:val="20"/>
        </w:rPr>
        <w:t xml:space="preserve">: </w:t>
      </w:r>
      <w:r>
        <w:rPr>
          <w:rFonts w:ascii="Times New Roman" w:hAnsi="Times New Roman"/>
          <w:sz w:val="20"/>
          <w:szCs w:val="20"/>
        </w:rPr>
        <w:tab/>
      </w:r>
      <w:r w:rsidRPr="00AD0ABD">
        <w:rPr>
          <w:rFonts w:ascii="Times New Roman" w:hAnsi="Times New Roman"/>
          <w:sz w:val="20"/>
          <w:szCs w:val="20"/>
        </w:rPr>
        <w:t>Bukittinggi, 07 Januari 2001</w:t>
      </w:r>
    </w:p>
    <w:p w:rsidR="00DA334C"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rPr>
      </w:pPr>
      <w:r>
        <w:rPr>
          <w:rFonts w:ascii="Times New Roman" w:hAnsi="Times New Roman"/>
          <w:sz w:val="20"/>
          <w:szCs w:val="20"/>
        </w:rPr>
        <w:t>Alamat Rumah</w:t>
      </w:r>
      <w:r>
        <w:rPr>
          <w:rFonts w:ascii="Times New Roman" w:hAnsi="Times New Roman"/>
          <w:sz w:val="20"/>
          <w:szCs w:val="20"/>
        </w:rPr>
        <w:tab/>
        <w:t xml:space="preserve">: </w:t>
      </w:r>
      <w:r w:rsidRPr="00AD0ABD">
        <w:rPr>
          <w:rFonts w:ascii="Times New Roman" w:hAnsi="Times New Roman"/>
          <w:sz w:val="20"/>
          <w:szCs w:val="20"/>
        </w:rPr>
        <w:t>J</w:t>
      </w:r>
      <w:r>
        <w:rPr>
          <w:rFonts w:ascii="Times New Roman" w:hAnsi="Times New Roman"/>
          <w:sz w:val="20"/>
          <w:szCs w:val="20"/>
        </w:rPr>
        <w:t xml:space="preserve">l. Kapt A.Bakaruddin No.10 Nusa </w:t>
      </w:r>
    </w:p>
    <w:p w:rsidR="00DA334C" w:rsidRPr="00AD631B"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AD0ABD">
        <w:rPr>
          <w:rFonts w:ascii="Times New Roman" w:hAnsi="Times New Roman"/>
          <w:sz w:val="20"/>
          <w:szCs w:val="20"/>
        </w:rPr>
        <w:t>Indah</w:t>
      </w:r>
    </w:p>
    <w:p w:rsidR="00DA334C" w:rsidRPr="00AD631B" w:rsidRDefault="00665EB1" w:rsidP="00DA334C">
      <w:pPr>
        <w:pBdr>
          <w:bottom w:val="single" w:sz="4" w:space="27" w:color="auto"/>
        </w:pBdr>
        <w:tabs>
          <w:tab w:val="left" w:pos="1276"/>
          <w:tab w:val="left" w:pos="1418"/>
        </w:tabs>
        <w:spacing w:after="0" w:line="240" w:lineRule="auto"/>
        <w:ind w:left="1560" w:hanging="1560"/>
        <w:contextualSpacing/>
        <w:jc w:val="both"/>
        <w:rPr>
          <w:rFonts w:ascii="Times New Roman" w:hAnsi="Times New Roman"/>
          <w:sz w:val="20"/>
          <w:szCs w:val="20"/>
          <w:lang w:val="id-ID"/>
        </w:rPr>
      </w:pPr>
      <w:r>
        <w:rPr>
          <w:rFonts w:ascii="Times New Roman" w:hAnsi="Times New Roman"/>
          <w:sz w:val="20"/>
          <w:szCs w:val="20"/>
        </w:rPr>
        <w:t>No Telp</w:t>
      </w:r>
      <w:r>
        <w:rPr>
          <w:rFonts w:ascii="Times New Roman" w:hAnsi="Times New Roman"/>
          <w:sz w:val="20"/>
          <w:szCs w:val="20"/>
          <w:lang w:val="id-ID"/>
        </w:rPr>
        <w:tab/>
      </w:r>
      <w:r w:rsidRPr="00AD0ABD">
        <w:rPr>
          <w:rFonts w:ascii="Times New Roman" w:hAnsi="Times New Roman"/>
          <w:sz w:val="20"/>
          <w:szCs w:val="20"/>
          <w:lang w:val="id-ID"/>
        </w:rPr>
        <w:t xml:space="preserve">: </w:t>
      </w:r>
      <w:r w:rsidRPr="00AD0ABD">
        <w:rPr>
          <w:rFonts w:ascii="Times New Roman" w:hAnsi="Times New Roman"/>
          <w:sz w:val="20"/>
          <w:szCs w:val="20"/>
        </w:rPr>
        <w:tab/>
        <w:t>083167797109</w:t>
      </w:r>
    </w:p>
    <w:p w:rsidR="00477477" w:rsidRPr="008B0AAE" w:rsidRDefault="00477477" w:rsidP="00477477">
      <w:pPr>
        <w:spacing w:after="0" w:line="240" w:lineRule="auto"/>
        <w:ind w:firstLine="567"/>
        <w:jc w:val="both"/>
        <w:rPr>
          <w:rFonts w:ascii="Times New Roman" w:eastAsia="Times New Roman" w:hAnsi="Times New Roman"/>
          <w:bCs/>
          <w:sz w:val="20"/>
          <w:szCs w:val="20"/>
          <w:lang w:val="id-ID" w:eastAsia="tr-TR"/>
        </w:rPr>
      </w:pPr>
    </w:p>
    <w:sectPr w:rsidR="00477477" w:rsidRPr="008B0AAE" w:rsidSect="009C3617">
      <w:type w:val="continuous"/>
      <w:pgSz w:w="11907" w:h="16839" w:code="9"/>
      <w:pgMar w:top="1440" w:right="1134" w:bottom="1440" w:left="1701" w:header="397" w:footer="454"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EB1" w:rsidRDefault="00665EB1" w:rsidP="00DD7C06">
      <w:pPr>
        <w:spacing w:after="0" w:line="240" w:lineRule="auto"/>
      </w:pPr>
      <w:r>
        <w:separator/>
      </w:r>
    </w:p>
  </w:endnote>
  <w:endnote w:type="continuationSeparator" w:id="1">
    <w:p w:rsidR="00665EB1" w:rsidRDefault="00665EB1" w:rsidP="00DD7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4C" w:rsidRDefault="00DD7C06" w:rsidP="00F369FD">
    <w:pPr>
      <w:pStyle w:val="Footer"/>
    </w:pPr>
    <w:r w:rsidRPr="00DD7C06">
      <w:rPr>
        <w:rFonts w:ascii="Bell Gothic Std Light" w:hAnsi="Bell Gothic Std Light"/>
        <w:shadow/>
        <w:noProof/>
      </w:rPr>
      <w:pict>
        <v:line id="_x0000_s2059" style="position:absolute;z-index:4" from="220.2pt,6.9pt" to="437.65pt,6.9pt" strokeweight="6pt">
          <v:stroke linestyle="thickBetweenThin"/>
        </v:line>
      </w:pict>
    </w:r>
    <w:r w:rsidR="00665EB1" w:rsidRPr="00E22279">
      <w:rPr>
        <w:rFonts w:ascii="Bell Gothic Std Light" w:hAnsi="Bell Gothic Std Light"/>
        <w:shadow/>
      </w:rPr>
      <w:t>LP2M STMIK NURDIN HAMZAH JAMBI</w:t>
    </w:r>
    <w:r w:rsidR="00665EB1">
      <w:rPr>
        <w:shadow/>
      </w:rPr>
      <w:tab/>
    </w:r>
    <w:r w:rsidR="00665EB1">
      <w:rPr>
        <w:shadow/>
      </w:rPr>
      <w:tab/>
    </w:r>
    <w:r>
      <w:fldChar w:fldCharType="begin"/>
    </w:r>
    <w:r w:rsidR="00665EB1">
      <w:instrText xml:space="preserve"> PAGE   \* MERGEFORMAT </w:instrText>
    </w:r>
    <w:r>
      <w:fldChar w:fldCharType="separate"/>
    </w:r>
    <w:r w:rsidR="003F7A8A">
      <w:rPr>
        <w:noProof/>
      </w:rPr>
      <w:t>3</w:t>
    </w:r>
    <w:r>
      <w:fldChar w:fldCharType="end"/>
    </w:r>
  </w:p>
  <w:p w:rsidR="00DA334C" w:rsidRDefault="00DA334C" w:rsidP="007A6852">
    <w:pPr>
      <w:pStyle w:val="Footer"/>
      <w:tabs>
        <w:tab w:val="clear" w:pos="9026"/>
        <w:tab w:val="right" w:pos="9498"/>
      </w:tabs>
      <w:jc w:val="right"/>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4C" w:rsidRPr="00146AC7" w:rsidRDefault="00DD7C06" w:rsidP="00194FC8">
    <w:pPr>
      <w:pStyle w:val="Footer"/>
      <w:tabs>
        <w:tab w:val="clear" w:pos="9026"/>
        <w:tab w:val="right" w:pos="9072"/>
      </w:tabs>
      <w:rPr>
        <w:lang w:val="id-ID"/>
      </w:rPr>
    </w:pPr>
    <w:r w:rsidRPr="00DD7C06">
      <w:rPr>
        <w:rFonts w:ascii="Bell Gothic Std Light" w:hAnsi="Bell Gothic Std Light"/>
        <w:shadow/>
        <w:noProof/>
      </w:rPr>
      <w:pict>
        <v:line id="_x0000_s2060" style="position:absolute;z-index:2" from="204.45pt,6.7pt" to="436.2pt,6.7pt" strokeweight="6pt">
          <v:stroke linestyle="thickBetweenThin"/>
        </v:line>
      </w:pict>
    </w:r>
    <w:r w:rsidR="00665EB1" w:rsidRPr="00E22279">
      <w:rPr>
        <w:rFonts w:ascii="Bell Gothic Std Light" w:hAnsi="Bell Gothic Std Light"/>
        <w:shadow/>
      </w:rPr>
      <w:t>LP2M STMIK NURDIN HAMZAH JAMBI</w:t>
    </w:r>
    <w:r w:rsidR="00665EB1">
      <w:rPr>
        <w:shadow/>
      </w:rPr>
      <w:tab/>
    </w:r>
    <w:r w:rsidR="00665EB1">
      <w:rPr>
        <w:shadow/>
      </w:rPr>
      <w:tab/>
    </w:r>
    <w:r w:rsidR="00665EB1">
      <w:rPr>
        <w:shadow/>
        <w:lang w:val="id-ID"/>
      </w:rPr>
      <w:t xml:space="preserve">  </w:t>
    </w:r>
    <w:r>
      <w:fldChar w:fldCharType="begin"/>
    </w:r>
    <w:r w:rsidR="00665EB1">
      <w:instrText xml:space="preserve"> PAGE   \* MERGEFORMAT </w:instrText>
    </w:r>
    <w:r>
      <w:fldChar w:fldCharType="separate"/>
    </w:r>
    <w:r w:rsidR="00665EB1">
      <w:rPr>
        <w:noProof/>
      </w:rPr>
      <w:t>109</w:t>
    </w:r>
    <w:r>
      <w:fldChar w:fldCharType="end"/>
    </w:r>
  </w:p>
  <w:p w:rsidR="00DA334C" w:rsidRPr="00194FC8" w:rsidRDefault="00DA334C">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EB1" w:rsidRDefault="00665EB1" w:rsidP="00DD7C06">
      <w:pPr>
        <w:spacing w:after="0" w:line="240" w:lineRule="auto"/>
      </w:pPr>
      <w:r>
        <w:separator/>
      </w:r>
    </w:p>
  </w:footnote>
  <w:footnote w:type="continuationSeparator" w:id="1">
    <w:p w:rsidR="00665EB1" w:rsidRDefault="00665EB1" w:rsidP="00DD7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34C" w:rsidRDefault="00665EB1" w:rsidP="00943B59">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DD7C06" w:rsidRPr="00DD7C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Description: Description: Backup_of_LOGO LAPTI 2" style="position:absolute;margin-left:14pt;margin-top:.3pt;width:54pt;height:27.75pt;z-index:5;visibility:visible;mso-position-horizontal:right;mso-position-horizontal-relative:text;mso-position-vertical-relative:text">
          <v:imagedata r:id="rId1" o:title=" Backup_of_LOGO LAPTI 2"/>
        </v:shape>
      </w:pict>
    </w:r>
  </w:p>
  <w:p w:rsidR="00DA334C" w:rsidRPr="00A9220E" w:rsidRDefault="00665EB1" w:rsidP="00943B59">
    <w:pPr>
      <w:spacing w:before="120"/>
    </w:pPr>
    <w:r>
      <w:rPr>
        <w:rFonts w:ascii="Monotype Corsiva" w:hAnsi="Monotype Corsiva"/>
        <w:b/>
      </w:rPr>
      <w:t>e-ISSN : 2541 - 1760</w:t>
    </w:r>
    <w:r w:rsidR="00DD7C06">
      <w:rPr>
        <w:noProof/>
      </w:rPr>
      <w:pict>
        <v:line id="_x0000_s2056" style="position:absolute;z-index:6;visibility:visible;mso-position-horizontal-relative:text;mso-position-vertical-relative:text" from="-1pt,16.45pt" to="453.55pt,16.45pt" strokeweight="1pt"/>
      </w:pict>
    </w:r>
    <w:r w:rsidR="00DD7C06">
      <w:rPr>
        <w:noProof/>
      </w:rPr>
      <w:pict>
        <v:line id="Straight Connector 2" o:spid="_x0000_s2057" style="position:absolute;z-index:1;visibility:visible;mso-position-horizontal-relative:text;mso-position-vertical-relative:text" from="-1pt,16.45pt" to="453.55pt,16.45pt" strokeweight="1pt"/>
      </w:pict>
    </w:r>
  </w:p>
  <w:p w:rsidR="00DA334C" w:rsidRDefault="00DD7C06">
    <w:pPr>
      <w:pStyle w:val="Header"/>
    </w:pPr>
    <w:r w:rsidRPr="00DD7C06">
      <w:rPr>
        <w:rFonts w:ascii="Monotype Corsiva" w:hAnsi="Monotype Corsiva"/>
        <w:b/>
        <w:noProof/>
      </w:rPr>
      <w:pict>
        <v:shape id="Picture 1" o:spid="_x0000_s2058" type="#_x0000_t75" alt="Description: Description: Backup_of_LOGO LAPTI 2" style="position:absolute;margin-left:723.45pt;margin-top:32.5pt;width:54pt;height:27.75pt;z-index:3;visibility:visible">
          <v:imagedata r:id="rId1" o:title=" Backup_of_LOGO LAPTI 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4EE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nsid w:val="11D31129"/>
    <w:multiLevelType w:val="multilevel"/>
    <w:tmpl w:val="39A4A82C"/>
    <w:styleLink w:val="Style1"/>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1A88787C"/>
    <w:multiLevelType w:val="multilevel"/>
    <w:tmpl w:val="9CC8109C"/>
    <w:lvl w:ilvl="0">
      <w:start w:val="1"/>
      <w:numFmt w:val="lowerLetter"/>
      <w:pStyle w:val="Numbered1"/>
      <w:lvlText w:val="%1."/>
      <w:lvlJc w:val="left"/>
      <w:pPr>
        <w:ind w:left="0" w:firstLine="0"/>
      </w:pPr>
      <w:rPr>
        <w:rFonts w:hint="default"/>
        <w:b/>
      </w:rPr>
    </w:lvl>
    <w:lvl w:ilvl="1">
      <w:start w:val="1"/>
      <w:numFmt w:val="lowerLetter"/>
      <w:pStyle w:val="Numbered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B72C5E"/>
    <w:multiLevelType w:val="hybridMultilevel"/>
    <w:tmpl w:val="A18E4C6E"/>
    <w:lvl w:ilvl="0" w:tplc="AA7AA114">
      <w:start w:val="1"/>
      <w:numFmt w:val="decimal"/>
      <w:lvlText w:val="%1."/>
      <w:lvlJc w:val="left"/>
      <w:pPr>
        <w:ind w:left="720" w:hanging="360"/>
      </w:pPr>
    </w:lvl>
    <w:lvl w:ilvl="1" w:tplc="1D383C00" w:tentative="1">
      <w:start w:val="1"/>
      <w:numFmt w:val="lowerLetter"/>
      <w:lvlText w:val="%2."/>
      <w:lvlJc w:val="left"/>
      <w:pPr>
        <w:ind w:left="1440" w:hanging="360"/>
      </w:pPr>
    </w:lvl>
    <w:lvl w:ilvl="2" w:tplc="4508D472" w:tentative="1">
      <w:start w:val="1"/>
      <w:numFmt w:val="lowerRoman"/>
      <w:lvlText w:val="%3."/>
      <w:lvlJc w:val="right"/>
      <w:pPr>
        <w:ind w:left="2160" w:hanging="180"/>
      </w:pPr>
    </w:lvl>
    <w:lvl w:ilvl="3" w:tplc="9A6CC51C" w:tentative="1">
      <w:start w:val="1"/>
      <w:numFmt w:val="decimal"/>
      <w:lvlText w:val="%4."/>
      <w:lvlJc w:val="left"/>
      <w:pPr>
        <w:ind w:left="2880" w:hanging="360"/>
      </w:pPr>
    </w:lvl>
    <w:lvl w:ilvl="4" w:tplc="49D876CA" w:tentative="1">
      <w:start w:val="1"/>
      <w:numFmt w:val="lowerLetter"/>
      <w:lvlText w:val="%5."/>
      <w:lvlJc w:val="left"/>
      <w:pPr>
        <w:ind w:left="3600" w:hanging="360"/>
      </w:pPr>
    </w:lvl>
    <w:lvl w:ilvl="5" w:tplc="98DC9E7C" w:tentative="1">
      <w:start w:val="1"/>
      <w:numFmt w:val="lowerRoman"/>
      <w:lvlText w:val="%6."/>
      <w:lvlJc w:val="right"/>
      <w:pPr>
        <w:ind w:left="4320" w:hanging="180"/>
      </w:pPr>
    </w:lvl>
    <w:lvl w:ilvl="6" w:tplc="964ED338" w:tentative="1">
      <w:start w:val="1"/>
      <w:numFmt w:val="decimal"/>
      <w:lvlText w:val="%7."/>
      <w:lvlJc w:val="left"/>
      <w:pPr>
        <w:ind w:left="5040" w:hanging="360"/>
      </w:pPr>
    </w:lvl>
    <w:lvl w:ilvl="7" w:tplc="890C1536" w:tentative="1">
      <w:start w:val="1"/>
      <w:numFmt w:val="lowerLetter"/>
      <w:lvlText w:val="%8."/>
      <w:lvlJc w:val="left"/>
      <w:pPr>
        <w:ind w:left="5760" w:hanging="360"/>
      </w:pPr>
    </w:lvl>
    <w:lvl w:ilvl="8" w:tplc="31363862" w:tentative="1">
      <w:start w:val="1"/>
      <w:numFmt w:val="lowerRoman"/>
      <w:lvlText w:val="%9."/>
      <w:lvlJc w:val="right"/>
      <w:pPr>
        <w:ind w:left="6480" w:hanging="180"/>
      </w:pPr>
    </w:lvl>
  </w:abstractNum>
  <w:abstractNum w:abstractNumId="7">
    <w:nsid w:val="248366E8"/>
    <w:multiLevelType w:val="hybridMultilevel"/>
    <w:tmpl w:val="3AAA1DBE"/>
    <w:lvl w:ilvl="0" w:tplc="4CDE3E6A">
      <w:start w:val="1"/>
      <w:numFmt w:val="decimal"/>
      <w:lvlText w:val="%1."/>
      <w:lvlJc w:val="left"/>
      <w:pPr>
        <w:ind w:left="360" w:hanging="360"/>
      </w:pPr>
      <w:rPr>
        <w:rFonts w:hint="default"/>
      </w:rPr>
    </w:lvl>
    <w:lvl w:ilvl="1" w:tplc="FA0AD880" w:tentative="1">
      <w:start w:val="1"/>
      <w:numFmt w:val="lowerLetter"/>
      <w:lvlText w:val="%2."/>
      <w:lvlJc w:val="left"/>
      <w:pPr>
        <w:ind w:left="1440" w:hanging="360"/>
      </w:pPr>
    </w:lvl>
    <w:lvl w:ilvl="2" w:tplc="273A496A">
      <w:start w:val="1"/>
      <w:numFmt w:val="lowerRoman"/>
      <w:lvlText w:val="%3."/>
      <w:lvlJc w:val="right"/>
      <w:pPr>
        <w:ind w:left="890" w:hanging="180"/>
      </w:pPr>
    </w:lvl>
    <w:lvl w:ilvl="3" w:tplc="D07A7E16" w:tentative="1">
      <w:start w:val="1"/>
      <w:numFmt w:val="decimal"/>
      <w:lvlText w:val="%4."/>
      <w:lvlJc w:val="left"/>
      <w:pPr>
        <w:ind w:left="2880" w:hanging="360"/>
      </w:pPr>
    </w:lvl>
    <w:lvl w:ilvl="4" w:tplc="A98CE42A" w:tentative="1">
      <w:start w:val="1"/>
      <w:numFmt w:val="lowerLetter"/>
      <w:lvlText w:val="%5."/>
      <w:lvlJc w:val="left"/>
      <w:pPr>
        <w:ind w:left="3600" w:hanging="360"/>
      </w:pPr>
    </w:lvl>
    <w:lvl w:ilvl="5" w:tplc="D4EE59EE" w:tentative="1">
      <w:start w:val="1"/>
      <w:numFmt w:val="lowerRoman"/>
      <w:lvlText w:val="%6."/>
      <w:lvlJc w:val="right"/>
      <w:pPr>
        <w:ind w:left="4320" w:hanging="180"/>
      </w:pPr>
    </w:lvl>
    <w:lvl w:ilvl="6" w:tplc="74847410" w:tentative="1">
      <w:start w:val="1"/>
      <w:numFmt w:val="decimal"/>
      <w:lvlText w:val="%7."/>
      <w:lvlJc w:val="left"/>
      <w:pPr>
        <w:ind w:left="5040" w:hanging="360"/>
      </w:pPr>
    </w:lvl>
    <w:lvl w:ilvl="7" w:tplc="FF063F6A" w:tentative="1">
      <w:start w:val="1"/>
      <w:numFmt w:val="lowerLetter"/>
      <w:lvlText w:val="%8."/>
      <w:lvlJc w:val="left"/>
      <w:pPr>
        <w:ind w:left="5760" w:hanging="360"/>
      </w:pPr>
    </w:lvl>
    <w:lvl w:ilvl="8" w:tplc="497EDB28" w:tentative="1">
      <w:start w:val="1"/>
      <w:numFmt w:val="lowerRoman"/>
      <w:lvlText w:val="%9."/>
      <w:lvlJc w:val="right"/>
      <w:pPr>
        <w:ind w:left="6480" w:hanging="180"/>
      </w:pPr>
    </w:lvl>
  </w:abstractNum>
  <w:abstractNum w:abstractNumId="8">
    <w:nsid w:val="2C894330"/>
    <w:multiLevelType w:val="hybridMultilevel"/>
    <w:tmpl w:val="B4BE5BE6"/>
    <w:lvl w:ilvl="0" w:tplc="E3503404">
      <w:start w:val="1"/>
      <w:numFmt w:val="decimal"/>
      <w:lvlText w:val="%1."/>
      <w:lvlJc w:val="left"/>
      <w:pPr>
        <w:ind w:left="720" w:hanging="360"/>
      </w:pPr>
    </w:lvl>
    <w:lvl w:ilvl="1" w:tplc="EBCA3D24" w:tentative="1">
      <w:start w:val="1"/>
      <w:numFmt w:val="lowerLetter"/>
      <w:lvlText w:val="%2."/>
      <w:lvlJc w:val="left"/>
      <w:pPr>
        <w:ind w:left="1440" w:hanging="360"/>
      </w:pPr>
    </w:lvl>
    <w:lvl w:ilvl="2" w:tplc="F848741E" w:tentative="1">
      <w:start w:val="1"/>
      <w:numFmt w:val="lowerRoman"/>
      <w:lvlText w:val="%3."/>
      <w:lvlJc w:val="right"/>
      <w:pPr>
        <w:ind w:left="2160" w:hanging="180"/>
      </w:pPr>
    </w:lvl>
    <w:lvl w:ilvl="3" w:tplc="43244666" w:tentative="1">
      <w:start w:val="1"/>
      <w:numFmt w:val="decimal"/>
      <w:lvlText w:val="%4."/>
      <w:lvlJc w:val="left"/>
      <w:pPr>
        <w:ind w:left="2880" w:hanging="360"/>
      </w:pPr>
    </w:lvl>
    <w:lvl w:ilvl="4" w:tplc="07B28D50" w:tentative="1">
      <w:start w:val="1"/>
      <w:numFmt w:val="lowerLetter"/>
      <w:lvlText w:val="%5."/>
      <w:lvlJc w:val="left"/>
      <w:pPr>
        <w:ind w:left="3600" w:hanging="360"/>
      </w:pPr>
    </w:lvl>
    <w:lvl w:ilvl="5" w:tplc="DB2CA3C8" w:tentative="1">
      <w:start w:val="1"/>
      <w:numFmt w:val="lowerRoman"/>
      <w:lvlText w:val="%6."/>
      <w:lvlJc w:val="right"/>
      <w:pPr>
        <w:ind w:left="4320" w:hanging="180"/>
      </w:pPr>
    </w:lvl>
    <w:lvl w:ilvl="6" w:tplc="A75A95E4" w:tentative="1">
      <w:start w:val="1"/>
      <w:numFmt w:val="decimal"/>
      <w:lvlText w:val="%7."/>
      <w:lvlJc w:val="left"/>
      <w:pPr>
        <w:ind w:left="5040" w:hanging="360"/>
      </w:pPr>
    </w:lvl>
    <w:lvl w:ilvl="7" w:tplc="C688D5EA" w:tentative="1">
      <w:start w:val="1"/>
      <w:numFmt w:val="lowerLetter"/>
      <w:lvlText w:val="%8."/>
      <w:lvlJc w:val="left"/>
      <w:pPr>
        <w:ind w:left="5760" w:hanging="360"/>
      </w:pPr>
    </w:lvl>
    <w:lvl w:ilvl="8" w:tplc="22068D68" w:tentative="1">
      <w:start w:val="1"/>
      <w:numFmt w:val="lowerRoman"/>
      <w:lvlText w:val="%9."/>
      <w:lvlJc w:val="right"/>
      <w:pPr>
        <w:ind w:left="6480" w:hanging="180"/>
      </w:pPr>
    </w:lvl>
  </w:abstractNum>
  <w:abstractNum w:abstractNumId="9">
    <w:nsid w:val="302B2B9F"/>
    <w:multiLevelType w:val="hybridMultilevel"/>
    <w:tmpl w:val="09508C34"/>
    <w:lvl w:ilvl="0" w:tplc="5ABE92B6">
      <w:start w:val="1"/>
      <w:numFmt w:val="decimal"/>
      <w:lvlText w:val="%1."/>
      <w:lvlJc w:val="left"/>
      <w:pPr>
        <w:ind w:left="720" w:hanging="360"/>
      </w:pPr>
    </w:lvl>
    <w:lvl w:ilvl="1" w:tplc="FD82E9E2" w:tentative="1">
      <w:start w:val="1"/>
      <w:numFmt w:val="lowerLetter"/>
      <w:lvlText w:val="%2."/>
      <w:lvlJc w:val="left"/>
      <w:pPr>
        <w:ind w:left="1440" w:hanging="360"/>
      </w:pPr>
    </w:lvl>
    <w:lvl w:ilvl="2" w:tplc="173CB076" w:tentative="1">
      <w:start w:val="1"/>
      <w:numFmt w:val="lowerRoman"/>
      <w:lvlText w:val="%3."/>
      <w:lvlJc w:val="right"/>
      <w:pPr>
        <w:ind w:left="2160" w:hanging="180"/>
      </w:pPr>
    </w:lvl>
    <w:lvl w:ilvl="3" w:tplc="23DE6860" w:tentative="1">
      <w:start w:val="1"/>
      <w:numFmt w:val="decimal"/>
      <w:lvlText w:val="%4."/>
      <w:lvlJc w:val="left"/>
      <w:pPr>
        <w:ind w:left="2880" w:hanging="360"/>
      </w:pPr>
    </w:lvl>
    <w:lvl w:ilvl="4" w:tplc="A87E870A" w:tentative="1">
      <w:start w:val="1"/>
      <w:numFmt w:val="lowerLetter"/>
      <w:lvlText w:val="%5."/>
      <w:lvlJc w:val="left"/>
      <w:pPr>
        <w:ind w:left="3600" w:hanging="360"/>
      </w:pPr>
    </w:lvl>
    <w:lvl w:ilvl="5" w:tplc="F30EE008" w:tentative="1">
      <w:start w:val="1"/>
      <w:numFmt w:val="lowerRoman"/>
      <w:lvlText w:val="%6."/>
      <w:lvlJc w:val="right"/>
      <w:pPr>
        <w:ind w:left="4320" w:hanging="180"/>
      </w:pPr>
    </w:lvl>
    <w:lvl w:ilvl="6" w:tplc="4AB8D802" w:tentative="1">
      <w:start w:val="1"/>
      <w:numFmt w:val="decimal"/>
      <w:lvlText w:val="%7."/>
      <w:lvlJc w:val="left"/>
      <w:pPr>
        <w:ind w:left="5040" w:hanging="360"/>
      </w:pPr>
    </w:lvl>
    <w:lvl w:ilvl="7" w:tplc="662AC1C6" w:tentative="1">
      <w:start w:val="1"/>
      <w:numFmt w:val="lowerLetter"/>
      <w:lvlText w:val="%8."/>
      <w:lvlJc w:val="left"/>
      <w:pPr>
        <w:ind w:left="5760" w:hanging="360"/>
      </w:pPr>
    </w:lvl>
    <w:lvl w:ilvl="8" w:tplc="7DF6E89C" w:tentative="1">
      <w:start w:val="1"/>
      <w:numFmt w:val="lowerRoman"/>
      <w:lvlText w:val="%9."/>
      <w:lvlJc w:val="right"/>
      <w:pPr>
        <w:ind w:left="6480" w:hanging="180"/>
      </w:pPr>
    </w:lvl>
  </w:abstractNum>
  <w:abstractNum w:abstractNumId="10">
    <w:nsid w:val="357451CC"/>
    <w:multiLevelType w:val="hybridMultilevel"/>
    <w:tmpl w:val="AD7E31E0"/>
    <w:lvl w:ilvl="0" w:tplc="E5DE1866">
      <w:start w:val="1"/>
      <w:numFmt w:val="upperRoman"/>
      <w:lvlText w:val="%1."/>
      <w:lvlJc w:val="left"/>
      <w:pPr>
        <w:ind w:left="1080" w:hanging="720"/>
      </w:pPr>
      <w:rPr>
        <w:rFonts w:hint="default"/>
      </w:rPr>
    </w:lvl>
    <w:lvl w:ilvl="1" w:tplc="4DAAFA86">
      <w:start w:val="1"/>
      <w:numFmt w:val="lowerLetter"/>
      <w:lvlText w:val="%2."/>
      <w:lvlJc w:val="left"/>
      <w:pPr>
        <w:ind w:left="1440" w:hanging="360"/>
      </w:pPr>
    </w:lvl>
    <w:lvl w:ilvl="2" w:tplc="9DE85068">
      <w:start w:val="1"/>
      <w:numFmt w:val="lowerRoman"/>
      <w:lvlText w:val="%3."/>
      <w:lvlJc w:val="right"/>
      <w:pPr>
        <w:ind w:left="2160" w:hanging="180"/>
      </w:pPr>
    </w:lvl>
    <w:lvl w:ilvl="3" w:tplc="1F623C62" w:tentative="1">
      <w:start w:val="1"/>
      <w:numFmt w:val="decimal"/>
      <w:lvlText w:val="%4."/>
      <w:lvlJc w:val="left"/>
      <w:pPr>
        <w:ind w:left="2880" w:hanging="360"/>
      </w:pPr>
    </w:lvl>
    <w:lvl w:ilvl="4" w:tplc="FA3C883C" w:tentative="1">
      <w:start w:val="1"/>
      <w:numFmt w:val="lowerLetter"/>
      <w:lvlText w:val="%5."/>
      <w:lvlJc w:val="left"/>
      <w:pPr>
        <w:ind w:left="3600" w:hanging="360"/>
      </w:pPr>
    </w:lvl>
    <w:lvl w:ilvl="5" w:tplc="CEF04B06" w:tentative="1">
      <w:start w:val="1"/>
      <w:numFmt w:val="lowerRoman"/>
      <w:lvlText w:val="%6."/>
      <w:lvlJc w:val="right"/>
      <w:pPr>
        <w:ind w:left="4320" w:hanging="180"/>
      </w:pPr>
    </w:lvl>
    <w:lvl w:ilvl="6" w:tplc="9A5096C4" w:tentative="1">
      <w:start w:val="1"/>
      <w:numFmt w:val="decimal"/>
      <w:lvlText w:val="%7."/>
      <w:lvlJc w:val="left"/>
      <w:pPr>
        <w:ind w:left="5040" w:hanging="360"/>
      </w:pPr>
    </w:lvl>
    <w:lvl w:ilvl="7" w:tplc="7170528C" w:tentative="1">
      <w:start w:val="1"/>
      <w:numFmt w:val="lowerLetter"/>
      <w:lvlText w:val="%8."/>
      <w:lvlJc w:val="left"/>
      <w:pPr>
        <w:ind w:left="5760" w:hanging="360"/>
      </w:pPr>
    </w:lvl>
    <w:lvl w:ilvl="8" w:tplc="34C4BA58" w:tentative="1">
      <w:start w:val="1"/>
      <w:numFmt w:val="lowerRoman"/>
      <w:lvlText w:val="%9."/>
      <w:lvlJc w:val="right"/>
      <w:pPr>
        <w:ind w:left="6480" w:hanging="180"/>
      </w:pPr>
    </w:lvl>
  </w:abstractNum>
  <w:abstractNum w:abstractNumId="11">
    <w:nsid w:val="411333C4"/>
    <w:multiLevelType w:val="multilevel"/>
    <w:tmpl w:val="298E8002"/>
    <w:lvl w:ilvl="0">
      <w:start w:val="1"/>
      <w:numFmt w:val="decimal"/>
      <w:pStyle w:val="NamaGambar"/>
      <w:suff w:val="space"/>
      <w:lvlText w:val="Gambar %1."/>
      <w:lvlJc w:val="center"/>
      <w:pPr>
        <w:ind w:left="0" w:firstLine="284"/>
      </w:pPr>
      <w:rPr>
        <w:rFonts w:hint="default"/>
        <w:b/>
      </w:rPr>
    </w:lvl>
    <w:lvl w:ilvl="1">
      <w:start w:val="1"/>
      <w:numFmt w:val="lowerLetter"/>
      <w:lvlText w:val="%2."/>
      <w:lvlJc w:val="left"/>
      <w:pPr>
        <w:ind w:left="1366" w:firstLine="0"/>
      </w:pPr>
      <w:rPr>
        <w:rFonts w:hint="default"/>
      </w:rPr>
    </w:lvl>
    <w:lvl w:ilvl="2">
      <w:start w:val="1"/>
      <w:numFmt w:val="lowerRoman"/>
      <w:lvlText w:val="%3."/>
      <w:lvlJc w:val="right"/>
      <w:pPr>
        <w:ind w:left="2732" w:firstLine="0"/>
      </w:pPr>
      <w:rPr>
        <w:rFonts w:hint="default"/>
      </w:rPr>
    </w:lvl>
    <w:lvl w:ilvl="3">
      <w:start w:val="1"/>
      <w:numFmt w:val="decimal"/>
      <w:lvlText w:val="%4."/>
      <w:lvlJc w:val="left"/>
      <w:pPr>
        <w:ind w:left="4098" w:firstLine="0"/>
      </w:pPr>
      <w:rPr>
        <w:rFonts w:hint="default"/>
      </w:rPr>
    </w:lvl>
    <w:lvl w:ilvl="4">
      <w:start w:val="1"/>
      <w:numFmt w:val="lowerLetter"/>
      <w:lvlText w:val="%5."/>
      <w:lvlJc w:val="left"/>
      <w:pPr>
        <w:ind w:left="5464" w:firstLine="0"/>
      </w:pPr>
      <w:rPr>
        <w:rFonts w:hint="default"/>
      </w:rPr>
    </w:lvl>
    <w:lvl w:ilvl="5">
      <w:start w:val="1"/>
      <w:numFmt w:val="lowerRoman"/>
      <w:lvlText w:val="%6."/>
      <w:lvlJc w:val="right"/>
      <w:pPr>
        <w:ind w:left="6830" w:firstLine="0"/>
      </w:pPr>
      <w:rPr>
        <w:rFonts w:hint="default"/>
      </w:rPr>
    </w:lvl>
    <w:lvl w:ilvl="6">
      <w:start w:val="1"/>
      <w:numFmt w:val="decimal"/>
      <w:lvlText w:val="%7."/>
      <w:lvlJc w:val="left"/>
      <w:pPr>
        <w:ind w:left="8196" w:firstLine="0"/>
      </w:pPr>
      <w:rPr>
        <w:rFonts w:hint="default"/>
      </w:rPr>
    </w:lvl>
    <w:lvl w:ilvl="7">
      <w:start w:val="1"/>
      <w:numFmt w:val="lowerLetter"/>
      <w:lvlText w:val="%8."/>
      <w:lvlJc w:val="left"/>
      <w:pPr>
        <w:ind w:left="9562" w:firstLine="0"/>
      </w:pPr>
      <w:rPr>
        <w:rFonts w:hint="default"/>
      </w:rPr>
    </w:lvl>
    <w:lvl w:ilvl="8">
      <w:start w:val="1"/>
      <w:numFmt w:val="lowerRoman"/>
      <w:lvlText w:val="%9."/>
      <w:lvlJc w:val="right"/>
      <w:pPr>
        <w:ind w:left="10928" w:firstLine="0"/>
      </w:pPr>
      <w:rPr>
        <w:rFonts w:hint="default"/>
      </w:rPr>
    </w:lvl>
  </w:abstractNum>
  <w:abstractNum w:abstractNumId="12">
    <w:nsid w:val="4BDC7336"/>
    <w:multiLevelType w:val="multilevel"/>
    <w:tmpl w:val="233E55F6"/>
    <w:lvl w:ilvl="0">
      <w:start w:val="1"/>
      <w:numFmt w:val="decimal"/>
      <w:lvlText w:val="%1."/>
      <w:lvlJc w:val="left"/>
      <w:pPr>
        <w:tabs>
          <w:tab w:val="num" w:pos="340"/>
        </w:tabs>
        <w:ind w:left="0" w:firstLine="0"/>
      </w:pPr>
      <w:rPr>
        <w:rFonts w:hint="default"/>
      </w:rPr>
    </w:lvl>
    <w:lvl w:ilvl="1">
      <w:start w:val="1"/>
      <w:numFmt w:val="decimal"/>
      <w:pStyle w:val="SubJudul2"/>
      <w:lvlText w:val="%1.%2"/>
      <w:lvlJc w:val="left"/>
      <w:pPr>
        <w:tabs>
          <w:tab w:val="num" w:pos="340"/>
        </w:tabs>
        <w:ind w:left="0" w:firstLine="0"/>
      </w:pPr>
      <w:rPr>
        <w:rFonts w:hint="default"/>
      </w:rPr>
    </w:lvl>
    <w:lvl w:ilvl="2">
      <w:start w:val="1"/>
      <w:numFmt w:val="lowerRoman"/>
      <w:lvlText w:val="%3."/>
      <w:lvlJc w:val="right"/>
      <w:pPr>
        <w:tabs>
          <w:tab w:val="num" w:pos="340"/>
        </w:tabs>
        <w:ind w:left="0" w:firstLine="0"/>
      </w:pPr>
      <w:rPr>
        <w:rFonts w:hint="default"/>
      </w:rPr>
    </w:lvl>
    <w:lvl w:ilvl="3">
      <w:start w:val="1"/>
      <w:numFmt w:val="decimal"/>
      <w:lvlText w:val="%4."/>
      <w:lvlJc w:val="left"/>
      <w:pPr>
        <w:tabs>
          <w:tab w:val="num" w:pos="340"/>
        </w:tabs>
        <w:ind w:left="0" w:firstLine="0"/>
      </w:pPr>
      <w:rPr>
        <w:rFonts w:hint="default"/>
      </w:rPr>
    </w:lvl>
    <w:lvl w:ilvl="4">
      <w:start w:val="1"/>
      <w:numFmt w:val="lowerLetter"/>
      <w:lvlText w:val="%5."/>
      <w:lvlJc w:val="left"/>
      <w:pPr>
        <w:tabs>
          <w:tab w:val="num" w:pos="340"/>
        </w:tabs>
        <w:ind w:left="0" w:firstLine="0"/>
      </w:pPr>
      <w:rPr>
        <w:rFonts w:hint="default"/>
      </w:rPr>
    </w:lvl>
    <w:lvl w:ilvl="5">
      <w:start w:val="1"/>
      <w:numFmt w:val="lowerRoman"/>
      <w:lvlText w:val="%6."/>
      <w:lvlJc w:val="right"/>
      <w:pPr>
        <w:tabs>
          <w:tab w:val="num" w:pos="340"/>
        </w:tabs>
        <w:ind w:left="0" w:firstLine="0"/>
      </w:pPr>
      <w:rPr>
        <w:rFonts w:hint="default"/>
      </w:rPr>
    </w:lvl>
    <w:lvl w:ilvl="6">
      <w:start w:val="1"/>
      <w:numFmt w:val="decimal"/>
      <w:lvlText w:val="%7."/>
      <w:lvlJc w:val="left"/>
      <w:pPr>
        <w:tabs>
          <w:tab w:val="num" w:pos="340"/>
        </w:tabs>
        <w:ind w:left="0" w:firstLine="0"/>
      </w:pPr>
      <w:rPr>
        <w:rFonts w:hint="default"/>
      </w:rPr>
    </w:lvl>
    <w:lvl w:ilvl="7">
      <w:start w:val="1"/>
      <w:numFmt w:val="lowerLetter"/>
      <w:lvlText w:val="%8."/>
      <w:lvlJc w:val="left"/>
      <w:pPr>
        <w:tabs>
          <w:tab w:val="num" w:pos="340"/>
        </w:tabs>
        <w:ind w:left="0" w:firstLine="0"/>
      </w:pPr>
      <w:rPr>
        <w:rFonts w:hint="default"/>
      </w:rPr>
    </w:lvl>
    <w:lvl w:ilvl="8">
      <w:start w:val="1"/>
      <w:numFmt w:val="lowerRoman"/>
      <w:lvlText w:val="%9."/>
      <w:lvlJc w:val="right"/>
      <w:pPr>
        <w:tabs>
          <w:tab w:val="num" w:pos="340"/>
        </w:tabs>
        <w:ind w:left="0" w:firstLine="0"/>
      </w:pPr>
      <w:rPr>
        <w:rFonts w:hint="default"/>
      </w:rPr>
    </w:lvl>
  </w:abstractNum>
  <w:abstractNum w:abstractNumId="13">
    <w:nsid w:val="559B5902"/>
    <w:multiLevelType w:val="multilevel"/>
    <w:tmpl w:val="0421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8EF23FC"/>
    <w:multiLevelType w:val="hybridMultilevel"/>
    <w:tmpl w:val="897AA996"/>
    <w:name w:val="WWNum12"/>
    <w:lvl w:ilvl="0" w:tplc="5772194A">
      <w:start w:val="1"/>
      <w:numFmt w:val="lowerLetter"/>
      <w:lvlText w:val="%1."/>
      <w:lvlJc w:val="left"/>
      <w:pPr>
        <w:tabs>
          <w:tab w:val="num" w:pos="360"/>
        </w:tabs>
        <w:ind w:left="360" w:hanging="360"/>
      </w:pPr>
      <w:rPr>
        <w:rFonts w:hint="default"/>
      </w:rPr>
    </w:lvl>
    <w:lvl w:ilvl="1" w:tplc="AEAA50D2" w:tentative="1">
      <w:start w:val="1"/>
      <w:numFmt w:val="lowerLetter"/>
      <w:lvlText w:val="%2."/>
      <w:lvlJc w:val="left"/>
      <w:pPr>
        <w:tabs>
          <w:tab w:val="num" w:pos="1440"/>
        </w:tabs>
        <w:ind w:left="1440" w:hanging="360"/>
      </w:pPr>
    </w:lvl>
    <w:lvl w:ilvl="2" w:tplc="0652F262" w:tentative="1">
      <w:start w:val="1"/>
      <w:numFmt w:val="lowerRoman"/>
      <w:lvlText w:val="%3."/>
      <w:lvlJc w:val="right"/>
      <w:pPr>
        <w:tabs>
          <w:tab w:val="num" w:pos="2160"/>
        </w:tabs>
        <w:ind w:left="2160" w:hanging="180"/>
      </w:pPr>
    </w:lvl>
    <w:lvl w:ilvl="3" w:tplc="1936820A" w:tentative="1">
      <w:start w:val="1"/>
      <w:numFmt w:val="decimal"/>
      <w:lvlText w:val="%4."/>
      <w:lvlJc w:val="left"/>
      <w:pPr>
        <w:tabs>
          <w:tab w:val="num" w:pos="2880"/>
        </w:tabs>
        <w:ind w:left="2880" w:hanging="360"/>
      </w:pPr>
    </w:lvl>
    <w:lvl w:ilvl="4" w:tplc="3B2ECEE2" w:tentative="1">
      <w:start w:val="1"/>
      <w:numFmt w:val="lowerLetter"/>
      <w:lvlText w:val="%5."/>
      <w:lvlJc w:val="left"/>
      <w:pPr>
        <w:tabs>
          <w:tab w:val="num" w:pos="3600"/>
        </w:tabs>
        <w:ind w:left="3600" w:hanging="360"/>
      </w:pPr>
    </w:lvl>
    <w:lvl w:ilvl="5" w:tplc="49E2F42C" w:tentative="1">
      <w:start w:val="1"/>
      <w:numFmt w:val="lowerRoman"/>
      <w:lvlText w:val="%6."/>
      <w:lvlJc w:val="right"/>
      <w:pPr>
        <w:tabs>
          <w:tab w:val="num" w:pos="4320"/>
        </w:tabs>
        <w:ind w:left="4320" w:hanging="180"/>
      </w:pPr>
    </w:lvl>
    <w:lvl w:ilvl="6" w:tplc="CC5C6F58" w:tentative="1">
      <w:start w:val="1"/>
      <w:numFmt w:val="decimal"/>
      <w:lvlText w:val="%7."/>
      <w:lvlJc w:val="left"/>
      <w:pPr>
        <w:tabs>
          <w:tab w:val="num" w:pos="5040"/>
        </w:tabs>
        <w:ind w:left="5040" w:hanging="360"/>
      </w:pPr>
    </w:lvl>
    <w:lvl w:ilvl="7" w:tplc="DDA8FF72" w:tentative="1">
      <w:start w:val="1"/>
      <w:numFmt w:val="lowerLetter"/>
      <w:lvlText w:val="%8."/>
      <w:lvlJc w:val="left"/>
      <w:pPr>
        <w:tabs>
          <w:tab w:val="num" w:pos="5760"/>
        </w:tabs>
        <w:ind w:left="5760" w:hanging="360"/>
      </w:pPr>
    </w:lvl>
    <w:lvl w:ilvl="8" w:tplc="3D58E198" w:tentative="1">
      <w:start w:val="1"/>
      <w:numFmt w:val="lowerRoman"/>
      <w:lvlText w:val="%9."/>
      <w:lvlJc w:val="right"/>
      <w:pPr>
        <w:tabs>
          <w:tab w:val="num" w:pos="6480"/>
        </w:tabs>
        <w:ind w:left="6480" w:hanging="180"/>
      </w:pPr>
    </w:lvl>
  </w:abstractNum>
  <w:abstractNum w:abstractNumId="15">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6">
    <w:nsid w:val="7FC32711"/>
    <w:multiLevelType w:val="multilevel"/>
    <w:tmpl w:val="6AD6F87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nsid w:val="7FC32712"/>
    <w:multiLevelType w:val="multilevel"/>
    <w:tmpl w:val="5D248E2E"/>
    <w:lvl w:ilvl="0">
      <w:start w:val="1"/>
      <w:numFmt w:val="decimal"/>
      <w:lvlText w:val="%1"/>
      <w:lvlJc w:val="left"/>
      <w:pPr>
        <w:ind w:left="853" w:hanging="721"/>
      </w:pPr>
      <w:rPr>
        <w:rFonts w:hint="default"/>
        <w:lang w:val="en-US" w:eastAsia="en-US" w:bidi="ar-SA"/>
      </w:rPr>
    </w:lvl>
    <w:lvl w:ilvl="1">
      <w:start w:val="1"/>
      <w:numFmt w:val="decimal"/>
      <w:lvlText w:val="%1.%2."/>
      <w:lvlJc w:val="left"/>
      <w:pPr>
        <w:ind w:left="853" w:hanging="721"/>
        <w:jc w:val="right"/>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3."/>
      <w:lvlJc w:val="left"/>
      <w:pPr>
        <w:ind w:left="1266" w:hanging="423"/>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1964" w:hanging="423"/>
      </w:pPr>
      <w:rPr>
        <w:rFonts w:hint="default"/>
        <w:lang w:val="en-US" w:eastAsia="en-US" w:bidi="ar-SA"/>
      </w:rPr>
    </w:lvl>
    <w:lvl w:ilvl="4">
      <w:numFmt w:val="bullet"/>
      <w:lvlText w:val="•"/>
      <w:lvlJc w:val="left"/>
      <w:pPr>
        <w:ind w:left="2317" w:hanging="423"/>
      </w:pPr>
      <w:rPr>
        <w:rFonts w:hint="default"/>
        <w:lang w:val="en-US" w:eastAsia="en-US" w:bidi="ar-SA"/>
      </w:rPr>
    </w:lvl>
    <w:lvl w:ilvl="5">
      <w:numFmt w:val="bullet"/>
      <w:lvlText w:val="•"/>
      <w:lvlJc w:val="left"/>
      <w:pPr>
        <w:ind w:left="2669" w:hanging="423"/>
      </w:pPr>
      <w:rPr>
        <w:rFonts w:hint="default"/>
        <w:lang w:val="en-US" w:eastAsia="en-US" w:bidi="ar-SA"/>
      </w:rPr>
    </w:lvl>
    <w:lvl w:ilvl="6">
      <w:numFmt w:val="bullet"/>
      <w:lvlText w:val="•"/>
      <w:lvlJc w:val="left"/>
      <w:pPr>
        <w:ind w:left="3022" w:hanging="423"/>
      </w:pPr>
      <w:rPr>
        <w:rFonts w:hint="default"/>
        <w:lang w:val="en-US" w:eastAsia="en-US" w:bidi="ar-SA"/>
      </w:rPr>
    </w:lvl>
    <w:lvl w:ilvl="7">
      <w:numFmt w:val="bullet"/>
      <w:lvlText w:val="•"/>
      <w:lvlJc w:val="left"/>
      <w:pPr>
        <w:ind w:left="3374" w:hanging="423"/>
      </w:pPr>
      <w:rPr>
        <w:rFonts w:hint="default"/>
        <w:lang w:val="en-US" w:eastAsia="en-US" w:bidi="ar-SA"/>
      </w:rPr>
    </w:lvl>
    <w:lvl w:ilvl="8">
      <w:numFmt w:val="bullet"/>
      <w:lvlText w:val="•"/>
      <w:lvlJc w:val="left"/>
      <w:pPr>
        <w:ind w:left="3726" w:hanging="423"/>
      </w:pPr>
      <w:rPr>
        <w:rFonts w:hint="default"/>
        <w:lang w:val="en-US" w:eastAsia="en-US" w:bidi="ar-SA"/>
      </w:rPr>
    </w:lvl>
  </w:abstractNum>
  <w:abstractNum w:abstractNumId="18">
    <w:nsid w:val="7FC32713"/>
    <w:multiLevelType w:val="multilevel"/>
    <w:tmpl w:val="F17E0F4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7FC32714"/>
    <w:multiLevelType w:val="multilevel"/>
    <w:tmpl w:val="E0084ED4"/>
    <w:lvl w:ilvl="0">
      <w:start w:val="3"/>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num w:numId="1">
    <w:abstractNumId w:val="0"/>
  </w:num>
  <w:num w:numId="2">
    <w:abstractNumId w:val="4"/>
  </w:num>
  <w:num w:numId="3">
    <w:abstractNumId w:val="12"/>
  </w:num>
  <w:num w:numId="4">
    <w:abstractNumId w:val="5"/>
  </w:num>
  <w:num w:numId="5">
    <w:abstractNumId w:val="11"/>
  </w:num>
  <w:num w:numId="6">
    <w:abstractNumId w:val="13"/>
  </w:num>
  <w:num w:numId="7">
    <w:abstractNumId w:val="15"/>
  </w:num>
  <w:num w:numId="8">
    <w:abstractNumId w:val="10"/>
  </w:num>
  <w:num w:numId="9">
    <w:abstractNumId w:val="7"/>
  </w:num>
  <w:num w:numId="10">
    <w:abstractNumId w:val="8"/>
  </w:num>
  <w:num w:numId="11">
    <w:abstractNumId w:val="6"/>
  </w:num>
  <w:num w:numId="12">
    <w:abstractNumId w:val="9"/>
  </w:num>
  <w:num w:numId="13">
    <w:abstractNumId w:val="16"/>
  </w:num>
  <w:num w:numId="14">
    <w:abstractNumId w:val="17"/>
  </w:num>
  <w:num w:numId="15">
    <w:abstractNumId w:val="18"/>
  </w:num>
  <w:num w:numId="16">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hideSpellingErrors/>
  <w:doNotTrackMoves/>
  <w:defaultTabStop w:val="720"/>
  <w:evenAndOddHeaders/>
  <w:drawingGridHorizontalSpacing w:val="110"/>
  <w:displayHorizontalDrawingGridEvery w:val="2"/>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5AA"/>
    <w:rsid w:val="00001F49"/>
    <w:rsid w:val="00002287"/>
    <w:rsid w:val="00002D26"/>
    <w:rsid w:val="0000398F"/>
    <w:rsid w:val="000044B4"/>
    <w:rsid w:val="00004A51"/>
    <w:rsid w:val="00005977"/>
    <w:rsid w:val="00006DBD"/>
    <w:rsid w:val="0000765A"/>
    <w:rsid w:val="00010BB3"/>
    <w:rsid w:val="00011B2E"/>
    <w:rsid w:val="00012B22"/>
    <w:rsid w:val="00012E68"/>
    <w:rsid w:val="0001378D"/>
    <w:rsid w:val="00014AB1"/>
    <w:rsid w:val="00014E11"/>
    <w:rsid w:val="00015AA5"/>
    <w:rsid w:val="00015CB9"/>
    <w:rsid w:val="00016E10"/>
    <w:rsid w:val="000176D5"/>
    <w:rsid w:val="00017E54"/>
    <w:rsid w:val="00017E9A"/>
    <w:rsid w:val="000202D8"/>
    <w:rsid w:val="00021C7F"/>
    <w:rsid w:val="00021E03"/>
    <w:rsid w:val="00022955"/>
    <w:rsid w:val="0002384E"/>
    <w:rsid w:val="00023954"/>
    <w:rsid w:val="00023A3D"/>
    <w:rsid w:val="0002425E"/>
    <w:rsid w:val="00024302"/>
    <w:rsid w:val="00024573"/>
    <w:rsid w:val="00026AE6"/>
    <w:rsid w:val="00027E6B"/>
    <w:rsid w:val="000300A8"/>
    <w:rsid w:val="0003054B"/>
    <w:rsid w:val="00030E5C"/>
    <w:rsid w:val="00031A10"/>
    <w:rsid w:val="00031A8A"/>
    <w:rsid w:val="00032C70"/>
    <w:rsid w:val="00034072"/>
    <w:rsid w:val="0003600F"/>
    <w:rsid w:val="00036049"/>
    <w:rsid w:val="00037D36"/>
    <w:rsid w:val="00040085"/>
    <w:rsid w:val="00040222"/>
    <w:rsid w:val="00040BF0"/>
    <w:rsid w:val="00040EE5"/>
    <w:rsid w:val="00041E42"/>
    <w:rsid w:val="0004220C"/>
    <w:rsid w:val="000423E7"/>
    <w:rsid w:val="000433A7"/>
    <w:rsid w:val="00043D18"/>
    <w:rsid w:val="00045466"/>
    <w:rsid w:val="00045854"/>
    <w:rsid w:val="00046132"/>
    <w:rsid w:val="00046C55"/>
    <w:rsid w:val="00046E77"/>
    <w:rsid w:val="00051126"/>
    <w:rsid w:val="0005463C"/>
    <w:rsid w:val="00055ABC"/>
    <w:rsid w:val="00056B2F"/>
    <w:rsid w:val="00056F7E"/>
    <w:rsid w:val="00060174"/>
    <w:rsid w:val="00060D0F"/>
    <w:rsid w:val="00063142"/>
    <w:rsid w:val="00063339"/>
    <w:rsid w:val="0006415B"/>
    <w:rsid w:val="0006438E"/>
    <w:rsid w:val="000645F3"/>
    <w:rsid w:val="00064911"/>
    <w:rsid w:val="00064EA4"/>
    <w:rsid w:val="000651EB"/>
    <w:rsid w:val="0006670D"/>
    <w:rsid w:val="00066D0A"/>
    <w:rsid w:val="00066DD4"/>
    <w:rsid w:val="000673D0"/>
    <w:rsid w:val="00067AAC"/>
    <w:rsid w:val="0007180F"/>
    <w:rsid w:val="000733EC"/>
    <w:rsid w:val="000749F0"/>
    <w:rsid w:val="00074C73"/>
    <w:rsid w:val="00075698"/>
    <w:rsid w:val="00075A85"/>
    <w:rsid w:val="00075E39"/>
    <w:rsid w:val="000765AB"/>
    <w:rsid w:val="00076CD7"/>
    <w:rsid w:val="00077749"/>
    <w:rsid w:val="000805F0"/>
    <w:rsid w:val="000807FB"/>
    <w:rsid w:val="00080961"/>
    <w:rsid w:val="00080D1A"/>
    <w:rsid w:val="00081B73"/>
    <w:rsid w:val="000828AB"/>
    <w:rsid w:val="000829F4"/>
    <w:rsid w:val="00083E4C"/>
    <w:rsid w:val="00086355"/>
    <w:rsid w:val="000864E8"/>
    <w:rsid w:val="00086A41"/>
    <w:rsid w:val="00086E4B"/>
    <w:rsid w:val="00086F04"/>
    <w:rsid w:val="00087C97"/>
    <w:rsid w:val="00090ACD"/>
    <w:rsid w:val="00090CBD"/>
    <w:rsid w:val="00091BB4"/>
    <w:rsid w:val="00094235"/>
    <w:rsid w:val="00095F22"/>
    <w:rsid w:val="0009676B"/>
    <w:rsid w:val="0009686E"/>
    <w:rsid w:val="00096979"/>
    <w:rsid w:val="00096E08"/>
    <w:rsid w:val="000976CA"/>
    <w:rsid w:val="000A0DAE"/>
    <w:rsid w:val="000A1823"/>
    <w:rsid w:val="000A2499"/>
    <w:rsid w:val="000A32FA"/>
    <w:rsid w:val="000A3512"/>
    <w:rsid w:val="000A4719"/>
    <w:rsid w:val="000A5556"/>
    <w:rsid w:val="000A57DA"/>
    <w:rsid w:val="000A5EB6"/>
    <w:rsid w:val="000A5F8D"/>
    <w:rsid w:val="000A697E"/>
    <w:rsid w:val="000A6E1F"/>
    <w:rsid w:val="000A7278"/>
    <w:rsid w:val="000B0970"/>
    <w:rsid w:val="000B28D4"/>
    <w:rsid w:val="000B2C7A"/>
    <w:rsid w:val="000B2E8C"/>
    <w:rsid w:val="000B3077"/>
    <w:rsid w:val="000B4F63"/>
    <w:rsid w:val="000B5D53"/>
    <w:rsid w:val="000B649F"/>
    <w:rsid w:val="000B6547"/>
    <w:rsid w:val="000B7069"/>
    <w:rsid w:val="000B7E9D"/>
    <w:rsid w:val="000C0375"/>
    <w:rsid w:val="000C0A8A"/>
    <w:rsid w:val="000C1677"/>
    <w:rsid w:val="000C23C8"/>
    <w:rsid w:val="000C2561"/>
    <w:rsid w:val="000C2BD3"/>
    <w:rsid w:val="000C358F"/>
    <w:rsid w:val="000C3E04"/>
    <w:rsid w:val="000C3E21"/>
    <w:rsid w:val="000C462A"/>
    <w:rsid w:val="000C4D60"/>
    <w:rsid w:val="000C5159"/>
    <w:rsid w:val="000C52DE"/>
    <w:rsid w:val="000C6313"/>
    <w:rsid w:val="000D153F"/>
    <w:rsid w:val="000D1D5B"/>
    <w:rsid w:val="000D2176"/>
    <w:rsid w:val="000D25BC"/>
    <w:rsid w:val="000D3662"/>
    <w:rsid w:val="000D45A2"/>
    <w:rsid w:val="000D51F3"/>
    <w:rsid w:val="000D5E18"/>
    <w:rsid w:val="000D5E35"/>
    <w:rsid w:val="000D6CD7"/>
    <w:rsid w:val="000D747F"/>
    <w:rsid w:val="000E191D"/>
    <w:rsid w:val="000E1FBF"/>
    <w:rsid w:val="000E31C8"/>
    <w:rsid w:val="000E40A4"/>
    <w:rsid w:val="000E44EB"/>
    <w:rsid w:val="000E466F"/>
    <w:rsid w:val="000E50EC"/>
    <w:rsid w:val="000E570A"/>
    <w:rsid w:val="000E58D8"/>
    <w:rsid w:val="000E5E30"/>
    <w:rsid w:val="000F007A"/>
    <w:rsid w:val="000F01B4"/>
    <w:rsid w:val="000F0F8D"/>
    <w:rsid w:val="000F1213"/>
    <w:rsid w:val="000F1935"/>
    <w:rsid w:val="000F2E66"/>
    <w:rsid w:val="000F3C4D"/>
    <w:rsid w:val="000F3D3B"/>
    <w:rsid w:val="000F3F98"/>
    <w:rsid w:val="000F4A7A"/>
    <w:rsid w:val="000F759D"/>
    <w:rsid w:val="000F7C58"/>
    <w:rsid w:val="0010068A"/>
    <w:rsid w:val="0010119C"/>
    <w:rsid w:val="00103F08"/>
    <w:rsid w:val="001040A6"/>
    <w:rsid w:val="00104653"/>
    <w:rsid w:val="001062D2"/>
    <w:rsid w:val="0011103E"/>
    <w:rsid w:val="00112006"/>
    <w:rsid w:val="00112084"/>
    <w:rsid w:val="001120BA"/>
    <w:rsid w:val="00112166"/>
    <w:rsid w:val="00112907"/>
    <w:rsid w:val="0011383E"/>
    <w:rsid w:val="00113EA3"/>
    <w:rsid w:val="0011404A"/>
    <w:rsid w:val="0011412F"/>
    <w:rsid w:val="00115746"/>
    <w:rsid w:val="00115898"/>
    <w:rsid w:val="00120DFA"/>
    <w:rsid w:val="00122DD6"/>
    <w:rsid w:val="00123466"/>
    <w:rsid w:val="001234FD"/>
    <w:rsid w:val="00123F54"/>
    <w:rsid w:val="00123F69"/>
    <w:rsid w:val="001244B9"/>
    <w:rsid w:val="00124731"/>
    <w:rsid w:val="00125027"/>
    <w:rsid w:val="00125A08"/>
    <w:rsid w:val="00125AE9"/>
    <w:rsid w:val="00126BED"/>
    <w:rsid w:val="0012722B"/>
    <w:rsid w:val="00127DD6"/>
    <w:rsid w:val="001300A2"/>
    <w:rsid w:val="001309FD"/>
    <w:rsid w:val="0013256F"/>
    <w:rsid w:val="001327D0"/>
    <w:rsid w:val="00133778"/>
    <w:rsid w:val="00133B60"/>
    <w:rsid w:val="00133E70"/>
    <w:rsid w:val="0013459F"/>
    <w:rsid w:val="00134F72"/>
    <w:rsid w:val="00135E9A"/>
    <w:rsid w:val="0013660D"/>
    <w:rsid w:val="001367A4"/>
    <w:rsid w:val="00136EC6"/>
    <w:rsid w:val="001374F7"/>
    <w:rsid w:val="00137B11"/>
    <w:rsid w:val="00140C12"/>
    <w:rsid w:val="001415BA"/>
    <w:rsid w:val="001429FB"/>
    <w:rsid w:val="00143303"/>
    <w:rsid w:val="001448ED"/>
    <w:rsid w:val="00145227"/>
    <w:rsid w:val="00146235"/>
    <w:rsid w:val="00146AC7"/>
    <w:rsid w:val="00146F98"/>
    <w:rsid w:val="001510FD"/>
    <w:rsid w:val="001513D9"/>
    <w:rsid w:val="0015162C"/>
    <w:rsid w:val="00152153"/>
    <w:rsid w:val="0015223B"/>
    <w:rsid w:val="001530E7"/>
    <w:rsid w:val="0015312C"/>
    <w:rsid w:val="001539A0"/>
    <w:rsid w:val="00154637"/>
    <w:rsid w:val="001550C5"/>
    <w:rsid w:val="00157A0D"/>
    <w:rsid w:val="0016060F"/>
    <w:rsid w:val="00160B34"/>
    <w:rsid w:val="00161D07"/>
    <w:rsid w:val="00162D7D"/>
    <w:rsid w:val="001633DB"/>
    <w:rsid w:val="0016399F"/>
    <w:rsid w:val="001645A0"/>
    <w:rsid w:val="00164BCB"/>
    <w:rsid w:val="00164D81"/>
    <w:rsid w:val="00165E4D"/>
    <w:rsid w:val="00166DCB"/>
    <w:rsid w:val="00167324"/>
    <w:rsid w:val="00167656"/>
    <w:rsid w:val="00171ABA"/>
    <w:rsid w:val="00171B66"/>
    <w:rsid w:val="001721CB"/>
    <w:rsid w:val="00172276"/>
    <w:rsid w:val="00172EAC"/>
    <w:rsid w:val="001731A7"/>
    <w:rsid w:val="0017359C"/>
    <w:rsid w:val="0017599C"/>
    <w:rsid w:val="00175BB4"/>
    <w:rsid w:val="00175F69"/>
    <w:rsid w:val="001761D3"/>
    <w:rsid w:val="00180AF1"/>
    <w:rsid w:val="0018179A"/>
    <w:rsid w:val="00182E4C"/>
    <w:rsid w:val="00183C2E"/>
    <w:rsid w:val="00184592"/>
    <w:rsid w:val="0018504B"/>
    <w:rsid w:val="001857E7"/>
    <w:rsid w:val="00187090"/>
    <w:rsid w:val="00187F03"/>
    <w:rsid w:val="00190EF9"/>
    <w:rsid w:val="00191C12"/>
    <w:rsid w:val="00192138"/>
    <w:rsid w:val="00193722"/>
    <w:rsid w:val="001938DD"/>
    <w:rsid w:val="00193991"/>
    <w:rsid w:val="00194340"/>
    <w:rsid w:val="00194FC8"/>
    <w:rsid w:val="00196A89"/>
    <w:rsid w:val="00197965"/>
    <w:rsid w:val="00197B21"/>
    <w:rsid w:val="001A08C5"/>
    <w:rsid w:val="001A0D49"/>
    <w:rsid w:val="001A4202"/>
    <w:rsid w:val="001A461B"/>
    <w:rsid w:val="001A4FAE"/>
    <w:rsid w:val="001A5545"/>
    <w:rsid w:val="001A6C97"/>
    <w:rsid w:val="001B028C"/>
    <w:rsid w:val="001B07B6"/>
    <w:rsid w:val="001B1501"/>
    <w:rsid w:val="001B18CB"/>
    <w:rsid w:val="001B1F6D"/>
    <w:rsid w:val="001B2155"/>
    <w:rsid w:val="001B2633"/>
    <w:rsid w:val="001B29BD"/>
    <w:rsid w:val="001B3B0A"/>
    <w:rsid w:val="001B3E6B"/>
    <w:rsid w:val="001B5B02"/>
    <w:rsid w:val="001B7C15"/>
    <w:rsid w:val="001C20CB"/>
    <w:rsid w:val="001C2368"/>
    <w:rsid w:val="001C287F"/>
    <w:rsid w:val="001C2D20"/>
    <w:rsid w:val="001C353C"/>
    <w:rsid w:val="001C3EFB"/>
    <w:rsid w:val="001C45C2"/>
    <w:rsid w:val="001C6335"/>
    <w:rsid w:val="001C70EA"/>
    <w:rsid w:val="001C7306"/>
    <w:rsid w:val="001C7740"/>
    <w:rsid w:val="001C7A3D"/>
    <w:rsid w:val="001D026D"/>
    <w:rsid w:val="001D0460"/>
    <w:rsid w:val="001D0518"/>
    <w:rsid w:val="001D0BE6"/>
    <w:rsid w:val="001D0D9C"/>
    <w:rsid w:val="001D110C"/>
    <w:rsid w:val="001D1705"/>
    <w:rsid w:val="001D2FA8"/>
    <w:rsid w:val="001D454A"/>
    <w:rsid w:val="001D45BB"/>
    <w:rsid w:val="001D4EEF"/>
    <w:rsid w:val="001D5533"/>
    <w:rsid w:val="001D7B97"/>
    <w:rsid w:val="001E02CD"/>
    <w:rsid w:val="001E15C5"/>
    <w:rsid w:val="001E1ACF"/>
    <w:rsid w:val="001E3053"/>
    <w:rsid w:val="001E59F0"/>
    <w:rsid w:val="001E7244"/>
    <w:rsid w:val="001E7643"/>
    <w:rsid w:val="001E7FD2"/>
    <w:rsid w:val="001F0077"/>
    <w:rsid w:val="001F0438"/>
    <w:rsid w:val="001F1AC7"/>
    <w:rsid w:val="001F2BB7"/>
    <w:rsid w:val="001F38FF"/>
    <w:rsid w:val="001F41BB"/>
    <w:rsid w:val="001F4FD4"/>
    <w:rsid w:val="001F523D"/>
    <w:rsid w:val="001F6744"/>
    <w:rsid w:val="001F6A8D"/>
    <w:rsid w:val="001F6AEA"/>
    <w:rsid w:val="001F72AF"/>
    <w:rsid w:val="00200E16"/>
    <w:rsid w:val="0020139F"/>
    <w:rsid w:val="00202992"/>
    <w:rsid w:val="002029D3"/>
    <w:rsid w:val="00203EF2"/>
    <w:rsid w:val="002049F9"/>
    <w:rsid w:val="00204E27"/>
    <w:rsid w:val="002073CF"/>
    <w:rsid w:val="002079E1"/>
    <w:rsid w:val="00211223"/>
    <w:rsid w:val="00211380"/>
    <w:rsid w:val="00211D54"/>
    <w:rsid w:val="0021226E"/>
    <w:rsid w:val="00214F84"/>
    <w:rsid w:val="00215B22"/>
    <w:rsid w:val="0021680F"/>
    <w:rsid w:val="00221394"/>
    <w:rsid w:val="002213DA"/>
    <w:rsid w:val="0022141D"/>
    <w:rsid w:val="00221439"/>
    <w:rsid w:val="00221CDE"/>
    <w:rsid w:val="00221EE8"/>
    <w:rsid w:val="0022472A"/>
    <w:rsid w:val="00224E0C"/>
    <w:rsid w:val="00226D1F"/>
    <w:rsid w:val="002270EC"/>
    <w:rsid w:val="00227284"/>
    <w:rsid w:val="00227444"/>
    <w:rsid w:val="002274E3"/>
    <w:rsid w:val="00227C81"/>
    <w:rsid w:val="00231EA4"/>
    <w:rsid w:val="0023255B"/>
    <w:rsid w:val="00232595"/>
    <w:rsid w:val="00232AFE"/>
    <w:rsid w:val="0023303B"/>
    <w:rsid w:val="00233A41"/>
    <w:rsid w:val="00234D03"/>
    <w:rsid w:val="00235014"/>
    <w:rsid w:val="00235299"/>
    <w:rsid w:val="002355FF"/>
    <w:rsid w:val="00237679"/>
    <w:rsid w:val="00237874"/>
    <w:rsid w:val="00237B08"/>
    <w:rsid w:val="00237F70"/>
    <w:rsid w:val="002443E6"/>
    <w:rsid w:val="00245125"/>
    <w:rsid w:val="00245605"/>
    <w:rsid w:val="00245928"/>
    <w:rsid w:val="00245BAC"/>
    <w:rsid w:val="00245D79"/>
    <w:rsid w:val="00245E29"/>
    <w:rsid w:val="00246F5F"/>
    <w:rsid w:val="0024780D"/>
    <w:rsid w:val="00251E48"/>
    <w:rsid w:val="002550BB"/>
    <w:rsid w:val="00255513"/>
    <w:rsid w:val="0025779B"/>
    <w:rsid w:val="0026091F"/>
    <w:rsid w:val="00260A4E"/>
    <w:rsid w:val="002611C0"/>
    <w:rsid w:val="00261E72"/>
    <w:rsid w:val="00262867"/>
    <w:rsid w:val="00262D09"/>
    <w:rsid w:val="0026355A"/>
    <w:rsid w:val="002635DF"/>
    <w:rsid w:val="00264604"/>
    <w:rsid w:val="00266AE7"/>
    <w:rsid w:val="002675F2"/>
    <w:rsid w:val="00267D38"/>
    <w:rsid w:val="00270D16"/>
    <w:rsid w:val="00271768"/>
    <w:rsid w:val="0027315D"/>
    <w:rsid w:val="0027332C"/>
    <w:rsid w:val="00273977"/>
    <w:rsid w:val="00273F2B"/>
    <w:rsid w:val="0027645A"/>
    <w:rsid w:val="002770C5"/>
    <w:rsid w:val="0028126A"/>
    <w:rsid w:val="00282918"/>
    <w:rsid w:val="00282C88"/>
    <w:rsid w:val="0028359F"/>
    <w:rsid w:val="002837B0"/>
    <w:rsid w:val="0028396F"/>
    <w:rsid w:val="00283E72"/>
    <w:rsid w:val="00285041"/>
    <w:rsid w:val="00285277"/>
    <w:rsid w:val="002854FF"/>
    <w:rsid w:val="00287746"/>
    <w:rsid w:val="00287917"/>
    <w:rsid w:val="00290F41"/>
    <w:rsid w:val="0029138F"/>
    <w:rsid w:val="00291A96"/>
    <w:rsid w:val="0029246B"/>
    <w:rsid w:val="00293379"/>
    <w:rsid w:val="00293943"/>
    <w:rsid w:val="002956A0"/>
    <w:rsid w:val="00295817"/>
    <w:rsid w:val="00295B11"/>
    <w:rsid w:val="00296CC9"/>
    <w:rsid w:val="00297440"/>
    <w:rsid w:val="002975FF"/>
    <w:rsid w:val="002A0227"/>
    <w:rsid w:val="002A0441"/>
    <w:rsid w:val="002A05FB"/>
    <w:rsid w:val="002A066D"/>
    <w:rsid w:val="002A12A1"/>
    <w:rsid w:val="002A1344"/>
    <w:rsid w:val="002A1AEE"/>
    <w:rsid w:val="002A2B4F"/>
    <w:rsid w:val="002A36C0"/>
    <w:rsid w:val="002A5163"/>
    <w:rsid w:val="002A5602"/>
    <w:rsid w:val="002A605C"/>
    <w:rsid w:val="002A75D5"/>
    <w:rsid w:val="002A75E1"/>
    <w:rsid w:val="002B01DE"/>
    <w:rsid w:val="002B1206"/>
    <w:rsid w:val="002B26DD"/>
    <w:rsid w:val="002B2738"/>
    <w:rsid w:val="002B5264"/>
    <w:rsid w:val="002B5606"/>
    <w:rsid w:val="002B5BC3"/>
    <w:rsid w:val="002B5F8D"/>
    <w:rsid w:val="002B604F"/>
    <w:rsid w:val="002B6268"/>
    <w:rsid w:val="002B64AD"/>
    <w:rsid w:val="002C0DED"/>
    <w:rsid w:val="002C237B"/>
    <w:rsid w:val="002C27B9"/>
    <w:rsid w:val="002C2CE8"/>
    <w:rsid w:val="002C40FC"/>
    <w:rsid w:val="002C46B6"/>
    <w:rsid w:val="002C5734"/>
    <w:rsid w:val="002D089A"/>
    <w:rsid w:val="002D0A0F"/>
    <w:rsid w:val="002D0D29"/>
    <w:rsid w:val="002D237B"/>
    <w:rsid w:val="002D2522"/>
    <w:rsid w:val="002D2903"/>
    <w:rsid w:val="002D3012"/>
    <w:rsid w:val="002D514C"/>
    <w:rsid w:val="002D61AD"/>
    <w:rsid w:val="002D7496"/>
    <w:rsid w:val="002D7618"/>
    <w:rsid w:val="002D78EA"/>
    <w:rsid w:val="002D7ACF"/>
    <w:rsid w:val="002E0901"/>
    <w:rsid w:val="002E0B38"/>
    <w:rsid w:val="002E1ED0"/>
    <w:rsid w:val="002E1FBE"/>
    <w:rsid w:val="002E4341"/>
    <w:rsid w:val="002E44BA"/>
    <w:rsid w:val="002E5243"/>
    <w:rsid w:val="002E571F"/>
    <w:rsid w:val="002E59C6"/>
    <w:rsid w:val="002E5BAF"/>
    <w:rsid w:val="002E5D4D"/>
    <w:rsid w:val="002E5E36"/>
    <w:rsid w:val="002F04B0"/>
    <w:rsid w:val="002F267C"/>
    <w:rsid w:val="002F2A81"/>
    <w:rsid w:val="002F2D11"/>
    <w:rsid w:val="002F445F"/>
    <w:rsid w:val="002F5292"/>
    <w:rsid w:val="002F591F"/>
    <w:rsid w:val="002F5CCC"/>
    <w:rsid w:val="002F5D61"/>
    <w:rsid w:val="002F6D02"/>
    <w:rsid w:val="002F73BD"/>
    <w:rsid w:val="00300623"/>
    <w:rsid w:val="00300C5F"/>
    <w:rsid w:val="00300C78"/>
    <w:rsid w:val="003010EB"/>
    <w:rsid w:val="003029B7"/>
    <w:rsid w:val="00302B06"/>
    <w:rsid w:val="00304239"/>
    <w:rsid w:val="0030469F"/>
    <w:rsid w:val="003047C4"/>
    <w:rsid w:val="00305825"/>
    <w:rsid w:val="00306B9E"/>
    <w:rsid w:val="00306BCB"/>
    <w:rsid w:val="003070B2"/>
    <w:rsid w:val="00310FF1"/>
    <w:rsid w:val="003110AB"/>
    <w:rsid w:val="003111EF"/>
    <w:rsid w:val="00311581"/>
    <w:rsid w:val="00312518"/>
    <w:rsid w:val="00312871"/>
    <w:rsid w:val="003144F3"/>
    <w:rsid w:val="00314746"/>
    <w:rsid w:val="0031532A"/>
    <w:rsid w:val="0031684B"/>
    <w:rsid w:val="00316988"/>
    <w:rsid w:val="00317063"/>
    <w:rsid w:val="00317E25"/>
    <w:rsid w:val="00320F01"/>
    <w:rsid w:val="00321126"/>
    <w:rsid w:val="003215F2"/>
    <w:rsid w:val="00322D5E"/>
    <w:rsid w:val="00323D28"/>
    <w:rsid w:val="00324911"/>
    <w:rsid w:val="00324ABE"/>
    <w:rsid w:val="00324F6D"/>
    <w:rsid w:val="00325DB3"/>
    <w:rsid w:val="00326200"/>
    <w:rsid w:val="003276EE"/>
    <w:rsid w:val="00327A9F"/>
    <w:rsid w:val="00330399"/>
    <w:rsid w:val="00330911"/>
    <w:rsid w:val="00331820"/>
    <w:rsid w:val="0033184F"/>
    <w:rsid w:val="00331FE5"/>
    <w:rsid w:val="003330A2"/>
    <w:rsid w:val="00333E27"/>
    <w:rsid w:val="00335790"/>
    <w:rsid w:val="00337108"/>
    <w:rsid w:val="003402D1"/>
    <w:rsid w:val="003409BF"/>
    <w:rsid w:val="00340B78"/>
    <w:rsid w:val="0034211B"/>
    <w:rsid w:val="0034238D"/>
    <w:rsid w:val="00343E77"/>
    <w:rsid w:val="00344997"/>
    <w:rsid w:val="00344CE3"/>
    <w:rsid w:val="0034643E"/>
    <w:rsid w:val="00346B5D"/>
    <w:rsid w:val="00346D77"/>
    <w:rsid w:val="0034715D"/>
    <w:rsid w:val="00347656"/>
    <w:rsid w:val="00347A2A"/>
    <w:rsid w:val="003500C9"/>
    <w:rsid w:val="0035046C"/>
    <w:rsid w:val="003523A0"/>
    <w:rsid w:val="00353B88"/>
    <w:rsid w:val="00353E91"/>
    <w:rsid w:val="003540AF"/>
    <w:rsid w:val="00354B48"/>
    <w:rsid w:val="00355C4B"/>
    <w:rsid w:val="00355E9E"/>
    <w:rsid w:val="00356D1B"/>
    <w:rsid w:val="00357503"/>
    <w:rsid w:val="003605FC"/>
    <w:rsid w:val="00360F26"/>
    <w:rsid w:val="003627A1"/>
    <w:rsid w:val="003637B4"/>
    <w:rsid w:val="00365257"/>
    <w:rsid w:val="00365395"/>
    <w:rsid w:val="003673FE"/>
    <w:rsid w:val="00370F03"/>
    <w:rsid w:val="00371B18"/>
    <w:rsid w:val="003726E2"/>
    <w:rsid w:val="00372BD3"/>
    <w:rsid w:val="00373310"/>
    <w:rsid w:val="00373CEA"/>
    <w:rsid w:val="00375605"/>
    <w:rsid w:val="003758D7"/>
    <w:rsid w:val="003760C4"/>
    <w:rsid w:val="00381C4F"/>
    <w:rsid w:val="003829F5"/>
    <w:rsid w:val="003832BC"/>
    <w:rsid w:val="00383ED6"/>
    <w:rsid w:val="00384950"/>
    <w:rsid w:val="00384E79"/>
    <w:rsid w:val="003869E0"/>
    <w:rsid w:val="00386DF5"/>
    <w:rsid w:val="00387DC5"/>
    <w:rsid w:val="0039032A"/>
    <w:rsid w:val="003910C7"/>
    <w:rsid w:val="003916FE"/>
    <w:rsid w:val="00393C1C"/>
    <w:rsid w:val="0039405F"/>
    <w:rsid w:val="00395FB3"/>
    <w:rsid w:val="003965D4"/>
    <w:rsid w:val="00396DF1"/>
    <w:rsid w:val="003A0ABA"/>
    <w:rsid w:val="003A0FB6"/>
    <w:rsid w:val="003A2348"/>
    <w:rsid w:val="003A2DC5"/>
    <w:rsid w:val="003A365A"/>
    <w:rsid w:val="003A479A"/>
    <w:rsid w:val="003A6884"/>
    <w:rsid w:val="003A6F45"/>
    <w:rsid w:val="003B0DF5"/>
    <w:rsid w:val="003B38B4"/>
    <w:rsid w:val="003B3C75"/>
    <w:rsid w:val="003B3C89"/>
    <w:rsid w:val="003B566B"/>
    <w:rsid w:val="003B569D"/>
    <w:rsid w:val="003B5873"/>
    <w:rsid w:val="003B5E84"/>
    <w:rsid w:val="003B6A05"/>
    <w:rsid w:val="003B6B21"/>
    <w:rsid w:val="003B7918"/>
    <w:rsid w:val="003B7AE7"/>
    <w:rsid w:val="003C2FA8"/>
    <w:rsid w:val="003C4182"/>
    <w:rsid w:val="003C662B"/>
    <w:rsid w:val="003C6E5B"/>
    <w:rsid w:val="003C7512"/>
    <w:rsid w:val="003C7CEF"/>
    <w:rsid w:val="003D0285"/>
    <w:rsid w:val="003D0B05"/>
    <w:rsid w:val="003D2F23"/>
    <w:rsid w:val="003D3FC5"/>
    <w:rsid w:val="003D45E2"/>
    <w:rsid w:val="003D7042"/>
    <w:rsid w:val="003D7ACF"/>
    <w:rsid w:val="003D7B02"/>
    <w:rsid w:val="003E0A4D"/>
    <w:rsid w:val="003E1339"/>
    <w:rsid w:val="003E1855"/>
    <w:rsid w:val="003E1E9D"/>
    <w:rsid w:val="003E1EFD"/>
    <w:rsid w:val="003E2E09"/>
    <w:rsid w:val="003E3343"/>
    <w:rsid w:val="003E436E"/>
    <w:rsid w:val="003E4965"/>
    <w:rsid w:val="003E497C"/>
    <w:rsid w:val="003E4E84"/>
    <w:rsid w:val="003E4FF8"/>
    <w:rsid w:val="003E63EB"/>
    <w:rsid w:val="003E694E"/>
    <w:rsid w:val="003E6E1E"/>
    <w:rsid w:val="003E7781"/>
    <w:rsid w:val="003F0B2A"/>
    <w:rsid w:val="003F1164"/>
    <w:rsid w:val="003F34A5"/>
    <w:rsid w:val="003F4636"/>
    <w:rsid w:val="003F521F"/>
    <w:rsid w:val="003F5465"/>
    <w:rsid w:val="003F5C13"/>
    <w:rsid w:val="003F5FE2"/>
    <w:rsid w:val="003F6CE5"/>
    <w:rsid w:val="003F7671"/>
    <w:rsid w:val="003F7A8A"/>
    <w:rsid w:val="00400305"/>
    <w:rsid w:val="0040045F"/>
    <w:rsid w:val="00400796"/>
    <w:rsid w:val="00400F5E"/>
    <w:rsid w:val="004012C6"/>
    <w:rsid w:val="00402447"/>
    <w:rsid w:val="00402783"/>
    <w:rsid w:val="00402A91"/>
    <w:rsid w:val="00403510"/>
    <w:rsid w:val="00405089"/>
    <w:rsid w:val="00405EEC"/>
    <w:rsid w:val="00407CE5"/>
    <w:rsid w:val="004117D7"/>
    <w:rsid w:val="004149B7"/>
    <w:rsid w:val="004157C2"/>
    <w:rsid w:val="0041601D"/>
    <w:rsid w:val="00416560"/>
    <w:rsid w:val="004169B4"/>
    <w:rsid w:val="00417848"/>
    <w:rsid w:val="00417D46"/>
    <w:rsid w:val="0042084D"/>
    <w:rsid w:val="00420A9D"/>
    <w:rsid w:val="00421013"/>
    <w:rsid w:val="00422307"/>
    <w:rsid w:val="00423F95"/>
    <w:rsid w:val="00425752"/>
    <w:rsid w:val="004267F2"/>
    <w:rsid w:val="0042684F"/>
    <w:rsid w:val="004302C0"/>
    <w:rsid w:val="004304EF"/>
    <w:rsid w:val="00432199"/>
    <w:rsid w:val="0043370F"/>
    <w:rsid w:val="004350F3"/>
    <w:rsid w:val="00436C65"/>
    <w:rsid w:val="004370E8"/>
    <w:rsid w:val="004376B3"/>
    <w:rsid w:val="0043778B"/>
    <w:rsid w:val="00437E22"/>
    <w:rsid w:val="00440A51"/>
    <w:rsid w:val="00441CB5"/>
    <w:rsid w:val="004445E5"/>
    <w:rsid w:val="00444E00"/>
    <w:rsid w:val="004467EC"/>
    <w:rsid w:val="00446A8B"/>
    <w:rsid w:val="00446C0A"/>
    <w:rsid w:val="0044759A"/>
    <w:rsid w:val="00450EA1"/>
    <w:rsid w:val="00453135"/>
    <w:rsid w:val="00453856"/>
    <w:rsid w:val="004540B5"/>
    <w:rsid w:val="0045471B"/>
    <w:rsid w:val="0045473E"/>
    <w:rsid w:val="00455E07"/>
    <w:rsid w:val="00456BCC"/>
    <w:rsid w:val="00460644"/>
    <w:rsid w:val="00460739"/>
    <w:rsid w:val="00461C3C"/>
    <w:rsid w:val="00462645"/>
    <w:rsid w:val="00462E01"/>
    <w:rsid w:val="00463F1A"/>
    <w:rsid w:val="00464564"/>
    <w:rsid w:val="004647DD"/>
    <w:rsid w:val="00465C9E"/>
    <w:rsid w:val="004671C5"/>
    <w:rsid w:val="00470413"/>
    <w:rsid w:val="00470E08"/>
    <w:rsid w:val="00473754"/>
    <w:rsid w:val="00473D9F"/>
    <w:rsid w:val="0047476B"/>
    <w:rsid w:val="00474D0B"/>
    <w:rsid w:val="00474D67"/>
    <w:rsid w:val="00474FEF"/>
    <w:rsid w:val="00475552"/>
    <w:rsid w:val="00477477"/>
    <w:rsid w:val="00477902"/>
    <w:rsid w:val="00477AF9"/>
    <w:rsid w:val="00477F54"/>
    <w:rsid w:val="00477FAA"/>
    <w:rsid w:val="00480CB2"/>
    <w:rsid w:val="00480F23"/>
    <w:rsid w:val="00482458"/>
    <w:rsid w:val="0048396D"/>
    <w:rsid w:val="00483CDB"/>
    <w:rsid w:val="0048564C"/>
    <w:rsid w:val="00486934"/>
    <w:rsid w:val="00486C61"/>
    <w:rsid w:val="00486D43"/>
    <w:rsid w:val="0048735D"/>
    <w:rsid w:val="00487EE0"/>
    <w:rsid w:val="00490323"/>
    <w:rsid w:val="00491319"/>
    <w:rsid w:val="00492BC8"/>
    <w:rsid w:val="0049356E"/>
    <w:rsid w:val="00494B77"/>
    <w:rsid w:val="00494C4F"/>
    <w:rsid w:val="004952B4"/>
    <w:rsid w:val="00495AF4"/>
    <w:rsid w:val="004975FF"/>
    <w:rsid w:val="004A14D3"/>
    <w:rsid w:val="004A22E4"/>
    <w:rsid w:val="004A326C"/>
    <w:rsid w:val="004A36E9"/>
    <w:rsid w:val="004A3FE5"/>
    <w:rsid w:val="004B0031"/>
    <w:rsid w:val="004B0D1A"/>
    <w:rsid w:val="004B1473"/>
    <w:rsid w:val="004B1D8F"/>
    <w:rsid w:val="004B218B"/>
    <w:rsid w:val="004B299E"/>
    <w:rsid w:val="004B2BA5"/>
    <w:rsid w:val="004B2C74"/>
    <w:rsid w:val="004B2CBC"/>
    <w:rsid w:val="004B3AED"/>
    <w:rsid w:val="004B457C"/>
    <w:rsid w:val="004B47B1"/>
    <w:rsid w:val="004B4FDC"/>
    <w:rsid w:val="004B55B2"/>
    <w:rsid w:val="004B67E0"/>
    <w:rsid w:val="004B68D6"/>
    <w:rsid w:val="004C0B9D"/>
    <w:rsid w:val="004C0FA5"/>
    <w:rsid w:val="004C10C8"/>
    <w:rsid w:val="004C141E"/>
    <w:rsid w:val="004C1B4D"/>
    <w:rsid w:val="004C23CF"/>
    <w:rsid w:val="004C2500"/>
    <w:rsid w:val="004C2C46"/>
    <w:rsid w:val="004C3FA2"/>
    <w:rsid w:val="004C4367"/>
    <w:rsid w:val="004C55A7"/>
    <w:rsid w:val="004C5848"/>
    <w:rsid w:val="004C5C98"/>
    <w:rsid w:val="004C74F6"/>
    <w:rsid w:val="004D0EFA"/>
    <w:rsid w:val="004D0F71"/>
    <w:rsid w:val="004D2342"/>
    <w:rsid w:val="004D259D"/>
    <w:rsid w:val="004D2ADC"/>
    <w:rsid w:val="004D3814"/>
    <w:rsid w:val="004D3B73"/>
    <w:rsid w:val="004D3BB2"/>
    <w:rsid w:val="004D405B"/>
    <w:rsid w:val="004D53A8"/>
    <w:rsid w:val="004D5EB1"/>
    <w:rsid w:val="004D639F"/>
    <w:rsid w:val="004E001F"/>
    <w:rsid w:val="004E0A3D"/>
    <w:rsid w:val="004E0D30"/>
    <w:rsid w:val="004E1DCF"/>
    <w:rsid w:val="004E1E07"/>
    <w:rsid w:val="004E1F40"/>
    <w:rsid w:val="004E2CCE"/>
    <w:rsid w:val="004E2D02"/>
    <w:rsid w:val="004E2E08"/>
    <w:rsid w:val="004E2E86"/>
    <w:rsid w:val="004E3AE1"/>
    <w:rsid w:val="004E4A42"/>
    <w:rsid w:val="004E5F23"/>
    <w:rsid w:val="004E7903"/>
    <w:rsid w:val="004F0DC8"/>
    <w:rsid w:val="004F150C"/>
    <w:rsid w:val="004F15A0"/>
    <w:rsid w:val="004F1DBD"/>
    <w:rsid w:val="004F3693"/>
    <w:rsid w:val="004F3B66"/>
    <w:rsid w:val="004F503B"/>
    <w:rsid w:val="004F55AA"/>
    <w:rsid w:val="004F5D30"/>
    <w:rsid w:val="00500F1C"/>
    <w:rsid w:val="00500FCC"/>
    <w:rsid w:val="005013A7"/>
    <w:rsid w:val="00501524"/>
    <w:rsid w:val="00501660"/>
    <w:rsid w:val="005016AD"/>
    <w:rsid w:val="00501E82"/>
    <w:rsid w:val="00503084"/>
    <w:rsid w:val="00503EA7"/>
    <w:rsid w:val="0050401B"/>
    <w:rsid w:val="00504944"/>
    <w:rsid w:val="00504BCC"/>
    <w:rsid w:val="00504F15"/>
    <w:rsid w:val="00504F5C"/>
    <w:rsid w:val="00506169"/>
    <w:rsid w:val="005061D9"/>
    <w:rsid w:val="00506966"/>
    <w:rsid w:val="0050697D"/>
    <w:rsid w:val="00506F59"/>
    <w:rsid w:val="00510C8C"/>
    <w:rsid w:val="0051147B"/>
    <w:rsid w:val="0051252D"/>
    <w:rsid w:val="00514ACC"/>
    <w:rsid w:val="00514BEF"/>
    <w:rsid w:val="00515958"/>
    <w:rsid w:val="00515EA1"/>
    <w:rsid w:val="00516120"/>
    <w:rsid w:val="00516457"/>
    <w:rsid w:val="00516DBF"/>
    <w:rsid w:val="00520871"/>
    <w:rsid w:val="00520D1B"/>
    <w:rsid w:val="00520D79"/>
    <w:rsid w:val="00521428"/>
    <w:rsid w:val="005221A9"/>
    <w:rsid w:val="005226C0"/>
    <w:rsid w:val="00522945"/>
    <w:rsid w:val="00522C0A"/>
    <w:rsid w:val="00524863"/>
    <w:rsid w:val="00524ABD"/>
    <w:rsid w:val="00524F91"/>
    <w:rsid w:val="00525257"/>
    <w:rsid w:val="005257BA"/>
    <w:rsid w:val="00525D66"/>
    <w:rsid w:val="00526363"/>
    <w:rsid w:val="005279B5"/>
    <w:rsid w:val="00527BF5"/>
    <w:rsid w:val="00531CC2"/>
    <w:rsid w:val="00532AD2"/>
    <w:rsid w:val="00533A4D"/>
    <w:rsid w:val="00536001"/>
    <w:rsid w:val="00536290"/>
    <w:rsid w:val="00536652"/>
    <w:rsid w:val="00540EC7"/>
    <w:rsid w:val="0054137F"/>
    <w:rsid w:val="00541385"/>
    <w:rsid w:val="0054177A"/>
    <w:rsid w:val="00542B46"/>
    <w:rsid w:val="00543CDA"/>
    <w:rsid w:val="00543EE8"/>
    <w:rsid w:val="00545DF1"/>
    <w:rsid w:val="00546194"/>
    <w:rsid w:val="0055096C"/>
    <w:rsid w:val="005514CB"/>
    <w:rsid w:val="00551656"/>
    <w:rsid w:val="00551998"/>
    <w:rsid w:val="00551EFE"/>
    <w:rsid w:val="00552661"/>
    <w:rsid w:val="005527EC"/>
    <w:rsid w:val="00553FB0"/>
    <w:rsid w:val="005548D4"/>
    <w:rsid w:val="00556D19"/>
    <w:rsid w:val="00557C21"/>
    <w:rsid w:val="0056163B"/>
    <w:rsid w:val="00561931"/>
    <w:rsid w:val="00561A45"/>
    <w:rsid w:val="00561C92"/>
    <w:rsid w:val="005628B7"/>
    <w:rsid w:val="00563EAD"/>
    <w:rsid w:val="00564417"/>
    <w:rsid w:val="005644B7"/>
    <w:rsid w:val="0056473F"/>
    <w:rsid w:val="005657A9"/>
    <w:rsid w:val="00565DF6"/>
    <w:rsid w:val="00565F0F"/>
    <w:rsid w:val="00565FDB"/>
    <w:rsid w:val="00566908"/>
    <w:rsid w:val="0056737D"/>
    <w:rsid w:val="00567B16"/>
    <w:rsid w:val="00570A21"/>
    <w:rsid w:val="005711C2"/>
    <w:rsid w:val="00571A5A"/>
    <w:rsid w:val="00573092"/>
    <w:rsid w:val="005733E7"/>
    <w:rsid w:val="005734A7"/>
    <w:rsid w:val="0057366D"/>
    <w:rsid w:val="00574D6E"/>
    <w:rsid w:val="005770AE"/>
    <w:rsid w:val="005817FA"/>
    <w:rsid w:val="00582AC7"/>
    <w:rsid w:val="00583628"/>
    <w:rsid w:val="005846DA"/>
    <w:rsid w:val="005847DC"/>
    <w:rsid w:val="00584E31"/>
    <w:rsid w:val="00585443"/>
    <w:rsid w:val="00585C93"/>
    <w:rsid w:val="0058676A"/>
    <w:rsid w:val="00587E07"/>
    <w:rsid w:val="00590238"/>
    <w:rsid w:val="00590556"/>
    <w:rsid w:val="0059205F"/>
    <w:rsid w:val="0059271E"/>
    <w:rsid w:val="00594588"/>
    <w:rsid w:val="0059633A"/>
    <w:rsid w:val="0059750D"/>
    <w:rsid w:val="005976BA"/>
    <w:rsid w:val="005A01E6"/>
    <w:rsid w:val="005A0AEB"/>
    <w:rsid w:val="005A184D"/>
    <w:rsid w:val="005A1C67"/>
    <w:rsid w:val="005A2916"/>
    <w:rsid w:val="005A2B38"/>
    <w:rsid w:val="005A2BF9"/>
    <w:rsid w:val="005A327F"/>
    <w:rsid w:val="005A403D"/>
    <w:rsid w:val="005A41C9"/>
    <w:rsid w:val="005A51EB"/>
    <w:rsid w:val="005A56F4"/>
    <w:rsid w:val="005A67BE"/>
    <w:rsid w:val="005B0A15"/>
    <w:rsid w:val="005B0D68"/>
    <w:rsid w:val="005B1650"/>
    <w:rsid w:val="005B1A6D"/>
    <w:rsid w:val="005B1C2E"/>
    <w:rsid w:val="005B1EDB"/>
    <w:rsid w:val="005B2AB7"/>
    <w:rsid w:val="005B47E0"/>
    <w:rsid w:val="005B4A6B"/>
    <w:rsid w:val="005B4AF4"/>
    <w:rsid w:val="005B5C8E"/>
    <w:rsid w:val="005B76EF"/>
    <w:rsid w:val="005B7CB6"/>
    <w:rsid w:val="005C0396"/>
    <w:rsid w:val="005C0789"/>
    <w:rsid w:val="005C0C84"/>
    <w:rsid w:val="005C26F2"/>
    <w:rsid w:val="005C2F2D"/>
    <w:rsid w:val="005C4974"/>
    <w:rsid w:val="005C5269"/>
    <w:rsid w:val="005C55EA"/>
    <w:rsid w:val="005C5ADD"/>
    <w:rsid w:val="005C6172"/>
    <w:rsid w:val="005C69DE"/>
    <w:rsid w:val="005C6ECF"/>
    <w:rsid w:val="005D1DE6"/>
    <w:rsid w:val="005D234E"/>
    <w:rsid w:val="005D296C"/>
    <w:rsid w:val="005D3DAC"/>
    <w:rsid w:val="005D3E79"/>
    <w:rsid w:val="005D3E84"/>
    <w:rsid w:val="005D3F21"/>
    <w:rsid w:val="005D3F83"/>
    <w:rsid w:val="005D68F9"/>
    <w:rsid w:val="005D6C11"/>
    <w:rsid w:val="005D6F89"/>
    <w:rsid w:val="005D7D8E"/>
    <w:rsid w:val="005D7F67"/>
    <w:rsid w:val="005E016E"/>
    <w:rsid w:val="005E0EB3"/>
    <w:rsid w:val="005E17F8"/>
    <w:rsid w:val="005E2BB9"/>
    <w:rsid w:val="005E2CC4"/>
    <w:rsid w:val="005E4083"/>
    <w:rsid w:val="005E4E6A"/>
    <w:rsid w:val="005E5572"/>
    <w:rsid w:val="005E62B5"/>
    <w:rsid w:val="005E6ECF"/>
    <w:rsid w:val="005E7DEB"/>
    <w:rsid w:val="005F1265"/>
    <w:rsid w:val="005F1A59"/>
    <w:rsid w:val="005F21B0"/>
    <w:rsid w:val="005F2DAB"/>
    <w:rsid w:val="005F3402"/>
    <w:rsid w:val="005F3715"/>
    <w:rsid w:val="005F4565"/>
    <w:rsid w:val="005F46C9"/>
    <w:rsid w:val="005F5F8C"/>
    <w:rsid w:val="005F693A"/>
    <w:rsid w:val="005F699E"/>
    <w:rsid w:val="005F6BFB"/>
    <w:rsid w:val="005F6EEA"/>
    <w:rsid w:val="005F76AD"/>
    <w:rsid w:val="005F7931"/>
    <w:rsid w:val="005F7A8C"/>
    <w:rsid w:val="005F7CE8"/>
    <w:rsid w:val="006009A1"/>
    <w:rsid w:val="00600C76"/>
    <w:rsid w:val="00601A41"/>
    <w:rsid w:val="0060356B"/>
    <w:rsid w:val="00603AE5"/>
    <w:rsid w:val="00604666"/>
    <w:rsid w:val="00604E96"/>
    <w:rsid w:val="00605258"/>
    <w:rsid w:val="006064E9"/>
    <w:rsid w:val="0060693D"/>
    <w:rsid w:val="00606A69"/>
    <w:rsid w:val="00607477"/>
    <w:rsid w:val="00610A38"/>
    <w:rsid w:val="0061102E"/>
    <w:rsid w:val="00611204"/>
    <w:rsid w:val="00612597"/>
    <w:rsid w:val="006127B0"/>
    <w:rsid w:val="00613A4A"/>
    <w:rsid w:val="00614019"/>
    <w:rsid w:val="00614461"/>
    <w:rsid w:val="006149C0"/>
    <w:rsid w:val="00615516"/>
    <w:rsid w:val="00615800"/>
    <w:rsid w:val="00615DE8"/>
    <w:rsid w:val="00615F0E"/>
    <w:rsid w:val="0061642E"/>
    <w:rsid w:val="00616A4D"/>
    <w:rsid w:val="00616EBF"/>
    <w:rsid w:val="00617672"/>
    <w:rsid w:val="00617C34"/>
    <w:rsid w:val="00620AB5"/>
    <w:rsid w:val="006215BD"/>
    <w:rsid w:val="0062227F"/>
    <w:rsid w:val="006223B6"/>
    <w:rsid w:val="00622CEE"/>
    <w:rsid w:val="00622FCC"/>
    <w:rsid w:val="006254BC"/>
    <w:rsid w:val="00626354"/>
    <w:rsid w:val="00626BB7"/>
    <w:rsid w:val="006313CA"/>
    <w:rsid w:val="00632DE7"/>
    <w:rsid w:val="00632F73"/>
    <w:rsid w:val="0063549E"/>
    <w:rsid w:val="00637152"/>
    <w:rsid w:val="006374F3"/>
    <w:rsid w:val="00637CC7"/>
    <w:rsid w:val="006411F2"/>
    <w:rsid w:val="00641DC5"/>
    <w:rsid w:val="00641F15"/>
    <w:rsid w:val="0064252C"/>
    <w:rsid w:val="00642621"/>
    <w:rsid w:val="006430B7"/>
    <w:rsid w:val="006441AC"/>
    <w:rsid w:val="006449FC"/>
    <w:rsid w:val="00644D09"/>
    <w:rsid w:val="00644EC6"/>
    <w:rsid w:val="00644F2A"/>
    <w:rsid w:val="00645140"/>
    <w:rsid w:val="00646BBA"/>
    <w:rsid w:val="00646FFA"/>
    <w:rsid w:val="00647A03"/>
    <w:rsid w:val="00647B06"/>
    <w:rsid w:val="00650004"/>
    <w:rsid w:val="00650F97"/>
    <w:rsid w:val="00652E68"/>
    <w:rsid w:val="006535EE"/>
    <w:rsid w:val="00654296"/>
    <w:rsid w:val="00654546"/>
    <w:rsid w:val="00654D18"/>
    <w:rsid w:val="0065545A"/>
    <w:rsid w:val="00655A78"/>
    <w:rsid w:val="006579DC"/>
    <w:rsid w:val="0066174F"/>
    <w:rsid w:val="00662B28"/>
    <w:rsid w:val="00663A7F"/>
    <w:rsid w:val="00665006"/>
    <w:rsid w:val="00665236"/>
    <w:rsid w:val="006659EA"/>
    <w:rsid w:val="00665EB1"/>
    <w:rsid w:val="00666230"/>
    <w:rsid w:val="00667419"/>
    <w:rsid w:val="00667BB1"/>
    <w:rsid w:val="00667BF0"/>
    <w:rsid w:val="0067056C"/>
    <w:rsid w:val="00670798"/>
    <w:rsid w:val="00670A62"/>
    <w:rsid w:val="00670B7B"/>
    <w:rsid w:val="006711FF"/>
    <w:rsid w:val="006713AB"/>
    <w:rsid w:val="006714C8"/>
    <w:rsid w:val="00671545"/>
    <w:rsid w:val="00671D9E"/>
    <w:rsid w:val="0067247E"/>
    <w:rsid w:val="00674DDD"/>
    <w:rsid w:val="0067687A"/>
    <w:rsid w:val="006769B2"/>
    <w:rsid w:val="00677325"/>
    <w:rsid w:val="00680B77"/>
    <w:rsid w:val="00680B9B"/>
    <w:rsid w:val="00680E88"/>
    <w:rsid w:val="00682129"/>
    <w:rsid w:val="00682660"/>
    <w:rsid w:val="006834CD"/>
    <w:rsid w:val="0068415B"/>
    <w:rsid w:val="00687337"/>
    <w:rsid w:val="00687658"/>
    <w:rsid w:val="0068779D"/>
    <w:rsid w:val="00687B61"/>
    <w:rsid w:val="0069047C"/>
    <w:rsid w:val="006908EB"/>
    <w:rsid w:val="00690C6B"/>
    <w:rsid w:val="00691D56"/>
    <w:rsid w:val="00692DBD"/>
    <w:rsid w:val="00693B3B"/>
    <w:rsid w:val="00694BF8"/>
    <w:rsid w:val="00694CA0"/>
    <w:rsid w:val="006951EA"/>
    <w:rsid w:val="006A0082"/>
    <w:rsid w:val="006A0111"/>
    <w:rsid w:val="006A0ECC"/>
    <w:rsid w:val="006A13D9"/>
    <w:rsid w:val="006A32F8"/>
    <w:rsid w:val="006A4266"/>
    <w:rsid w:val="006A4B3C"/>
    <w:rsid w:val="006A5A13"/>
    <w:rsid w:val="006A6513"/>
    <w:rsid w:val="006A729E"/>
    <w:rsid w:val="006A762E"/>
    <w:rsid w:val="006A78DC"/>
    <w:rsid w:val="006B0892"/>
    <w:rsid w:val="006B0D57"/>
    <w:rsid w:val="006B128B"/>
    <w:rsid w:val="006B13E6"/>
    <w:rsid w:val="006B1B11"/>
    <w:rsid w:val="006B1B46"/>
    <w:rsid w:val="006B1CAC"/>
    <w:rsid w:val="006B2C34"/>
    <w:rsid w:val="006B3F14"/>
    <w:rsid w:val="006B3F7D"/>
    <w:rsid w:val="006B4322"/>
    <w:rsid w:val="006B4DD4"/>
    <w:rsid w:val="006B4F0F"/>
    <w:rsid w:val="006B5067"/>
    <w:rsid w:val="006B5C79"/>
    <w:rsid w:val="006B751B"/>
    <w:rsid w:val="006B787A"/>
    <w:rsid w:val="006C03C9"/>
    <w:rsid w:val="006C03EF"/>
    <w:rsid w:val="006C2A6E"/>
    <w:rsid w:val="006C31E0"/>
    <w:rsid w:val="006C33DB"/>
    <w:rsid w:val="006C397F"/>
    <w:rsid w:val="006C4056"/>
    <w:rsid w:val="006C4D2A"/>
    <w:rsid w:val="006C4D74"/>
    <w:rsid w:val="006C5669"/>
    <w:rsid w:val="006C6F1A"/>
    <w:rsid w:val="006C759D"/>
    <w:rsid w:val="006D13D5"/>
    <w:rsid w:val="006D14B0"/>
    <w:rsid w:val="006D3762"/>
    <w:rsid w:val="006D39F0"/>
    <w:rsid w:val="006D4145"/>
    <w:rsid w:val="006D5B95"/>
    <w:rsid w:val="006D5FC7"/>
    <w:rsid w:val="006D6754"/>
    <w:rsid w:val="006D7018"/>
    <w:rsid w:val="006D7806"/>
    <w:rsid w:val="006E0248"/>
    <w:rsid w:val="006E0397"/>
    <w:rsid w:val="006E1AAF"/>
    <w:rsid w:val="006E1C90"/>
    <w:rsid w:val="006E28C1"/>
    <w:rsid w:val="006E2D87"/>
    <w:rsid w:val="006E3493"/>
    <w:rsid w:val="006E5627"/>
    <w:rsid w:val="006E6176"/>
    <w:rsid w:val="006E6B49"/>
    <w:rsid w:val="006E6CA1"/>
    <w:rsid w:val="006E716B"/>
    <w:rsid w:val="006E7984"/>
    <w:rsid w:val="006E7CAA"/>
    <w:rsid w:val="006F0505"/>
    <w:rsid w:val="006F0A68"/>
    <w:rsid w:val="006F1FA4"/>
    <w:rsid w:val="006F26FC"/>
    <w:rsid w:val="006F2DEC"/>
    <w:rsid w:val="006F4396"/>
    <w:rsid w:val="006F4A64"/>
    <w:rsid w:val="006F58FE"/>
    <w:rsid w:val="006F5EE7"/>
    <w:rsid w:val="006F61F5"/>
    <w:rsid w:val="006F66BA"/>
    <w:rsid w:val="006F6A46"/>
    <w:rsid w:val="006F77D5"/>
    <w:rsid w:val="006F7815"/>
    <w:rsid w:val="0070000D"/>
    <w:rsid w:val="00701011"/>
    <w:rsid w:val="00702014"/>
    <w:rsid w:val="00702A94"/>
    <w:rsid w:val="00702FD2"/>
    <w:rsid w:val="00703081"/>
    <w:rsid w:val="007032B7"/>
    <w:rsid w:val="007034A6"/>
    <w:rsid w:val="007035D2"/>
    <w:rsid w:val="0070390A"/>
    <w:rsid w:val="007039B3"/>
    <w:rsid w:val="007057A2"/>
    <w:rsid w:val="00706437"/>
    <w:rsid w:val="00707D81"/>
    <w:rsid w:val="00707F78"/>
    <w:rsid w:val="00710783"/>
    <w:rsid w:val="0071298C"/>
    <w:rsid w:val="007150CB"/>
    <w:rsid w:val="007152FA"/>
    <w:rsid w:val="00716C0E"/>
    <w:rsid w:val="00720C09"/>
    <w:rsid w:val="00721AD4"/>
    <w:rsid w:val="00721F79"/>
    <w:rsid w:val="007222DF"/>
    <w:rsid w:val="00723525"/>
    <w:rsid w:val="0072401E"/>
    <w:rsid w:val="00724F50"/>
    <w:rsid w:val="00725028"/>
    <w:rsid w:val="0072574A"/>
    <w:rsid w:val="00726743"/>
    <w:rsid w:val="00726C9E"/>
    <w:rsid w:val="00726F97"/>
    <w:rsid w:val="0072727C"/>
    <w:rsid w:val="0072787D"/>
    <w:rsid w:val="007279F3"/>
    <w:rsid w:val="00730EA1"/>
    <w:rsid w:val="00732324"/>
    <w:rsid w:val="007324B4"/>
    <w:rsid w:val="0073296D"/>
    <w:rsid w:val="00732E17"/>
    <w:rsid w:val="0073328A"/>
    <w:rsid w:val="007354E3"/>
    <w:rsid w:val="00735595"/>
    <w:rsid w:val="00735EF5"/>
    <w:rsid w:val="00736571"/>
    <w:rsid w:val="007370B1"/>
    <w:rsid w:val="007373B0"/>
    <w:rsid w:val="00737A04"/>
    <w:rsid w:val="00740C26"/>
    <w:rsid w:val="0074287F"/>
    <w:rsid w:val="00742F01"/>
    <w:rsid w:val="007456EC"/>
    <w:rsid w:val="00745879"/>
    <w:rsid w:val="007458D9"/>
    <w:rsid w:val="00746B06"/>
    <w:rsid w:val="00750132"/>
    <w:rsid w:val="0075019D"/>
    <w:rsid w:val="007506E9"/>
    <w:rsid w:val="0075093E"/>
    <w:rsid w:val="00750AC6"/>
    <w:rsid w:val="007524A9"/>
    <w:rsid w:val="00752CFC"/>
    <w:rsid w:val="0075346F"/>
    <w:rsid w:val="00753A1C"/>
    <w:rsid w:val="00755018"/>
    <w:rsid w:val="007550CC"/>
    <w:rsid w:val="00755523"/>
    <w:rsid w:val="00755B97"/>
    <w:rsid w:val="00755FB5"/>
    <w:rsid w:val="00756CE2"/>
    <w:rsid w:val="00757022"/>
    <w:rsid w:val="007576DD"/>
    <w:rsid w:val="00760317"/>
    <w:rsid w:val="00762038"/>
    <w:rsid w:val="007629DF"/>
    <w:rsid w:val="00764260"/>
    <w:rsid w:val="00764C64"/>
    <w:rsid w:val="00764E98"/>
    <w:rsid w:val="00765C28"/>
    <w:rsid w:val="007665FE"/>
    <w:rsid w:val="00766692"/>
    <w:rsid w:val="00766A32"/>
    <w:rsid w:val="00767400"/>
    <w:rsid w:val="00767B46"/>
    <w:rsid w:val="00767B97"/>
    <w:rsid w:val="00771BB9"/>
    <w:rsid w:val="00772A7B"/>
    <w:rsid w:val="00772E3F"/>
    <w:rsid w:val="00774EBF"/>
    <w:rsid w:val="00775872"/>
    <w:rsid w:val="00775F3A"/>
    <w:rsid w:val="00775F3B"/>
    <w:rsid w:val="00776B0B"/>
    <w:rsid w:val="00776B72"/>
    <w:rsid w:val="00776BD1"/>
    <w:rsid w:val="00776BDC"/>
    <w:rsid w:val="007771FF"/>
    <w:rsid w:val="0078059F"/>
    <w:rsid w:val="00780D64"/>
    <w:rsid w:val="007824DA"/>
    <w:rsid w:val="00782F57"/>
    <w:rsid w:val="00783483"/>
    <w:rsid w:val="00783A8E"/>
    <w:rsid w:val="007868A6"/>
    <w:rsid w:val="007870F1"/>
    <w:rsid w:val="00787153"/>
    <w:rsid w:val="00787A67"/>
    <w:rsid w:val="00790131"/>
    <w:rsid w:val="00790498"/>
    <w:rsid w:val="00790D28"/>
    <w:rsid w:val="007911DA"/>
    <w:rsid w:val="00791887"/>
    <w:rsid w:val="00791B4A"/>
    <w:rsid w:val="0079368C"/>
    <w:rsid w:val="00794610"/>
    <w:rsid w:val="00794C31"/>
    <w:rsid w:val="00794E29"/>
    <w:rsid w:val="00794E48"/>
    <w:rsid w:val="0079514A"/>
    <w:rsid w:val="007963B2"/>
    <w:rsid w:val="00796CC5"/>
    <w:rsid w:val="007A08DE"/>
    <w:rsid w:val="007A0EF2"/>
    <w:rsid w:val="007A2DF0"/>
    <w:rsid w:val="007A33A0"/>
    <w:rsid w:val="007A530A"/>
    <w:rsid w:val="007A5F70"/>
    <w:rsid w:val="007A6852"/>
    <w:rsid w:val="007B4B5A"/>
    <w:rsid w:val="007B55E4"/>
    <w:rsid w:val="007B5CBF"/>
    <w:rsid w:val="007B67CF"/>
    <w:rsid w:val="007B6882"/>
    <w:rsid w:val="007B7B21"/>
    <w:rsid w:val="007C0AE3"/>
    <w:rsid w:val="007C1041"/>
    <w:rsid w:val="007C1597"/>
    <w:rsid w:val="007C2568"/>
    <w:rsid w:val="007C2DE4"/>
    <w:rsid w:val="007C4787"/>
    <w:rsid w:val="007C5C98"/>
    <w:rsid w:val="007C6369"/>
    <w:rsid w:val="007C6C7C"/>
    <w:rsid w:val="007C7C83"/>
    <w:rsid w:val="007D016C"/>
    <w:rsid w:val="007D0403"/>
    <w:rsid w:val="007D08E3"/>
    <w:rsid w:val="007D149C"/>
    <w:rsid w:val="007D2763"/>
    <w:rsid w:val="007D2C98"/>
    <w:rsid w:val="007D2D2B"/>
    <w:rsid w:val="007D4938"/>
    <w:rsid w:val="007D5F38"/>
    <w:rsid w:val="007D6CCF"/>
    <w:rsid w:val="007D6D7E"/>
    <w:rsid w:val="007D7691"/>
    <w:rsid w:val="007D7D59"/>
    <w:rsid w:val="007E2287"/>
    <w:rsid w:val="007E2556"/>
    <w:rsid w:val="007E2D03"/>
    <w:rsid w:val="007E4DEA"/>
    <w:rsid w:val="007E5F5C"/>
    <w:rsid w:val="007E6368"/>
    <w:rsid w:val="007E6A11"/>
    <w:rsid w:val="007F16D6"/>
    <w:rsid w:val="007F1B34"/>
    <w:rsid w:val="007F2AFC"/>
    <w:rsid w:val="007F3CB5"/>
    <w:rsid w:val="007F458C"/>
    <w:rsid w:val="007F4D93"/>
    <w:rsid w:val="007F6889"/>
    <w:rsid w:val="007F6A8C"/>
    <w:rsid w:val="007F7253"/>
    <w:rsid w:val="0080046B"/>
    <w:rsid w:val="00800A88"/>
    <w:rsid w:val="00801851"/>
    <w:rsid w:val="00802FD6"/>
    <w:rsid w:val="0080387F"/>
    <w:rsid w:val="00804187"/>
    <w:rsid w:val="00804B2F"/>
    <w:rsid w:val="00805CD1"/>
    <w:rsid w:val="00805D42"/>
    <w:rsid w:val="00805E17"/>
    <w:rsid w:val="00811D50"/>
    <w:rsid w:val="00811DBD"/>
    <w:rsid w:val="0081203F"/>
    <w:rsid w:val="00812B3D"/>
    <w:rsid w:val="00813154"/>
    <w:rsid w:val="00813ADF"/>
    <w:rsid w:val="00813E53"/>
    <w:rsid w:val="00815F0F"/>
    <w:rsid w:val="00815FD9"/>
    <w:rsid w:val="00816A87"/>
    <w:rsid w:val="008175E5"/>
    <w:rsid w:val="00817ABB"/>
    <w:rsid w:val="00820D02"/>
    <w:rsid w:val="00821833"/>
    <w:rsid w:val="00821839"/>
    <w:rsid w:val="00821D50"/>
    <w:rsid w:val="00822548"/>
    <w:rsid w:val="00822970"/>
    <w:rsid w:val="0082385E"/>
    <w:rsid w:val="00823A62"/>
    <w:rsid w:val="00823AFA"/>
    <w:rsid w:val="008270DA"/>
    <w:rsid w:val="00827577"/>
    <w:rsid w:val="00830458"/>
    <w:rsid w:val="00830789"/>
    <w:rsid w:val="00830BD1"/>
    <w:rsid w:val="008317A9"/>
    <w:rsid w:val="00831E02"/>
    <w:rsid w:val="008322BB"/>
    <w:rsid w:val="008338FD"/>
    <w:rsid w:val="00834EA5"/>
    <w:rsid w:val="0083556E"/>
    <w:rsid w:val="00835DC2"/>
    <w:rsid w:val="00835E30"/>
    <w:rsid w:val="00836285"/>
    <w:rsid w:val="008404EA"/>
    <w:rsid w:val="008416B8"/>
    <w:rsid w:val="008418D5"/>
    <w:rsid w:val="00842852"/>
    <w:rsid w:val="008447DF"/>
    <w:rsid w:val="00846124"/>
    <w:rsid w:val="00846AEB"/>
    <w:rsid w:val="00847474"/>
    <w:rsid w:val="00847CE7"/>
    <w:rsid w:val="008503E0"/>
    <w:rsid w:val="00850C61"/>
    <w:rsid w:val="00850ED3"/>
    <w:rsid w:val="0085196E"/>
    <w:rsid w:val="00851F58"/>
    <w:rsid w:val="008522BC"/>
    <w:rsid w:val="00852736"/>
    <w:rsid w:val="00853008"/>
    <w:rsid w:val="0085468D"/>
    <w:rsid w:val="0085497C"/>
    <w:rsid w:val="00854DA9"/>
    <w:rsid w:val="00855D54"/>
    <w:rsid w:val="00856E1D"/>
    <w:rsid w:val="00857472"/>
    <w:rsid w:val="0085756D"/>
    <w:rsid w:val="008575D7"/>
    <w:rsid w:val="00857D75"/>
    <w:rsid w:val="00860198"/>
    <w:rsid w:val="008610B9"/>
    <w:rsid w:val="00862026"/>
    <w:rsid w:val="008622D9"/>
    <w:rsid w:val="008631A2"/>
    <w:rsid w:val="00864298"/>
    <w:rsid w:val="00864361"/>
    <w:rsid w:val="008643E7"/>
    <w:rsid w:val="00864AF9"/>
    <w:rsid w:val="00864E20"/>
    <w:rsid w:val="008650C5"/>
    <w:rsid w:val="008652F4"/>
    <w:rsid w:val="00866CB1"/>
    <w:rsid w:val="00867FE7"/>
    <w:rsid w:val="0087011C"/>
    <w:rsid w:val="00870207"/>
    <w:rsid w:val="00870416"/>
    <w:rsid w:val="008706B5"/>
    <w:rsid w:val="008717CE"/>
    <w:rsid w:val="008720EE"/>
    <w:rsid w:val="00872AC7"/>
    <w:rsid w:val="008735F6"/>
    <w:rsid w:val="00874E9C"/>
    <w:rsid w:val="00874F87"/>
    <w:rsid w:val="00875365"/>
    <w:rsid w:val="00875396"/>
    <w:rsid w:val="008759D5"/>
    <w:rsid w:val="0087671B"/>
    <w:rsid w:val="0087707E"/>
    <w:rsid w:val="00877C88"/>
    <w:rsid w:val="00877E3B"/>
    <w:rsid w:val="008811DA"/>
    <w:rsid w:val="0088190D"/>
    <w:rsid w:val="0088192A"/>
    <w:rsid w:val="00882873"/>
    <w:rsid w:val="00882C2E"/>
    <w:rsid w:val="00882F12"/>
    <w:rsid w:val="00884554"/>
    <w:rsid w:val="008845E6"/>
    <w:rsid w:val="0088495B"/>
    <w:rsid w:val="008852E2"/>
    <w:rsid w:val="0088549B"/>
    <w:rsid w:val="00885926"/>
    <w:rsid w:val="008869AF"/>
    <w:rsid w:val="008907AE"/>
    <w:rsid w:val="00890C43"/>
    <w:rsid w:val="008913AC"/>
    <w:rsid w:val="00892AD8"/>
    <w:rsid w:val="00892AF2"/>
    <w:rsid w:val="008937E2"/>
    <w:rsid w:val="008947D6"/>
    <w:rsid w:val="00895B7F"/>
    <w:rsid w:val="00896398"/>
    <w:rsid w:val="008A0D1B"/>
    <w:rsid w:val="008A2742"/>
    <w:rsid w:val="008A28CA"/>
    <w:rsid w:val="008A2AD3"/>
    <w:rsid w:val="008A2BF9"/>
    <w:rsid w:val="008A327A"/>
    <w:rsid w:val="008A3B18"/>
    <w:rsid w:val="008A3E69"/>
    <w:rsid w:val="008A45C8"/>
    <w:rsid w:val="008A46A3"/>
    <w:rsid w:val="008A5322"/>
    <w:rsid w:val="008A54C5"/>
    <w:rsid w:val="008A60E0"/>
    <w:rsid w:val="008A7B42"/>
    <w:rsid w:val="008B07DB"/>
    <w:rsid w:val="008B0AAE"/>
    <w:rsid w:val="008B1343"/>
    <w:rsid w:val="008B1DF3"/>
    <w:rsid w:val="008B21C2"/>
    <w:rsid w:val="008B2828"/>
    <w:rsid w:val="008B4765"/>
    <w:rsid w:val="008B5BA0"/>
    <w:rsid w:val="008B5FE2"/>
    <w:rsid w:val="008B6522"/>
    <w:rsid w:val="008B6E3A"/>
    <w:rsid w:val="008B785C"/>
    <w:rsid w:val="008C0633"/>
    <w:rsid w:val="008C1022"/>
    <w:rsid w:val="008C10F8"/>
    <w:rsid w:val="008C1150"/>
    <w:rsid w:val="008C24E1"/>
    <w:rsid w:val="008C52C6"/>
    <w:rsid w:val="008C64C8"/>
    <w:rsid w:val="008C6C72"/>
    <w:rsid w:val="008C6D61"/>
    <w:rsid w:val="008C7280"/>
    <w:rsid w:val="008C73B8"/>
    <w:rsid w:val="008C758D"/>
    <w:rsid w:val="008C7694"/>
    <w:rsid w:val="008C7DDA"/>
    <w:rsid w:val="008D06D2"/>
    <w:rsid w:val="008D0997"/>
    <w:rsid w:val="008D223B"/>
    <w:rsid w:val="008D2B09"/>
    <w:rsid w:val="008D322C"/>
    <w:rsid w:val="008D34B8"/>
    <w:rsid w:val="008D4147"/>
    <w:rsid w:val="008D4436"/>
    <w:rsid w:val="008D48E0"/>
    <w:rsid w:val="008D5BA7"/>
    <w:rsid w:val="008D5CDB"/>
    <w:rsid w:val="008D5D1D"/>
    <w:rsid w:val="008D5DCC"/>
    <w:rsid w:val="008D63B0"/>
    <w:rsid w:val="008D6C8F"/>
    <w:rsid w:val="008D6D8B"/>
    <w:rsid w:val="008D7586"/>
    <w:rsid w:val="008D7AFE"/>
    <w:rsid w:val="008E0052"/>
    <w:rsid w:val="008E014F"/>
    <w:rsid w:val="008E0641"/>
    <w:rsid w:val="008E1BF5"/>
    <w:rsid w:val="008E1C45"/>
    <w:rsid w:val="008E39AB"/>
    <w:rsid w:val="008E4FEC"/>
    <w:rsid w:val="008E75A8"/>
    <w:rsid w:val="008F05D2"/>
    <w:rsid w:val="008F0C06"/>
    <w:rsid w:val="008F1925"/>
    <w:rsid w:val="008F1CDB"/>
    <w:rsid w:val="008F2932"/>
    <w:rsid w:val="008F2B95"/>
    <w:rsid w:val="008F5590"/>
    <w:rsid w:val="008F6A1F"/>
    <w:rsid w:val="008F7DF6"/>
    <w:rsid w:val="00900A9C"/>
    <w:rsid w:val="00901140"/>
    <w:rsid w:val="009011F9"/>
    <w:rsid w:val="009030E2"/>
    <w:rsid w:val="009048C8"/>
    <w:rsid w:val="00904A1E"/>
    <w:rsid w:val="00904C3E"/>
    <w:rsid w:val="009051F4"/>
    <w:rsid w:val="009060EC"/>
    <w:rsid w:val="00907684"/>
    <w:rsid w:val="009102F2"/>
    <w:rsid w:val="00911BAF"/>
    <w:rsid w:val="00912481"/>
    <w:rsid w:val="00912564"/>
    <w:rsid w:val="009128CB"/>
    <w:rsid w:val="009135AA"/>
    <w:rsid w:val="009136CB"/>
    <w:rsid w:val="00913A48"/>
    <w:rsid w:val="00913D94"/>
    <w:rsid w:val="00915472"/>
    <w:rsid w:val="00915ED6"/>
    <w:rsid w:val="00916049"/>
    <w:rsid w:val="0091609C"/>
    <w:rsid w:val="00917C48"/>
    <w:rsid w:val="00920900"/>
    <w:rsid w:val="009212DC"/>
    <w:rsid w:val="00921F01"/>
    <w:rsid w:val="00922344"/>
    <w:rsid w:val="00923EC5"/>
    <w:rsid w:val="00924881"/>
    <w:rsid w:val="00924D30"/>
    <w:rsid w:val="009259AD"/>
    <w:rsid w:val="009259E5"/>
    <w:rsid w:val="0092643B"/>
    <w:rsid w:val="00926D7A"/>
    <w:rsid w:val="00927236"/>
    <w:rsid w:val="0092756D"/>
    <w:rsid w:val="00931A54"/>
    <w:rsid w:val="0093201D"/>
    <w:rsid w:val="009322BB"/>
    <w:rsid w:val="009323FD"/>
    <w:rsid w:val="00932F24"/>
    <w:rsid w:val="00933AB6"/>
    <w:rsid w:val="00933E26"/>
    <w:rsid w:val="0093409A"/>
    <w:rsid w:val="009342DC"/>
    <w:rsid w:val="00934834"/>
    <w:rsid w:val="00935E39"/>
    <w:rsid w:val="0094150F"/>
    <w:rsid w:val="00942173"/>
    <w:rsid w:val="00942203"/>
    <w:rsid w:val="00942CF9"/>
    <w:rsid w:val="00943250"/>
    <w:rsid w:val="009434F2"/>
    <w:rsid w:val="009437B9"/>
    <w:rsid w:val="00943B59"/>
    <w:rsid w:val="00944F16"/>
    <w:rsid w:val="009462BB"/>
    <w:rsid w:val="00946981"/>
    <w:rsid w:val="00946DDA"/>
    <w:rsid w:val="00946E5D"/>
    <w:rsid w:val="009478DD"/>
    <w:rsid w:val="009479AB"/>
    <w:rsid w:val="00947A48"/>
    <w:rsid w:val="009505B6"/>
    <w:rsid w:val="00950A7C"/>
    <w:rsid w:val="00950BC9"/>
    <w:rsid w:val="00950C4F"/>
    <w:rsid w:val="00951346"/>
    <w:rsid w:val="00951458"/>
    <w:rsid w:val="00951621"/>
    <w:rsid w:val="009518F1"/>
    <w:rsid w:val="00952713"/>
    <w:rsid w:val="0095303F"/>
    <w:rsid w:val="009530A9"/>
    <w:rsid w:val="00953327"/>
    <w:rsid w:val="009569F6"/>
    <w:rsid w:val="00956A96"/>
    <w:rsid w:val="00957ED1"/>
    <w:rsid w:val="0096041E"/>
    <w:rsid w:val="00960681"/>
    <w:rsid w:val="00960A4F"/>
    <w:rsid w:val="00960F00"/>
    <w:rsid w:val="009610CA"/>
    <w:rsid w:val="0096180E"/>
    <w:rsid w:val="0096195D"/>
    <w:rsid w:val="00961C4C"/>
    <w:rsid w:val="00963F01"/>
    <w:rsid w:val="00964C44"/>
    <w:rsid w:val="00964F70"/>
    <w:rsid w:val="009663B1"/>
    <w:rsid w:val="009667AC"/>
    <w:rsid w:val="0097110A"/>
    <w:rsid w:val="00971214"/>
    <w:rsid w:val="009718D4"/>
    <w:rsid w:val="00971C45"/>
    <w:rsid w:val="00972100"/>
    <w:rsid w:val="00972BDC"/>
    <w:rsid w:val="00974ABD"/>
    <w:rsid w:val="00975559"/>
    <w:rsid w:val="00975A96"/>
    <w:rsid w:val="009764A3"/>
    <w:rsid w:val="009765FA"/>
    <w:rsid w:val="00980A8F"/>
    <w:rsid w:val="00981B7D"/>
    <w:rsid w:val="00982C9C"/>
    <w:rsid w:val="00983F97"/>
    <w:rsid w:val="00983FB2"/>
    <w:rsid w:val="00984BD9"/>
    <w:rsid w:val="00985732"/>
    <w:rsid w:val="00985AEF"/>
    <w:rsid w:val="00985FA7"/>
    <w:rsid w:val="009871ED"/>
    <w:rsid w:val="0099284F"/>
    <w:rsid w:val="00993CC8"/>
    <w:rsid w:val="00994447"/>
    <w:rsid w:val="00994815"/>
    <w:rsid w:val="00994A4A"/>
    <w:rsid w:val="009953AB"/>
    <w:rsid w:val="00995E39"/>
    <w:rsid w:val="00996071"/>
    <w:rsid w:val="009965A7"/>
    <w:rsid w:val="009976EC"/>
    <w:rsid w:val="009A069F"/>
    <w:rsid w:val="009A0872"/>
    <w:rsid w:val="009A1309"/>
    <w:rsid w:val="009A1F2A"/>
    <w:rsid w:val="009A210B"/>
    <w:rsid w:val="009A2797"/>
    <w:rsid w:val="009A2CBD"/>
    <w:rsid w:val="009A4595"/>
    <w:rsid w:val="009A4A1F"/>
    <w:rsid w:val="009A6B5E"/>
    <w:rsid w:val="009A6E81"/>
    <w:rsid w:val="009A78EF"/>
    <w:rsid w:val="009B0759"/>
    <w:rsid w:val="009B0A82"/>
    <w:rsid w:val="009B0F94"/>
    <w:rsid w:val="009B22A7"/>
    <w:rsid w:val="009B2AE7"/>
    <w:rsid w:val="009B2F7C"/>
    <w:rsid w:val="009B3DD4"/>
    <w:rsid w:val="009B4128"/>
    <w:rsid w:val="009B49F6"/>
    <w:rsid w:val="009B7B1E"/>
    <w:rsid w:val="009B7B21"/>
    <w:rsid w:val="009C06C1"/>
    <w:rsid w:val="009C0B80"/>
    <w:rsid w:val="009C1151"/>
    <w:rsid w:val="009C1B44"/>
    <w:rsid w:val="009C1B64"/>
    <w:rsid w:val="009C3617"/>
    <w:rsid w:val="009C3A94"/>
    <w:rsid w:val="009C3ED9"/>
    <w:rsid w:val="009C452E"/>
    <w:rsid w:val="009C4F47"/>
    <w:rsid w:val="009C5184"/>
    <w:rsid w:val="009C612A"/>
    <w:rsid w:val="009C629B"/>
    <w:rsid w:val="009C72A9"/>
    <w:rsid w:val="009D1496"/>
    <w:rsid w:val="009D27E7"/>
    <w:rsid w:val="009D33C7"/>
    <w:rsid w:val="009D3A16"/>
    <w:rsid w:val="009D4B86"/>
    <w:rsid w:val="009D5455"/>
    <w:rsid w:val="009E0AA8"/>
    <w:rsid w:val="009E10E6"/>
    <w:rsid w:val="009E2C40"/>
    <w:rsid w:val="009E3541"/>
    <w:rsid w:val="009E40B9"/>
    <w:rsid w:val="009E418C"/>
    <w:rsid w:val="009E423A"/>
    <w:rsid w:val="009E48B6"/>
    <w:rsid w:val="009E4BB8"/>
    <w:rsid w:val="009E5930"/>
    <w:rsid w:val="009E648A"/>
    <w:rsid w:val="009E6623"/>
    <w:rsid w:val="009E6E0E"/>
    <w:rsid w:val="009E709F"/>
    <w:rsid w:val="009E771A"/>
    <w:rsid w:val="009E7992"/>
    <w:rsid w:val="009E7DAC"/>
    <w:rsid w:val="009F23B5"/>
    <w:rsid w:val="009F2BAC"/>
    <w:rsid w:val="009F301F"/>
    <w:rsid w:val="009F3BBA"/>
    <w:rsid w:val="009F478D"/>
    <w:rsid w:val="009F5B75"/>
    <w:rsid w:val="009F62C7"/>
    <w:rsid w:val="009F6AF4"/>
    <w:rsid w:val="00A00106"/>
    <w:rsid w:val="00A0131C"/>
    <w:rsid w:val="00A01FB8"/>
    <w:rsid w:val="00A0250E"/>
    <w:rsid w:val="00A0313C"/>
    <w:rsid w:val="00A03B66"/>
    <w:rsid w:val="00A03E58"/>
    <w:rsid w:val="00A06051"/>
    <w:rsid w:val="00A07A24"/>
    <w:rsid w:val="00A10DDF"/>
    <w:rsid w:val="00A115B2"/>
    <w:rsid w:val="00A13C01"/>
    <w:rsid w:val="00A14B9F"/>
    <w:rsid w:val="00A14C4C"/>
    <w:rsid w:val="00A15AE8"/>
    <w:rsid w:val="00A167B5"/>
    <w:rsid w:val="00A16A0B"/>
    <w:rsid w:val="00A16A56"/>
    <w:rsid w:val="00A1739B"/>
    <w:rsid w:val="00A17CAF"/>
    <w:rsid w:val="00A211F7"/>
    <w:rsid w:val="00A21FB0"/>
    <w:rsid w:val="00A2324E"/>
    <w:rsid w:val="00A26D10"/>
    <w:rsid w:val="00A2777E"/>
    <w:rsid w:val="00A2784B"/>
    <w:rsid w:val="00A30B7F"/>
    <w:rsid w:val="00A31CD8"/>
    <w:rsid w:val="00A31E2F"/>
    <w:rsid w:val="00A323D1"/>
    <w:rsid w:val="00A327D4"/>
    <w:rsid w:val="00A336AE"/>
    <w:rsid w:val="00A356F4"/>
    <w:rsid w:val="00A401F1"/>
    <w:rsid w:val="00A4070C"/>
    <w:rsid w:val="00A40B84"/>
    <w:rsid w:val="00A4177C"/>
    <w:rsid w:val="00A41FB7"/>
    <w:rsid w:val="00A42A37"/>
    <w:rsid w:val="00A42C78"/>
    <w:rsid w:val="00A432C8"/>
    <w:rsid w:val="00A44338"/>
    <w:rsid w:val="00A467E3"/>
    <w:rsid w:val="00A46B53"/>
    <w:rsid w:val="00A47BF3"/>
    <w:rsid w:val="00A505FE"/>
    <w:rsid w:val="00A50FD0"/>
    <w:rsid w:val="00A51432"/>
    <w:rsid w:val="00A51B6A"/>
    <w:rsid w:val="00A51EA7"/>
    <w:rsid w:val="00A522FD"/>
    <w:rsid w:val="00A52499"/>
    <w:rsid w:val="00A52802"/>
    <w:rsid w:val="00A52CD7"/>
    <w:rsid w:val="00A53AE4"/>
    <w:rsid w:val="00A53D1B"/>
    <w:rsid w:val="00A54F50"/>
    <w:rsid w:val="00A55520"/>
    <w:rsid w:val="00A557EB"/>
    <w:rsid w:val="00A5589B"/>
    <w:rsid w:val="00A5591A"/>
    <w:rsid w:val="00A5689F"/>
    <w:rsid w:val="00A60C80"/>
    <w:rsid w:val="00A61F7C"/>
    <w:rsid w:val="00A62E5A"/>
    <w:rsid w:val="00A63CD2"/>
    <w:rsid w:val="00A645FE"/>
    <w:rsid w:val="00A64600"/>
    <w:rsid w:val="00A646A4"/>
    <w:rsid w:val="00A65524"/>
    <w:rsid w:val="00A65F75"/>
    <w:rsid w:val="00A66C87"/>
    <w:rsid w:val="00A676C1"/>
    <w:rsid w:val="00A67778"/>
    <w:rsid w:val="00A67F92"/>
    <w:rsid w:val="00A70712"/>
    <w:rsid w:val="00A7111C"/>
    <w:rsid w:val="00A71538"/>
    <w:rsid w:val="00A72EDD"/>
    <w:rsid w:val="00A73379"/>
    <w:rsid w:val="00A739B2"/>
    <w:rsid w:val="00A73A0C"/>
    <w:rsid w:val="00A74B56"/>
    <w:rsid w:val="00A75A54"/>
    <w:rsid w:val="00A76084"/>
    <w:rsid w:val="00A76422"/>
    <w:rsid w:val="00A76B3C"/>
    <w:rsid w:val="00A7703D"/>
    <w:rsid w:val="00A8085F"/>
    <w:rsid w:val="00A81C0F"/>
    <w:rsid w:val="00A823F2"/>
    <w:rsid w:val="00A828C8"/>
    <w:rsid w:val="00A8482A"/>
    <w:rsid w:val="00A84B12"/>
    <w:rsid w:val="00A86994"/>
    <w:rsid w:val="00A902C5"/>
    <w:rsid w:val="00A909A8"/>
    <w:rsid w:val="00A91819"/>
    <w:rsid w:val="00A91A25"/>
    <w:rsid w:val="00A9220E"/>
    <w:rsid w:val="00A92B89"/>
    <w:rsid w:val="00A92D2F"/>
    <w:rsid w:val="00A9331E"/>
    <w:rsid w:val="00A9392C"/>
    <w:rsid w:val="00A948FE"/>
    <w:rsid w:val="00A95754"/>
    <w:rsid w:val="00A957C2"/>
    <w:rsid w:val="00A97836"/>
    <w:rsid w:val="00AA1213"/>
    <w:rsid w:val="00AA1247"/>
    <w:rsid w:val="00AA1255"/>
    <w:rsid w:val="00AA15A2"/>
    <w:rsid w:val="00AA17E7"/>
    <w:rsid w:val="00AA1C45"/>
    <w:rsid w:val="00AA2BD8"/>
    <w:rsid w:val="00AA2F2D"/>
    <w:rsid w:val="00AA44A4"/>
    <w:rsid w:val="00AA493A"/>
    <w:rsid w:val="00AA5188"/>
    <w:rsid w:val="00AA6C99"/>
    <w:rsid w:val="00AB05E8"/>
    <w:rsid w:val="00AB1477"/>
    <w:rsid w:val="00AB35A5"/>
    <w:rsid w:val="00AB3709"/>
    <w:rsid w:val="00AB41BB"/>
    <w:rsid w:val="00AB469E"/>
    <w:rsid w:val="00AB4B58"/>
    <w:rsid w:val="00AB4D3D"/>
    <w:rsid w:val="00AB58B6"/>
    <w:rsid w:val="00AB5DE1"/>
    <w:rsid w:val="00AB78A6"/>
    <w:rsid w:val="00AC0838"/>
    <w:rsid w:val="00AC2496"/>
    <w:rsid w:val="00AC35E7"/>
    <w:rsid w:val="00AC44BA"/>
    <w:rsid w:val="00AC49BF"/>
    <w:rsid w:val="00AC545B"/>
    <w:rsid w:val="00AC58D5"/>
    <w:rsid w:val="00AC7213"/>
    <w:rsid w:val="00AD0533"/>
    <w:rsid w:val="00AD0ABD"/>
    <w:rsid w:val="00AD17D7"/>
    <w:rsid w:val="00AD1CD6"/>
    <w:rsid w:val="00AD2288"/>
    <w:rsid w:val="00AD2409"/>
    <w:rsid w:val="00AD31C7"/>
    <w:rsid w:val="00AD4007"/>
    <w:rsid w:val="00AD5972"/>
    <w:rsid w:val="00AD5B3F"/>
    <w:rsid w:val="00AD5B4D"/>
    <w:rsid w:val="00AD631B"/>
    <w:rsid w:val="00AD697E"/>
    <w:rsid w:val="00AD6D95"/>
    <w:rsid w:val="00AD796F"/>
    <w:rsid w:val="00AE0A57"/>
    <w:rsid w:val="00AE0FC3"/>
    <w:rsid w:val="00AE2FD2"/>
    <w:rsid w:val="00AE3FB2"/>
    <w:rsid w:val="00AE4094"/>
    <w:rsid w:val="00AE4327"/>
    <w:rsid w:val="00AE486F"/>
    <w:rsid w:val="00AE4B8C"/>
    <w:rsid w:val="00AE4D0F"/>
    <w:rsid w:val="00AE5705"/>
    <w:rsid w:val="00AE5755"/>
    <w:rsid w:val="00AE63A3"/>
    <w:rsid w:val="00AF07AB"/>
    <w:rsid w:val="00AF15A3"/>
    <w:rsid w:val="00AF163F"/>
    <w:rsid w:val="00AF19B6"/>
    <w:rsid w:val="00AF2C22"/>
    <w:rsid w:val="00AF36F3"/>
    <w:rsid w:val="00AF3969"/>
    <w:rsid w:val="00AF5FA1"/>
    <w:rsid w:val="00AF6888"/>
    <w:rsid w:val="00AF6D7F"/>
    <w:rsid w:val="00AF737A"/>
    <w:rsid w:val="00B00DDC"/>
    <w:rsid w:val="00B029D9"/>
    <w:rsid w:val="00B032D5"/>
    <w:rsid w:val="00B035A0"/>
    <w:rsid w:val="00B03B30"/>
    <w:rsid w:val="00B04164"/>
    <w:rsid w:val="00B04BB0"/>
    <w:rsid w:val="00B05296"/>
    <w:rsid w:val="00B11086"/>
    <w:rsid w:val="00B119A8"/>
    <w:rsid w:val="00B11CE5"/>
    <w:rsid w:val="00B120FD"/>
    <w:rsid w:val="00B12351"/>
    <w:rsid w:val="00B124E9"/>
    <w:rsid w:val="00B13ABA"/>
    <w:rsid w:val="00B13FDF"/>
    <w:rsid w:val="00B1483A"/>
    <w:rsid w:val="00B16F31"/>
    <w:rsid w:val="00B1790B"/>
    <w:rsid w:val="00B17EC5"/>
    <w:rsid w:val="00B204A9"/>
    <w:rsid w:val="00B204F9"/>
    <w:rsid w:val="00B209BE"/>
    <w:rsid w:val="00B21D7E"/>
    <w:rsid w:val="00B22EA8"/>
    <w:rsid w:val="00B23366"/>
    <w:rsid w:val="00B24AF5"/>
    <w:rsid w:val="00B254C2"/>
    <w:rsid w:val="00B25531"/>
    <w:rsid w:val="00B271D5"/>
    <w:rsid w:val="00B276BE"/>
    <w:rsid w:val="00B3005B"/>
    <w:rsid w:val="00B30B0B"/>
    <w:rsid w:val="00B30F3D"/>
    <w:rsid w:val="00B323FC"/>
    <w:rsid w:val="00B32F44"/>
    <w:rsid w:val="00B33FC2"/>
    <w:rsid w:val="00B34BCC"/>
    <w:rsid w:val="00B34E45"/>
    <w:rsid w:val="00B409B4"/>
    <w:rsid w:val="00B40A2A"/>
    <w:rsid w:val="00B41C20"/>
    <w:rsid w:val="00B42043"/>
    <w:rsid w:val="00B42788"/>
    <w:rsid w:val="00B42C7E"/>
    <w:rsid w:val="00B44988"/>
    <w:rsid w:val="00B45A16"/>
    <w:rsid w:val="00B518DB"/>
    <w:rsid w:val="00B5210A"/>
    <w:rsid w:val="00B5279F"/>
    <w:rsid w:val="00B5333A"/>
    <w:rsid w:val="00B542AA"/>
    <w:rsid w:val="00B54375"/>
    <w:rsid w:val="00B547A2"/>
    <w:rsid w:val="00B5494D"/>
    <w:rsid w:val="00B56802"/>
    <w:rsid w:val="00B56F8F"/>
    <w:rsid w:val="00B5716E"/>
    <w:rsid w:val="00B57A27"/>
    <w:rsid w:val="00B57EE7"/>
    <w:rsid w:val="00B57F30"/>
    <w:rsid w:val="00B606A4"/>
    <w:rsid w:val="00B6336D"/>
    <w:rsid w:val="00B64361"/>
    <w:rsid w:val="00B64CD3"/>
    <w:rsid w:val="00B65D5C"/>
    <w:rsid w:val="00B70F58"/>
    <w:rsid w:val="00B71116"/>
    <w:rsid w:val="00B71A26"/>
    <w:rsid w:val="00B71D8B"/>
    <w:rsid w:val="00B71DC9"/>
    <w:rsid w:val="00B73A7F"/>
    <w:rsid w:val="00B74119"/>
    <w:rsid w:val="00B7476E"/>
    <w:rsid w:val="00B74D8A"/>
    <w:rsid w:val="00B74F9A"/>
    <w:rsid w:val="00B76A32"/>
    <w:rsid w:val="00B771E6"/>
    <w:rsid w:val="00B775D5"/>
    <w:rsid w:val="00B77D2D"/>
    <w:rsid w:val="00B81121"/>
    <w:rsid w:val="00B815F2"/>
    <w:rsid w:val="00B816A5"/>
    <w:rsid w:val="00B823E9"/>
    <w:rsid w:val="00B8261B"/>
    <w:rsid w:val="00B8336F"/>
    <w:rsid w:val="00B836BC"/>
    <w:rsid w:val="00B838B3"/>
    <w:rsid w:val="00B843FD"/>
    <w:rsid w:val="00B86F19"/>
    <w:rsid w:val="00B900C9"/>
    <w:rsid w:val="00B91185"/>
    <w:rsid w:val="00B91623"/>
    <w:rsid w:val="00B91A0F"/>
    <w:rsid w:val="00B91A23"/>
    <w:rsid w:val="00B94BAE"/>
    <w:rsid w:val="00B94D0C"/>
    <w:rsid w:val="00B94F21"/>
    <w:rsid w:val="00B96B39"/>
    <w:rsid w:val="00BA03CD"/>
    <w:rsid w:val="00BA0478"/>
    <w:rsid w:val="00BA13D4"/>
    <w:rsid w:val="00BA158E"/>
    <w:rsid w:val="00BA16F6"/>
    <w:rsid w:val="00BA20F2"/>
    <w:rsid w:val="00BA2E18"/>
    <w:rsid w:val="00BA3915"/>
    <w:rsid w:val="00BA3930"/>
    <w:rsid w:val="00BA4254"/>
    <w:rsid w:val="00BA5D6B"/>
    <w:rsid w:val="00BA5DA6"/>
    <w:rsid w:val="00BA5E74"/>
    <w:rsid w:val="00BA6F77"/>
    <w:rsid w:val="00BB053D"/>
    <w:rsid w:val="00BB089B"/>
    <w:rsid w:val="00BB160D"/>
    <w:rsid w:val="00BB25F9"/>
    <w:rsid w:val="00BB28D5"/>
    <w:rsid w:val="00BB2948"/>
    <w:rsid w:val="00BB3A9B"/>
    <w:rsid w:val="00BB5D61"/>
    <w:rsid w:val="00BB5FDB"/>
    <w:rsid w:val="00BB6AE6"/>
    <w:rsid w:val="00BB778C"/>
    <w:rsid w:val="00BB7BA2"/>
    <w:rsid w:val="00BB7D2C"/>
    <w:rsid w:val="00BC00E0"/>
    <w:rsid w:val="00BC1C16"/>
    <w:rsid w:val="00BC20C3"/>
    <w:rsid w:val="00BC2C8B"/>
    <w:rsid w:val="00BC5B40"/>
    <w:rsid w:val="00BC64C5"/>
    <w:rsid w:val="00BC6DA1"/>
    <w:rsid w:val="00BC713E"/>
    <w:rsid w:val="00BC7330"/>
    <w:rsid w:val="00BC7BF8"/>
    <w:rsid w:val="00BD0B6A"/>
    <w:rsid w:val="00BD1478"/>
    <w:rsid w:val="00BD1B3E"/>
    <w:rsid w:val="00BD1EA5"/>
    <w:rsid w:val="00BD2181"/>
    <w:rsid w:val="00BD3137"/>
    <w:rsid w:val="00BD3B5B"/>
    <w:rsid w:val="00BD3EA0"/>
    <w:rsid w:val="00BD5645"/>
    <w:rsid w:val="00BD6A07"/>
    <w:rsid w:val="00BD70BF"/>
    <w:rsid w:val="00BD74C6"/>
    <w:rsid w:val="00BD7638"/>
    <w:rsid w:val="00BE121E"/>
    <w:rsid w:val="00BE165A"/>
    <w:rsid w:val="00BE182D"/>
    <w:rsid w:val="00BE353F"/>
    <w:rsid w:val="00BE570E"/>
    <w:rsid w:val="00BE66C0"/>
    <w:rsid w:val="00BE7E57"/>
    <w:rsid w:val="00BF028C"/>
    <w:rsid w:val="00BF0E31"/>
    <w:rsid w:val="00BF1B95"/>
    <w:rsid w:val="00BF1C27"/>
    <w:rsid w:val="00BF32F3"/>
    <w:rsid w:val="00BF4551"/>
    <w:rsid w:val="00BF4701"/>
    <w:rsid w:val="00BF71DE"/>
    <w:rsid w:val="00BF7F28"/>
    <w:rsid w:val="00C00573"/>
    <w:rsid w:val="00C018C9"/>
    <w:rsid w:val="00C01A45"/>
    <w:rsid w:val="00C02E16"/>
    <w:rsid w:val="00C03D94"/>
    <w:rsid w:val="00C043CC"/>
    <w:rsid w:val="00C056C1"/>
    <w:rsid w:val="00C0620C"/>
    <w:rsid w:val="00C069C3"/>
    <w:rsid w:val="00C06F7F"/>
    <w:rsid w:val="00C078F4"/>
    <w:rsid w:val="00C10F60"/>
    <w:rsid w:val="00C11CD7"/>
    <w:rsid w:val="00C12A4E"/>
    <w:rsid w:val="00C12D59"/>
    <w:rsid w:val="00C136B9"/>
    <w:rsid w:val="00C14139"/>
    <w:rsid w:val="00C14446"/>
    <w:rsid w:val="00C146E3"/>
    <w:rsid w:val="00C14F0D"/>
    <w:rsid w:val="00C155A9"/>
    <w:rsid w:val="00C16781"/>
    <w:rsid w:val="00C17323"/>
    <w:rsid w:val="00C2049B"/>
    <w:rsid w:val="00C20A39"/>
    <w:rsid w:val="00C2199B"/>
    <w:rsid w:val="00C219A8"/>
    <w:rsid w:val="00C21C85"/>
    <w:rsid w:val="00C21EC6"/>
    <w:rsid w:val="00C223FD"/>
    <w:rsid w:val="00C24434"/>
    <w:rsid w:val="00C24D81"/>
    <w:rsid w:val="00C2597F"/>
    <w:rsid w:val="00C26B5B"/>
    <w:rsid w:val="00C26E8B"/>
    <w:rsid w:val="00C27108"/>
    <w:rsid w:val="00C3023F"/>
    <w:rsid w:val="00C315D3"/>
    <w:rsid w:val="00C32854"/>
    <w:rsid w:val="00C32C57"/>
    <w:rsid w:val="00C34AF5"/>
    <w:rsid w:val="00C3509D"/>
    <w:rsid w:val="00C3542F"/>
    <w:rsid w:val="00C35698"/>
    <w:rsid w:val="00C35E8B"/>
    <w:rsid w:val="00C360AA"/>
    <w:rsid w:val="00C36E32"/>
    <w:rsid w:val="00C3734E"/>
    <w:rsid w:val="00C37979"/>
    <w:rsid w:val="00C4003A"/>
    <w:rsid w:val="00C401C1"/>
    <w:rsid w:val="00C40E46"/>
    <w:rsid w:val="00C40F20"/>
    <w:rsid w:val="00C41350"/>
    <w:rsid w:val="00C415B2"/>
    <w:rsid w:val="00C42420"/>
    <w:rsid w:val="00C4262A"/>
    <w:rsid w:val="00C4291B"/>
    <w:rsid w:val="00C4391C"/>
    <w:rsid w:val="00C43CE0"/>
    <w:rsid w:val="00C44063"/>
    <w:rsid w:val="00C445A2"/>
    <w:rsid w:val="00C4704E"/>
    <w:rsid w:val="00C47484"/>
    <w:rsid w:val="00C475C7"/>
    <w:rsid w:val="00C508C7"/>
    <w:rsid w:val="00C50ABB"/>
    <w:rsid w:val="00C5141A"/>
    <w:rsid w:val="00C529E4"/>
    <w:rsid w:val="00C530FF"/>
    <w:rsid w:val="00C53A1E"/>
    <w:rsid w:val="00C5419E"/>
    <w:rsid w:val="00C55E94"/>
    <w:rsid w:val="00C5626A"/>
    <w:rsid w:val="00C5682F"/>
    <w:rsid w:val="00C60041"/>
    <w:rsid w:val="00C62FB0"/>
    <w:rsid w:val="00C63175"/>
    <w:rsid w:val="00C6347B"/>
    <w:rsid w:val="00C6385F"/>
    <w:rsid w:val="00C63D0D"/>
    <w:rsid w:val="00C643BE"/>
    <w:rsid w:val="00C654B5"/>
    <w:rsid w:val="00C667C9"/>
    <w:rsid w:val="00C66BA0"/>
    <w:rsid w:val="00C676F5"/>
    <w:rsid w:val="00C67AE9"/>
    <w:rsid w:val="00C708F3"/>
    <w:rsid w:val="00C70D8B"/>
    <w:rsid w:val="00C71017"/>
    <w:rsid w:val="00C714A6"/>
    <w:rsid w:val="00C716D7"/>
    <w:rsid w:val="00C724B1"/>
    <w:rsid w:val="00C727AE"/>
    <w:rsid w:val="00C7372D"/>
    <w:rsid w:val="00C73EC3"/>
    <w:rsid w:val="00C74F94"/>
    <w:rsid w:val="00C75C0D"/>
    <w:rsid w:val="00C7624F"/>
    <w:rsid w:val="00C76A55"/>
    <w:rsid w:val="00C76E5A"/>
    <w:rsid w:val="00C76F6F"/>
    <w:rsid w:val="00C80AD8"/>
    <w:rsid w:val="00C80DB9"/>
    <w:rsid w:val="00C81760"/>
    <w:rsid w:val="00C82718"/>
    <w:rsid w:val="00C84164"/>
    <w:rsid w:val="00C84582"/>
    <w:rsid w:val="00C85130"/>
    <w:rsid w:val="00C8587C"/>
    <w:rsid w:val="00C858B3"/>
    <w:rsid w:val="00C8738E"/>
    <w:rsid w:val="00C915B9"/>
    <w:rsid w:val="00C9178B"/>
    <w:rsid w:val="00C93717"/>
    <w:rsid w:val="00C93E40"/>
    <w:rsid w:val="00C94383"/>
    <w:rsid w:val="00C95543"/>
    <w:rsid w:val="00CA08A2"/>
    <w:rsid w:val="00CA0D84"/>
    <w:rsid w:val="00CA1758"/>
    <w:rsid w:val="00CA1975"/>
    <w:rsid w:val="00CA2530"/>
    <w:rsid w:val="00CA58DD"/>
    <w:rsid w:val="00CA5A1A"/>
    <w:rsid w:val="00CA5A38"/>
    <w:rsid w:val="00CA7B15"/>
    <w:rsid w:val="00CA7E95"/>
    <w:rsid w:val="00CB0DD1"/>
    <w:rsid w:val="00CB14D3"/>
    <w:rsid w:val="00CB28C7"/>
    <w:rsid w:val="00CB2C35"/>
    <w:rsid w:val="00CB34AE"/>
    <w:rsid w:val="00CB3707"/>
    <w:rsid w:val="00CB4112"/>
    <w:rsid w:val="00CB44F5"/>
    <w:rsid w:val="00CB4509"/>
    <w:rsid w:val="00CB4A62"/>
    <w:rsid w:val="00CB4BB3"/>
    <w:rsid w:val="00CB59C2"/>
    <w:rsid w:val="00CB65A4"/>
    <w:rsid w:val="00CB780B"/>
    <w:rsid w:val="00CC144C"/>
    <w:rsid w:val="00CC28A6"/>
    <w:rsid w:val="00CC2DA0"/>
    <w:rsid w:val="00CC4F1D"/>
    <w:rsid w:val="00CC5AF2"/>
    <w:rsid w:val="00CC7354"/>
    <w:rsid w:val="00CC742B"/>
    <w:rsid w:val="00CC7AFB"/>
    <w:rsid w:val="00CC7C05"/>
    <w:rsid w:val="00CD0AD3"/>
    <w:rsid w:val="00CD0D84"/>
    <w:rsid w:val="00CD3270"/>
    <w:rsid w:val="00CD34AB"/>
    <w:rsid w:val="00CD3521"/>
    <w:rsid w:val="00CD3900"/>
    <w:rsid w:val="00CD58C6"/>
    <w:rsid w:val="00CD5BF3"/>
    <w:rsid w:val="00CD5EF6"/>
    <w:rsid w:val="00CD6476"/>
    <w:rsid w:val="00CD706E"/>
    <w:rsid w:val="00CD738B"/>
    <w:rsid w:val="00CD74B9"/>
    <w:rsid w:val="00CD75B6"/>
    <w:rsid w:val="00CD7BB2"/>
    <w:rsid w:val="00CE0386"/>
    <w:rsid w:val="00CE0D83"/>
    <w:rsid w:val="00CE2440"/>
    <w:rsid w:val="00CE2D79"/>
    <w:rsid w:val="00CE5A28"/>
    <w:rsid w:val="00CE614F"/>
    <w:rsid w:val="00CE6685"/>
    <w:rsid w:val="00CE70D5"/>
    <w:rsid w:val="00CE7192"/>
    <w:rsid w:val="00CE72A5"/>
    <w:rsid w:val="00CE7427"/>
    <w:rsid w:val="00CE777C"/>
    <w:rsid w:val="00CF0998"/>
    <w:rsid w:val="00CF0EE0"/>
    <w:rsid w:val="00CF18B9"/>
    <w:rsid w:val="00CF1FAA"/>
    <w:rsid w:val="00CF247C"/>
    <w:rsid w:val="00CF2B01"/>
    <w:rsid w:val="00CF656C"/>
    <w:rsid w:val="00CF721F"/>
    <w:rsid w:val="00CF7618"/>
    <w:rsid w:val="00D01836"/>
    <w:rsid w:val="00D02A05"/>
    <w:rsid w:val="00D02B99"/>
    <w:rsid w:val="00D02E6D"/>
    <w:rsid w:val="00D035DE"/>
    <w:rsid w:val="00D0396D"/>
    <w:rsid w:val="00D03A75"/>
    <w:rsid w:val="00D03E6D"/>
    <w:rsid w:val="00D04AFF"/>
    <w:rsid w:val="00D04C54"/>
    <w:rsid w:val="00D0623B"/>
    <w:rsid w:val="00D064BB"/>
    <w:rsid w:val="00D06602"/>
    <w:rsid w:val="00D06AA4"/>
    <w:rsid w:val="00D070D1"/>
    <w:rsid w:val="00D07308"/>
    <w:rsid w:val="00D07419"/>
    <w:rsid w:val="00D07649"/>
    <w:rsid w:val="00D10334"/>
    <w:rsid w:val="00D11C0C"/>
    <w:rsid w:val="00D12C32"/>
    <w:rsid w:val="00D133BF"/>
    <w:rsid w:val="00D14288"/>
    <w:rsid w:val="00D151C5"/>
    <w:rsid w:val="00D17C9C"/>
    <w:rsid w:val="00D21792"/>
    <w:rsid w:val="00D2343B"/>
    <w:rsid w:val="00D25808"/>
    <w:rsid w:val="00D267A5"/>
    <w:rsid w:val="00D277D1"/>
    <w:rsid w:val="00D27ECE"/>
    <w:rsid w:val="00D304AD"/>
    <w:rsid w:val="00D308A8"/>
    <w:rsid w:val="00D32780"/>
    <w:rsid w:val="00D32EB1"/>
    <w:rsid w:val="00D33912"/>
    <w:rsid w:val="00D34040"/>
    <w:rsid w:val="00D34191"/>
    <w:rsid w:val="00D3576A"/>
    <w:rsid w:val="00D36173"/>
    <w:rsid w:val="00D362B9"/>
    <w:rsid w:val="00D36C8E"/>
    <w:rsid w:val="00D370D4"/>
    <w:rsid w:val="00D374AB"/>
    <w:rsid w:val="00D37C0C"/>
    <w:rsid w:val="00D407BF"/>
    <w:rsid w:val="00D41389"/>
    <w:rsid w:val="00D425A7"/>
    <w:rsid w:val="00D43CD7"/>
    <w:rsid w:val="00D445C6"/>
    <w:rsid w:val="00D45BEF"/>
    <w:rsid w:val="00D46DF8"/>
    <w:rsid w:val="00D47259"/>
    <w:rsid w:val="00D4752D"/>
    <w:rsid w:val="00D4798A"/>
    <w:rsid w:val="00D47AC0"/>
    <w:rsid w:val="00D47B08"/>
    <w:rsid w:val="00D50D9A"/>
    <w:rsid w:val="00D52447"/>
    <w:rsid w:val="00D537D0"/>
    <w:rsid w:val="00D53FED"/>
    <w:rsid w:val="00D547C8"/>
    <w:rsid w:val="00D54AAB"/>
    <w:rsid w:val="00D55561"/>
    <w:rsid w:val="00D55FD2"/>
    <w:rsid w:val="00D56A0C"/>
    <w:rsid w:val="00D56C94"/>
    <w:rsid w:val="00D60149"/>
    <w:rsid w:val="00D60DA8"/>
    <w:rsid w:val="00D61284"/>
    <w:rsid w:val="00D63FF1"/>
    <w:rsid w:val="00D65326"/>
    <w:rsid w:val="00D65BF3"/>
    <w:rsid w:val="00D675E2"/>
    <w:rsid w:val="00D67CD6"/>
    <w:rsid w:val="00D7180D"/>
    <w:rsid w:val="00D71D79"/>
    <w:rsid w:val="00D72598"/>
    <w:rsid w:val="00D72A9B"/>
    <w:rsid w:val="00D73278"/>
    <w:rsid w:val="00D74318"/>
    <w:rsid w:val="00D747BA"/>
    <w:rsid w:val="00D74899"/>
    <w:rsid w:val="00D7594C"/>
    <w:rsid w:val="00D75C47"/>
    <w:rsid w:val="00D75DA8"/>
    <w:rsid w:val="00D75F0C"/>
    <w:rsid w:val="00D76872"/>
    <w:rsid w:val="00D770D2"/>
    <w:rsid w:val="00D800F3"/>
    <w:rsid w:val="00D80940"/>
    <w:rsid w:val="00D814ED"/>
    <w:rsid w:val="00D8201F"/>
    <w:rsid w:val="00D82789"/>
    <w:rsid w:val="00D82E84"/>
    <w:rsid w:val="00D83C3C"/>
    <w:rsid w:val="00D84C19"/>
    <w:rsid w:val="00D85155"/>
    <w:rsid w:val="00D85919"/>
    <w:rsid w:val="00D86539"/>
    <w:rsid w:val="00D868E2"/>
    <w:rsid w:val="00D86D1F"/>
    <w:rsid w:val="00D87EF9"/>
    <w:rsid w:val="00D90648"/>
    <w:rsid w:val="00D920C4"/>
    <w:rsid w:val="00D92216"/>
    <w:rsid w:val="00D92583"/>
    <w:rsid w:val="00D9344D"/>
    <w:rsid w:val="00D95E43"/>
    <w:rsid w:val="00D965E3"/>
    <w:rsid w:val="00D96A48"/>
    <w:rsid w:val="00D97513"/>
    <w:rsid w:val="00D97844"/>
    <w:rsid w:val="00DA0DD3"/>
    <w:rsid w:val="00DA121E"/>
    <w:rsid w:val="00DA1A25"/>
    <w:rsid w:val="00DA239B"/>
    <w:rsid w:val="00DA2491"/>
    <w:rsid w:val="00DA2AFB"/>
    <w:rsid w:val="00DA334C"/>
    <w:rsid w:val="00DA5424"/>
    <w:rsid w:val="00DA68F2"/>
    <w:rsid w:val="00DB24E5"/>
    <w:rsid w:val="00DB2C58"/>
    <w:rsid w:val="00DB2D47"/>
    <w:rsid w:val="00DB2EAA"/>
    <w:rsid w:val="00DB3376"/>
    <w:rsid w:val="00DB4CEE"/>
    <w:rsid w:val="00DB5026"/>
    <w:rsid w:val="00DB50A0"/>
    <w:rsid w:val="00DB5F6F"/>
    <w:rsid w:val="00DB65C4"/>
    <w:rsid w:val="00DB6FCE"/>
    <w:rsid w:val="00DB71FD"/>
    <w:rsid w:val="00DB7C21"/>
    <w:rsid w:val="00DB7E0E"/>
    <w:rsid w:val="00DC0820"/>
    <w:rsid w:val="00DC14AD"/>
    <w:rsid w:val="00DC2BE9"/>
    <w:rsid w:val="00DC38AD"/>
    <w:rsid w:val="00DC41A3"/>
    <w:rsid w:val="00DC45FE"/>
    <w:rsid w:val="00DC511C"/>
    <w:rsid w:val="00DC634A"/>
    <w:rsid w:val="00DD07E6"/>
    <w:rsid w:val="00DD35F0"/>
    <w:rsid w:val="00DD42E2"/>
    <w:rsid w:val="00DD4AA9"/>
    <w:rsid w:val="00DD4C6E"/>
    <w:rsid w:val="00DD5529"/>
    <w:rsid w:val="00DD556C"/>
    <w:rsid w:val="00DD5A6D"/>
    <w:rsid w:val="00DD6590"/>
    <w:rsid w:val="00DD7C06"/>
    <w:rsid w:val="00DE0D62"/>
    <w:rsid w:val="00DE0F30"/>
    <w:rsid w:val="00DE1758"/>
    <w:rsid w:val="00DE3F4C"/>
    <w:rsid w:val="00DE4B0B"/>
    <w:rsid w:val="00DE5829"/>
    <w:rsid w:val="00DE5B47"/>
    <w:rsid w:val="00DE66EC"/>
    <w:rsid w:val="00DF0A75"/>
    <w:rsid w:val="00DF12AC"/>
    <w:rsid w:val="00DF1B30"/>
    <w:rsid w:val="00DF1CC5"/>
    <w:rsid w:val="00DF1D2D"/>
    <w:rsid w:val="00DF1F22"/>
    <w:rsid w:val="00DF2FB4"/>
    <w:rsid w:val="00DF31CF"/>
    <w:rsid w:val="00DF3207"/>
    <w:rsid w:val="00DF3F28"/>
    <w:rsid w:val="00DF4FAA"/>
    <w:rsid w:val="00DF4FC0"/>
    <w:rsid w:val="00DF55A2"/>
    <w:rsid w:val="00DF5B32"/>
    <w:rsid w:val="00E003F2"/>
    <w:rsid w:val="00E00BCC"/>
    <w:rsid w:val="00E0139C"/>
    <w:rsid w:val="00E015F9"/>
    <w:rsid w:val="00E03911"/>
    <w:rsid w:val="00E060E8"/>
    <w:rsid w:val="00E0641A"/>
    <w:rsid w:val="00E06F30"/>
    <w:rsid w:val="00E07151"/>
    <w:rsid w:val="00E07844"/>
    <w:rsid w:val="00E07FF6"/>
    <w:rsid w:val="00E102E1"/>
    <w:rsid w:val="00E10C4F"/>
    <w:rsid w:val="00E113B2"/>
    <w:rsid w:val="00E125FF"/>
    <w:rsid w:val="00E12D4E"/>
    <w:rsid w:val="00E135B6"/>
    <w:rsid w:val="00E13C3E"/>
    <w:rsid w:val="00E154F2"/>
    <w:rsid w:val="00E17312"/>
    <w:rsid w:val="00E1778E"/>
    <w:rsid w:val="00E17885"/>
    <w:rsid w:val="00E20179"/>
    <w:rsid w:val="00E2018B"/>
    <w:rsid w:val="00E2046E"/>
    <w:rsid w:val="00E20D6B"/>
    <w:rsid w:val="00E21D30"/>
    <w:rsid w:val="00E2215B"/>
    <w:rsid w:val="00E22279"/>
    <w:rsid w:val="00E22635"/>
    <w:rsid w:val="00E22996"/>
    <w:rsid w:val="00E26A22"/>
    <w:rsid w:val="00E26A65"/>
    <w:rsid w:val="00E27177"/>
    <w:rsid w:val="00E27990"/>
    <w:rsid w:val="00E27D85"/>
    <w:rsid w:val="00E27EAC"/>
    <w:rsid w:val="00E301C0"/>
    <w:rsid w:val="00E30695"/>
    <w:rsid w:val="00E306FA"/>
    <w:rsid w:val="00E310FC"/>
    <w:rsid w:val="00E313F8"/>
    <w:rsid w:val="00E3149D"/>
    <w:rsid w:val="00E31A97"/>
    <w:rsid w:val="00E32175"/>
    <w:rsid w:val="00E32764"/>
    <w:rsid w:val="00E334E3"/>
    <w:rsid w:val="00E33BBF"/>
    <w:rsid w:val="00E33F16"/>
    <w:rsid w:val="00E34BC6"/>
    <w:rsid w:val="00E36D16"/>
    <w:rsid w:val="00E37171"/>
    <w:rsid w:val="00E375DA"/>
    <w:rsid w:val="00E407D1"/>
    <w:rsid w:val="00E417F0"/>
    <w:rsid w:val="00E420DB"/>
    <w:rsid w:val="00E4233F"/>
    <w:rsid w:val="00E4270E"/>
    <w:rsid w:val="00E427B3"/>
    <w:rsid w:val="00E42CCE"/>
    <w:rsid w:val="00E437FB"/>
    <w:rsid w:val="00E45563"/>
    <w:rsid w:val="00E46A2C"/>
    <w:rsid w:val="00E46CB6"/>
    <w:rsid w:val="00E47D23"/>
    <w:rsid w:val="00E5010B"/>
    <w:rsid w:val="00E502A6"/>
    <w:rsid w:val="00E51B1E"/>
    <w:rsid w:val="00E52825"/>
    <w:rsid w:val="00E53166"/>
    <w:rsid w:val="00E5468F"/>
    <w:rsid w:val="00E55770"/>
    <w:rsid w:val="00E57119"/>
    <w:rsid w:val="00E57A62"/>
    <w:rsid w:val="00E6014D"/>
    <w:rsid w:val="00E61C9C"/>
    <w:rsid w:val="00E61FA5"/>
    <w:rsid w:val="00E62BDB"/>
    <w:rsid w:val="00E63BD1"/>
    <w:rsid w:val="00E642AE"/>
    <w:rsid w:val="00E65708"/>
    <w:rsid w:val="00E65D4A"/>
    <w:rsid w:val="00E65F14"/>
    <w:rsid w:val="00E66460"/>
    <w:rsid w:val="00E66BD3"/>
    <w:rsid w:val="00E6749B"/>
    <w:rsid w:val="00E70D6E"/>
    <w:rsid w:val="00E70EDE"/>
    <w:rsid w:val="00E721BF"/>
    <w:rsid w:val="00E7269F"/>
    <w:rsid w:val="00E72A6D"/>
    <w:rsid w:val="00E72A80"/>
    <w:rsid w:val="00E7306B"/>
    <w:rsid w:val="00E732C9"/>
    <w:rsid w:val="00E738C3"/>
    <w:rsid w:val="00E73991"/>
    <w:rsid w:val="00E73A5A"/>
    <w:rsid w:val="00E73AF0"/>
    <w:rsid w:val="00E73AF1"/>
    <w:rsid w:val="00E7620F"/>
    <w:rsid w:val="00E76375"/>
    <w:rsid w:val="00E80046"/>
    <w:rsid w:val="00E8072F"/>
    <w:rsid w:val="00E8092E"/>
    <w:rsid w:val="00E822FF"/>
    <w:rsid w:val="00E83699"/>
    <w:rsid w:val="00E84159"/>
    <w:rsid w:val="00E84395"/>
    <w:rsid w:val="00E86735"/>
    <w:rsid w:val="00E87227"/>
    <w:rsid w:val="00E90C63"/>
    <w:rsid w:val="00E9345B"/>
    <w:rsid w:val="00E949C3"/>
    <w:rsid w:val="00E95188"/>
    <w:rsid w:val="00E960DB"/>
    <w:rsid w:val="00EA12D9"/>
    <w:rsid w:val="00EA1CC4"/>
    <w:rsid w:val="00EA2588"/>
    <w:rsid w:val="00EA38AC"/>
    <w:rsid w:val="00EA395E"/>
    <w:rsid w:val="00EA3F71"/>
    <w:rsid w:val="00EA3FD5"/>
    <w:rsid w:val="00EA4D21"/>
    <w:rsid w:val="00EA4FFD"/>
    <w:rsid w:val="00EA545E"/>
    <w:rsid w:val="00EA60DB"/>
    <w:rsid w:val="00EA7154"/>
    <w:rsid w:val="00EB0E1B"/>
    <w:rsid w:val="00EB11F1"/>
    <w:rsid w:val="00EB1203"/>
    <w:rsid w:val="00EB1A03"/>
    <w:rsid w:val="00EB2D2D"/>
    <w:rsid w:val="00EB36D6"/>
    <w:rsid w:val="00EB4798"/>
    <w:rsid w:val="00EB5432"/>
    <w:rsid w:val="00EB56E1"/>
    <w:rsid w:val="00EB640B"/>
    <w:rsid w:val="00EB6919"/>
    <w:rsid w:val="00EB6BF3"/>
    <w:rsid w:val="00EB765A"/>
    <w:rsid w:val="00EB7702"/>
    <w:rsid w:val="00EB7B18"/>
    <w:rsid w:val="00EC1B1E"/>
    <w:rsid w:val="00EC209E"/>
    <w:rsid w:val="00EC2735"/>
    <w:rsid w:val="00EC3816"/>
    <w:rsid w:val="00EC5132"/>
    <w:rsid w:val="00EC5297"/>
    <w:rsid w:val="00EC5C54"/>
    <w:rsid w:val="00EC7059"/>
    <w:rsid w:val="00EC7398"/>
    <w:rsid w:val="00EC7650"/>
    <w:rsid w:val="00ED06DB"/>
    <w:rsid w:val="00ED0906"/>
    <w:rsid w:val="00ED227E"/>
    <w:rsid w:val="00ED322D"/>
    <w:rsid w:val="00ED43F6"/>
    <w:rsid w:val="00ED4482"/>
    <w:rsid w:val="00ED4647"/>
    <w:rsid w:val="00ED5A14"/>
    <w:rsid w:val="00ED63A3"/>
    <w:rsid w:val="00ED6AE3"/>
    <w:rsid w:val="00ED6C6F"/>
    <w:rsid w:val="00ED6CDD"/>
    <w:rsid w:val="00EE12E5"/>
    <w:rsid w:val="00EE2DC1"/>
    <w:rsid w:val="00EE2EAD"/>
    <w:rsid w:val="00EE3041"/>
    <w:rsid w:val="00EE370B"/>
    <w:rsid w:val="00EE5AA8"/>
    <w:rsid w:val="00EE70CA"/>
    <w:rsid w:val="00EF20AF"/>
    <w:rsid w:val="00EF24F6"/>
    <w:rsid w:val="00EF3826"/>
    <w:rsid w:val="00EF6153"/>
    <w:rsid w:val="00EF64AF"/>
    <w:rsid w:val="00EF74A5"/>
    <w:rsid w:val="00EF7565"/>
    <w:rsid w:val="00EF7BAF"/>
    <w:rsid w:val="00EF7F7A"/>
    <w:rsid w:val="00F0014B"/>
    <w:rsid w:val="00F01101"/>
    <w:rsid w:val="00F01132"/>
    <w:rsid w:val="00F011E4"/>
    <w:rsid w:val="00F01C24"/>
    <w:rsid w:val="00F02F76"/>
    <w:rsid w:val="00F036EE"/>
    <w:rsid w:val="00F048F9"/>
    <w:rsid w:val="00F0581B"/>
    <w:rsid w:val="00F05E89"/>
    <w:rsid w:val="00F102A1"/>
    <w:rsid w:val="00F104C1"/>
    <w:rsid w:val="00F10C69"/>
    <w:rsid w:val="00F11397"/>
    <w:rsid w:val="00F11B87"/>
    <w:rsid w:val="00F12D8A"/>
    <w:rsid w:val="00F12DD6"/>
    <w:rsid w:val="00F13F04"/>
    <w:rsid w:val="00F140C4"/>
    <w:rsid w:val="00F14318"/>
    <w:rsid w:val="00F17011"/>
    <w:rsid w:val="00F171BE"/>
    <w:rsid w:val="00F171F2"/>
    <w:rsid w:val="00F20354"/>
    <w:rsid w:val="00F2288A"/>
    <w:rsid w:val="00F2310A"/>
    <w:rsid w:val="00F24AD4"/>
    <w:rsid w:val="00F252D4"/>
    <w:rsid w:val="00F26A3B"/>
    <w:rsid w:val="00F26F87"/>
    <w:rsid w:val="00F27790"/>
    <w:rsid w:val="00F27B09"/>
    <w:rsid w:val="00F27ECA"/>
    <w:rsid w:val="00F30C30"/>
    <w:rsid w:val="00F31276"/>
    <w:rsid w:val="00F31639"/>
    <w:rsid w:val="00F31EBA"/>
    <w:rsid w:val="00F323CF"/>
    <w:rsid w:val="00F3338B"/>
    <w:rsid w:val="00F35069"/>
    <w:rsid w:val="00F36004"/>
    <w:rsid w:val="00F369FD"/>
    <w:rsid w:val="00F402E4"/>
    <w:rsid w:val="00F41316"/>
    <w:rsid w:val="00F41AC2"/>
    <w:rsid w:val="00F41B05"/>
    <w:rsid w:val="00F4207D"/>
    <w:rsid w:val="00F43377"/>
    <w:rsid w:val="00F4384C"/>
    <w:rsid w:val="00F43996"/>
    <w:rsid w:val="00F45D07"/>
    <w:rsid w:val="00F47187"/>
    <w:rsid w:val="00F47AF9"/>
    <w:rsid w:val="00F5092D"/>
    <w:rsid w:val="00F50AC3"/>
    <w:rsid w:val="00F51001"/>
    <w:rsid w:val="00F512FC"/>
    <w:rsid w:val="00F5215E"/>
    <w:rsid w:val="00F52590"/>
    <w:rsid w:val="00F533EF"/>
    <w:rsid w:val="00F5397C"/>
    <w:rsid w:val="00F54248"/>
    <w:rsid w:val="00F5509F"/>
    <w:rsid w:val="00F550EC"/>
    <w:rsid w:val="00F55162"/>
    <w:rsid w:val="00F55584"/>
    <w:rsid w:val="00F5561F"/>
    <w:rsid w:val="00F55D99"/>
    <w:rsid w:val="00F5625E"/>
    <w:rsid w:val="00F5660D"/>
    <w:rsid w:val="00F5707A"/>
    <w:rsid w:val="00F57A4E"/>
    <w:rsid w:val="00F57BF9"/>
    <w:rsid w:val="00F57C1D"/>
    <w:rsid w:val="00F57E6C"/>
    <w:rsid w:val="00F614ED"/>
    <w:rsid w:val="00F629D6"/>
    <w:rsid w:val="00F6381A"/>
    <w:rsid w:val="00F6405E"/>
    <w:rsid w:val="00F64A47"/>
    <w:rsid w:val="00F65451"/>
    <w:rsid w:val="00F66572"/>
    <w:rsid w:val="00F666CB"/>
    <w:rsid w:val="00F67832"/>
    <w:rsid w:val="00F67AF8"/>
    <w:rsid w:val="00F70957"/>
    <w:rsid w:val="00F71FA1"/>
    <w:rsid w:val="00F7266D"/>
    <w:rsid w:val="00F72FBD"/>
    <w:rsid w:val="00F730F9"/>
    <w:rsid w:val="00F7439B"/>
    <w:rsid w:val="00F74957"/>
    <w:rsid w:val="00F74CD5"/>
    <w:rsid w:val="00F74DB1"/>
    <w:rsid w:val="00F74F48"/>
    <w:rsid w:val="00F74FB1"/>
    <w:rsid w:val="00F752F1"/>
    <w:rsid w:val="00F75686"/>
    <w:rsid w:val="00F764E1"/>
    <w:rsid w:val="00F76795"/>
    <w:rsid w:val="00F76E6C"/>
    <w:rsid w:val="00F77410"/>
    <w:rsid w:val="00F77B63"/>
    <w:rsid w:val="00F77CB2"/>
    <w:rsid w:val="00F80079"/>
    <w:rsid w:val="00F8135F"/>
    <w:rsid w:val="00F8152A"/>
    <w:rsid w:val="00F833E8"/>
    <w:rsid w:val="00F845DB"/>
    <w:rsid w:val="00F85E0D"/>
    <w:rsid w:val="00F8667A"/>
    <w:rsid w:val="00F9156A"/>
    <w:rsid w:val="00F92DD5"/>
    <w:rsid w:val="00F92E4F"/>
    <w:rsid w:val="00F94161"/>
    <w:rsid w:val="00F956D0"/>
    <w:rsid w:val="00F9596C"/>
    <w:rsid w:val="00F95D78"/>
    <w:rsid w:val="00F96FC5"/>
    <w:rsid w:val="00F9760D"/>
    <w:rsid w:val="00F978A4"/>
    <w:rsid w:val="00FA0039"/>
    <w:rsid w:val="00FA0BC1"/>
    <w:rsid w:val="00FA0D21"/>
    <w:rsid w:val="00FA0E1E"/>
    <w:rsid w:val="00FA195C"/>
    <w:rsid w:val="00FA1F40"/>
    <w:rsid w:val="00FA2484"/>
    <w:rsid w:val="00FA29A6"/>
    <w:rsid w:val="00FA4361"/>
    <w:rsid w:val="00FA4DF5"/>
    <w:rsid w:val="00FA5BDB"/>
    <w:rsid w:val="00FA5DCB"/>
    <w:rsid w:val="00FA676C"/>
    <w:rsid w:val="00FA6DD9"/>
    <w:rsid w:val="00FA7409"/>
    <w:rsid w:val="00FB04A7"/>
    <w:rsid w:val="00FB0948"/>
    <w:rsid w:val="00FB0E43"/>
    <w:rsid w:val="00FB217A"/>
    <w:rsid w:val="00FB26AA"/>
    <w:rsid w:val="00FB37BE"/>
    <w:rsid w:val="00FB3CFA"/>
    <w:rsid w:val="00FB40FE"/>
    <w:rsid w:val="00FB48BF"/>
    <w:rsid w:val="00FB51EA"/>
    <w:rsid w:val="00FB5EBF"/>
    <w:rsid w:val="00FB5F24"/>
    <w:rsid w:val="00FB7D1D"/>
    <w:rsid w:val="00FC08B5"/>
    <w:rsid w:val="00FC21BF"/>
    <w:rsid w:val="00FC2888"/>
    <w:rsid w:val="00FC28E9"/>
    <w:rsid w:val="00FC2C09"/>
    <w:rsid w:val="00FC3475"/>
    <w:rsid w:val="00FC3557"/>
    <w:rsid w:val="00FC3AD1"/>
    <w:rsid w:val="00FC47D6"/>
    <w:rsid w:val="00FC4B39"/>
    <w:rsid w:val="00FC4E19"/>
    <w:rsid w:val="00FC6610"/>
    <w:rsid w:val="00FC6A36"/>
    <w:rsid w:val="00FC6BDB"/>
    <w:rsid w:val="00FC7286"/>
    <w:rsid w:val="00FC76DB"/>
    <w:rsid w:val="00FC7ADE"/>
    <w:rsid w:val="00FD050F"/>
    <w:rsid w:val="00FD1177"/>
    <w:rsid w:val="00FD152E"/>
    <w:rsid w:val="00FD1801"/>
    <w:rsid w:val="00FD1B8D"/>
    <w:rsid w:val="00FD2044"/>
    <w:rsid w:val="00FD24B9"/>
    <w:rsid w:val="00FD3047"/>
    <w:rsid w:val="00FD3E3A"/>
    <w:rsid w:val="00FD4D0D"/>
    <w:rsid w:val="00FD574E"/>
    <w:rsid w:val="00FD6C88"/>
    <w:rsid w:val="00FD6E21"/>
    <w:rsid w:val="00FE03C8"/>
    <w:rsid w:val="00FE05DA"/>
    <w:rsid w:val="00FE067E"/>
    <w:rsid w:val="00FE207A"/>
    <w:rsid w:val="00FE25A8"/>
    <w:rsid w:val="00FE2EA6"/>
    <w:rsid w:val="00FE34B0"/>
    <w:rsid w:val="00FE378B"/>
    <w:rsid w:val="00FE398C"/>
    <w:rsid w:val="00FE3BBF"/>
    <w:rsid w:val="00FE62C3"/>
    <w:rsid w:val="00FE63F3"/>
    <w:rsid w:val="00FF07A7"/>
    <w:rsid w:val="00FF13BB"/>
    <w:rsid w:val="00FF17DB"/>
    <w:rsid w:val="00FF22AF"/>
    <w:rsid w:val="00FF328C"/>
    <w:rsid w:val="00FF3EDB"/>
    <w:rsid w:val="00FF410D"/>
    <w:rsid w:val="00FF530D"/>
    <w:rsid w:val="00FF5AD4"/>
    <w:rsid w:val="00FF66F6"/>
    <w:rsid w:val="00FF6B3F"/>
    <w:rsid w:val="00FF6B7F"/>
    <w:rsid w:val="00FF6E07"/>
    <w:rsid w:val="00FF7C23"/>
  </w:rsids>
  <m:mathPr>
    <m:mathFont m:val="Cambria Math"/>
    <m:brkBin m:val="before"/>
    <m:brkBinSub m:val="--"/>
    <m:smallFrac/>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F9"/>
    <w:pPr>
      <w:spacing w:after="200" w:line="276" w:lineRule="auto"/>
    </w:pPr>
    <w:rPr>
      <w:sz w:val="22"/>
      <w:szCs w:val="22"/>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43250"/>
    <w:pPr>
      <w:keepNext/>
      <w:keepLines/>
      <w:spacing w:before="200" w:after="0" w:line="360" w:lineRule="auto"/>
      <w:ind w:left="1152" w:hanging="1152"/>
      <w:outlineLvl w:val="5"/>
    </w:pPr>
    <w:rPr>
      <w:rFonts w:ascii="Cambria" w:eastAsia="Times New Roman" w:hAnsi="Cambria"/>
      <w:i/>
      <w:iCs/>
      <w:color w:val="243F60"/>
      <w:sz w:val="24"/>
    </w:rPr>
  </w:style>
  <w:style w:type="paragraph" w:styleId="Heading7">
    <w:name w:val="heading 7"/>
    <w:basedOn w:val="Normal"/>
    <w:next w:val="Normal"/>
    <w:link w:val="Heading7Char"/>
    <w:uiPriority w:val="9"/>
    <w:semiHidden/>
    <w:unhideWhenUsed/>
    <w:qFormat/>
    <w:rsid w:val="00943250"/>
    <w:pPr>
      <w:keepNext/>
      <w:keepLines/>
      <w:spacing w:before="200" w:after="0" w:line="360" w:lineRule="auto"/>
      <w:ind w:left="1296" w:hanging="1296"/>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43250"/>
    <w:pPr>
      <w:keepNext/>
      <w:keepLines/>
      <w:spacing w:before="200" w:after="0" w:line="360" w:lineRule="auto"/>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qFormat/>
    <w:rsid w:val="009E48B6"/>
    <w:pPr>
      <w:spacing w:after="0" w:line="240" w:lineRule="auto"/>
      <w:jc w:val="both"/>
    </w:pPr>
    <w:rPr>
      <w:rFonts w:ascii="Times New Roman" w:eastAsia="Times New Roman" w:hAnsi="Times New Roman"/>
      <w:sz w:val="24"/>
      <w:szCs w:val="24"/>
      <w:lang/>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rPr>
  </w:style>
  <w:style w:type="paragraph" w:styleId="ListParagraph">
    <w:name w:val="List Paragraph"/>
    <w:aliases w:val="Body of text,Body of text+1,Body of text+2,Body of text+3,Body of textCxSp,Colorful List - Accent 11,HEADING 1,List Paragraph Laporan,List Paragraph1,List Paragraph11,Medium Grid 1 - Accent 21,kepala,soal jawab"/>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rPr>
  </w:style>
  <w:style w:type="character" w:customStyle="1" w:styleId="ListParagraphChar">
    <w:name w:val="List Paragraph Char"/>
    <w:aliases w:val="Body of text Char,Body of text+1 Char,Body of text+2 Char,Body of text+3 Char,Body of textCxSp Char,Colorful List - Accent 11 Char,HEADING 1 Char,List Paragraph Laporan Char,List Paragraph1 Char,List Paragraph11 Char,kepala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1"/>
    <w:qFormat/>
    <w:rsid w:val="000F3C4D"/>
    <w:pPr>
      <w:spacing w:after="0" w:line="360" w:lineRule="auto"/>
      <w:jc w:val="center"/>
    </w:pPr>
    <w:rPr>
      <w:rFonts w:ascii="Times New Roman" w:eastAsia="Times New Roman" w:hAnsi="Times New Roman"/>
      <w:b/>
      <w:sz w:val="20"/>
      <w:szCs w:val="20"/>
      <w:lang/>
    </w:rPr>
  </w:style>
  <w:style w:type="character" w:customStyle="1" w:styleId="TitleChar">
    <w:name w:val="Title Char"/>
    <w:link w:val="Title"/>
    <w:uiPriority w:val="1"/>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uiPriority w:val="99"/>
    <w:rsid w:val="00AE5705"/>
    <w:pPr>
      <w:spacing w:after="120"/>
      <w:jc w:val="center"/>
    </w:pPr>
    <w:rPr>
      <w:rFonts w:ascii="Times New Roman" w:eastAsia="Times New Roman" w:hAnsi="Times New Roman"/>
      <w:bCs/>
      <w:noProof/>
      <w:sz w:val="48"/>
      <w:szCs w:val="48"/>
    </w:rPr>
  </w:style>
  <w:style w:type="paragraph" w:customStyle="1" w:styleId="Affiliation">
    <w:name w:val="Affiliation"/>
    <w:rsid w:val="00AE5705"/>
    <w:pPr>
      <w:jc w:val="center"/>
    </w:pPr>
    <w:rPr>
      <w:rFonts w:ascii="Times New Roman" w:eastAsia="Times New Roman" w:hAnsi="Times New Roman"/>
    </w:rPr>
  </w:style>
  <w:style w:type="paragraph" w:customStyle="1" w:styleId="Author">
    <w:name w:val="Author"/>
    <w:rsid w:val="00AE5705"/>
    <w:pPr>
      <w:spacing w:before="360" w:after="40"/>
      <w:jc w:val="center"/>
    </w:pPr>
    <w:rPr>
      <w:rFonts w:ascii="Times New Roman" w:eastAsia="Times New Roman" w:hAnsi="Times New Roman"/>
      <w:noProof/>
      <w:sz w:val="22"/>
      <w:szCs w:val="22"/>
    </w:rPr>
  </w:style>
  <w:style w:type="paragraph" w:customStyle="1" w:styleId="Abstract">
    <w:name w:val="Abstract"/>
    <w:link w:val="AbstractChar"/>
    <w:rsid w:val="00AE5705"/>
    <w:pPr>
      <w:spacing w:after="200"/>
      <w:ind w:firstLine="274"/>
      <w:jc w:val="both"/>
    </w:pPr>
    <w:rPr>
      <w:rFonts w:eastAsia="Times New Roman"/>
      <w:b/>
      <w:bCs/>
      <w:sz w:val="18"/>
      <w:szCs w:val="18"/>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reference-text">
    <w:name w:val="reference-text"/>
    <w:rsid w:val="000E570A"/>
  </w:style>
  <w:style w:type="paragraph" w:styleId="HTMLPreformatted">
    <w:name w:val="HTML Preformatted"/>
    <w:basedOn w:val="Normal"/>
    <w:link w:val="HTMLPreformattedChar"/>
    <w:uiPriority w:val="99"/>
    <w:unhideWhenUsed/>
    <w:rsid w:val="007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767B97"/>
    <w:rPr>
      <w:rFonts w:ascii="Courier New" w:eastAsia="Times New Roman" w:hAnsi="Courier New" w:cs="Courier New"/>
      <w:lang w:val="en-US" w:eastAsia="en-US"/>
    </w:rPr>
  </w:style>
  <w:style w:type="character" w:customStyle="1" w:styleId="notranslate">
    <w:name w:val="notranslate"/>
    <w:basedOn w:val="DefaultParagraphFont"/>
    <w:rsid w:val="001F41BB"/>
  </w:style>
  <w:style w:type="character" w:customStyle="1" w:styleId="Heading6Char">
    <w:name w:val="Heading 6 Char"/>
    <w:link w:val="Heading6"/>
    <w:rsid w:val="00943250"/>
    <w:rPr>
      <w:rFonts w:ascii="Cambria" w:eastAsia="Times New Roman" w:hAnsi="Cambria"/>
      <w:i/>
      <w:iCs/>
      <w:color w:val="243F60"/>
      <w:sz w:val="24"/>
      <w:szCs w:val="22"/>
      <w:lang w:val="en-US" w:eastAsia="en-US"/>
    </w:rPr>
  </w:style>
  <w:style w:type="character" w:customStyle="1" w:styleId="Heading7Char">
    <w:name w:val="Heading 7 Char"/>
    <w:link w:val="Heading7"/>
    <w:uiPriority w:val="9"/>
    <w:semiHidden/>
    <w:rsid w:val="00943250"/>
    <w:rPr>
      <w:rFonts w:ascii="Cambria" w:eastAsia="Times New Roman" w:hAnsi="Cambria"/>
      <w:i/>
      <w:iCs/>
      <w:color w:val="404040"/>
      <w:sz w:val="24"/>
      <w:szCs w:val="22"/>
      <w:lang w:val="en-US" w:eastAsia="en-US"/>
    </w:rPr>
  </w:style>
  <w:style w:type="character" w:customStyle="1" w:styleId="Heading8Char">
    <w:name w:val="Heading 8 Char"/>
    <w:link w:val="Heading8"/>
    <w:uiPriority w:val="9"/>
    <w:semiHidden/>
    <w:rsid w:val="00943250"/>
    <w:rPr>
      <w:rFonts w:ascii="Cambria" w:eastAsia="Times New Roman" w:hAnsi="Cambria"/>
      <w:color w:val="404040"/>
      <w:lang w:val="en-US" w:eastAsia="en-US"/>
    </w:rPr>
  </w:style>
  <w:style w:type="character" w:customStyle="1" w:styleId="easyimgcaptioninner">
    <w:name w:val="easy_img_caption_inner"/>
    <w:basedOn w:val="DefaultParagraphFont"/>
    <w:rsid w:val="00943250"/>
  </w:style>
  <w:style w:type="paragraph" w:customStyle="1" w:styleId="Style7">
    <w:name w:val="Style 7"/>
    <w:rsid w:val="00943250"/>
    <w:pPr>
      <w:widowControl w:val="0"/>
      <w:autoSpaceDE w:val="0"/>
      <w:autoSpaceDN w:val="0"/>
    </w:pPr>
    <w:rPr>
      <w:rFonts w:ascii="Times New Roman" w:eastAsia="MS Mincho" w:hAnsi="Times New Roman"/>
      <w:lang w:eastAsia="ja-JP"/>
    </w:rPr>
  </w:style>
  <w:style w:type="paragraph" w:customStyle="1" w:styleId="maintext">
    <w:name w:val="main text"/>
    <w:basedOn w:val="Normal"/>
    <w:rsid w:val="00237B08"/>
    <w:pPr>
      <w:spacing w:after="0" w:line="260" w:lineRule="exact"/>
      <w:ind w:firstLine="284"/>
      <w:jc w:val="both"/>
    </w:pPr>
    <w:rPr>
      <w:rFonts w:ascii="Times New Roman" w:eastAsia="Times" w:hAnsi="Times New Roman"/>
      <w:sz w:val="20"/>
      <w:szCs w:val="20"/>
      <w:lang w:eastAsia="ja-JP"/>
    </w:rPr>
  </w:style>
  <w:style w:type="table" w:customStyle="1" w:styleId="GridTable1Light-Accent31">
    <w:name w:val="Grid Table 1 Light - Accent 31"/>
    <w:basedOn w:val="TableNormal"/>
    <w:uiPriority w:val="46"/>
    <w:rsid w:val="00A9181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65D5C"/>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Bullet">
    <w:name w:val="List Bullet"/>
    <w:basedOn w:val="Normal"/>
    <w:rsid w:val="0002384E"/>
    <w:pPr>
      <w:numPr>
        <w:numId w:val="1"/>
      </w:numPr>
      <w:spacing w:after="0" w:line="240" w:lineRule="auto"/>
    </w:pPr>
    <w:rPr>
      <w:rFonts w:ascii="Times New Roman" w:eastAsia="Times New Roman" w:hAnsi="Times New Roman"/>
      <w:sz w:val="24"/>
      <w:szCs w:val="24"/>
    </w:rPr>
  </w:style>
  <w:style w:type="character" w:customStyle="1" w:styleId="atn">
    <w:name w:val="atn"/>
    <w:basedOn w:val="DefaultParagraphFont"/>
    <w:rsid w:val="00E4270E"/>
  </w:style>
  <w:style w:type="table" w:customStyle="1" w:styleId="TableGrid1">
    <w:name w:val="Table Grid1"/>
    <w:basedOn w:val="TableNormal"/>
    <w:next w:val="TableGrid"/>
    <w:rsid w:val="001D0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D04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B64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3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uiPriority w:val="99"/>
    <w:semiHidden/>
    <w:unhideWhenUsed/>
    <w:rsid w:val="00694CA0"/>
    <w:rPr>
      <w:rFonts w:ascii="Courier New" w:eastAsia="Times New Roman" w:hAnsi="Courier New" w:cs="Courier New"/>
      <w:sz w:val="20"/>
      <w:szCs w:val="20"/>
    </w:rPr>
  </w:style>
  <w:style w:type="character" w:styleId="CommentReference">
    <w:name w:val="annotation reference"/>
    <w:uiPriority w:val="99"/>
    <w:semiHidden/>
    <w:unhideWhenUsed/>
    <w:rsid w:val="00C01A45"/>
    <w:rPr>
      <w:sz w:val="16"/>
      <w:szCs w:val="16"/>
    </w:rPr>
  </w:style>
  <w:style w:type="paragraph" w:styleId="CommentText">
    <w:name w:val="annotation text"/>
    <w:basedOn w:val="Normal"/>
    <w:link w:val="CommentTextChar"/>
    <w:uiPriority w:val="99"/>
    <w:semiHidden/>
    <w:unhideWhenUsed/>
    <w:rsid w:val="00C01A45"/>
    <w:pPr>
      <w:spacing w:line="240" w:lineRule="auto"/>
    </w:pPr>
    <w:rPr>
      <w:sz w:val="20"/>
      <w:szCs w:val="20"/>
    </w:rPr>
  </w:style>
  <w:style w:type="character" w:customStyle="1" w:styleId="CommentTextChar">
    <w:name w:val="Comment Text Char"/>
    <w:link w:val="CommentText"/>
    <w:uiPriority w:val="99"/>
    <w:semiHidden/>
    <w:rsid w:val="00C01A45"/>
    <w:rPr>
      <w:lang w:val="en-US" w:eastAsia="en-US"/>
    </w:rPr>
  </w:style>
  <w:style w:type="paragraph" w:styleId="CommentSubject">
    <w:name w:val="annotation subject"/>
    <w:basedOn w:val="CommentText"/>
    <w:next w:val="CommentText"/>
    <w:link w:val="CommentSubjectChar"/>
    <w:uiPriority w:val="99"/>
    <w:semiHidden/>
    <w:unhideWhenUsed/>
    <w:rsid w:val="0078059F"/>
    <w:rPr>
      <w:b/>
      <w:bCs/>
    </w:rPr>
  </w:style>
  <w:style w:type="character" w:customStyle="1" w:styleId="CommentSubjectChar">
    <w:name w:val="Comment Subject Char"/>
    <w:link w:val="CommentSubject"/>
    <w:uiPriority w:val="99"/>
    <w:semiHidden/>
    <w:rsid w:val="0078059F"/>
    <w:rPr>
      <w:b/>
      <w:bCs/>
      <w:lang w:val="en-US" w:eastAsia="en-US"/>
    </w:rPr>
  </w:style>
  <w:style w:type="paragraph" w:customStyle="1" w:styleId="subbagian">
    <w:name w:val="subbagian"/>
    <w:basedOn w:val="Normal"/>
    <w:rsid w:val="0015312C"/>
    <w:pPr>
      <w:spacing w:before="240" w:after="120" w:line="360" w:lineRule="auto"/>
      <w:jc w:val="both"/>
    </w:pPr>
    <w:rPr>
      <w:rFonts w:ascii="Times New Roman" w:eastAsia="Times New Roman" w:hAnsi="Times New Roman"/>
      <w:b/>
      <w:szCs w:val="20"/>
      <w:lang w:val="id-ID"/>
    </w:rPr>
  </w:style>
  <w:style w:type="character" w:customStyle="1" w:styleId="highlight">
    <w:name w:val="highlight"/>
    <w:basedOn w:val="DefaultParagraphFont"/>
    <w:rsid w:val="0015312C"/>
  </w:style>
  <w:style w:type="character" w:styleId="PlaceholderText">
    <w:name w:val="Placeholder Text"/>
    <w:uiPriority w:val="99"/>
    <w:semiHidden/>
    <w:rsid w:val="0015312C"/>
    <w:rPr>
      <w:color w:val="808080"/>
    </w:rPr>
  </w:style>
  <w:style w:type="numbering" w:customStyle="1" w:styleId="Style1">
    <w:name w:val="Style1"/>
    <w:uiPriority w:val="99"/>
    <w:rsid w:val="0015312C"/>
    <w:pPr>
      <w:numPr>
        <w:numId w:val="2"/>
      </w:numPr>
    </w:pPr>
  </w:style>
  <w:style w:type="character" w:styleId="LineNumber">
    <w:name w:val="line number"/>
    <w:basedOn w:val="DefaultParagraphFont"/>
    <w:uiPriority w:val="99"/>
    <w:semiHidden/>
    <w:unhideWhenUsed/>
    <w:rsid w:val="00295817"/>
  </w:style>
  <w:style w:type="paragraph" w:styleId="Bibliography">
    <w:name w:val="Bibliography"/>
    <w:basedOn w:val="Normal"/>
    <w:next w:val="Normal"/>
    <w:uiPriority w:val="37"/>
    <w:unhideWhenUsed/>
    <w:rsid w:val="00DB6FCE"/>
  </w:style>
  <w:style w:type="paragraph" w:customStyle="1" w:styleId="IdentitasInstitusiPenulis">
    <w:name w:val="Identitas Institusi Penulis"/>
    <w:basedOn w:val="Normal"/>
    <w:qFormat/>
    <w:rsid w:val="00985FA7"/>
    <w:pPr>
      <w:spacing w:after="0" w:line="240" w:lineRule="auto"/>
      <w:jc w:val="center"/>
    </w:pPr>
    <w:rPr>
      <w:rFonts w:ascii="Times New Roman" w:hAnsi="Times New Roman"/>
      <w:sz w:val="20"/>
    </w:rPr>
  </w:style>
  <w:style w:type="paragraph" w:customStyle="1" w:styleId="IsiBabdanSubBab">
    <w:name w:val="Isi Bab dan Sub Bab"/>
    <w:basedOn w:val="Normal"/>
    <w:qFormat/>
    <w:rsid w:val="00985FA7"/>
    <w:pPr>
      <w:spacing w:after="0" w:line="240" w:lineRule="auto"/>
      <w:ind w:firstLine="567"/>
      <w:jc w:val="both"/>
    </w:pPr>
    <w:rPr>
      <w:rFonts w:ascii="Times New Roman" w:hAnsi="Times New Roman"/>
      <w:sz w:val="20"/>
    </w:rPr>
  </w:style>
  <w:style w:type="paragraph" w:customStyle="1" w:styleId="DaftarPustaka">
    <w:name w:val="Daftar Pustaka"/>
    <w:basedOn w:val="Normal"/>
    <w:rsid w:val="00985FA7"/>
    <w:pPr>
      <w:adjustRightInd w:val="0"/>
      <w:snapToGrid w:val="0"/>
      <w:spacing w:after="0" w:line="240" w:lineRule="auto"/>
      <w:ind w:left="360" w:hanging="360"/>
      <w:jc w:val="both"/>
    </w:pPr>
    <w:rPr>
      <w:rFonts w:ascii="Times New Roman" w:eastAsia="SimSun" w:hAnsi="Times New Roman"/>
      <w:sz w:val="20"/>
      <w:szCs w:val="24"/>
      <w:lang w:eastAsia="zh-CN"/>
    </w:rPr>
  </w:style>
  <w:style w:type="character" w:customStyle="1" w:styleId="updated">
    <w:name w:val="updated"/>
    <w:rsid w:val="00985FA7"/>
  </w:style>
  <w:style w:type="paragraph" w:customStyle="1" w:styleId="Penulis">
    <w:name w:val="Penulis"/>
    <w:link w:val="PenulisChar"/>
    <w:qFormat/>
    <w:rsid w:val="00985FA7"/>
    <w:pPr>
      <w:spacing w:before="100" w:beforeAutospacing="1"/>
      <w:jc w:val="center"/>
    </w:pPr>
    <w:rPr>
      <w:rFonts w:ascii="Times New Roman" w:hAnsi="Times New Roman"/>
      <w:b/>
      <w:szCs w:val="22"/>
      <w:lang w:val="en-ID"/>
    </w:rPr>
  </w:style>
  <w:style w:type="paragraph" w:customStyle="1" w:styleId="InstitusidanEmail">
    <w:name w:val="Institusi dan Email"/>
    <w:link w:val="InstitusidanEmailChar"/>
    <w:qFormat/>
    <w:rsid w:val="00985FA7"/>
    <w:pPr>
      <w:jc w:val="center"/>
    </w:pPr>
    <w:rPr>
      <w:rFonts w:ascii="Times New Roman" w:hAnsi="Times New Roman"/>
      <w:i/>
      <w:szCs w:val="22"/>
      <w:lang w:val="en-ID"/>
    </w:rPr>
  </w:style>
  <w:style w:type="character" w:customStyle="1" w:styleId="PenulisChar">
    <w:name w:val="Penulis Char"/>
    <w:link w:val="Penulis"/>
    <w:rsid w:val="00985FA7"/>
    <w:rPr>
      <w:rFonts w:ascii="Times New Roman" w:hAnsi="Times New Roman"/>
      <w:b/>
      <w:szCs w:val="22"/>
      <w:lang w:val="en-ID" w:eastAsia="en-US" w:bidi="ar-SA"/>
    </w:rPr>
  </w:style>
  <w:style w:type="character" w:customStyle="1" w:styleId="InstitusidanEmailChar">
    <w:name w:val="Institusi dan Email Char"/>
    <w:link w:val="InstitusidanEmail"/>
    <w:rsid w:val="00985FA7"/>
    <w:rPr>
      <w:rFonts w:ascii="Times New Roman" w:hAnsi="Times New Roman"/>
      <w:i/>
      <w:szCs w:val="22"/>
      <w:lang w:val="en-ID" w:eastAsia="en-US" w:bidi="ar-SA"/>
    </w:rPr>
  </w:style>
  <w:style w:type="paragraph" w:customStyle="1" w:styleId="Judul0">
    <w:name w:val="Judul"/>
    <w:basedOn w:val="Normal"/>
    <w:link w:val="JudulChar0"/>
    <w:qFormat/>
    <w:rsid w:val="00985FA7"/>
    <w:pPr>
      <w:spacing w:after="0" w:line="240" w:lineRule="auto"/>
    </w:pPr>
    <w:rPr>
      <w:rFonts w:ascii="Times New Roman" w:hAnsi="Times New Roman"/>
      <w:b/>
      <w:caps/>
      <w:sz w:val="20"/>
      <w:lang w:val="en-ID"/>
    </w:rPr>
  </w:style>
  <w:style w:type="character" w:customStyle="1" w:styleId="JudulChar0">
    <w:name w:val="Judul Char"/>
    <w:link w:val="Judul0"/>
    <w:rsid w:val="00985FA7"/>
    <w:rPr>
      <w:rFonts w:ascii="Times New Roman" w:hAnsi="Times New Roman"/>
      <w:b/>
      <w:caps/>
      <w:szCs w:val="22"/>
      <w:lang w:val="en-ID" w:eastAsia="en-US"/>
    </w:rPr>
  </w:style>
  <w:style w:type="paragraph" w:customStyle="1" w:styleId="SubJudul1">
    <w:name w:val="SubJudul #1"/>
    <w:basedOn w:val="ListNumber"/>
    <w:link w:val="SubJudul1Char"/>
    <w:qFormat/>
    <w:rsid w:val="00985FA7"/>
    <w:pPr>
      <w:spacing w:after="0" w:line="240" w:lineRule="auto"/>
      <w:outlineLvl w:val="0"/>
    </w:pPr>
    <w:rPr>
      <w:rFonts w:ascii="Times New Roman" w:hAnsi="Times New Roman"/>
      <w:b/>
      <w:caps/>
      <w:sz w:val="20"/>
      <w:lang w:val="en-ID"/>
    </w:rPr>
  </w:style>
  <w:style w:type="paragraph" w:customStyle="1" w:styleId="isiArtikel">
    <w:name w:val="isiArtikel"/>
    <w:basedOn w:val="Normal"/>
    <w:link w:val="isiArtikelChar"/>
    <w:qFormat/>
    <w:rsid w:val="00985FA7"/>
    <w:pPr>
      <w:spacing w:before="100" w:after="100" w:line="240" w:lineRule="auto"/>
      <w:jc w:val="both"/>
    </w:pPr>
    <w:rPr>
      <w:rFonts w:ascii="Times New Roman" w:hAnsi="Times New Roman"/>
      <w:sz w:val="20"/>
      <w:lang w:val="en-ID"/>
    </w:rPr>
  </w:style>
  <w:style w:type="character" w:customStyle="1" w:styleId="SubJudul1Char">
    <w:name w:val="SubJudul #1 Char"/>
    <w:link w:val="SubJudul1"/>
    <w:rsid w:val="00985FA7"/>
    <w:rPr>
      <w:rFonts w:ascii="Times New Roman" w:hAnsi="Times New Roman"/>
      <w:b/>
      <w:caps/>
      <w:szCs w:val="22"/>
      <w:lang w:val="en-ID" w:eastAsia="en-US"/>
    </w:rPr>
  </w:style>
  <w:style w:type="paragraph" w:customStyle="1" w:styleId="SubJudul2">
    <w:name w:val="SubJudul #2"/>
    <w:basedOn w:val="ListNumber2"/>
    <w:link w:val="SubJudul2Char"/>
    <w:qFormat/>
    <w:rsid w:val="00985FA7"/>
    <w:pPr>
      <w:numPr>
        <w:ilvl w:val="1"/>
        <w:numId w:val="3"/>
      </w:numPr>
      <w:spacing w:after="0" w:line="240" w:lineRule="auto"/>
      <w:contextualSpacing w:val="0"/>
      <w:outlineLvl w:val="1"/>
    </w:pPr>
    <w:rPr>
      <w:rFonts w:ascii="Times New Roman" w:hAnsi="Times New Roman"/>
      <w:b/>
      <w:sz w:val="20"/>
      <w:lang w:val="en-ID"/>
    </w:rPr>
  </w:style>
  <w:style w:type="character" w:customStyle="1" w:styleId="isiArtikelChar">
    <w:name w:val="isiArtikel Char"/>
    <w:link w:val="isiArtikel"/>
    <w:rsid w:val="00985FA7"/>
    <w:rPr>
      <w:rFonts w:ascii="Times New Roman" w:hAnsi="Times New Roman"/>
      <w:szCs w:val="22"/>
      <w:lang w:val="en-ID" w:eastAsia="en-US"/>
    </w:rPr>
  </w:style>
  <w:style w:type="paragraph" w:customStyle="1" w:styleId="Numbered1">
    <w:name w:val="Numbered1"/>
    <w:link w:val="Numbered1Char"/>
    <w:qFormat/>
    <w:rsid w:val="00985FA7"/>
    <w:pPr>
      <w:numPr>
        <w:numId w:val="4"/>
      </w:numPr>
    </w:pPr>
    <w:rPr>
      <w:rFonts w:ascii="Times New Roman" w:hAnsi="Times New Roman"/>
      <w:szCs w:val="22"/>
      <w:lang w:val="en-ID"/>
    </w:rPr>
  </w:style>
  <w:style w:type="character" w:customStyle="1" w:styleId="SubJudul2Char">
    <w:name w:val="SubJudul #2 Char"/>
    <w:link w:val="SubJudul2"/>
    <w:rsid w:val="00985FA7"/>
    <w:rPr>
      <w:rFonts w:ascii="Times New Roman" w:hAnsi="Times New Roman"/>
      <w:b/>
      <w:szCs w:val="22"/>
      <w:lang w:val="en-ID"/>
    </w:rPr>
  </w:style>
  <w:style w:type="character" w:customStyle="1" w:styleId="Numbered1Char">
    <w:name w:val="Numbered1 Char"/>
    <w:link w:val="Numbered1"/>
    <w:rsid w:val="00985FA7"/>
    <w:rPr>
      <w:rFonts w:ascii="Times New Roman" w:hAnsi="Times New Roman"/>
      <w:szCs w:val="22"/>
      <w:lang w:val="en-ID"/>
    </w:rPr>
  </w:style>
  <w:style w:type="paragraph" w:customStyle="1" w:styleId="NamaGambar">
    <w:name w:val="NamaGambar"/>
    <w:basedOn w:val="Normal"/>
    <w:link w:val="NamaGambarChar"/>
    <w:qFormat/>
    <w:rsid w:val="00985FA7"/>
    <w:pPr>
      <w:numPr>
        <w:numId w:val="5"/>
      </w:numPr>
      <w:spacing w:after="100" w:line="240" w:lineRule="auto"/>
      <w:jc w:val="center"/>
    </w:pPr>
    <w:rPr>
      <w:rFonts w:ascii="Times New Roman" w:hAnsi="Times New Roman"/>
      <w:b/>
      <w:sz w:val="20"/>
      <w:lang w:val="en-ID"/>
    </w:rPr>
  </w:style>
  <w:style w:type="paragraph" w:customStyle="1" w:styleId="Pustaka">
    <w:name w:val="Pustaka"/>
    <w:basedOn w:val="isiArtikel"/>
    <w:link w:val="PustakaChar"/>
    <w:qFormat/>
    <w:rsid w:val="00985FA7"/>
    <w:pPr>
      <w:ind w:left="567" w:hanging="567"/>
    </w:pPr>
  </w:style>
  <w:style w:type="character" w:customStyle="1" w:styleId="NamaGambarChar">
    <w:name w:val="NamaGambar Char"/>
    <w:link w:val="NamaGambar"/>
    <w:rsid w:val="00985FA7"/>
    <w:rPr>
      <w:rFonts w:ascii="Times New Roman" w:hAnsi="Times New Roman"/>
      <w:b/>
      <w:szCs w:val="22"/>
      <w:lang w:val="en-ID"/>
    </w:rPr>
  </w:style>
  <w:style w:type="character" w:customStyle="1" w:styleId="PustakaChar">
    <w:name w:val="Pustaka Char"/>
    <w:link w:val="Pustaka"/>
    <w:rsid w:val="00985FA7"/>
    <w:rPr>
      <w:rFonts w:ascii="Times New Roman" w:hAnsi="Times New Roman"/>
      <w:szCs w:val="22"/>
      <w:lang w:val="en-ID" w:eastAsia="en-US"/>
    </w:rPr>
  </w:style>
  <w:style w:type="paragraph" w:customStyle="1" w:styleId="Numbered2">
    <w:name w:val="Numbered2"/>
    <w:basedOn w:val="Numbered1"/>
    <w:qFormat/>
    <w:rsid w:val="00985FA7"/>
    <w:pPr>
      <w:numPr>
        <w:ilvl w:val="1"/>
      </w:numPr>
      <w:tabs>
        <w:tab w:val="num" w:pos="360"/>
      </w:tabs>
      <w:ind w:left="360" w:hanging="360"/>
    </w:pPr>
    <w:rPr>
      <w:lang w:val="id-ID"/>
    </w:rPr>
  </w:style>
  <w:style w:type="paragraph" w:styleId="ListNumber">
    <w:name w:val="List Number"/>
    <w:basedOn w:val="Normal"/>
    <w:uiPriority w:val="99"/>
    <w:semiHidden/>
    <w:unhideWhenUsed/>
    <w:rsid w:val="00985FA7"/>
    <w:pPr>
      <w:tabs>
        <w:tab w:val="num" w:pos="340"/>
      </w:tabs>
      <w:contextualSpacing/>
    </w:pPr>
  </w:style>
  <w:style w:type="paragraph" w:styleId="ListNumber2">
    <w:name w:val="List Number 2"/>
    <w:basedOn w:val="Normal"/>
    <w:uiPriority w:val="99"/>
    <w:semiHidden/>
    <w:unhideWhenUsed/>
    <w:rsid w:val="00985FA7"/>
    <w:pPr>
      <w:contextualSpacing/>
    </w:pPr>
  </w:style>
  <w:style w:type="character" w:customStyle="1" w:styleId="fontstyle01">
    <w:name w:val="fontstyle01"/>
    <w:rsid w:val="00985FA7"/>
    <w:rPr>
      <w:rFonts w:ascii="Times New Roman" w:hAnsi="Times New Roman" w:cs="Times New Roman" w:hint="default"/>
      <w:color w:val="000000"/>
      <w:sz w:val="24"/>
      <w:szCs w:val="24"/>
    </w:rPr>
  </w:style>
  <w:style w:type="character" w:customStyle="1" w:styleId="fontstyle21">
    <w:name w:val="fontstyle21"/>
    <w:rsid w:val="00985FA7"/>
    <w:rPr>
      <w:rFonts w:ascii="Times New Roman" w:hAnsi="Times New Roman" w:cs="Times New Roman" w:hint="default"/>
      <w:i/>
      <w:iCs/>
      <w:color w:val="000000"/>
      <w:sz w:val="24"/>
      <w:szCs w:val="24"/>
    </w:rPr>
  </w:style>
  <w:style w:type="character" w:customStyle="1" w:styleId="ez-toc-section">
    <w:name w:val="ez-toc-section"/>
    <w:basedOn w:val="DefaultParagraphFont"/>
    <w:rsid w:val="00870207"/>
  </w:style>
  <w:style w:type="character" w:customStyle="1" w:styleId="teks">
    <w:name w:val="teks"/>
    <w:basedOn w:val="DefaultParagraphFont"/>
    <w:rsid w:val="00641F15"/>
  </w:style>
  <w:style w:type="numbering" w:customStyle="1" w:styleId="Style6">
    <w:name w:val="Style6"/>
    <w:uiPriority w:val="99"/>
    <w:rsid w:val="00023954"/>
    <w:pPr>
      <w:numPr>
        <w:numId w:val="6"/>
      </w:numPr>
    </w:pPr>
  </w:style>
  <w:style w:type="character" w:customStyle="1" w:styleId="citation">
    <w:name w:val="citation"/>
    <w:rsid w:val="00C84582"/>
  </w:style>
  <w:style w:type="character" w:customStyle="1" w:styleId="formataddress">
    <w:name w:val="format_address"/>
    <w:rsid w:val="00C84582"/>
  </w:style>
  <w:style w:type="character" w:customStyle="1" w:styleId="street-address">
    <w:name w:val="street-address"/>
    <w:rsid w:val="00C84582"/>
  </w:style>
  <w:style w:type="character" w:customStyle="1" w:styleId="extended-address">
    <w:name w:val="extended-address"/>
    <w:rsid w:val="00C84582"/>
  </w:style>
  <w:style w:type="character" w:customStyle="1" w:styleId="locality">
    <w:name w:val="locality"/>
    <w:rsid w:val="00C84582"/>
  </w:style>
  <w:style w:type="character" w:customStyle="1" w:styleId="UnresolvedMention">
    <w:name w:val="Unresolved Mention"/>
    <w:uiPriority w:val="99"/>
    <w:semiHidden/>
    <w:unhideWhenUsed/>
    <w:rsid w:val="00C84582"/>
    <w:rPr>
      <w:color w:val="808080"/>
      <w:shd w:val="clear" w:color="auto" w:fill="E6E6E6"/>
    </w:rPr>
  </w:style>
  <w:style w:type="paragraph" w:customStyle="1" w:styleId="dashitem">
    <w:name w:val="dashitem"/>
    <w:basedOn w:val="Normal"/>
    <w:rsid w:val="00C84582"/>
    <w:pPr>
      <w:numPr>
        <w:numId w:val="7"/>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sz w:val="20"/>
      <w:szCs w:val="20"/>
      <w:lang w:eastAsia="de-DE"/>
    </w:rPr>
  </w:style>
  <w:style w:type="numbering" w:customStyle="1" w:styleId="itemization2">
    <w:name w:val="itemization2"/>
    <w:basedOn w:val="NoList"/>
    <w:rsid w:val="00C84582"/>
    <w:pPr>
      <w:numPr>
        <w:numId w:val="7"/>
      </w:numPr>
    </w:pPr>
  </w:style>
  <w:style w:type="character" w:customStyle="1" w:styleId="personname">
    <w:name w:val="person_name"/>
    <w:rsid w:val="00D55FD2"/>
  </w:style>
  <w:style w:type="character" w:styleId="HTMLCode">
    <w:name w:val="HTML Code"/>
    <w:uiPriority w:val="99"/>
    <w:semiHidden/>
    <w:unhideWhenUsed/>
    <w:rsid w:val="00D55FD2"/>
    <w:rPr>
      <w:rFonts w:ascii="Courier New" w:eastAsia="Times New Roman" w:hAnsi="Courier New" w:cs="Courier New"/>
      <w:sz w:val="20"/>
      <w:szCs w:val="20"/>
    </w:rPr>
  </w:style>
  <w:style w:type="character" w:customStyle="1" w:styleId="skimlinks-unlinked">
    <w:name w:val="skimlinks-unlinked"/>
    <w:basedOn w:val="DefaultParagraphFont"/>
    <w:rsid w:val="00A828C8"/>
  </w:style>
  <w:style w:type="paragraph" w:styleId="PlainText">
    <w:name w:val="Plain Text"/>
    <w:basedOn w:val="Normal"/>
    <w:link w:val="PlainTextChar"/>
    <w:uiPriority w:val="99"/>
    <w:unhideWhenUsed/>
    <w:rsid w:val="004E1DCF"/>
    <w:pPr>
      <w:spacing w:after="0" w:line="240" w:lineRule="auto"/>
    </w:pPr>
    <w:rPr>
      <w:rFonts w:ascii="Consolas" w:hAnsi="Consolas"/>
      <w:sz w:val="21"/>
      <w:szCs w:val="21"/>
      <w:lang w:val="id-ID"/>
    </w:rPr>
  </w:style>
  <w:style w:type="character" w:customStyle="1" w:styleId="PlainTextChar">
    <w:name w:val="Plain Text Char"/>
    <w:link w:val="PlainText"/>
    <w:uiPriority w:val="99"/>
    <w:rsid w:val="004E1DCF"/>
    <w:rPr>
      <w:rFonts w:ascii="Consolas" w:hAnsi="Consolas" w:cs="Consolas"/>
      <w:sz w:val="21"/>
      <w:szCs w:val="21"/>
      <w:lang w:val="id-ID"/>
    </w:rPr>
  </w:style>
  <w:style w:type="character" w:customStyle="1" w:styleId="auto-style3">
    <w:name w:val="auto-style3"/>
    <w:basedOn w:val="DefaultParagraphFont"/>
    <w:rsid w:val="004445E5"/>
  </w:style>
  <w:style w:type="character" w:customStyle="1" w:styleId="auto-style491">
    <w:name w:val="auto-style491"/>
    <w:basedOn w:val="DefaultParagraphFont"/>
    <w:rsid w:val="004445E5"/>
  </w:style>
  <w:style w:type="character" w:customStyle="1" w:styleId="spelle">
    <w:name w:val="spelle"/>
    <w:basedOn w:val="DefaultParagraphFont"/>
    <w:rsid w:val="004445E5"/>
  </w:style>
  <w:style w:type="paragraph" w:customStyle="1" w:styleId="trt0xe">
    <w:name w:val="trt0xe"/>
    <w:basedOn w:val="Normal"/>
    <w:rsid w:val="00324ABE"/>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AD5972"/>
  </w:style>
  <w:style w:type="paragraph" w:customStyle="1" w:styleId="jjrat">
    <w:name w:val="jjrat"/>
    <w:basedOn w:val="Normal"/>
    <w:rsid w:val="001E3053"/>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5DCB"/>
    <w:rPr>
      <w:sz w:val="20"/>
      <w:szCs w:val="20"/>
    </w:rPr>
  </w:style>
  <w:style w:type="character" w:customStyle="1" w:styleId="EndnoteTextChar">
    <w:name w:val="Endnote Text Char"/>
    <w:basedOn w:val="DefaultParagraphFont"/>
    <w:link w:val="EndnoteText"/>
    <w:uiPriority w:val="99"/>
    <w:semiHidden/>
    <w:rsid w:val="00FA5DCB"/>
  </w:style>
  <w:style w:type="character" w:customStyle="1" w:styleId="UnresolvedMention1">
    <w:name w:val="Unresolved Mention1"/>
    <w:uiPriority w:val="99"/>
    <w:semiHidden/>
    <w:unhideWhenUsed/>
    <w:rsid w:val="00687337"/>
    <w:rPr>
      <w:color w:val="605E5C"/>
      <w:shd w:val="clear" w:color="auto" w:fill="E1DFDD"/>
    </w:rPr>
  </w:style>
  <w:style w:type="paragraph" w:customStyle="1" w:styleId="TableParagraph">
    <w:name w:val="Table Paragraph"/>
    <w:basedOn w:val="Normal"/>
    <w:uiPriority w:val="1"/>
    <w:qFormat/>
    <w:rsid w:val="00193991"/>
    <w:pPr>
      <w:widowControl w:val="0"/>
      <w:autoSpaceDE w:val="0"/>
      <w:autoSpaceDN w:val="0"/>
      <w:spacing w:after="0" w:line="240" w:lineRule="auto"/>
    </w:pPr>
    <w:rPr>
      <w:rFonts w:ascii="Times New Roman" w:eastAsia="Times New Roman" w:hAnsi="Times New Roman"/>
    </w:rPr>
  </w:style>
  <w:style w:type="character" w:styleId="BookTitle">
    <w:name w:val="Book Title"/>
    <w:basedOn w:val="DefaultParagraphFont"/>
    <w:uiPriority w:val="33"/>
    <w:qFormat/>
    <w:rsid w:val="00CC5AF2"/>
    <w:rPr>
      <w:b/>
      <w:bCs/>
      <w:smallCaps/>
      <w:spacing w:val="5"/>
    </w:rPr>
  </w:style>
  <w:style w:type="character" w:customStyle="1" w:styleId="name">
    <w:name w:val="name"/>
    <w:basedOn w:val="DefaultParagraphFont"/>
    <w:rsid w:val="0003600F"/>
  </w:style>
  <w:style w:type="character" w:customStyle="1" w:styleId="affiliation0">
    <w:name w:val="affiliation"/>
    <w:basedOn w:val="DefaultParagraphFont"/>
    <w:rsid w:val="0003600F"/>
  </w:style>
  <w:style w:type="character" w:customStyle="1" w:styleId="y2iqfc">
    <w:name w:val="y2iqfc"/>
    <w:basedOn w:val="DefaultParagraphFont"/>
    <w:rsid w:val="00353E91"/>
  </w:style>
  <w:style w:type="character" w:customStyle="1" w:styleId="markedcontent">
    <w:name w:val="markedcontent"/>
    <w:basedOn w:val="DefaultParagraphFont"/>
    <w:rsid w:val="00422307"/>
  </w:style>
  <w:style w:type="paragraph" w:styleId="TOC6">
    <w:name w:val="toc 6"/>
    <w:basedOn w:val="Normal"/>
    <w:uiPriority w:val="1"/>
    <w:qFormat/>
    <w:rsid w:val="00297440"/>
    <w:pPr>
      <w:widowControl w:val="0"/>
      <w:autoSpaceDE w:val="0"/>
      <w:autoSpaceDN w:val="0"/>
      <w:spacing w:before="139" w:after="0" w:line="240" w:lineRule="auto"/>
      <w:ind w:left="2156" w:hanging="541"/>
    </w:pPr>
    <w:rPr>
      <w:rFonts w:ascii="Times New Roman" w:eastAsia="Times New Roman" w:hAnsi="Times New Roman"/>
      <w:sz w:val="24"/>
      <w:szCs w:val="24"/>
      <w:lang/>
    </w:rPr>
  </w:style>
  <w:style w:type="character" w:customStyle="1" w:styleId="ct-span">
    <w:name w:val="ct-span"/>
    <w:basedOn w:val="DefaultParagraphFont"/>
    <w:rsid w:val="00565F0F"/>
  </w:style>
  <w:style w:type="character" w:customStyle="1" w:styleId="author-name">
    <w:name w:val="author-name"/>
    <w:basedOn w:val="DefaultParagraphFont"/>
    <w:rsid w:val="00565F0F"/>
  </w:style>
  <w:style w:type="character" w:customStyle="1" w:styleId="last">
    <w:name w:val="last"/>
    <w:basedOn w:val="DefaultParagraphFont"/>
    <w:rsid w:val="00565F0F"/>
  </w:style>
  <w:style w:type="numbering" w:customStyle="1" w:styleId="NoList1">
    <w:name w:val="No List1"/>
    <w:next w:val="NoList"/>
    <w:uiPriority w:val="99"/>
    <w:semiHidden/>
    <w:unhideWhenUsed/>
    <w:rsid w:val="00E6749B"/>
  </w:style>
  <w:style w:type="numbering" w:customStyle="1" w:styleId="NoList2">
    <w:name w:val="No List2"/>
    <w:next w:val="NoList"/>
    <w:uiPriority w:val="99"/>
    <w:semiHidden/>
    <w:unhideWhenUsed/>
    <w:rsid w:val="00D3576A"/>
  </w:style>
  <w:style w:type="character" w:customStyle="1" w:styleId="fontstyle31">
    <w:name w:val="fontstyle31"/>
    <w:basedOn w:val="DefaultParagraphFont"/>
    <w:rsid w:val="00D3576A"/>
    <w:rPr>
      <w:rFonts w:ascii="Times-Bold" w:hAnsi="Times-Bold" w:hint="default"/>
      <w:b/>
      <w:bCs/>
      <w:color w:val="000000"/>
      <w:sz w:val="24"/>
      <w:szCs w:val="24"/>
    </w:rPr>
  </w:style>
  <w:style w:type="table" w:customStyle="1" w:styleId="TableGrid4">
    <w:name w:val="Table Grid4"/>
    <w:basedOn w:val="TableNormal"/>
    <w:next w:val="TableGrid"/>
    <w:uiPriority w:val="59"/>
    <w:rsid w:val="00D3576A"/>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xgbd">
    <w:name w:val="muxgbd"/>
    <w:basedOn w:val="DefaultParagraphFont"/>
    <w:rsid w:val="00C2597F"/>
  </w:style>
  <w:style w:type="paragraph" w:customStyle="1" w:styleId="normal0">
    <w:name w:val="normal"/>
    <w:rsid w:val="002550BB"/>
    <w:pPr>
      <w:spacing w:after="200" w:line="276"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ely@ymail.com" TargetMode="Externa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mailto:anjelbrilian@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sukma4pit@ymail.com" TargetMode="Externa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mailto:novmely@y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F491-89E6-4760-9E84-2D6111BA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6789</TotalTime>
  <Pages>7</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756</cp:revision>
  <cp:lastPrinted>2017-07-11T14:28:00Z</cp:lastPrinted>
  <dcterms:created xsi:type="dcterms:W3CDTF">2019-04-25T14:25:00Z</dcterms:created>
  <dcterms:modified xsi:type="dcterms:W3CDTF">2023-11-14T07:28:00Z</dcterms:modified>
</cp:coreProperties>
</file>