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77" w:rsidRPr="002A066D" w:rsidRDefault="0072783A" w:rsidP="00DA334C">
      <w:pPr>
        <w:spacing w:after="0" w:line="240" w:lineRule="auto"/>
        <w:contextualSpacing/>
        <w:jc w:val="center"/>
        <w:rPr>
          <w:rFonts w:ascii="Times New Roman" w:eastAsia="Batang" w:hAnsi="Times New Roman"/>
          <w:b/>
          <w:color w:val="000000"/>
          <w:sz w:val="28"/>
          <w:szCs w:val="28"/>
          <w:lang w:eastAsia="ko-KR"/>
        </w:rPr>
      </w:pPr>
      <w:r w:rsidRPr="002A066D">
        <w:rPr>
          <w:rFonts w:ascii="Times New Roman" w:eastAsia="Batang" w:hAnsi="Times New Roman"/>
          <w:b/>
          <w:color w:val="000000"/>
          <w:sz w:val="28"/>
          <w:szCs w:val="28"/>
          <w:lang w:val="id-ID" w:eastAsia="ko-KR"/>
        </w:rPr>
        <w:t xml:space="preserve">PENERAPAN </w:t>
      </w:r>
      <w:r w:rsidRPr="002A066D">
        <w:rPr>
          <w:rFonts w:ascii="Times New Roman" w:eastAsia="Batang" w:hAnsi="Times New Roman"/>
          <w:b/>
          <w:i/>
          <w:iCs/>
          <w:color w:val="000000"/>
          <w:sz w:val="28"/>
          <w:szCs w:val="28"/>
          <w:lang w:eastAsia="ko-KR"/>
        </w:rPr>
        <w:t>UI/UX</w:t>
      </w:r>
      <w:r w:rsidRPr="002A066D">
        <w:rPr>
          <w:rFonts w:ascii="Times New Roman" w:eastAsia="Batang" w:hAnsi="Times New Roman"/>
          <w:b/>
          <w:color w:val="000000"/>
          <w:sz w:val="28"/>
          <w:szCs w:val="28"/>
          <w:lang w:val="id-ID" w:eastAsia="ko-KR"/>
        </w:rPr>
        <w:t xml:space="preserve"> PADA </w:t>
      </w:r>
      <w:r w:rsidRPr="002A066D">
        <w:rPr>
          <w:rFonts w:ascii="Times New Roman" w:eastAsia="Batang" w:hAnsi="Times New Roman"/>
          <w:b/>
          <w:color w:val="000000"/>
          <w:sz w:val="28"/>
          <w:szCs w:val="28"/>
          <w:lang w:eastAsia="ko-KR"/>
        </w:rPr>
        <w:t xml:space="preserve">WEBSITE PENJUALAN ONLINE </w:t>
      </w:r>
      <w:r w:rsidRPr="002A066D">
        <w:rPr>
          <w:rFonts w:ascii="Times New Roman" w:eastAsia="Batang" w:hAnsi="Times New Roman"/>
          <w:b/>
          <w:color w:val="000000"/>
          <w:sz w:val="28"/>
          <w:szCs w:val="28"/>
          <w:lang w:val="id-ID" w:eastAsia="ko-KR"/>
        </w:rPr>
        <w:t>TOKO BANGUNAN ZULFAN REZQULLAH</w:t>
      </w:r>
      <w:r w:rsidRPr="002A066D">
        <w:rPr>
          <w:rFonts w:ascii="Times New Roman" w:eastAsia="Batang" w:hAnsi="Times New Roman"/>
          <w:b/>
          <w:color w:val="000000"/>
          <w:sz w:val="28"/>
          <w:szCs w:val="28"/>
          <w:lang w:eastAsia="ko-KR"/>
        </w:rPr>
        <w:t>.</w:t>
      </w:r>
    </w:p>
    <w:p w:rsidR="00477477" w:rsidRPr="002A066D" w:rsidRDefault="00477477" w:rsidP="00477477">
      <w:pPr>
        <w:spacing w:after="0" w:line="240" w:lineRule="auto"/>
        <w:jc w:val="center"/>
        <w:rPr>
          <w:rFonts w:ascii="Times New Roman" w:eastAsia="Times New Roman" w:hAnsi="Times New Roman"/>
          <w:bCs/>
          <w:sz w:val="20"/>
          <w:szCs w:val="20"/>
          <w:lang w:val="id-ID" w:eastAsia="tr-TR"/>
        </w:rPr>
      </w:pPr>
    </w:p>
    <w:p w:rsidR="00477477" w:rsidRPr="002A066D" w:rsidRDefault="0072783A" w:rsidP="00477477">
      <w:pPr>
        <w:spacing w:after="0" w:line="240" w:lineRule="auto"/>
        <w:jc w:val="center"/>
        <w:rPr>
          <w:rFonts w:ascii="Times New Roman" w:eastAsia="Times New Roman" w:hAnsi="Times New Roman"/>
          <w:b/>
          <w:bCs/>
          <w:sz w:val="24"/>
          <w:szCs w:val="24"/>
          <w:vertAlign w:val="superscript"/>
          <w:lang w:eastAsia="tr-TR"/>
        </w:rPr>
      </w:pPr>
      <w:r w:rsidRPr="002A066D">
        <w:rPr>
          <w:rFonts w:ascii="Times New Roman" w:eastAsia="Times New Roman" w:hAnsi="Times New Roman"/>
          <w:b/>
          <w:bCs/>
          <w:sz w:val="24"/>
          <w:szCs w:val="24"/>
          <w:lang w:eastAsia="tr-TR"/>
        </w:rPr>
        <w:t>Teuku Djauhari</w:t>
      </w:r>
      <w:r w:rsidRPr="002A066D">
        <w:rPr>
          <w:rFonts w:ascii="Times New Roman" w:eastAsia="Times New Roman" w:hAnsi="Times New Roman"/>
          <w:b/>
          <w:bCs/>
          <w:sz w:val="24"/>
          <w:szCs w:val="24"/>
          <w:vertAlign w:val="superscript"/>
          <w:lang w:eastAsia="tr-TR"/>
        </w:rPr>
        <w:t>1</w:t>
      </w:r>
      <w:r w:rsidRPr="002A066D">
        <w:rPr>
          <w:rFonts w:ascii="Times New Roman" w:eastAsia="Times New Roman" w:hAnsi="Times New Roman"/>
          <w:b/>
          <w:bCs/>
          <w:sz w:val="24"/>
          <w:szCs w:val="24"/>
          <w:lang w:eastAsia="tr-TR"/>
        </w:rPr>
        <w:t xml:space="preserve">, </w:t>
      </w:r>
      <w:r w:rsidRPr="002A066D">
        <w:rPr>
          <w:rFonts w:ascii="Times New Roman" w:eastAsia="Times New Roman" w:hAnsi="Times New Roman"/>
          <w:b/>
          <w:bCs/>
          <w:sz w:val="24"/>
          <w:szCs w:val="24"/>
          <w:lang w:val="id-ID" w:eastAsia="tr-TR"/>
        </w:rPr>
        <w:t>Ezrifal Sany</w:t>
      </w:r>
      <w:r w:rsidRPr="002A066D">
        <w:rPr>
          <w:rFonts w:ascii="Times New Roman" w:eastAsia="Times New Roman" w:hAnsi="Times New Roman"/>
          <w:b/>
          <w:bCs/>
          <w:sz w:val="24"/>
          <w:szCs w:val="24"/>
          <w:vertAlign w:val="superscript"/>
          <w:lang w:eastAsia="tr-TR"/>
        </w:rPr>
        <w:t>2</w:t>
      </w:r>
      <w:r w:rsidRPr="002A066D">
        <w:rPr>
          <w:rFonts w:ascii="Times New Roman" w:eastAsia="Times New Roman" w:hAnsi="Times New Roman"/>
          <w:b/>
          <w:bCs/>
          <w:sz w:val="24"/>
          <w:szCs w:val="24"/>
          <w:lang w:val="id-ID" w:eastAsia="tr-TR"/>
        </w:rPr>
        <w:t xml:space="preserve">, </w:t>
      </w:r>
      <w:r w:rsidRPr="002A066D">
        <w:rPr>
          <w:rFonts w:ascii="Times New Roman" w:eastAsia="Times New Roman" w:hAnsi="Times New Roman"/>
          <w:b/>
          <w:bCs/>
          <w:sz w:val="24"/>
          <w:szCs w:val="24"/>
          <w:lang w:eastAsia="tr-TR"/>
        </w:rPr>
        <w:t>Sailani</w:t>
      </w:r>
      <w:r w:rsidRPr="002A066D">
        <w:rPr>
          <w:rFonts w:ascii="Times New Roman" w:eastAsia="Times New Roman" w:hAnsi="Times New Roman"/>
          <w:b/>
          <w:bCs/>
          <w:sz w:val="24"/>
          <w:szCs w:val="24"/>
          <w:vertAlign w:val="superscript"/>
          <w:lang w:eastAsia="tr-TR"/>
        </w:rPr>
        <w:t>3</w:t>
      </w:r>
    </w:p>
    <w:p w:rsidR="00477477" w:rsidRPr="002A066D" w:rsidRDefault="0072783A" w:rsidP="00477477">
      <w:pPr>
        <w:spacing w:after="0" w:line="240" w:lineRule="auto"/>
        <w:jc w:val="center"/>
        <w:rPr>
          <w:rFonts w:ascii="Times New Roman" w:eastAsia="Times New Roman" w:hAnsi="Times New Roman"/>
          <w:bCs/>
          <w:sz w:val="20"/>
          <w:szCs w:val="20"/>
          <w:lang w:val="id-ID" w:eastAsia="tr-TR"/>
        </w:rPr>
      </w:pPr>
      <w:r w:rsidRPr="002A066D">
        <w:rPr>
          <w:rFonts w:ascii="Times New Roman" w:eastAsia="Times New Roman" w:hAnsi="Times New Roman"/>
          <w:bCs/>
          <w:sz w:val="20"/>
          <w:szCs w:val="20"/>
          <w:vertAlign w:val="superscript"/>
          <w:lang w:eastAsia="tr-TR"/>
        </w:rPr>
        <w:t>1,2&amp;3</w:t>
      </w:r>
      <w:r w:rsidRPr="002A066D">
        <w:rPr>
          <w:rFonts w:ascii="Times New Roman" w:eastAsia="Times New Roman" w:hAnsi="Times New Roman"/>
          <w:bCs/>
          <w:sz w:val="20"/>
          <w:szCs w:val="20"/>
          <w:lang w:val="id-ID" w:eastAsia="tr-TR"/>
        </w:rPr>
        <w:t>Program Studi Teknik Informatika, Universitas Nurdin Hamzah</w:t>
      </w:r>
      <w:r w:rsidR="006449FC">
        <w:rPr>
          <w:rFonts w:ascii="Times New Roman" w:eastAsia="Times New Roman" w:hAnsi="Times New Roman"/>
          <w:bCs/>
          <w:sz w:val="20"/>
          <w:szCs w:val="20"/>
          <w:lang w:eastAsia="tr-TR"/>
        </w:rPr>
        <w:t>,</w:t>
      </w:r>
      <w:r w:rsidRPr="002A066D">
        <w:rPr>
          <w:rFonts w:ascii="Times New Roman" w:eastAsia="Times New Roman" w:hAnsi="Times New Roman"/>
          <w:bCs/>
          <w:sz w:val="20"/>
          <w:szCs w:val="20"/>
          <w:lang w:eastAsia="tr-TR"/>
        </w:rPr>
        <w:t xml:space="preserve"> </w:t>
      </w:r>
      <w:r w:rsidRPr="002A066D">
        <w:rPr>
          <w:rFonts w:ascii="Times New Roman" w:eastAsia="Times New Roman" w:hAnsi="Times New Roman"/>
          <w:bCs/>
          <w:sz w:val="20"/>
          <w:szCs w:val="20"/>
          <w:lang w:val="id-ID" w:eastAsia="tr-TR"/>
        </w:rPr>
        <w:t>Jambi</w:t>
      </w:r>
    </w:p>
    <w:p w:rsidR="00477477" w:rsidRPr="002A066D" w:rsidRDefault="0072783A" w:rsidP="00477477">
      <w:pPr>
        <w:spacing w:after="0" w:line="240" w:lineRule="auto"/>
        <w:jc w:val="center"/>
        <w:rPr>
          <w:rFonts w:ascii="Times New Roman" w:hAnsi="Times New Roman"/>
          <w:sz w:val="20"/>
          <w:szCs w:val="20"/>
        </w:rPr>
      </w:pPr>
      <w:r w:rsidRPr="002A066D">
        <w:rPr>
          <w:rFonts w:ascii="Times New Roman" w:eastAsia="Times New Roman" w:hAnsi="Times New Roman"/>
          <w:bCs/>
          <w:sz w:val="20"/>
          <w:szCs w:val="20"/>
          <w:lang w:val="id-ID" w:eastAsia="tr-TR"/>
        </w:rPr>
        <w:t>E-mail:</w:t>
      </w:r>
      <w:r w:rsidRPr="002A066D">
        <w:rPr>
          <w:rFonts w:ascii="Times New Roman" w:eastAsia="Times New Roman" w:hAnsi="Times New Roman"/>
          <w:bCs/>
          <w:sz w:val="20"/>
          <w:szCs w:val="20"/>
          <w:lang w:eastAsia="tr-TR"/>
        </w:rPr>
        <w:t xml:space="preserve"> </w:t>
      </w:r>
      <w:hyperlink r:id="rId8" w:history="1">
        <w:r w:rsidRPr="00122DD6">
          <w:rPr>
            <w:rStyle w:val="Hyperlink"/>
            <w:rFonts w:ascii="Times New Roman" w:eastAsia="Times New Roman" w:hAnsi="Times New Roman"/>
            <w:bCs/>
            <w:sz w:val="20"/>
            <w:szCs w:val="20"/>
            <w:vertAlign w:val="superscript"/>
            <w:lang w:eastAsia="tr-TR"/>
          </w:rPr>
          <w:t>1</w:t>
        </w:r>
        <w:r w:rsidRPr="00122DD6">
          <w:rPr>
            <w:rStyle w:val="Hyperlink"/>
            <w:rFonts w:ascii="Times New Roman" w:hAnsi="Times New Roman"/>
            <w:sz w:val="20"/>
            <w:szCs w:val="20"/>
          </w:rPr>
          <w:t>technikom@gmail.com</w:t>
        </w:r>
      </w:hyperlink>
      <w:r>
        <w:rPr>
          <w:rFonts w:ascii="Times New Roman" w:hAnsi="Times New Roman"/>
          <w:sz w:val="20"/>
          <w:szCs w:val="20"/>
        </w:rPr>
        <w:t xml:space="preserve">, </w:t>
      </w:r>
      <w:hyperlink r:id="rId9" w:history="1">
        <w:r w:rsidRPr="002A066D">
          <w:rPr>
            <w:rStyle w:val="Hyperlink"/>
            <w:rFonts w:ascii="Times New Roman" w:hAnsi="Times New Roman"/>
            <w:bCs/>
            <w:sz w:val="20"/>
            <w:szCs w:val="20"/>
            <w:u w:val="none"/>
            <w:vertAlign w:val="superscript"/>
            <w:lang w:eastAsia="tr-TR"/>
          </w:rPr>
          <w:t>2</w:t>
        </w:r>
        <w:r w:rsidRPr="002A066D">
          <w:rPr>
            <w:rFonts w:ascii="Times New Roman" w:hAnsi="Times New Roman"/>
            <w:sz w:val="20"/>
            <w:szCs w:val="20"/>
          </w:rPr>
          <w:t xml:space="preserve"> </w:t>
        </w:r>
        <w:r w:rsidRPr="002A066D">
          <w:rPr>
            <w:rStyle w:val="Hyperlink"/>
            <w:rFonts w:ascii="Times New Roman" w:hAnsi="Times New Roman"/>
            <w:bCs/>
            <w:sz w:val="20"/>
            <w:szCs w:val="20"/>
            <w:lang w:val="id-ID" w:eastAsia="tr-TR"/>
          </w:rPr>
          <w:t xml:space="preserve">ezrifalsany@gmail.com </w:t>
        </w:r>
      </w:hyperlink>
      <w:r w:rsidRPr="002A066D">
        <w:rPr>
          <w:rFonts w:ascii="Times New Roman" w:hAnsi="Times New Roman"/>
          <w:sz w:val="20"/>
          <w:szCs w:val="20"/>
        </w:rPr>
        <w:t xml:space="preserve">, </w:t>
      </w:r>
      <w:hyperlink r:id="rId10" w:history="1">
        <w:r w:rsidRPr="00122DD6">
          <w:rPr>
            <w:rStyle w:val="Hyperlink"/>
            <w:rFonts w:ascii="Times New Roman" w:hAnsi="Times New Roman"/>
            <w:sz w:val="20"/>
            <w:szCs w:val="20"/>
            <w:vertAlign w:val="superscript"/>
          </w:rPr>
          <w:t>3</w:t>
        </w:r>
        <w:r w:rsidRPr="00122DD6">
          <w:rPr>
            <w:rStyle w:val="Hyperlink"/>
            <w:rFonts w:ascii="Times New Roman" w:hAnsi="Times New Roman"/>
            <w:sz w:val="20"/>
            <w:szCs w:val="20"/>
            <w:lang w:val="id-ID"/>
          </w:rPr>
          <w:t>sailanilani99@gmail.com</w:t>
        </w:r>
      </w:hyperlink>
      <w:r>
        <w:rPr>
          <w:rFonts w:ascii="Times New Roman" w:hAnsi="Times New Roman"/>
          <w:sz w:val="20"/>
          <w:szCs w:val="20"/>
        </w:rPr>
        <w:t xml:space="preserve">   </w:t>
      </w:r>
    </w:p>
    <w:p w:rsidR="00040085" w:rsidRPr="00775872" w:rsidRDefault="00040085" w:rsidP="00775872">
      <w:pPr>
        <w:spacing w:after="0" w:line="240" w:lineRule="auto"/>
        <w:rPr>
          <w:rFonts w:ascii="Times New Roman" w:hAnsi="Times New Roman"/>
          <w:sz w:val="20"/>
          <w:szCs w:val="20"/>
        </w:rPr>
      </w:pPr>
    </w:p>
    <w:p w:rsidR="00477477" w:rsidRDefault="00040085" w:rsidP="00477477">
      <w:pPr>
        <w:pBdr>
          <w:top w:val="single" w:sz="24" w:space="1" w:color="auto"/>
          <w:bottom w:val="single" w:sz="24" w:space="1" w:color="auto"/>
        </w:pBdr>
        <w:spacing w:after="0" w:line="240" w:lineRule="auto"/>
        <w:jc w:val="both"/>
        <w:rPr>
          <w:rFonts w:ascii="Times New Roman" w:hAnsi="Times New Roman"/>
          <w:i/>
          <w:sz w:val="20"/>
          <w:szCs w:val="20"/>
        </w:rPr>
      </w:pPr>
      <w:r w:rsidRPr="0091609C">
        <w:rPr>
          <w:rFonts w:ascii="Times New Roman" w:hAnsi="Times New Roman"/>
          <w:b/>
          <w:i/>
          <w:sz w:val="20"/>
        </w:rPr>
        <w:t>Abstract</w:t>
      </w:r>
      <w:r w:rsidRPr="0091609C">
        <w:rPr>
          <w:rFonts w:ascii="Times New Roman" w:hAnsi="Times New Roman"/>
          <w:i/>
          <w:sz w:val="20"/>
        </w:rPr>
        <w:t xml:space="preserve"> –</w:t>
      </w:r>
      <w:r w:rsidRPr="00040085">
        <w:rPr>
          <w:i/>
          <w:sz w:val="20"/>
        </w:rPr>
        <w:t xml:space="preserve"> </w:t>
      </w:r>
      <w:r w:rsidR="0072783A" w:rsidRPr="0073328A">
        <w:rPr>
          <w:rFonts w:ascii="Times New Roman" w:hAnsi="Times New Roman"/>
          <w:i/>
          <w:sz w:val="20"/>
          <w:szCs w:val="20"/>
        </w:rPr>
        <w:t>Zu</w:t>
      </w:r>
      <w:r w:rsidR="0072783A">
        <w:rPr>
          <w:rFonts w:ascii="Times New Roman" w:hAnsi="Times New Roman"/>
          <w:i/>
          <w:sz w:val="20"/>
          <w:szCs w:val="20"/>
          <w:lang w:val="id-ID"/>
        </w:rPr>
        <w:t>l</w:t>
      </w:r>
      <w:r w:rsidR="0072783A" w:rsidRPr="0073328A">
        <w:rPr>
          <w:rFonts w:ascii="Times New Roman" w:hAnsi="Times New Roman"/>
          <w:i/>
          <w:sz w:val="20"/>
          <w:szCs w:val="20"/>
        </w:rPr>
        <w:t xml:space="preserve">fan Rezqullah shop is a shop that sells various kinds of goods and building materials which was </w:t>
      </w:r>
      <w:r w:rsidR="0072783A" w:rsidRPr="0073328A">
        <w:rPr>
          <w:rFonts w:ascii="Times New Roman" w:hAnsi="Times New Roman"/>
          <w:i/>
          <w:sz w:val="20"/>
          <w:szCs w:val="20"/>
        </w:rPr>
        <w:t>established in 2018, in the shop providing various kinds of equipment and building materials needed in the construction sector. Currently the Zu</w:t>
      </w:r>
      <w:r w:rsidR="0072783A">
        <w:rPr>
          <w:rFonts w:ascii="Times New Roman" w:hAnsi="Times New Roman"/>
          <w:i/>
          <w:sz w:val="20"/>
          <w:szCs w:val="20"/>
          <w:lang w:val="id-ID"/>
        </w:rPr>
        <w:t>l</w:t>
      </w:r>
      <w:r w:rsidR="0072783A" w:rsidRPr="0073328A">
        <w:rPr>
          <w:rFonts w:ascii="Times New Roman" w:hAnsi="Times New Roman"/>
          <w:i/>
          <w:sz w:val="20"/>
          <w:szCs w:val="20"/>
        </w:rPr>
        <w:t xml:space="preserve">fan Rezqullah building shop still uses a manual system, starting from transactions, reports, entry and exit of </w:t>
      </w:r>
      <w:r w:rsidR="0072783A" w:rsidRPr="0073328A">
        <w:rPr>
          <w:rFonts w:ascii="Times New Roman" w:hAnsi="Times New Roman"/>
          <w:i/>
          <w:sz w:val="20"/>
          <w:szCs w:val="20"/>
        </w:rPr>
        <w:t>goods and stock of goods is still manual and when serving some customers who buy goods in large quantities and with large nomina</w:t>
      </w:r>
      <w:r w:rsidR="0072783A">
        <w:rPr>
          <w:rFonts w:ascii="Times New Roman" w:hAnsi="Times New Roman"/>
          <w:i/>
          <w:sz w:val="20"/>
          <w:szCs w:val="20"/>
          <w:lang w:val="id-ID"/>
        </w:rPr>
        <w:t>ls</w:t>
      </w:r>
      <w:r w:rsidR="0072783A" w:rsidRPr="0073328A">
        <w:rPr>
          <w:rFonts w:ascii="Times New Roman" w:hAnsi="Times New Roman"/>
          <w:i/>
          <w:sz w:val="20"/>
          <w:szCs w:val="20"/>
        </w:rPr>
        <w:t>they still use notes, because the amount of data has accumulated and takes up a lot of space and uses paper making it difficul</w:t>
      </w:r>
      <w:r w:rsidR="0072783A" w:rsidRPr="0073328A">
        <w:rPr>
          <w:rFonts w:ascii="Times New Roman" w:hAnsi="Times New Roman"/>
          <w:i/>
          <w:sz w:val="20"/>
          <w:szCs w:val="20"/>
        </w:rPr>
        <w:t>t to find. Making an application at Zulfan Rezqullah's web-based building shop using system design and database design, User Experience User Interface design, using PhpMyAdmin and as a data storage medium, this system is made to be used by the admin. the r</w:t>
      </w:r>
      <w:r w:rsidR="0072783A" w:rsidRPr="0073328A">
        <w:rPr>
          <w:rFonts w:ascii="Times New Roman" w:hAnsi="Times New Roman"/>
          <w:i/>
          <w:sz w:val="20"/>
          <w:szCs w:val="20"/>
        </w:rPr>
        <w:t>esearcher took the initiative to design a User Interface User Experience design for the sales application at the Zu</w:t>
      </w:r>
      <w:r w:rsidR="0072783A">
        <w:rPr>
          <w:rFonts w:ascii="Times New Roman" w:hAnsi="Times New Roman"/>
          <w:i/>
          <w:sz w:val="20"/>
          <w:szCs w:val="20"/>
          <w:lang w:val="id-ID"/>
        </w:rPr>
        <w:t>l</w:t>
      </w:r>
      <w:r w:rsidR="0072783A" w:rsidRPr="0073328A">
        <w:rPr>
          <w:rFonts w:ascii="Times New Roman" w:hAnsi="Times New Roman"/>
          <w:i/>
          <w:sz w:val="20"/>
          <w:szCs w:val="20"/>
        </w:rPr>
        <w:t>fan Rezqullah building shop to make interactions between users and products easier, effective, and fun and also for users to access applicat</w:t>
      </w:r>
      <w:r w:rsidR="0072783A" w:rsidRPr="0073328A">
        <w:rPr>
          <w:rFonts w:ascii="Times New Roman" w:hAnsi="Times New Roman"/>
          <w:i/>
          <w:sz w:val="20"/>
          <w:szCs w:val="20"/>
        </w:rPr>
        <w:t>ions at the Zu</w:t>
      </w:r>
      <w:r w:rsidR="0072783A">
        <w:rPr>
          <w:rFonts w:ascii="Times New Roman" w:hAnsi="Times New Roman"/>
          <w:i/>
          <w:sz w:val="20"/>
          <w:szCs w:val="20"/>
          <w:lang w:val="id-ID"/>
        </w:rPr>
        <w:t>l</w:t>
      </w:r>
      <w:r w:rsidR="0072783A" w:rsidRPr="0073328A">
        <w:rPr>
          <w:rFonts w:ascii="Times New Roman" w:hAnsi="Times New Roman"/>
          <w:i/>
          <w:sz w:val="20"/>
          <w:szCs w:val="20"/>
        </w:rPr>
        <w:t>fan Rezqullah building shop.</w:t>
      </w:r>
    </w:p>
    <w:p w:rsidR="00C2597F" w:rsidRDefault="00C2597F" w:rsidP="00C2597F">
      <w:pPr>
        <w:pBdr>
          <w:top w:val="single" w:sz="24" w:space="1" w:color="auto"/>
          <w:bottom w:val="single" w:sz="24" w:space="1" w:color="auto"/>
        </w:pBdr>
        <w:spacing w:after="0" w:line="240" w:lineRule="auto"/>
        <w:contextualSpacing/>
        <w:jc w:val="both"/>
        <w:rPr>
          <w:rFonts w:ascii="Times New Roman" w:hAnsi="Times New Roman"/>
          <w:i/>
          <w:sz w:val="20"/>
          <w:szCs w:val="20"/>
        </w:rPr>
      </w:pPr>
    </w:p>
    <w:p w:rsidR="00C2597F" w:rsidRPr="00475552" w:rsidRDefault="0072783A" w:rsidP="00C2597F">
      <w:pPr>
        <w:pBdr>
          <w:top w:val="single" w:sz="24" w:space="1" w:color="auto"/>
          <w:bottom w:val="single" w:sz="24" w:space="1" w:color="auto"/>
        </w:pBdr>
        <w:spacing w:after="0" w:line="240" w:lineRule="auto"/>
        <w:contextualSpacing/>
        <w:jc w:val="both"/>
        <w:rPr>
          <w:rFonts w:ascii="Times New Roman" w:hAnsi="Times New Roman"/>
          <w:i/>
          <w:sz w:val="20"/>
          <w:szCs w:val="20"/>
        </w:rPr>
      </w:pPr>
      <w:r w:rsidRPr="00CD5EF6">
        <w:rPr>
          <w:rFonts w:ascii="Times New Roman" w:hAnsi="Times New Roman"/>
          <w:b/>
          <w:i/>
          <w:sz w:val="20"/>
          <w:szCs w:val="20"/>
        </w:rPr>
        <w:t>Keywords</w:t>
      </w:r>
      <w:r>
        <w:rPr>
          <w:rFonts w:ascii="Times New Roman" w:hAnsi="Times New Roman"/>
          <w:i/>
          <w:sz w:val="20"/>
          <w:szCs w:val="20"/>
        </w:rPr>
        <w:t xml:space="preserve"> : </w:t>
      </w:r>
      <w:r w:rsidR="00477477" w:rsidRPr="000C4D60">
        <w:rPr>
          <w:rFonts w:ascii="Times New Roman" w:hAnsi="Times New Roman"/>
          <w:bCs/>
          <w:i/>
          <w:sz w:val="20"/>
          <w:szCs w:val="20"/>
        </w:rPr>
        <w:t>Database, Design, UserInterface, UserExperience, Php</w:t>
      </w:r>
      <w:r w:rsidR="00477477">
        <w:rPr>
          <w:rFonts w:ascii="Times New Roman" w:hAnsi="Times New Roman"/>
          <w:bCs/>
          <w:i/>
          <w:sz w:val="20"/>
          <w:szCs w:val="20"/>
        </w:rPr>
        <w:t xml:space="preserve"> </w:t>
      </w:r>
      <w:r w:rsidR="00477477" w:rsidRPr="000C4D60">
        <w:rPr>
          <w:rFonts w:ascii="Times New Roman" w:hAnsi="Times New Roman"/>
          <w:bCs/>
          <w:i/>
          <w:sz w:val="20"/>
          <w:szCs w:val="20"/>
        </w:rPr>
        <w:t>MyAdmin, Web</w:t>
      </w:r>
      <w:r w:rsidRPr="00CD5EF6">
        <w:rPr>
          <w:rFonts w:ascii="Times New Roman" w:hAnsi="Times New Roman"/>
          <w:i/>
          <w:sz w:val="20"/>
          <w:szCs w:val="20"/>
        </w:rPr>
        <w:t>.</w:t>
      </w:r>
    </w:p>
    <w:p w:rsidR="00E6749B" w:rsidRPr="00E6749B" w:rsidRDefault="00E6749B" w:rsidP="00775872">
      <w:pPr>
        <w:pStyle w:val="BodyText"/>
        <w:ind w:right="14"/>
        <w:rPr>
          <w:i/>
          <w:sz w:val="20"/>
        </w:rPr>
      </w:pPr>
    </w:p>
    <w:p w:rsidR="00E6749B" w:rsidRPr="00775872" w:rsidRDefault="00E6749B" w:rsidP="003B566B">
      <w:pPr>
        <w:widowControl w:val="0"/>
        <w:autoSpaceDE w:val="0"/>
        <w:autoSpaceDN w:val="0"/>
        <w:spacing w:after="360" w:line="240" w:lineRule="auto"/>
        <w:rPr>
          <w:rFonts w:ascii="Times New Roman" w:eastAsia="Times New Roman" w:hAnsi="Times New Roman"/>
          <w:b/>
          <w:sz w:val="20"/>
          <w:szCs w:val="20"/>
        </w:rPr>
        <w:sectPr w:rsidR="00E6749B" w:rsidRPr="00775872" w:rsidSect="00E6749B">
          <w:headerReference w:type="default" r:id="rId11"/>
          <w:footerReference w:type="default" r:id="rId12"/>
          <w:footerReference w:type="first" r:id="rId13"/>
          <w:type w:val="continuous"/>
          <w:pgSz w:w="11907" w:h="16839" w:code="9"/>
          <w:pgMar w:top="1440" w:right="1134" w:bottom="1440" w:left="1701" w:header="397" w:footer="454" w:gutter="0"/>
          <w:cols w:space="568"/>
          <w:docGrid w:linePitch="360"/>
        </w:sectPr>
      </w:pPr>
    </w:p>
    <w:p w:rsidR="00C2597F" w:rsidRDefault="0072783A" w:rsidP="00C2597F">
      <w:pPr>
        <w:spacing w:after="0" w:line="240" w:lineRule="auto"/>
        <w:jc w:val="center"/>
        <w:rPr>
          <w:rFonts w:ascii="Times New Roman" w:hAnsi="Times New Roman"/>
          <w:b/>
          <w:sz w:val="20"/>
          <w:szCs w:val="20"/>
        </w:rPr>
      </w:pPr>
      <w:r w:rsidRPr="00D47B08">
        <w:rPr>
          <w:rFonts w:ascii="Times New Roman" w:hAnsi="Times New Roman"/>
          <w:b/>
          <w:sz w:val="20"/>
          <w:szCs w:val="20"/>
        </w:rPr>
        <w:lastRenderedPageBreak/>
        <w:t>I</w:t>
      </w:r>
      <w:r>
        <w:rPr>
          <w:rFonts w:ascii="Times New Roman" w:hAnsi="Times New Roman"/>
          <w:b/>
          <w:sz w:val="20"/>
          <w:szCs w:val="20"/>
        </w:rPr>
        <w:t>.</w:t>
      </w:r>
      <w:r>
        <w:rPr>
          <w:rFonts w:ascii="Times New Roman" w:hAnsi="Times New Roman"/>
          <w:b/>
          <w:sz w:val="20"/>
          <w:szCs w:val="20"/>
        </w:rPr>
        <w:tab/>
      </w:r>
      <w:r w:rsidRPr="00D47B08">
        <w:rPr>
          <w:rFonts w:ascii="Times New Roman" w:hAnsi="Times New Roman"/>
          <w:b/>
          <w:sz w:val="20"/>
          <w:szCs w:val="20"/>
        </w:rPr>
        <w:t>PENDAHULUAN</w:t>
      </w:r>
    </w:p>
    <w:p w:rsidR="00C2597F" w:rsidRPr="00F5092D" w:rsidRDefault="00C2597F" w:rsidP="00C2597F">
      <w:pPr>
        <w:spacing w:after="0" w:line="240" w:lineRule="auto"/>
        <w:jc w:val="center"/>
        <w:rPr>
          <w:rFonts w:ascii="Times New Roman" w:hAnsi="Times New Roman"/>
          <w:b/>
          <w:sz w:val="20"/>
          <w:szCs w:val="20"/>
        </w:rPr>
      </w:pPr>
    </w:p>
    <w:p w:rsidR="00C2597F" w:rsidRPr="00775872" w:rsidRDefault="0072783A" w:rsidP="00C2597F">
      <w:pPr>
        <w:pStyle w:val="ListParagraph"/>
        <w:ind w:left="567" w:hanging="567"/>
        <w:jc w:val="both"/>
        <w:rPr>
          <w:b/>
          <w:sz w:val="20"/>
          <w:szCs w:val="20"/>
          <w:lang w:val="en-US"/>
        </w:rPr>
      </w:pPr>
      <w:r>
        <w:rPr>
          <w:b/>
          <w:sz w:val="20"/>
          <w:szCs w:val="20"/>
        </w:rPr>
        <w:t>1.1.</w:t>
      </w:r>
      <w:r>
        <w:rPr>
          <w:b/>
          <w:sz w:val="20"/>
          <w:szCs w:val="20"/>
        </w:rPr>
        <w:tab/>
      </w:r>
      <w:r w:rsidRPr="00D47B08">
        <w:rPr>
          <w:b/>
          <w:sz w:val="20"/>
          <w:szCs w:val="20"/>
        </w:rPr>
        <w:t>Latar Belakang</w:t>
      </w:r>
    </w:p>
    <w:p w:rsidR="00C2597F" w:rsidRDefault="0072783A" w:rsidP="00C2597F">
      <w:pPr>
        <w:spacing w:after="0" w:line="240" w:lineRule="auto"/>
        <w:jc w:val="both"/>
        <w:rPr>
          <w:rFonts w:ascii="Times New Roman" w:hAnsi="Times New Roman"/>
          <w:sz w:val="20"/>
          <w:szCs w:val="20"/>
        </w:rPr>
      </w:pPr>
      <w:r w:rsidRPr="00D47B08">
        <w:rPr>
          <w:rFonts w:ascii="Times New Roman" w:hAnsi="Times New Roman"/>
          <w:sz w:val="20"/>
          <w:szCs w:val="20"/>
        </w:rPr>
        <w:tab/>
        <w:t xml:space="preserve"> </w:t>
      </w:r>
    </w:p>
    <w:p w:rsidR="00477477" w:rsidRPr="008B0AAE" w:rsidRDefault="0072783A" w:rsidP="00477477">
      <w:pPr>
        <w:spacing w:after="0" w:line="240" w:lineRule="auto"/>
        <w:ind w:firstLine="567"/>
        <w:jc w:val="both"/>
        <w:rPr>
          <w:rFonts w:ascii="Times New Roman" w:eastAsia="Times New Roman" w:hAnsi="Times New Roman"/>
          <w:bCs/>
          <w:sz w:val="20"/>
          <w:szCs w:val="20"/>
          <w:lang w:val="id-ID" w:eastAsia="tr-TR"/>
        </w:rPr>
      </w:pPr>
      <w:r w:rsidRPr="008B0AAE">
        <w:rPr>
          <w:rFonts w:ascii="Times New Roman" w:eastAsia="Times New Roman" w:hAnsi="Times New Roman"/>
          <w:bCs/>
          <w:sz w:val="20"/>
          <w:szCs w:val="20"/>
          <w:lang w:val="id-ID" w:eastAsia="tr-TR"/>
        </w:rPr>
        <w:t>Pengguna website sudah menjadi suatu perhatian oleh banyak kalangan,</w:t>
      </w:r>
      <w:r w:rsidRPr="008B0AAE">
        <w:rPr>
          <w:rFonts w:ascii="Times New Roman" w:eastAsia="Times New Roman" w:hAnsi="Times New Roman"/>
          <w:bCs/>
          <w:sz w:val="20"/>
          <w:szCs w:val="20"/>
          <w:lang w:val="id-ID" w:eastAsia="tr-TR"/>
        </w:rPr>
        <w:t xml:space="preserve"> mulai dari pengusaha, pemasaran, praktisi media massa, perusahaan, hingga instasi pemerintah. Dari website ini banyak kalangan menggunakan sebagai media informasi, alat penjualan, hingga memberikan materi informasi yang berkaitan dengan gambaran detail su</w:t>
      </w:r>
      <w:r w:rsidRPr="008B0AAE">
        <w:rPr>
          <w:rFonts w:ascii="Times New Roman" w:eastAsia="Times New Roman" w:hAnsi="Times New Roman"/>
          <w:bCs/>
          <w:sz w:val="20"/>
          <w:szCs w:val="20"/>
          <w:lang w:val="id-ID" w:eastAsia="tr-TR"/>
        </w:rPr>
        <w:t>atu instasi. Tak hanya itu dengan adanya website banyak orang yang berlomba-lomba untuk dapat mempromosikan usahanya. Hal ini ditandai dengan adanya situs-situs atau website yang memberikan fasalitas untuk dapat berhubungan dengan banyak orang seperti jeja</w:t>
      </w:r>
      <w:r w:rsidRPr="008B0AAE">
        <w:rPr>
          <w:rFonts w:ascii="Times New Roman" w:eastAsia="Times New Roman" w:hAnsi="Times New Roman"/>
          <w:bCs/>
          <w:sz w:val="20"/>
          <w:szCs w:val="20"/>
          <w:lang w:val="id-ID" w:eastAsia="tr-TR"/>
        </w:rPr>
        <w:t>ring sosial, facebook, instagram whatsapp dan website lainnya. Kini semakin maraknya pengguna website berbagai orang dan juga kalangan maka membuat perusahaan maupun instansi pemerintah menggunakan website. Tujuannya adalah untuk memastikan bahwa website t</w:t>
      </w:r>
      <w:r w:rsidRPr="008B0AAE">
        <w:rPr>
          <w:rFonts w:ascii="Times New Roman" w:eastAsia="Times New Roman" w:hAnsi="Times New Roman"/>
          <w:bCs/>
          <w:sz w:val="20"/>
          <w:szCs w:val="20"/>
          <w:lang w:val="id-ID" w:eastAsia="tr-TR"/>
        </w:rPr>
        <w:t>ersebut memberikan pengalaman yang positif dan efektif bagi pengguna.</w:t>
      </w:r>
    </w:p>
    <w:p w:rsidR="00477477" w:rsidRPr="008B0AAE" w:rsidRDefault="0072783A" w:rsidP="00477477">
      <w:pPr>
        <w:spacing w:after="0" w:line="240" w:lineRule="auto"/>
        <w:ind w:firstLine="567"/>
        <w:jc w:val="both"/>
        <w:rPr>
          <w:rFonts w:ascii="Times New Roman" w:eastAsia="Times New Roman" w:hAnsi="Times New Roman"/>
          <w:bCs/>
          <w:sz w:val="20"/>
          <w:szCs w:val="20"/>
          <w:lang w:val="id-ID" w:eastAsia="tr-TR"/>
        </w:rPr>
      </w:pPr>
      <w:r w:rsidRPr="008B0AAE">
        <w:rPr>
          <w:rFonts w:ascii="Times New Roman" w:eastAsia="Times New Roman" w:hAnsi="Times New Roman"/>
          <w:bCs/>
          <w:sz w:val="20"/>
          <w:szCs w:val="20"/>
          <w:lang w:val="id-ID" w:eastAsia="tr-TR"/>
        </w:rPr>
        <w:t>UI/UX berkembang seiring dengan perkembangan teknologi dan memainkan peran penting dalam menentukan keberhasilan produk digital. UI/UX (User Interface/User Experience) merupakan sebuah d</w:t>
      </w:r>
      <w:r w:rsidRPr="008B0AAE">
        <w:rPr>
          <w:rFonts w:ascii="Times New Roman" w:eastAsia="Times New Roman" w:hAnsi="Times New Roman"/>
          <w:bCs/>
          <w:sz w:val="20"/>
          <w:szCs w:val="20"/>
          <w:lang w:val="id-ID" w:eastAsia="tr-TR"/>
        </w:rPr>
        <w:t>isiplin yang memfokuskan pada pembuatan antarmuka dan pengalaman pengguna dalam menggunakan suatu produk digital, seperti aplikasi mobile atau situs web. UI/UX memastikan bahwa produk digital tersebut mudah digunakan, memiliki desain yang atraktif, dan dap</w:t>
      </w:r>
      <w:r w:rsidRPr="008B0AAE">
        <w:rPr>
          <w:rFonts w:ascii="Times New Roman" w:eastAsia="Times New Roman" w:hAnsi="Times New Roman"/>
          <w:bCs/>
          <w:sz w:val="20"/>
          <w:szCs w:val="20"/>
          <w:lang w:val="id-ID" w:eastAsia="tr-TR"/>
        </w:rPr>
        <w:t xml:space="preserve">at memenuhi kebutuhan dan harapan pengguna secara efektif dan efisien. Ini bertujuan untuk meningkatkan tingkat </w:t>
      </w:r>
      <w:r w:rsidRPr="008B0AAE">
        <w:rPr>
          <w:rFonts w:ascii="Times New Roman" w:eastAsia="Times New Roman" w:hAnsi="Times New Roman"/>
          <w:bCs/>
          <w:sz w:val="20"/>
          <w:szCs w:val="20"/>
          <w:lang w:val="id-ID" w:eastAsia="tr-TR"/>
        </w:rPr>
        <w:lastRenderedPageBreak/>
        <w:t>kepuasan dan loyalitas pengguna terhadap produk tersebut.</w:t>
      </w:r>
    </w:p>
    <w:p w:rsidR="00477477" w:rsidRPr="008B0AAE" w:rsidRDefault="0072783A" w:rsidP="00477477">
      <w:pPr>
        <w:spacing w:after="0" w:line="240" w:lineRule="auto"/>
        <w:ind w:firstLine="567"/>
        <w:jc w:val="both"/>
        <w:rPr>
          <w:rFonts w:ascii="Times New Roman" w:eastAsia="Times New Roman" w:hAnsi="Times New Roman"/>
          <w:bCs/>
          <w:sz w:val="20"/>
          <w:szCs w:val="20"/>
          <w:lang w:val="id-ID" w:eastAsia="tr-TR"/>
        </w:rPr>
      </w:pPr>
      <w:r w:rsidRPr="008B0AAE">
        <w:rPr>
          <w:rFonts w:ascii="Times New Roman" w:eastAsia="Times New Roman" w:hAnsi="Times New Roman"/>
          <w:bCs/>
          <w:sz w:val="20"/>
          <w:szCs w:val="20"/>
          <w:lang w:val="id-ID" w:eastAsia="tr-TR"/>
        </w:rPr>
        <w:t>Toko Zulfan Rezqullah merupakan toko yang menjual berbagai macam barang dan bahan bang</w:t>
      </w:r>
      <w:r w:rsidRPr="008B0AAE">
        <w:rPr>
          <w:rFonts w:ascii="Times New Roman" w:eastAsia="Times New Roman" w:hAnsi="Times New Roman"/>
          <w:bCs/>
          <w:sz w:val="20"/>
          <w:szCs w:val="20"/>
          <w:lang w:val="id-ID" w:eastAsia="tr-TR"/>
        </w:rPr>
        <w:t>unan yang berdiri sejak tahun 2018, di toko tersebut menyediakan berbagai macam peralatan serta bahan bahan bangunan yang diperlukan dalam bidang konstruksi. Promosi atrau pemasaran masih menggunakan banner atau pamflet Hal ini menjadi kekurangan bagi toko</w:t>
      </w:r>
      <w:r w:rsidRPr="008B0AAE">
        <w:rPr>
          <w:rFonts w:ascii="Times New Roman" w:eastAsia="Times New Roman" w:hAnsi="Times New Roman"/>
          <w:bCs/>
          <w:sz w:val="20"/>
          <w:szCs w:val="20"/>
          <w:lang w:val="id-ID" w:eastAsia="tr-TR"/>
        </w:rPr>
        <w:t xml:space="preserve"> ini karena cangkuppan pelanggan atau konsumen memesan tidak luas. dan pelanggan tidak dapat melihat langsung katalog yang tersedia di toko ini.</w:t>
      </w:r>
    </w:p>
    <w:p w:rsidR="00477477" w:rsidRPr="008B0AAE" w:rsidRDefault="0072783A" w:rsidP="00477477">
      <w:pPr>
        <w:spacing w:after="0" w:line="240" w:lineRule="auto"/>
        <w:ind w:firstLine="567"/>
        <w:jc w:val="both"/>
        <w:rPr>
          <w:rFonts w:ascii="Times New Roman" w:eastAsia="Times New Roman" w:hAnsi="Times New Roman"/>
          <w:bCs/>
          <w:sz w:val="20"/>
          <w:szCs w:val="20"/>
          <w:lang w:val="id-ID" w:eastAsia="tr-TR"/>
        </w:rPr>
      </w:pPr>
      <w:r w:rsidRPr="008B0AAE">
        <w:rPr>
          <w:rFonts w:ascii="Times New Roman" w:eastAsia="Times New Roman" w:hAnsi="Times New Roman"/>
          <w:bCs/>
          <w:sz w:val="20"/>
          <w:szCs w:val="20"/>
          <w:lang w:val="id-ID" w:eastAsia="tr-TR"/>
        </w:rPr>
        <w:t xml:space="preserve">Saat ini toko bangunan Zulfan Rezqullah masih menggunakan sistem manual, mulai dari transaksi, laporan, keluar </w:t>
      </w:r>
      <w:r w:rsidRPr="008B0AAE">
        <w:rPr>
          <w:rFonts w:ascii="Times New Roman" w:eastAsia="Times New Roman" w:hAnsi="Times New Roman"/>
          <w:bCs/>
          <w:sz w:val="20"/>
          <w:szCs w:val="20"/>
          <w:lang w:val="id-ID" w:eastAsia="tr-TR"/>
        </w:rPr>
        <w:t>masuknya barang dan stock barang masih manual serta ketika melayani beberapa pelanggan yang membeli barang dengan jumlah yang banyak dan nominal yang besar masih menggunakan catatan, dikarenakan jumlah data yang sudah menumpuk dan memakan banyak ruang sert</w:t>
      </w:r>
      <w:r w:rsidRPr="008B0AAE">
        <w:rPr>
          <w:rFonts w:ascii="Times New Roman" w:eastAsia="Times New Roman" w:hAnsi="Times New Roman"/>
          <w:bCs/>
          <w:sz w:val="20"/>
          <w:szCs w:val="20"/>
          <w:lang w:val="id-ID" w:eastAsia="tr-TR"/>
        </w:rPr>
        <w:t>a menggunakan kertas sehingga sulit untuk dicari. Prinsip dalam dengan adanya aplikasi ini adalah membangun pengalaman pengguna bahwa pengguna berhak menentukan kepuasan tersendiri. Maka dari itu peneliti berinisiatif untuk membuat perancangan desain UI/UX</w:t>
      </w:r>
      <w:r w:rsidRPr="008B0AAE">
        <w:rPr>
          <w:rFonts w:ascii="Times New Roman" w:eastAsia="Times New Roman" w:hAnsi="Times New Roman"/>
          <w:bCs/>
          <w:sz w:val="20"/>
          <w:szCs w:val="20"/>
          <w:lang w:val="id-ID" w:eastAsia="tr-TR"/>
        </w:rPr>
        <w:t xml:space="preserve"> aplikasi penjualan pada toko bangunan Zulfan Rezqullah guna membuat interaksi antara pengguna dan produk lebih mudah, efektif, dan menyenangkan dan juga pengguna dalam mengakses aplikasi pada toko bangunan Zulfan Rezqullah.</w:t>
      </w:r>
    </w:p>
    <w:p w:rsidR="0080387F" w:rsidRDefault="00477477" w:rsidP="005D3E79">
      <w:pPr>
        <w:spacing w:after="0" w:line="240" w:lineRule="auto"/>
        <w:ind w:firstLine="567"/>
        <w:jc w:val="both"/>
        <w:rPr>
          <w:rFonts w:ascii="Times New Roman" w:eastAsia="Times New Roman" w:hAnsi="Times New Roman"/>
          <w:b/>
          <w:bCs/>
          <w:sz w:val="20"/>
          <w:szCs w:val="20"/>
          <w:lang w:eastAsia="tr-TR"/>
        </w:rPr>
      </w:pPr>
      <w:r w:rsidRPr="008B0AAE">
        <w:rPr>
          <w:rFonts w:ascii="Times New Roman" w:eastAsia="Times New Roman" w:hAnsi="Times New Roman"/>
          <w:bCs/>
          <w:sz w:val="20"/>
          <w:szCs w:val="20"/>
          <w:lang w:val="id-ID" w:eastAsia="tr-TR"/>
        </w:rPr>
        <w:t>Berdasarkan latar belakang diatas, maka peneliti mempunyai gagasan penelitian, yaitu “</w:t>
      </w:r>
      <w:r w:rsidRPr="008B0AAE">
        <w:rPr>
          <w:rFonts w:ascii="Times New Roman" w:eastAsia="Times New Roman" w:hAnsi="Times New Roman"/>
          <w:b/>
          <w:bCs/>
          <w:sz w:val="20"/>
          <w:szCs w:val="20"/>
          <w:lang w:val="id-ID" w:eastAsia="tr-TR"/>
        </w:rPr>
        <w:t>Penerapan User Interface, User Experience Aplikasi Pada Toko Bangunan Zulfan Rezqullah”.</w:t>
      </w:r>
      <w:r w:rsidR="008503E0">
        <w:rPr>
          <w:rFonts w:ascii="Times New Roman" w:eastAsia="Times New Roman" w:hAnsi="Times New Roman"/>
          <w:b/>
          <w:bCs/>
          <w:sz w:val="20"/>
          <w:szCs w:val="20"/>
          <w:lang w:eastAsia="tr-TR"/>
        </w:rPr>
        <w:t>\</w:t>
      </w:r>
    </w:p>
    <w:p w:rsidR="008503E0" w:rsidRDefault="008503E0" w:rsidP="005D3E79">
      <w:pPr>
        <w:spacing w:after="0" w:line="240" w:lineRule="auto"/>
        <w:ind w:firstLine="567"/>
        <w:jc w:val="both"/>
        <w:rPr>
          <w:rFonts w:ascii="Times New Roman" w:eastAsia="Times New Roman" w:hAnsi="Times New Roman"/>
          <w:b/>
          <w:bCs/>
          <w:sz w:val="20"/>
          <w:szCs w:val="20"/>
          <w:lang w:eastAsia="tr-TR"/>
        </w:rPr>
      </w:pPr>
    </w:p>
    <w:p w:rsidR="008503E0" w:rsidRDefault="008503E0" w:rsidP="005D3E79">
      <w:pPr>
        <w:spacing w:after="0" w:line="240" w:lineRule="auto"/>
        <w:ind w:firstLine="567"/>
        <w:jc w:val="both"/>
        <w:rPr>
          <w:rFonts w:ascii="Times New Roman" w:eastAsia="Times New Roman" w:hAnsi="Times New Roman"/>
          <w:b/>
          <w:bCs/>
          <w:sz w:val="20"/>
          <w:szCs w:val="20"/>
          <w:lang w:eastAsia="tr-TR"/>
        </w:rPr>
      </w:pPr>
    </w:p>
    <w:p w:rsidR="008503E0" w:rsidRPr="008503E0" w:rsidRDefault="008503E0" w:rsidP="005D3E79">
      <w:pPr>
        <w:spacing w:after="0" w:line="240" w:lineRule="auto"/>
        <w:ind w:firstLine="567"/>
        <w:jc w:val="both"/>
        <w:rPr>
          <w:rFonts w:ascii="Times New Roman" w:eastAsia="Times New Roman" w:hAnsi="Times New Roman"/>
          <w:b/>
          <w:bCs/>
          <w:sz w:val="20"/>
          <w:szCs w:val="20"/>
          <w:lang w:eastAsia="tr-TR"/>
        </w:rPr>
      </w:pPr>
    </w:p>
    <w:p w:rsidR="00477477" w:rsidRDefault="0072783A" w:rsidP="00477477">
      <w:pPr>
        <w:spacing w:after="0" w:line="240" w:lineRule="auto"/>
        <w:ind w:left="567" w:hanging="567"/>
        <w:contextualSpacing/>
        <w:jc w:val="both"/>
        <w:rPr>
          <w:rFonts w:ascii="Times New Roman" w:hAnsi="Times New Roman"/>
          <w:b/>
          <w:sz w:val="20"/>
          <w:szCs w:val="20"/>
        </w:rPr>
      </w:pPr>
      <w:r>
        <w:rPr>
          <w:rFonts w:ascii="Times New Roman" w:hAnsi="Times New Roman"/>
          <w:b/>
          <w:sz w:val="20"/>
          <w:szCs w:val="20"/>
        </w:rPr>
        <w:t>1.2.</w:t>
      </w:r>
      <w:r>
        <w:rPr>
          <w:rFonts w:ascii="Times New Roman" w:hAnsi="Times New Roman"/>
          <w:b/>
          <w:sz w:val="20"/>
          <w:szCs w:val="20"/>
        </w:rPr>
        <w:tab/>
        <w:t>Rumusan Masalah</w:t>
      </w:r>
    </w:p>
    <w:p w:rsidR="00477477" w:rsidRDefault="00477477" w:rsidP="00477477">
      <w:pPr>
        <w:spacing w:after="0" w:line="240" w:lineRule="auto"/>
        <w:ind w:firstLine="709"/>
        <w:contextualSpacing/>
        <w:jc w:val="both"/>
        <w:rPr>
          <w:rFonts w:ascii="Times New Roman" w:eastAsia="Times New Roman" w:hAnsi="Times New Roman"/>
          <w:sz w:val="20"/>
          <w:szCs w:val="20"/>
        </w:rPr>
      </w:pPr>
    </w:p>
    <w:p w:rsidR="00477477" w:rsidRDefault="0072783A" w:rsidP="00477477">
      <w:pPr>
        <w:spacing w:after="0" w:line="240" w:lineRule="auto"/>
        <w:ind w:firstLine="567"/>
        <w:contextualSpacing/>
        <w:jc w:val="both"/>
        <w:rPr>
          <w:rFonts w:ascii="Times New Roman" w:eastAsia="Times New Roman" w:hAnsi="Times New Roman"/>
          <w:sz w:val="20"/>
          <w:szCs w:val="20"/>
        </w:rPr>
      </w:pPr>
      <w:r w:rsidRPr="008B0AAE">
        <w:rPr>
          <w:rFonts w:ascii="Times New Roman" w:eastAsia="Times New Roman" w:hAnsi="Times New Roman"/>
          <w:sz w:val="20"/>
          <w:szCs w:val="20"/>
          <w:lang w:val="id-ID"/>
        </w:rPr>
        <w:t xml:space="preserve">Adapun perumusan masalah dalam penelitian ini adalah: "Bagaimana Penerapan User </w:t>
      </w:r>
      <w:r w:rsidRPr="008B0AAE">
        <w:rPr>
          <w:rFonts w:ascii="Times New Roman" w:eastAsia="Times New Roman" w:hAnsi="Times New Roman"/>
          <w:sz w:val="20"/>
          <w:szCs w:val="20"/>
          <w:lang w:val="id-ID"/>
        </w:rPr>
        <w:t>Interface, User Experience Aplikasi Pada Toko Banguna Zulfan Rezqullah?”</w:t>
      </w:r>
      <w:r>
        <w:rPr>
          <w:rFonts w:ascii="Times New Roman" w:eastAsia="Times New Roman" w:hAnsi="Times New Roman"/>
          <w:sz w:val="20"/>
          <w:szCs w:val="20"/>
        </w:rPr>
        <w:t>\</w:t>
      </w:r>
    </w:p>
    <w:p w:rsidR="00477477" w:rsidRDefault="00477477" w:rsidP="00477477">
      <w:pPr>
        <w:spacing w:after="0" w:line="240" w:lineRule="auto"/>
        <w:contextualSpacing/>
        <w:jc w:val="both"/>
        <w:rPr>
          <w:rFonts w:ascii="Times New Roman" w:eastAsia="Times New Roman" w:hAnsi="Times New Roman"/>
          <w:sz w:val="20"/>
          <w:szCs w:val="20"/>
        </w:rPr>
      </w:pPr>
    </w:p>
    <w:p w:rsidR="00477477" w:rsidRDefault="0072783A" w:rsidP="00477477">
      <w:pPr>
        <w:tabs>
          <w:tab w:val="left" w:pos="567"/>
        </w:tabs>
        <w:spacing w:after="0" w:line="240" w:lineRule="auto"/>
        <w:contextualSpacing/>
        <w:jc w:val="both"/>
        <w:rPr>
          <w:rFonts w:ascii="Times New Roman" w:eastAsia="Times New Roman" w:hAnsi="Times New Roman"/>
          <w:b/>
          <w:sz w:val="20"/>
          <w:szCs w:val="20"/>
        </w:rPr>
      </w:pPr>
      <w:r w:rsidRPr="008B0AAE">
        <w:rPr>
          <w:rFonts w:ascii="Times New Roman" w:eastAsia="Times New Roman" w:hAnsi="Times New Roman"/>
          <w:b/>
          <w:sz w:val="20"/>
          <w:szCs w:val="20"/>
        </w:rPr>
        <w:t xml:space="preserve">1.3 </w:t>
      </w:r>
      <w:r>
        <w:rPr>
          <w:rFonts w:ascii="Times New Roman" w:eastAsia="Times New Roman" w:hAnsi="Times New Roman"/>
          <w:b/>
          <w:sz w:val="20"/>
          <w:szCs w:val="20"/>
        </w:rPr>
        <w:tab/>
      </w:r>
      <w:r w:rsidRPr="008B0AAE">
        <w:rPr>
          <w:rFonts w:ascii="Times New Roman" w:eastAsia="Times New Roman" w:hAnsi="Times New Roman"/>
          <w:b/>
          <w:sz w:val="20"/>
          <w:szCs w:val="20"/>
        </w:rPr>
        <w:t>Batasan Masalah</w:t>
      </w:r>
    </w:p>
    <w:p w:rsidR="00477477" w:rsidRPr="008B0AAE" w:rsidRDefault="00477477" w:rsidP="00477477">
      <w:pPr>
        <w:tabs>
          <w:tab w:val="left" w:pos="567"/>
        </w:tabs>
        <w:spacing w:after="0" w:line="240" w:lineRule="auto"/>
        <w:contextualSpacing/>
        <w:jc w:val="both"/>
        <w:rPr>
          <w:rFonts w:ascii="Times New Roman" w:eastAsia="Times New Roman" w:hAnsi="Times New Roman"/>
          <w:b/>
          <w:sz w:val="20"/>
          <w:szCs w:val="20"/>
        </w:rPr>
      </w:pPr>
    </w:p>
    <w:p w:rsidR="00477477" w:rsidRPr="00C155A9" w:rsidRDefault="0072783A" w:rsidP="00477477">
      <w:pPr>
        <w:pStyle w:val="BodyText"/>
        <w:tabs>
          <w:tab w:val="left" w:pos="567"/>
        </w:tabs>
        <w:ind w:right="40"/>
        <w:rPr>
          <w:sz w:val="20"/>
          <w:szCs w:val="20"/>
        </w:rPr>
      </w:pPr>
      <w:r>
        <w:rPr>
          <w:sz w:val="20"/>
          <w:szCs w:val="20"/>
        </w:rPr>
        <w:tab/>
      </w:r>
      <w:r w:rsidRPr="00C155A9">
        <w:rPr>
          <w:sz w:val="20"/>
          <w:szCs w:val="20"/>
        </w:rPr>
        <w:t>Untuk Adapun Batasan Masalah dalam penelitian ini adalah:</w:t>
      </w:r>
    </w:p>
    <w:p w:rsidR="00477477" w:rsidRPr="00C155A9" w:rsidRDefault="0072783A" w:rsidP="00477477">
      <w:pPr>
        <w:pStyle w:val="BodyText"/>
        <w:ind w:left="284" w:right="40" w:hanging="284"/>
        <w:rPr>
          <w:sz w:val="20"/>
          <w:szCs w:val="20"/>
        </w:rPr>
      </w:pPr>
      <w:r w:rsidRPr="00C155A9">
        <w:rPr>
          <w:sz w:val="20"/>
          <w:szCs w:val="20"/>
        </w:rPr>
        <w:t>1.</w:t>
      </w:r>
      <w:r w:rsidRPr="00C155A9">
        <w:rPr>
          <w:sz w:val="20"/>
          <w:szCs w:val="20"/>
        </w:rPr>
        <w:tab/>
        <w:t xml:space="preserve">Perancangan UI/UX (User Interface/User Experience) hanya untuk website toko bangunan Zulfan </w:t>
      </w:r>
      <w:r w:rsidRPr="00C155A9">
        <w:rPr>
          <w:sz w:val="20"/>
          <w:szCs w:val="20"/>
        </w:rPr>
        <w:t>Rezqullah.</w:t>
      </w:r>
    </w:p>
    <w:p w:rsidR="00477477" w:rsidRPr="00C155A9" w:rsidRDefault="0072783A" w:rsidP="00477477">
      <w:pPr>
        <w:pStyle w:val="BodyText"/>
        <w:ind w:left="284" w:right="40" w:hanging="284"/>
        <w:rPr>
          <w:sz w:val="20"/>
          <w:szCs w:val="20"/>
        </w:rPr>
      </w:pPr>
      <w:r w:rsidRPr="00C155A9">
        <w:rPr>
          <w:sz w:val="20"/>
          <w:szCs w:val="20"/>
        </w:rPr>
        <w:t>2.</w:t>
      </w:r>
      <w:r w:rsidRPr="00C155A9">
        <w:rPr>
          <w:sz w:val="20"/>
          <w:szCs w:val="20"/>
        </w:rPr>
        <w:tab/>
        <w:t>Hasil dari tugas akhir ini berupa analisis dan penerapan UI/UX (User Interface/User Experience) website toko bangunan Zulfan Rezqullah.</w:t>
      </w:r>
    </w:p>
    <w:p w:rsidR="00477477" w:rsidRPr="00B323FC" w:rsidRDefault="0072783A" w:rsidP="00477477">
      <w:pPr>
        <w:pStyle w:val="BodyText"/>
        <w:ind w:left="284" w:right="40" w:hanging="284"/>
        <w:rPr>
          <w:sz w:val="20"/>
          <w:szCs w:val="18"/>
          <w:lang w:val="id-ID"/>
        </w:rPr>
      </w:pPr>
      <w:r w:rsidRPr="00C155A9">
        <w:rPr>
          <w:sz w:val="20"/>
          <w:szCs w:val="20"/>
        </w:rPr>
        <w:t>3.</w:t>
      </w:r>
      <w:r w:rsidRPr="00C155A9">
        <w:rPr>
          <w:sz w:val="20"/>
          <w:szCs w:val="20"/>
        </w:rPr>
        <w:tab/>
        <w:t>Penelitian ini hanya membahas segi rancangan penerpaan UI/UX (User Interface/User Experience) pada toko</w:t>
      </w:r>
      <w:r w:rsidRPr="00C155A9">
        <w:rPr>
          <w:sz w:val="20"/>
          <w:szCs w:val="20"/>
        </w:rPr>
        <w:t xml:space="preserve"> bangunan Zulfan Rezqullah.</w:t>
      </w:r>
    </w:p>
    <w:p w:rsidR="00477477" w:rsidRPr="008B0AAE" w:rsidRDefault="00477477" w:rsidP="00477477">
      <w:pPr>
        <w:spacing w:after="0" w:line="240" w:lineRule="auto"/>
        <w:ind w:firstLine="709"/>
        <w:contextualSpacing/>
        <w:jc w:val="both"/>
        <w:rPr>
          <w:rFonts w:ascii="Times New Roman" w:eastAsia="Times New Roman" w:hAnsi="Times New Roman"/>
          <w:sz w:val="20"/>
          <w:szCs w:val="20"/>
        </w:rPr>
      </w:pPr>
    </w:p>
    <w:p w:rsidR="00477477" w:rsidRDefault="0072783A" w:rsidP="00477477">
      <w:pPr>
        <w:spacing w:after="0"/>
        <w:ind w:left="567" w:hanging="567"/>
        <w:jc w:val="both"/>
        <w:rPr>
          <w:rFonts w:ascii="Times New Roman" w:hAnsi="Times New Roman"/>
          <w:b/>
          <w:sz w:val="20"/>
          <w:szCs w:val="20"/>
        </w:rPr>
      </w:pPr>
      <w:r>
        <w:rPr>
          <w:rFonts w:ascii="Times New Roman" w:hAnsi="Times New Roman"/>
          <w:b/>
          <w:sz w:val="20"/>
          <w:szCs w:val="20"/>
        </w:rPr>
        <w:t>1.4.</w:t>
      </w:r>
      <w:r>
        <w:rPr>
          <w:rFonts w:ascii="Times New Roman" w:hAnsi="Times New Roman"/>
          <w:b/>
          <w:sz w:val="20"/>
          <w:szCs w:val="20"/>
        </w:rPr>
        <w:tab/>
        <w:t>Tujuan</w:t>
      </w:r>
      <w:r w:rsidRPr="00A67778">
        <w:rPr>
          <w:rFonts w:ascii="Times New Roman" w:hAnsi="Times New Roman"/>
          <w:b/>
          <w:sz w:val="20"/>
          <w:szCs w:val="20"/>
        </w:rPr>
        <w:t xml:space="preserve"> Penelitian </w:t>
      </w:r>
    </w:p>
    <w:p w:rsidR="00477477" w:rsidRDefault="00477477" w:rsidP="00477477">
      <w:pPr>
        <w:pStyle w:val="ListParagraph"/>
        <w:ind w:left="0" w:firstLine="426"/>
        <w:jc w:val="both"/>
        <w:rPr>
          <w:sz w:val="20"/>
          <w:szCs w:val="20"/>
        </w:rPr>
      </w:pPr>
    </w:p>
    <w:p w:rsidR="00477477" w:rsidRPr="00DA0DD3" w:rsidRDefault="0072783A" w:rsidP="00477477">
      <w:pPr>
        <w:pStyle w:val="ListParagraph"/>
        <w:ind w:left="0" w:firstLine="567"/>
        <w:jc w:val="both"/>
        <w:rPr>
          <w:sz w:val="20"/>
          <w:szCs w:val="20"/>
        </w:rPr>
      </w:pPr>
      <w:r w:rsidRPr="00DA0DD3">
        <w:rPr>
          <w:sz w:val="20"/>
          <w:szCs w:val="20"/>
        </w:rPr>
        <w:t>Penyusunan penelitian ini bertujuan untuk :</w:t>
      </w:r>
    </w:p>
    <w:p w:rsidR="00477477" w:rsidRPr="00DA0DD3" w:rsidRDefault="0072783A" w:rsidP="00477477">
      <w:pPr>
        <w:pStyle w:val="ListParagraph"/>
        <w:ind w:left="567" w:hanging="425"/>
        <w:jc w:val="both"/>
        <w:rPr>
          <w:sz w:val="20"/>
          <w:szCs w:val="20"/>
        </w:rPr>
      </w:pPr>
      <w:r w:rsidRPr="00DA0DD3">
        <w:rPr>
          <w:sz w:val="20"/>
          <w:szCs w:val="20"/>
        </w:rPr>
        <w:t>1.</w:t>
      </w:r>
      <w:r w:rsidRPr="00DA0DD3">
        <w:rPr>
          <w:sz w:val="20"/>
          <w:szCs w:val="20"/>
        </w:rPr>
        <w:tab/>
        <w:t>Membuat aplikasi Sistem Penjualan Produk pada Batik Jambi Duo Serangkai Berbasis Web yang menyajikan informasi mengenai barang yang dibutuhkan oleh konsume</w:t>
      </w:r>
      <w:r w:rsidRPr="00DA0DD3">
        <w:rPr>
          <w:sz w:val="20"/>
          <w:szCs w:val="20"/>
        </w:rPr>
        <w:t>n.</w:t>
      </w:r>
    </w:p>
    <w:p w:rsidR="00477477" w:rsidRDefault="0072783A" w:rsidP="00477477">
      <w:pPr>
        <w:pStyle w:val="ListParagraph"/>
        <w:ind w:left="567" w:hanging="425"/>
        <w:jc w:val="both"/>
        <w:rPr>
          <w:sz w:val="20"/>
          <w:szCs w:val="20"/>
        </w:rPr>
      </w:pPr>
      <w:r w:rsidRPr="00DA0DD3">
        <w:rPr>
          <w:sz w:val="20"/>
          <w:szCs w:val="20"/>
        </w:rPr>
        <w:t>2.</w:t>
      </w:r>
      <w:r w:rsidRPr="00DA0DD3">
        <w:rPr>
          <w:sz w:val="20"/>
          <w:szCs w:val="20"/>
        </w:rPr>
        <w:tab/>
        <w:t>Membantu pengusaha dan konsumen dalam menggunakan Sistem Penjualan Produk Batik Jambi Duo Serangkai berbasis web</w:t>
      </w:r>
      <w:r w:rsidRPr="000A4719">
        <w:rPr>
          <w:sz w:val="20"/>
          <w:szCs w:val="20"/>
        </w:rPr>
        <w:t>.</w:t>
      </w:r>
    </w:p>
    <w:p w:rsidR="00477477" w:rsidRPr="00DC45FE" w:rsidRDefault="00477477" w:rsidP="00477477">
      <w:pPr>
        <w:pStyle w:val="ListParagraph"/>
        <w:ind w:left="0" w:firstLine="567"/>
        <w:jc w:val="both"/>
        <w:rPr>
          <w:sz w:val="20"/>
          <w:szCs w:val="20"/>
        </w:rPr>
      </w:pPr>
    </w:p>
    <w:p w:rsidR="00477477" w:rsidRDefault="0072783A" w:rsidP="00477477">
      <w:pPr>
        <w:spacing w:after="0"/>
        <w:ind w:left="567" w:hanging="567"/>
        <w:jc w:val="both"/>
        <w:rPr>
          <w:rFonts w:ascii="Times New Roman" w:hAnsi="Times New Roman"/>
          <w:b/>
          <w:sz w:val="20"/>
          <w:szCs w:val="20"/>
        </w:rPr>
      </w:pPr>
      <w:r>
        <w:rPr>
          <w:rFonts w:ascii="Times New Roman" w:hAnsi="Times New Roman"/>
          <w:b/>
          <w:sz w:val="20"/>
          <w:szCs w:val="20"/>
        </w:rPr>
        <w:t>1.5.</w:t>
      </w:r>
      <w:r>
        <w:rPr>
          <w:rFonts w:ascii="Times New Roman" w:hAnsi="Times New Roman"/>
          <w:b/>
          <w:sz w:val="20"/>
          <w:szCs w:val="20"/>
        </w:rPr>
        <w:tab/>
      </w:r>
      <w:r>
        <w:rPr>
          <w:rFonts w:ascii="Times New Roman" w:hAnsi="Times New Roman"/>
          <w:b/>
          <w:sz w:val="20"/>
          <w:szCs w:val="20"/>
          <w:lang w:val="id-ID"/>
        </w:rPr>
        <w:t>Manfaat Penelitian</w:t>
      </w:r>
    </w:p>
    <w:p w:rsidR="00477477" w:rsidRDefault="00477477" w:rsidP="00477477">
      <w:pPr>
        <w:pStyle w:val="ListParagraph"/>
        <w:ind w:left="284"/>
        <w:jc w:val="both"/>
        <w:rPr>
          <w:sz w:val="20"/>
          <w:szCs w:val="20"/>
        </w:rPr>
      </w:pPr>
    </w:p>
    <w:p w:rsidR="00477477" w:rsidRPr="008B0AAE" w:rsidRDefault="0072783A" w:rsidP="00477477">
      <w:pPr>
        <w:spacing w:after="0" w:line="240" w:lineRule="auto"/>
        <w:ind w:firstLine="567"/>
        <w:contextualSpacing/>
        <w:jc w:val="both"/>
        <w:rPr>
          <w:rFonts w:ascii="Times New Roman" w:eastAsia="Times New Roman" w:hAnsi="Times New Roman"/>
          <w:sz w:val="20"/>
          <w:szCs w:val="20"/>
          <w:lang w:val="id-ID"/>
        </w:rPr>
      </w:pPr>
      <w:bookmarkStart w:id="0" w:name="_Hlk124530455"/>
      <w:r w:rsidRPr="008B0AAE">
        <w:rPr>
          <w:rFonts w:ascii="Times New Roman" w:eastAsia="Times New Roman" w:hAnsi="Times New Roman"/>
          <w:sz w:val="20"/>
          <w:szCs w:val="20"/>
        </w:rPr>
        <w:t>Adapun manfaat dari penelitian ini adalah sebagai berikut</w:t>
      </w:r>
      <w:r w:rsidRPr="008B0AAE">
        <w:rPr>
          <w:rFonts w:ascii="Times New Roman" w:eastAsia="Times New Roman" w:hAnsi="Times New Roman"/>
          <w:sz w:val="20"/>
          <w:szCs w:val="20"/>
          <w:lang w:val="id-ID"/>
        </w:rPr>
        <w:t>:</w:t>
      </w:r>
    </w:p>
    <w:bookmarkEnd w:id="0"/>
    <w:p w:rsidR="00477477" w:rsidRPr="008B0AAE" w:rsidRDefault="0072783A" w:rsidP="0072783A">
      <w:pPr>
        <w:numPr>
          <w:ilvl w:val="0"/>
          <w:numId w:val="9"/>
        </w:numPr>
        <w:spacing w:line="240" w:lineRule="auto"/>
        <w:ind w:left="426" w:hanging="426"/>
        <w:contextualSpacing/>
        <w:jc w:val="both"/>
        <w:rPr>
          <w:rFonts w:ascii="Times New Roman" w:eastAsia="Times New Roman" w:hAnsi="Times New Roman"/>
          <w:sz w:val="20"/>
          <w:szCs w:val="20"/>
        </w:rPr>
      </w:pPr>
      <w:r w:rsidRPr="008B0AAE">
        <w:rPr>
          <w:rFonts w:ascii="Times New Roman" w:eastAsia="Times New Roman" w:hAnsi="Times New Roman"/>
          <w:sz w:val="20"/>
          <w:szCs w:val="20"/>
        </w:rPr>
        <w:t>Membuat tampila</w:t>
      </w:r>
      <w:r w:rsidRPr="008B0AAE">
        <w:rPr>
          <w:rFonts w:ascii="Times New Roman" w:eastAsia="Times New Roman" w:hAnsi="Times New Roman"/>
          <w:sz w:val="20"/>
          <w:szCs w:val="20"/>
          <w:lang w:val="id-ID"/>
        </w:rPr>
        <w:t xml:space="preserve">n aplikasi </w:t>
      </w:r>
      <w:r w:rsidRPr="008B0AAE">
        <w:rPr>
          <w:rFonts w:ascii="Times New Roman" w:eastAsia="Times New Roman" w:hAnsi="Times New Roman"/>
          <w:i/>
          <w:iCs/>
          <w:sz w:val="20"/>
          <w:szCs w:val="20"/>
          <w:lang w:val="id-ID"/>
        </w:rPr>
        <w:t xml:space="preserve">website </w:t>
      </w:r>
      <w:r w:rsidRPr="008B0AAE">
        <w:rPr>
          <w:rFonts w:ascii="Times New Roman" w:eastAsia="Times New Roman" w:hAnsi="Times New Roman"/>
          <w:sz w:val="20"/>
          <w:szCs w:val="20"/>
        </w:rPr>
        <w:t>antarmuka</w:t>
      </w:r>
      <w:r w:rsidRPr="008B0AAE">
        <w:rPr>
          <w:rFonts w:ascii="Times New Roman" w:eastAsia="Times New Roman" w:hAnsi="Times New Roman"/>
          <w:sz w:val="20"/>
          <w:szCs w:val="20"/>
          <w:lang w:val="id-ID"/>
        </w:rPr>
        <w:t xml:space="preserve"> pada</w:t>
      </w:r>
      <w:r w:rsidRPr="008B0AAE">
        <w:rPr>
          <w:rFonts w:ascii="Times New Roman" w:eastAsia="Times New Roman" w:hAnsi="Times New Roman"/>
          <w:sz w:val="20"/>
          <w:szCs w:val="20"/>
        </w:rPr>
        <w:t>toko Zulfan Rezqullah aplikasilebih menarik pengguna</w:t>
      </w:r>
      <w:r w:rsidRPr="008B0AAE">
        <w:rPr>
          <w:rFonts w:ascii="Times New Roman" w:eastAsia="Times New Roman" w:hAnsi="Times New Roman"/>
          <w:sz w:val="20"/>
          <w:szCs w:val="20"/>
          <w:lang w:val="id-ID"/>
        </w:rPr>
        <w:t xml:space="preserve"> dan konsumen. </w:t>
      </w:r>
    </w:p>
    <w:p w:rsidR="00477477" w:rsidRPr="008B0AAE" w:rsidRDefault="0072783A" w:rsidP="0072783A">
      <w:pPr>
        <w:numPr>
          <w:ilvl w:val="0"/>
          <w:numId w:val="9"/>
        </w:numPr>
        <w:spacing w:line="240" w:lineRule="auto"/>
        <w:ind w:left="426" w:hanging="426"/>
        <w:contextualSpacing/>
        <w:jc w:val="both"/>
        <w:rPr>
          <w:rFonts w:ascii="Times New Roman" w:eastAsia="Times New Roman" w:hAnsi="Times New Roman"/>
          <w:sz w:val="20"/>
          <w:szCs w:val="20"/>
        </w:rPr>
      </w:pPr>
      <w:r w:rsidRPr="008B0AAE">
        <w:rPr>
          <w:rFonts w:ascii="Times New Roman" w:eastAsia="Times New Roman" w:hAnsi="Times New Roman"/>
          <w:sz w:val="20"/>
          <w:szCs w:val="20"/>
        </w:rPr>
        <w:t xml:space="preserve">Memaksimalkan </w:t>
      </w:r>
      <w:r w:rsidRPr="008B0AAE">
        <w:rPr>
          <w:rFonts w:ascii="Times New Roman" w:eastAsia="Times New Roman" w:hAnsi="Times New Roman"/>
          <w:i/>
          <w:iCs/>
          <w:sz w:val="20"/>
          <w:szCs w:val="20"/>
        </w:rPr>
        <w:t>user interface</w:t>
      </w:r>
      <w:r w:rsidRPr="008B0AAE">
        <w:rPr>
          <w:rFonts w:ascii="Times New Roman" w:eastAsia="Times New Roman" w:hAnsi="Times New Roman"/>
          <w:sz w:val="20"/>
          <w:szCs w:val="20"/>
        </w:rPr>
        <w:t xml:space="preserve"> padatoko Zulfan Rezqullah sehingga dapat mudah dipahami pengguna.</w:t>
      </w:r>
    </w:p>
    <w:p w:rsidR="00477477" w:rsidRPr="006E7CAA" w:rsidRDefault="0072783A" w:rsidP="0072783A">
      <w:pPr>
        <w:numPr>
          <w:ilvl w:val="0"/>
          <w:numId w:val="9"/>
        </w:numPr>
        <w:spacing w:line="240" w:lineRule="auto"/>
        <w:ind w:left="426" w:hanging="426"/>
        <w:contextualSpacing/>
        <w:jc w:val="both"/>
        <w:rPr>
          <w:rFonts w:ascii="Times New Roman" w:eastAsia="Times New Roman" w:hAnsi="Times New Roman"/>
          <w:sz w:val="24"/>
          <w:szCs w:val="24"/>
        </w:rPr>
      </w:pPr>
      <w:r w:rsidRPr="008B0AAE">
        <w:rPr>
          <w:rFonts w:ascii="Times New Roman" w:eastAsia="Times New Roman" w:hAnsi="Times New Roman"/>
          <w:sz w:val="20"/>
          <w:szCs w:val="20"/>
        </w:rPr>
        <w:t xml:space="preserve">Memperindah tampilanrancangan </w:t>
      </w:r>
      <w:r w:rsidRPr="008B0AAE">
        <w:rPr>
          <w:rFonts w:ascii="Times New Roman" w:eastAsia="Times New Roman" w:hAnsi="Times New Roman"/>
          <w:i/>
          <w:iCs/>
          <w:sz w:val="20"/>
          <w:szCs w:val="20"/>
        </w:rPr>
        <w:t>User Interface (UI) dan User Experience (UX) website</w:t>
      </w:r>
      <w:r w:rsidRPr="008B0AAE">
        <w:rPr>
          <w:rFonts w:ascii="Times New Roman" w:eastAsia="Times New Roman" w:hAnsi="Times New Roman"/>
          <w:sz w:val="20"/>
          <w:szCs w:val="20"/>
        </w:rPr>
        <w:t xml:space="preserve"> yg lebih </w:t>
      </w:r>
      <w:r w:rsidRPr="008B0AAE">
        <w:rPr>
          <w:rFonts w:ascii="Times New Roman" w:eastAsia="Times New Roman" w:hAnsi="Times New Roman"/>
          <w:i/>
          <w:iCs/>
          <w:sz w:val="20"/>
          <w:szCs w:val="20"/>
          <w:lang w:val="id-ID"/>
        </w:rPr>
        <w:t>m</w:t>
      </w:r>
      <w:r w:rsidRPr="008B0AAE">
        <w:rPr>
          <w:rFonts w:ascii="Times New Roman" w:eastAsia="Times New Roman" w:hAnsi="Times New Roman"/>
          <w:i/>
          <w:iCs/>
          <w:sz w:val="20"/>
          <w:szCs w:val="20"/>
          <w:lang w:val="id-ID"/>
        </w:rPr>
        <w:t>odern</w:t>
      </w:r>
      <w:r w:rsidRPr="008B0AAE">
        <w:rPr>
          <w:rFonts w:ascii="Times New Roman" w:eastAsia="Times New Roman" w:hAnsi="Times New Roman"/>
          <w:sz w:val="20"/>
          <w:szCs w:val="20"/>
          <w:lang w:val="id-ID"/>
        </w:rPr>
        <w:t xml:space="preserve"> pada </w:t>
      </w:r>
      <w:r w:rsidRPr="008B0AAE">
        <w:rPr>
          <w:rFonts w:ascii="Times New Roman" w:eastAsia="Times New Roman" w:hAnsi="Times New Roman"/>
          <w:bCs/>
          <w:sz w:val="20"/>
          <w:szCs w:val="20"/>
        </w:rPr>
        <w:t xml:space="preserve">Toko bangunan </w:t>
      </w:r>
      <w:r w:rsidRPr="008B0AAE">
        <w:rPr>
          <w:rFonts w:ascii="Times New Roman" w:eastAsia="Times New Roman" w:hAnsi="Times New Roman"/>
          <w:sz w:val="20"/>
          <w:szCs w:val="20"/>
          <w:lang w:val="id-ID"/>
        </w:rPr>
        <w:t>Zulfan Rezqullah</w:t>
      </w:r>
      <w:r w:rsidRPr="008B0AAE">
        <w:rPr>
          <w:rFonts w:ascii="Times New Roman" w:eastAsia="Times New Roman" w:hAnsi="Times New Roman"/>
          <w:bCs/>
          <w:sz w:val="20"/>
          <w:szCs w:val="20"/>
          <w:lang w:val="id-ID"/>
        </w:rPr>
        <w:t>.</w:t>
      </w:r>
    </w:p>
    <w:p w:rsidR="00477477"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Default="0072783A" w:rsidP="00477477">
      <w:pPr>
        <w:spacing w:after="0" w:line="240" w:lineRule="auto"/>
        <w:jc w:val="center"/>
        <w:rPr>
          <w:rFonts w:ascii="Times New Roman" w:eastAsia="Times New Roman" w:hAnsi="Times New Roman"/>
          <w:b/>
          <w:bCs/>
          <w:sz w:val="20"/>
          <w:szCs w:val="20"/>
          <w:lang w:eastAsia="tr-TR"/>
        </w:rPr>
      </w:pPr>
      <w:r w:rsidRPr="009011F9">
        <w:rPr>
          <w:rFonts w:ascii="Times New Roman" w:eastAsia="Times New Roman" w:hAnsi="Times New Roman"/>
          <w:b/>
          <w:bCs/>
          <w:sz w:val="20"/>
          <w:szCs w:val="20"/>
          <w:lang w:eastAsia="tr-TR"/>
        </w:rPr>
        <w:t>II.</w:t>
      </w:r>
      <w:r w:rsidRPr="009011F9">
        <w:rPr>
          <w:rFonts w:ascii="Times New Roman" w:eastAsia="Times New Roman" w:hAnsi="Times New Roman"/>
          <w:b/>
          <w:bCs/>
          <w:sz w:val="20"/>
          <w:szCs w:val="20"/>
          <w:lang w:eastAsia="tr-TR"/>
        </w:rPr>
        <w:tab/>
        <w:t>TINJAUAN PUSTAKA</w:t>
      </w:r>
    </w:p>
    <w:p w:rsidR="00477477" w:rsidRPr="009011F9" w:rsidRDefault="00477477" w:rsidP="00477477">
      <w:pPr>
        <w:spacing w:after="0" w:line="240" w:lineRule="auto"/>
        <w:jc w:val="center"/>
        <w:rPr>
          <w:rFonts w:ascii="Times New Roman" w:eastAsia="Times New Roman" w:hAnsi="Times New Roman"/>
          <w:b/>
          <w:bCs/>
          <w:sz w:val="20"/>
          <w:szCs w:val="20"/>
          <w:lang w:eastAsia="tr-TR"/>
        </w:rPr>
      </w:pPr>
    </w:p>
    <w:p w:rsidR="00477477" w:rsidRDefault="0072783A" w:rsidP="00477477">
      <w:pPr>
        <w:spacing w:after="0" w:line="240" w:lineRule="auto"/>
        <w:ind w:left="567" w:hanging="567"/>
        <w:jc w:val="both"/>
        <w:rPr>
          <w:rFonts w:ascii="Times New Roman" w:eastAsia="Times New Roman" w:hAnsi="Times New Roman"/>
          <w:b/>
          <w:bCs/>
          <w:sz w:val="20"/>
          <w:szCs w:val="20"/>
          <w:lang w:eastAsia="tr-TR"/>
        </w:rPr>
      </w:pPr>
      <w:r w:rsidRPr="009011F9">
        <w:rPr>
          <w:rFonts w:ascii="Times New Roman" w:eastAsia="Times New Roman" w:hAnsi="Times New Roman"/>
          <w:b/>
          <w:bCs/>
          <w:sz w:val="20"/>
          <w:szCs w:val="20"/>
          <w:lang w:eastAsia="tr-TR"/>
        </w:rPr>
        <w:t>2.1.</w:t>
      </w:r>
      <w:r w:rsidRPr="009011F9">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User Intrface</w:t>
      </w:r>
    </w:p>
    <w:p w:rsidR="00477477" w:rsidRPr="006E7CAA" w:rsidRDefault="00477477" w:rsidP="00477477">
      <w:pPr>
        <w:spacing w:after="0" w:line="240" w:lineRule="auto"/>
        <w:ind w:left="567" w:hanging="567"/>
        <w:jc w:val="both"/>
        <w:rPr>
          <w:rFonts w:ascii="Times New Roman" w:eastAsia="Times New Roman" w:hAnsi="Times New Roman"/>
          <w:b/>
          <w:bCs/>
          <w:sz w:val="20"/>
          <w:szCs w:val="20"/>
          <w:lang w:eastAsia="tr-TR"/>
        </w:rPr>
      </w:pPr>
    </w:p>
    <w:p w:rsidR="00477477" w:rsidRPr="000C2561" w:rsidRDefault="0072783A" w:rsidP="00477477">
      <w:pPr>
        <w:spacing w:after="0" w:line="240" w:lineRule="auto"/>
        <w:ind w:firstLine="567"/>
        <w:jc w:val="both"/>
        <w:rPr>
          <w:rFonts w:ascii="Times New Roman" w:hAnsi="Times New Roman"/>
          <w:bCs/>
          <w:sz w:val="20"/>
          <w:szCs w:val="20"/>
          <w:lang w:val="id-ID"/>
        </w:rPr>
      </w:pPr>
      <w:r w:rsidRPr="000C2561">
        <w:rPr>
          <w:rFonts w:ascii="Times New Roman" w:hAnsi="Times New Roman"/>
          <w:bCs/>
          <w:i/>
          <w:iCs/>
          <w:sz w:val="20"/>
          <w:szCs w:val="20"/>
          <w:lang w:val="id-ID"/>
        </w:rPr>
        <w:t xml:space="preserve">User inteface </w:t>
      </w:r>
      <w:r w:rsidRPr="000C2561">
        <w:rPr>
          <w:rFonts w:ascii="Times New Roman" w:hAnsi="Times New Roman"/>
          <w:bCs/>
          <w:sz w:val="20"/>
          <w:szCs w:val="20"/>
          <w:lang w:val="id-ID"/>
        </w:rPr>
        <w:t xml:space="preserve">berfokus pada mengantisipasi apa yang mungkin dilakukan oleh pengguna dan  memastikan bahwa antarmuka elemen yang mudah di akses, dipahami dan digunakan mereka untuk </w:t>
      </w:r>
      <w:r w:rsidRPr="000C2561">
        <w:rPr>
          <w:rFonts w:ascii="Times New Roman" w:hAnsi="Times New Roman"/>
          <w:bCs/>
          <w:sz w:val="20"/>
          <w:szCs w:val="20"/>
          <w:lang w:val="id-ID"/>
        </w:rPr>
        <w:lastRenderedPageBreak/>
        <w:t xml:space="preserve">memfasalitasi tindakan tersebut. </w:t>
      </w:r>
      <w:r w:rsidRPr="000C2561">
        <w:rPr>
          <w:rFonts w:ascii="Times New Roman" w:hAnsi="Times New Roman"/>
          <w:bCs/>
          <w:i/>
          <w:iCs/>
          <w:sz w:val="20"/>
          <w:szCs w:val="20"/>
          <w:lang w:val="id-ID"/>
        </w:rPr>
        <w:t>User interface</w:t>
      </w:r>
      <w:r w:rsidRPr="000C2561">
        <w:rPr>
          <w:rFonts w:ascii="Times New Roman" w:hAnsi="Times New Roman"/>
          <w:bCs/>
          <w:sz w:val="20"/>
          <w:szCs w:val="20"/>
          <w:lang w:val="id-ID"/>
        </w:rPr>
        <w:t xml:space="preserve"> menyatukan konsep-konsep dari desain intre</w:t>
      </w:r>
      <w:r w:rsidRPr="000C2561">
        <w:rPr>
          <w:rFonts w:ascii="Times New Roman" w:hAnsi="Times New Roman"/>
          <w:bCs/>
          <w:sz w:val="20"/>
          <w:szCs w:val="20"/>
          <w:lang w:val="id-ID"/>
        </w:rPr>
        <w:t xml:space="preserve">aksi desain terbesar </w:t>
      </w:r>
      <w:r w:rsidRPr="000C2561">
        <w:rPr>
          <w:rFonts w:ascii="Times New Roman" w:hAnsi="Times New Roman"/>
          <w:bCs/>
          <w:i/>
          <w:iCs/>
          <w:sz w:val="20"/>
          <w:szCs w:val="20"/>
          <w:lang w:val="id-ID"/>
        </w:rPr>
        <w:t xml:space="preserve">User interface </w:t>
      </w:r>
      <w:r w:rsidRPr="000C2561">
        <w:rPr>
          <w:rFonts w:ascii="Times New Roman" w:hAnsi="Times New Roman"/>
          <w:bCs/>
          <w:sz w:val="20"/>
          <w:szCs w:val="20"/>
          <w:lang w:val="id-ID"/>
        </w:rPr>
        <w:t>didominasi oleh penerapan</w:t>
      </w:r>
      <w:r w:rsidRPr="000C2561">
        <w:rPr>
          <w:rFonts w:ascii="Times New Roman" w:hAnsi="Times New Roman"/>
          <w:bCs/>
          <w:i/>
          <w:iCs/>
          <w:sz w:val="20"/>
          <w:szCs w:val="20"/>
          <w:lang w:val="id-ID"/>
        </w:rPr>
        <w:t xml:space="preserve"> Graphical User Interface(GUI)</w:t>
      </w:r>
      <w:r w:rsidRPr="000C2561">
        <w:rPr>
          <w:rFonts w:ascii="Times New Roman" w:hAnsi="Times New Roman"/>
          <w:bCs/>
          <w:sz w:val="20"/>
          <w:szCs w:val="20"/>
          <w:lang w:val="id-ID"/>
        </w:rPr>
        <w:t xml:space="preserve"> diberbagai pemograman maupun di aplikasi </w:t>
      </w:r>
      <w:r w:rsidRPr="000C2561">
        <w:rPr>
          <w:rFonts w:ascii="Times New Roman" w:hAnsi="Times New Roman"/>
          <w:bCs/>
          <w:i/>
          <w:iCs/>
          <w:sz w:val="20"/>
          <w:szCs w:val="20"/>
          <w:lang w:val="id-ID"/>
        </w:rPr>
        <w:t xml:space="preserve">smartphone. </w:t>
      </w:r>
      <w:r w:rsidRPr="000C2561">
        <w:rPr>
          <w:rFonts w:ascii="Times New Roman" w:hAnsi="Times New Roman"/>
          <w:bCs/>
          <w:sz w:val="20"/>
          <w:szCs w:val="20"/>
          <w:lang w:val="id-ID"/>
        </w:rPr>
        <w:t xml:space="preserve">(Harits Rosyid, 2020. Hh.133-134, </w:t>
      </w:r>
      <w:r w:rsidRPr="000C2561">
        <w:rPr>
          <w:rFonts w:ascii="Times New Roman" w:hAnsi="Times New Roman"/>
          <w:bCs/>
          <w:i/>
          <w:iCs/>
          <w:sz w:val="20"/>
          <w:szCs w:val="20"/>
          <w:lang w:val="id-ID"/>
        </w:rPr>
        <w:t>“Game Development”)</w:t>
      </w:r>
    </w:p>
    <w:p w:rsidR="00477477" w:rsidRPr="000C2561" w:rsidRDefault="0072783A" w:rsidP="00477477">
      <w:pPr>
        <w:spacing w:after="0" w:line="240" w:lineRule="auto"/>
        <w:ind w:firstLine="567"/>
        <w:jc w:val="both"/>
        <w:rPr>
          <w:rFonts w:ascii="Times New Roman" w:hAnsi="Times New Roman"/>
          <w:bCs/>
          <w:sz w:val="20"/>
          <w:szCs w:val="20"/>
          <w:lang w:val="id-ID"/>
        </w:rPr>
      </w:pPr>
      <w:r w:rsidRPr="000C2561">
        <w:rPr>
          <w:rFonts w:ascii="Times New Roman" w:hAnsi="Times New Roman"/>
          <w:bCs/>
          <w:i/>
          <w:iCs/>
          <w:sz w:val="20"/>
          <w:szCs w:val="20"/>
          <w:lang w:val="id-ID"/>
        </w:rPr>
        <w:t>User Interface</w:t>
      </w:r>
      <w:r w:rsidRPr="000C2561">
        <w:rPr>
          <w:rFonts w:ascii="Times New Roman" w:hAnsi="Times New Roman"/>
          <w:bCs/>
          <w:sz w:val="20"/>
          <w:szCs w:val="20"/>
          <w:lang w:val="id-ID"/>
        </w:rPr>
        <w:t xml:space="preserve"> adalah suatu cara program dan penggunaan u</w:t>
      </w:r>
      <w:r w:rsidRPr="000C2561">
        <w:rPr>
          <w:rFonts w:ascii="Times New Roman" w:hAnsi="Times New Roman"/>
          <w:bCs/>
          <w:sz w:val="20"/>
          <w:szCs w:val="20"/>
          <w:lang w:val="id-ID"/>
        </w:rPr>
        <w:t xml:space="preserve">ntuk berinteraksi. Dalam </w:t>
      </w:r>
      <w:r w:rsidRPr="000C2561">
        <w:rPr>
          <w:rFonts w:ascii="Times New Roman" w:hAnsi="Times New Roman"/>
          <w:bCs/>
          <w:i/>
          <w:iCs/>
          <w:sz w:val="20"/>
          <w:szCs w:val="20"/>
          <w:lang w:val="id-ID"/>
        </w:rPr>
        <w:t>User Interface</w:t>
      </w:r>
      <w:r w:rsidRPr="000C2561">
        <w:rPr>
          <w:rFonts w:ascii="Times New Roman" w:hAnsi="Times New Roman"/>
          <w:bCs/>
          <w:sz w:val="20"/>
          <w:szCs w:val="20"/>
          <w:lang w:val="id-ID"/>
        </w:rPr>
        <w:t xml:space="preserve"> memiliki fungsi untuk menghubungkan berbagai informasi antara pengguna dans istem operasi, sehingga komputer bisa digunakan. Adapun jenis </w:t>
      </w:r>
      <w:r w:rsidRPr="000C2561">
        <w:rPr>
          <w:rFonts w:ascii="Times New Roman" w:hAnsi="Times New Roman"/>
          <w:bCs/>
          <w:i/>
          <w:iCs/>
          <w:sz w:val="20"/>
          <w:szCs w:val="20"/>
          <w:lang w:val="id-ID"/>
        </w:rPr>
        <w:t>user  interface</w:t>
      </w:r>
      <w:r w:rsidRPr="000C2561">
        <w:rPr>
          <w:rFonts w:ascii="Times New Roman" w:hAnsi="Times New Roman"/>
          <w:bCs/>
          <w:sz w:val="20"/>
          <w:szCs w:val="20"/>
          <w:lang w:val="id-ID"/>
        </w:rPr>
        <w:t xml:space="preserve"> sebagai berikut: </w:t>
      </w:r>
    </w:p>
    <w:p w:rsidR="00477477" w:rsidRPr="000C2561" w:rsidRDefault="0072783A" w:rsidP="00477477">
      <w:pPr>
        <w:spacing w:after="0" w:line="240" w:lineRule="auto"/>
        <w:ind w:left="284" w:hanging="284"/>
        <w:jc w:val="both"/>
        <w:rPr>
          <w:rFonts w:ascii="Times New Roman" w:hAnsi="Times New Roman"/>
          <w:bCs/>
          <w:sz w:val="20"/>
          <w:szCs w:val="20"/>
          <w:lang w:val="id-ID"/>
        </w:rPr>
      </w:pPr>
      <w:r w:rsidRPr="000C2561">
        <w:rPr>
          <w:rFonts w:ascii="Times New Roman" w:hAnsi="Times New Roman"/>
          <w:bCs/>
          <w:sz w:val="20"/>
          <w:szCs w:val="20"/>
          <w:lang w:val="id-ID"/>
        </w:rPr>
        <w:t xml:space="preserve">1. </w:t>
      </w:r>
      <w:r w:rsidRPr="000C2561">
        <w:rPr>
          <w:rFonts w:ascii="Times New Roman" w:hAnsi="Times New Roman"/>
          <w:bCs/>
          <w:i/>
          <w:iCs/>
          <w:sz w:val="20"/>
          <w:szCs w:val="20"/>
          <w:lang w:val="id-ID"/>
        </w:rPr>
        <w:t>Graphical UserInterface(GUI)</w:t>
      </w:r>
      <w:r w:rsidRPr="000C2561">
        <w:rPr>
          <w:rFonts w:ascii="Times New Roman" w:hAnsi="Times New Roman"/>
          <w:bCs/>
          <w:sz w:val="20"/>
          <w:szCs w:val="20"/>
          <w:lang w:val="id-ID"/>
        </w:rPr>
        <w:t xml:space="preserve"> merupakan je</w:t>
      </w:r>
      <w:r w:rsidRPr="000C2561">
        <w:rPr>
          <w:rFonts w:ascii="Times New Roman" w:hAnsi="Times New Roman"/>
          <w:bCs/>
          <w:sz w:val="20"/>
          <w:szCs w:val="20"/>
          <w:lang w:val="id-ID"/>
        </w:rPr>
        <w:t xml:space="preserve">nis antarmuka yang digunakan oleh pengguna untuk berinteraksi melalui sistem operasi melalui gambar grafik, ikon,dan menggunakan perangkat penunjuk </w:t>
      </w:r>
      <w:r w:rsidRPr="000C2561">
        <w:rPr>
          <w:rFonts w:ascii="Times New Roman" w:hAnsi="Times New Roman"/>
          <w:bCs/>
          <w:i/>
          <w:iCs/>
          <w:sz w:val="20"/>
          <w:szCs w:val="20"/>
          <w:lang w:val="id-ID"/>
        </w:rPr>
        <w:t>(pointing device)</w:t>
      </w:r>
      <w:r w:rsidRPr="000C2561">
        <w:rPr>
          <w:rFonts w:ascii="Times New Roman" w:hAnsi="Times New Roman"/>
          <w:bCs/>
          <w:sz w:val="20"/>
          <w:szCs w:val="20"/>
          <w:lang w:val="id-ID"/>
        </w:rPr>
        <w:t xml:space="preserve"> seperti </w:t>
      </w:r>
      <w:r w:rsidRPr="000C2561">
        <w:rPr>
          <w:rFonts w:ascii="Times New Roman" w:hAnsi="Times New Roman"/>
          <w:bCs/>
          <w:i/>
          <w:iCs/>
          <w:sz w:val="20"/>
          <w:szCs w:val="20"/>
          <w:lang w:val="id-ID"/>
        </w:rPr>
        <w:t>mouse atau track ball</w:t>
      </w:r>
      <w:r w:rsidRPr="000C2561">
        <w:rPr>
          <w:rFonts w:ascii="Times New Roman" w:hAnsi="Times New Roman"/>
          <w:bCs/>
          <w:sz w:val="20"/>
          <w:szCs w:val="20"/>
          <w:lang w:val="id-ID"/>
        </w:rPr>
        <w:t xml:space="preserve">. </w:t>
      </w:r>
    </w:p>
    <w:p w:rsidR="00477477" w:rsidRPr="000C2561" w:rsidRDefault="0072783A" w:rsidP="00477477">
      <w:pPr>
        <w:spacing w:after="0" w:line="240" w:lineRule="auto"/>
        <w:ind w:left="284" w:hanging="284"/>
        <w:jc w:val="both"/>
        <w:rPr>
          <w:rFonts w:ascii="Times New Roman" w:hAnsi="Times New Roman"/>
          <w:bCs/>
          <w:i/>
          <w:iCs/>
          <w:sz w:val="20"/>
          <w:szCs w:val="20"/>
          <w:lang w:val="id-ID"/>
        </w:rPr>
      </w:pPr>
      <w:r w:rsidRPr="000C2561">
        <w:rPr>
          <w:rFonts w:ascii="Times New Roman" w:hAnsi="Times New Roman"/>
          <w:bCs/>
          <w:sz w:val="20"/>
          <w:szCs w:val="20"/>
          <w:lang w:val="id-ID"/>
        </w:rPr>
        <w:t xml:space="preserve">2. </w:t>
      </w:r>
      <w:r w:rsidRPr="000C2561">
        <w:rPr>
          <w:rFonts w:ascii="Times New Roman" w:hAnsi="Times New Roman"/>
          <w:bCs/>
          <w:i/>
          <w:iCs/>
          <w:sz w:val="20"/>
          <w:szCs w:val="20"/>
          <w:lang w:val="id-ID"/>
        </w:rPr>
        <w:t xml:space="preserve">Command Line Interface(CLI) Command Line Interface </w:t>
      </w:r>
      <w:r w:rsidRPr="000C2561">
        <w:rPr>
          <w:rFonts w:ascii="Times New Roman" w:hAnsi="Times New Roman"/>
          <w:bCs/>
          <w:i/>
          <w:iCs/>
          <w:sz w:val="20"/>
          <w:szCs w:val="20"/>
          <w:lang w:val="id-ID"/>
        </w:rPr>
        <w:t>(CLI)</w:t>
      </w:r>
      <w:r w:rsidRPr="000C2561">
        <w:rPr>
          <w:rFonts w:ascii="Times New Roman" w:hAnsi="Times New Roman"/>
          <w:bCs/>
          <w:sz w:val="20"/>
          <w:szCs w:val="20"/>
          <w:lang w:val="id-ID"/>
        </w:rPr>
        <w:t xml:space="preserve"> dengan program ini, user bisa mengetikkan perintah dalam bentuk teks dan memberikan intruksi pada komputer untuk mengerjakan tugas tertentu. (Nurafni Ayu Ningsi, 2021, h.207, “</w:t>
      </w:r>
      <w:r w:rsidRPr="000C2561">
        <w:rPr>
          <w:rFonts w:ascii="Times New Roman" w:hAnsi="Times New Roman"/>
          <w:bCs/>
          <w:i/>
          <w:iCs/>
          <w:sz w:val="20"/>
          <w:szCs w:val="20"/>
          <w:lang w:val="id-ID"/>
        </w:rPr>
        <w:t>Perancangan Design User Interface Websitepada Pet Shopazriadi Kabupaten La</w:t>
      </w:r>
      <w:r w:rsidRPr="000C2561">
        <w:rPr>
          <w:rFonts w:ascii="Times New Roman" w:hAnsi="Times New Roman"/>
          <w:bCs/>
          <w:i/>
          <w:iCs/>
          <w:sz w:val="20"/>
          <w:szCs w:val="20"/>
          <w:lang w:val="id-ID"/>
        </w:rPr>
        <w:t>mongan”).</w:t>
      </w:r>
    </w:p>
    <w:p w:rsidR="00477477" w:rsidRPr="000C2561" w:rsidRDefault="0072783A" w:rsidP="00477477">
      <w:pPr>
        <w:tabs>
          <w:tab w:val="left" w:pos="567"/>
        </w:tabs>
        <w:spacing w:after="0" w:line="240" w:lineRule="auto"/>
        <w:jc w:val="both"/>
        <w:rPr>
          <w:rFonts w:ascii="Times New Roman" w:hAnsi="Times New Roman"/>
          <w:bCs/>
          <w:i/>
          <w:iCs/>
          <w:sz w:val="20"/>
          <w:szCs w:val="20"/>
          <w:lang w:val="id-ID"/>
        </w:rPr>
      </w:pPr>
      <w:r w:rsidRPr="000C2561">
        <w:rPr>
          <w:rFonts w:ascii="Times New Roman" w:hAnsi="Times New Roman"/>
          <w:bCs/>
          <w:i/>
          <w:iCs/>
          <w:sz w:val="20"/>
          <w:szCs w:val="20"/>
          <w:lang w:val="id-ID"/>
        </w:rPr>
        <w:tab/>
        <w:t>User Interface</w:t>
      </w:r>
      <w:r w:rsidRPr="000C2561">
        <w:rPr>
          <w:rFonts w:ascii="Times New Roman" w:hAnsi="Times New Roman"/>
          <w:bCs/>
          <w:sz w:val="20"/>
          <w:szCs w:val="20"/>
          <w:lang w:val="id-ID"/>
        </w:rPr>
        <w:t xml:space="preserve"> adalah tampilan yang berinteraksi langsung dengan pengguna. </w:t>
      </w:r>
      <w:r w:rsidRPr="000C2561">
        <w:rPr>
          <w:rFonts w:ascii="Times New Roman" w:hAnsi="Times New Roman"/>
          <w:bCs/>
          <w:i/>
          <w:iCs/>
          <w:sz w:val="20"/>
          <w:szCs w:val="20"/>
          <w:lang w:val="id-ID"/>
        </w:rPr>
        <w:t>User Interface</w:t>
      </w:r>
      <w:r w:rsidRPr="000C2561">
        <w:rPr>
          <w:rFonts w:ascii="Times New Roman" w:hAnsi="Times New Roman"/>
          <w:bCs/>
          <w:sz w:val="20"/>
          <w:szCs w:val="20"/>
          <w:lang w:val="id-ID"/>
        </w:rPr>
        <w:t xml:space="preserve"> juga bertujuan sebagai penghubung antara pengguna dengan sistem sehingga, suatu perangkat elektronik dapat dioperasikan dengan baik contohnya </w:t>
      </w:r>
      <w:r w:rsidRPr="000C2561">
        <w:rPr>
          <w:rFonts w:ascii="Times New Roman" w:hAnsi="Times New Roman"/>
          <w:bCs/>
          <w:i/>
          <w:iCs/>
          <w:sz w:val="20"/>
          <w:szCs w:val="20"/>
          <w:lang w:val="id-ID"/>
        </w:rPr>
        <w:t>komputer, tab</w:t>
      </w:r>
      <w:r w:rsidRPr="000C2561">
        <w:rPr>
          <w:rFonts w:ascii="Times New Roman" w:hAnsi="Times New Roman"/>
          <w:bCs/>
          <w:i/>
          <w:iCs/>
          <w:sz w:val="20"/>
          <w:szCs w:val="20"/>
          <w:lang w:val="id-ID"/>
        </w:rPr>
        <w:t>let, smartphone</w:t>
      </w:r>
      <w:r w:rsidRPr="000C2561">
        <w:rPr>
          <w:rFonts w:ascii="Times New Roman" w:hAnsi="Times New Roman"/>
          <w:bCs/>
          <w:sz w:val="20"/>
          <w:szCs w:val="20"/>
          <w:lang w:val="id-ID"/>
        </w:rPr>
        <w:t xml:space="preserve"> serta perangkat </w:t>
      </w:r>
      <w:r w:rsidRPr="000C2561">
        <w:rPr>
          <w:rFonts w:ascii="Times New Roman" w:hAnsi="Times New Roman"/>
          <w:bCs/>
          <w:i/>
          <w:iCs/>
          <w:sz w:val="20"/>
          <w:szCs w:val="20"/>
          <w:lang w:val="id-ID"/>
        </w:rPr>
        <w:t>elektronik</w:t>
      </w:r>
      <w:r w:rsidRPr="000C2561">
        <w:rPr>
          <w:rFonts w:ascii="Times New Roman" w:hAnsi="Times New Roman"/>
          <w:bCs/>
          <w:sz w:val="20"/>
          <w:szCs w:val="20"/>
          <w:lang w:val="id-ID"/>
        </w:rPr>
        <w:t xml:space="preserve"> lainnya (Camelia Evionita  Zen, 2022, h.18, “</w:t>
      </w:r>
      <w:r w:rsidRPr="000C2561">
        <w:rPr>
          <w:rFonts w:ascii="Times New Roman" w:hAnsi="Times New Roman"/>
          <w:bCs/>
          <w:i/>
          <w:iCs/>
          <w:sz w:val="20"/>
          <w:szCs w:val="20"/>
          <w:lang w:val="id-ID"/>
        </w:rPr>
        <w:t>Rancang Ulang Desain UI (User Interface) Company Profile Berbasis Website Menggunakan Metode UCD (User Centered Design”).</w:t>
      </w:r>
    </w:p>
    <w:p w:rsidR="00477477" w:rsidRPr="000C2561" w:rsidRDefault="0072783A" w:rsidP="00477477">
      <w:pPr>
        <w:tabs>
          <w:tab w:val="left" w:pos="567"/>
        </w:tabs>
        <w:spacing w:after="0" w:line="240" w:lineRule="auto"/>
        <w:jc w:val="both"/>
        <w:rPr>
          <w:rFonts w:ascii="Times New Roman" w:hAnsi="Times New Roman"/>
          <w:bCs/>
          <w:sz w:val="20"/>
          <w:szCs w:val="20"/>
          <w:lang w:val="id-ID"/>
        </w:rPr>
      </w:pPr>
      <w:r w:rsidRPr="000C2561">
        <w:rPr>
          <w:rFonts w:ascii="Times New Roman" w:hAnsi="Times New Roman"/>
          <w:bCs/>
          <w:sz w:val="20"/>
          <w:szCs w:val="20"/>
          <w:lang w:val="id-ID"/>
        </w:rPr>
        <w:tab/>
        <w:t xml:space="preserve">Kesimpulan dari pengertian diatas bahwa user </w:t>
      </w:r>
      <w:r w:rsidRPr="000C2561">
        <w:rPr>
          <w:rFonts w:ascii="Times New Roman" w:hAnsi="Times New Roman"/>
          <w:bCs/>
          <w:sz w:val="20"/>
          <w:szCs w:val="20"/>
          <w:lang w:val="id-ID"/>
        </w:rPr>
        <w:t>interface adalah Antarmuka pengguna merupakan bentuk tampilan grafis yang berhubungan langsung dengan pengguna. Antarmuka pengguna berfungsi untuk menghubungkan antara pengguna dengan sistem operasi, sehingga komputer tersebut bisa digunakan.</w:t>
      </w:r>
    </w:p>
    <w:p w:rsidR="00477477" w:rsidRPr="008404EA" w:rsidRDefault="00477477" w:rsidP="00477477">
      <w:pPr>
        <w:spacing w:after="0" w:line="240" w:lineRule="auto"/>
        <w:jc w:val="both"/>
        <w:rPr>
          <w:rFonts w:ascii="Times New Roman" w:eastAsia="Times New Roman" w:hAnsi="Times New Roman"/>
          <w:bCs/>
          <w:sz w:val="20"/>
          <w:szCs w:val="20"/>
          <w:lang w:val="id-ID" w:eastAsia="tr-TR"/>
        </w:rPr>
      </w:pPr>
    </w:p>
    <w:p w:rsidR="00477477" w:rsidRPr="000C2561" w:rsidRDefault="0072783A" w:rsidP="00477477">
      <w:pPr>
        <w:spacing w:after="0" w:line="240" w:lineRule="auto"/>
        <w:ind w:left="567" w:hanging="567"/>
        <w:jc w:val="both"/>
        <w:rPr>
          <w:rFonts w:ascii="Times New Roman" w:eastAsia="Times New Roman" w:hAnsi="Times New Roman"/>
          <w:b/>
          <w:bCs/>
          <w:i/>
          <w:sz w:val="20"/>
          <w:szCs w:val="20"/>
          <w:lang w:eastAsia="tr-TR"/>
        </w:rPr>
      </w:pPr>
      <w:r w:rsidRPr="0018504B">
        <w:rPr>
          <w:rFonts w:ascii="Times New Roman" w:eastAsia="Times New Roman" w:hAnsi="Times New Roman"/>
          <w:b/>
          <w:bCs/>
          <w:sz w:val="20"/>
          <w:szCs w:val="20"/>
          <w:lang w:eastAsia="tr-TR"/>
        </w:rPr>
        <w:t>2.2.</w:t>
      </w:r>
      <w:r>
        <w:rPr>
          <w:rFonts w:ascii="Times New Roman" w:eastAsia="Times New Roman" w:hAnsi="Times New Roman"/>
          <w:b/>
          <w:bCs/>
          <w:i/>
          <w:sz w:val="20"/>
          <w:szCs w:val="20"/>
          <w:lang w:eastAsia="tr-TR"/>
        </w:rPr>
        <w:tab/>
        <w:t xml:space="preserve">User </w:t>
      </w:r>
      <w:r>
        <w:rPr>
          <w:rFonts w:ascii="Times New Roman" w:eastAsia="Times New Roman" w:hAnsi="Times New Roman"/>
          <w:b/>
          <w:bCs/>
          <w:i/>
          <w:sz w:val="20"/>
          <w:szCs w:val="20"/>
          <w:lang w:eastAsia="tr-TR"/>
        </w:rPr>
        <w:t>Experience</w:t>
      </w:r>
    </w:p>
    <w:p w:rsidR="00477477" w:rsidRDefault="00477477" w:rsidP="00477477">
      <w:pPr>
        <w:spacing w:after="0" w:line="240" w:lineRule="auto"/>
        <w:ind w:firstLine="567"/>
        <w:jc w:val="both"/>
        <w:rPr>
          <w:rFonts w:ascii="Times New Roman" w:eastAsia="Times New Roman" w:hAnsi="Times New Roman"/>
          <w:bCs/>
          <w:i/>
          <w:sz w:val="20"/>
          <w:szCs w:val="20"/>
          <w:lang w:eastAsia="tr-TR"/>
        </w:rPr>
      </w:pPr>
    </w:p>
    <w:p w:rsidR="00477477" w:rsidRPr="000C2561" w:rsidRDefault="0072783A" w:rsidP="00477477">
      <w:pPr>
        <w:widowControl w:val="0"/>
        <w:tabs>
          <w:tab w:val="left" w:pos="540"/>
        </w:tabs>
        <w:autoSpaceDE w:val="0"/>
        <w:autoSpaceDN w:val="0"/>
        <w:spacing w:before="16" w:after="0" w:line="240" w:lineRule="auto"/>
        <w:jc w:val="both"/>
        <w:rPr>
          <w:rFonts w:ascii="Times New Roman" w:eastAsia="Times New Roman" w:hAnsi="Times New Roman"/>
          <w:color w:val="000000"/>
          <w:sz w:val="20"/>
          <w:szCs w:val="20"/>
          <w:lang w:val="id-ID"/>
        </w:rPr>
      </w:pPr>
      <w:r>
        <w:rPr>
          <w:rFonts w:ascii="Times New Roman" w:eastAsia="Times New Roman" w:hAnsi="Times New Roman"/>
          <w:i/>
          <w:iCs/>
          <w:color w:val="000000"/>
          <w:sz w:val="20"/>
          <w:szCs w:val="20"/>
        </w:rPr>
        <w:tab/>
      </w:r>
      <w:r w:rsidRPr="000C2561">
        <w:rPr>
          <w:rFonts w:ascii="Times New Roman" w:eastAsia="Times New Roman" w:hAnsi="Times New Roman"/>
          <w:i/>
          <w:iCs/>
          <w:color w:val="000000"/>
          <w:sz w:val="20"/>
          <w:szCs w:val="20"/>
        </w:rPr>
        <w:t>Userexperience</w:t>
      </w:r>
      <w:r>
        <w:rPr>
          <w:rFonts w:ascii="Times New Roman" w:eastAsia="Times New Roman" w:hAnsi="Times New Roman"/>
          <w:i/>
          <w:iCs/>
          <w:color w:val="000000"/>
          <w:sz w:val="20"/>
          <w:szCs w:val="20"/>
        </w:rPr>
        <w:t xml:space="preserve"> </w:t>
      </w:r>
      <w:r w:rsidRPr="000C2561">
        <w:rPr>
          <w:rFonts w:ascii="Times New Roman" w:eastAsia="Times New Roman" w:hAnsi="Times New Roman"/>
          <w:color w:val="000000"/>
          <w:sz w:val="20"/>
          <w:szCs w:val="20"/>
          <w:lang w:val="id-ID"/>
        </w:rPr>
        <w:t xml:space="preserve">mempunyai sebuah makna yaitu suatu proses yang dilakukan develover mencoba untuk menentukan desain apa yang terbaik untuk pengguna dengan mengacu pada pengalaman pengguna yang melibatkan kondisi yang dibutuhkan pengguna </w:t>
      </w:r>
      <w:r w:rsidRPr="000C2561">
        <w:rPr>
          <w:rFonts w:ascii="Times New Roman" w:eastAsia="Times New Roman" w:hAnsi="Times New Roman"/>
          <w:i/>
          <w:iCs/>
          <w:color w:val="000000"/>
          <w:sz w:val="20"/>
          <w:szCs w:val="20"/>
        </w:rPr>
        <w:t>Userexperience</w:t>
      </w:r>
      <w:r w:rsidRPr="000C2561">
        <w:rPr>
          <w:rFonts w:ascii="Times New Roman" w:eastAsia="Times New Roman" w:hAnsi="Times New Roman"/>
          <w:i/>
          <w:iCs/>
          <w:color w:val="000000"/>
          <w:sz w:val="20"/>
          <w:szCs w:val="20"/>
          <w:lang w:val="id-ID"/>
        </w:rPr>
        <w:t xml:space="preserve"> (</w:t>
      </w:r>
      <w:r w:rsidRPr="000C2561">
        <w:rPr>
          <w:rFonts w:ascii="Times New Roman" w:eastAsia="Times New Roman" w:hAnsi="Times New Roman"/>
          <w:color w:val="000000"/>
          <w:sz w:val="20"/>
          <w:szCs w:val="20"/>
          <w:lang w:val="id-ID"/>
        </w:rPr>
        <w:t xml:space="preserve">Ahmad Mursyidun, 2019, h.87, </w:t>
      </w:r>
      <w:r w:rsidRPr="000C2561">
        <w:rPr>
          <w:rFonts w:ascii="Times New Roman" w:eastAsia="Times New Roman" w:hAnsi="Times New Roman"/>
          <w:i/>
          <w:iCs/>
          <w:color w:val="000000"/>
          <w:sz w:val="20"/>
          <w:szCs w:val="20"/>
          <w:lang w:val="id-ID"/>
        </w:rPr>
        <w:t>“Intreaksi Manusia Dan Komputer”).</w:t>
      </w:r>
    </w:p>
    <w:p w:rsidR="00477477" w:rsidRPr="000C2561" w:rsidRDefault="0072783A" w:rsidP="00477477">
      <w:pPr>
        <w:widowControl w:val="0"/>
        <w:tabs>
          <w:tab w:val="left" w:pos="540"/>
        </w:tabs>
        <w:autoSpaceDE w:val="0"/>
        <w:autoSpaceDN w:val="0"/>
        <w:spacing w:before="16" w:after="0" w:line="240" w:lineRule="auto"/>
        <w:jc w:val="both"/>
        <w:rPr>
          <w:rFonts w:ascii="Times New Roman" w:eastAsia="Times New Roman" w:hAnsi="Times New Roman"/>
          <w:color w:val="000000"/>
          <w:sz w:val="20"/>
          <w:szCs w:val="20"/>
          <w:lang w:val="id-ID"/>
        </w:rPr>
      </w:pPr>
      <w:r w:rsidRPr="000C2561">
        <w:rPr>
          <w:rFonts w:ascii="Times New Roman" w:eastAsia="Times New Roman" w:hAnsi="Times New Roman"/>
          <w:color w:val="000000"/>
          <w:sz w:val="20"/>
          <w:szCs w:val="20"/>
        </w:rPr>
        <w:tab/>
      </w:r>
      <w:r w:rsidRPr="000C2561">
        <w:rPr>
          <w:rFonts w:ascii="Times New Roman" w:eastAsia="Times New Roman" w:hAnsi="Times New Roman"/>
          <w:i/>
          <w:iCs/>
          <w:color w:val="000000"/>
          <w:sz w:val="20"/>
          <w:szCs w:val="20"/>
        </w:rPr>
        <w:t>Userexperience</w:t>
      </w:r>
      <w:r>
        <w:rPr>
          <w:rFonts w:ascii="Times New Roman" w:eastAsia="Times New Roman" w:hAnsi="Times New Roman"/>
          <w:i/>
          <w:iCs/>
          <w:color w:val="000000"/>
          <w:sz w:val="20"/>
          <w:szCs w:val="20"/>
        </w:rPr>
        <w:t xml:space="preserve"> </w:t>
      </w:r>
      <w:r w:rsidRPr="000C2561">
        <w:rPr>
          <w:rFonts w:ascii="Times New Roman" w:eastAsia="Times New Roman" w:hAnsi="Times New Roman"/>
          <w:color w:val="000000"/>
          <w:sz w:val="20"/>
          <w:szCs w:val="20"/>
        </w:rPr>
        <w:t>atau yang</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biasa disingkat menjadi UX merupakan pengalaman pengguna terhadap suatu produk atau teknologi saat</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mereka menggunakannya</w:t>
      </w:r>
      <w:r w:rsidRPr="000C2561">
        <w:rPr>
          <w:rFonts w:ascii="Times New Roman" w:eastAsia="Times New Roman" w:hAnsi="Times New Roman"/>
          <w:color w:val="000000"/>
          <w:sz w:val="20"/>
          <w:szCs w:val="20"/>
          <w:lang w:val="id-ID"/>
        </w:rPr>
        <w:t xml:space="preserve">. </w:t>
      </w:r>
      <w:r w:rsidRPr="000C2561">
        <w:rPr>
          <w:rFonts w:ascii="Times New Roman" w:eastAsia="Times New Roman" w:hAnsi="Times New Roman"/>
          <w:i/>
          <w:iCs/>
          <w:color w:val="000000"/>
          <w:sz w:val="20"/>
          <w:szCs w:val="20"/>
        </w:rPr>
        <w:t>User experience</w:t>
      </w:r>
      <w:r>
        <w:rPr>
          <w:rFonts w:ascii="Times New Roman" w:eastAsia="Times New Roman" w:hAnsi="Times New Roman"/>
          <w:i/>
          <w:iCs/>
          <w:color w:val="000000"/>
          <w:sz w:val="20"/>
          <w:szCs w:val="20"/>
        </w:rPr>
        <w:t xml:space="preserve"> </w:t>
      </w:r>
      <w:r w:rsidRPr="000C2561">
        <w:rPr>
          <w:rFonts w:ascii="Times New Roman" w:eastAsia="Times New Roman" w:hAnsi="Times New Roman"/>
          <w:color w:val="000000"/>
          <w:sz w:val="20"/>
          <w:szCs w:val="20"/>
        </w:rPr>
        <w:t>dari suatu</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p</w:t>
      </w:r>
      <w:r w:rsidRPr="000C2561">
        <w:rPr>
          <w:rFonts w:ascii="Times New Roman" w:eastAsia="Times New Roman" w:hAnsi="Times New Roman"/>
          <w:color w:val="000000"/>
          <w:sz w:val="20"/>
          <w:szCs w:val="20"/>
        </w:rPr>
        <w:t>roduk</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 xml:space="preserve">dapat dikatakan baik jika mempunyai aspek </w:t>
      </w:r>
      <w:r w:rsidRPr="000C2561">
        <w:rPr>
          <w:rFonts w:ascii="Times New Roman" w:eastAsia="Times New Roman" w:hAnsi="Times New Roman"/>
          <w:color w:val="000000"/>
          <w:sz w:val="20"/>
          <w:szCs w:val="20"/>
        </w:rPr>
        <w:lastRenderedPageBreak/>
        <w:t>psikologis dan perilaku pengguna saat menggunakan produk.  Agar produk yang dihasi</w:t>
      </w:r>
      <w:r w:rsidRPr="000C2561">
        <w:rPr>
          <w:rFonts w:ascii="Times New Roman" w:eastAsia="Times New Roman" w:hAnsi="Times New Roman"/>
          <w:color w:val="000000"/>
          <w:sz w:val="20"/>
          <w:szCs w:val="20"/>
          <w:lang w:val="id-ID"/>
        </w:rPr>
        <w:t xml:space="preserve">lkan </w:t>
      </w:r>
      <w:r w:rsidRPr="000C2561">
        <w:rPr>
          <w:rFonts w:ascii="Times New Roman" w:eastAsia="Times New Roman" w:hAnsi="Times New Roman"/>
          <w:color w:val="000000"/>
          <w:sz w:val="20"/>
          <w:szCs w:val="20"/>
        </w:rPr>
        <w:t>mempunyai</w:t>
      </w:r>
      <w:r>
        <w:rPr>
          <w:rFonts w:ascii="Times New Roman" w:eastAsia="Times New Roman" w:hAnsi="Times New Roman"/>
          <w:color w:val="000000"/>
          <w:sz w:val="20"/>
          <w:szCs w:val="20"/>
        </w:rPr>
        <w:t xml:space="preserve"> </w:t>
      </w:r>
      <w:r w:rsidRPr="000C2561">
        <w:rPr>
          <w:rFonts w:ascii="Times New Roman" w:eastAsia="Times New Roman" w:hAnsi="Times New Roman"/>
          <w:i/>
          <w:iCs/>
          <w:color w:val="000000"/>
          <w:sz w:val="20"/>
          <w:szCs w:val="20"/>
        </w:rPr>
        <w:t>userexperience</w:t>
      </w:r>
      <w:r>
        <w:rPr>
          <w:rFonts w:ascii="Times New Roman" w:eastAsia="Times New Roman" w:hAnsi="Times New Roman"/>
          <w:i/>
          <w:iCs/>
          <w:color w:val="000000"/>
          <w:sz w:val="20"/>
          <w:szCs w:val="20"/>
        </w:rPr>
        <w:t xml:space="preserve"> </w:t>
      </w:r>
      <w:r w:rsidRPr="000C2561">
        <w:rPr>
          <w:rFonts w:ascii="Times New Roman" w:eastAsia="Times New Roman" w:hAnsi="Times New Roman"/>
          <w:color w:val="000000"/>
          <w:sz w:val="20"/>
          <w:szCs w:val="20"/>
        </w:rPr>
        <w:t>yang baik,maka</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porduk</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tersebut</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harus</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mempunyai kesesuaian</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antara</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kebutuhan</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pengguna</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dengan</w:t>
      </w:r>
      <w:r>
        <w:rPr>
          <w:rFonts w:ascii="Times New Roman" w:eastAsia="Times New Roman" w:hAnsi="Times New Roman"/>
          <w:color w:val="000000"/>
          <w:sz w:val="20"/>
          <w:szCs w:val="20"/>
        </w:rPr>
        <w:t xml:space="preserve"> </w:t>
      </w:r>
      <w:r w:rsidRPr="000C2561">
        <w:rPr>
          <w:rFonts w:ascii="Times New Roman" w:eastAsia="Times New Roman" w:hAnsi="Times New Roman"/>
          <w:color w:val="000000"/>
          <w:sz w:val="20"/>
          <w:szCs w:val="20"/>
        </w:rPr>
        <w:t>fitur</w:t>
      </w:r>
      <w:r w:rsidRPr="000C2561">
        <w:rPr>
          <w:rFonts w:ascii="Times New Roman" w:eastAsia="Times New Roman" w:hAnsi="Times New Roman"/>
          <w:color w:val="000000"/>
          <w:sz w:val="20"/>
          <w:szCs w:val="20"/>
        </w:rPr>
        <w:t xml:space="preserve"> yang ada di produk</w:t>
      </w:r>
      <w:r w:rsidRPr="000C2561">
        <w:rPr>
          <w:rFonts w:ascii="Times New Roman" w:eastAsia="Times New Roman" w:hAnsi="Times New Roman"/>
          <w:color w:val="000000"/>
          <w:sz w:val="20"/>
          <w:szCs w:val="20"/>
          <w:lang w:val="id-ID"/>
        </w:rPr>
        <w:t xml:space="preserve"> (Prasetyaningsih Sandi, 2021, h.149, “</w:t>
      </w:r>
      <w:r w:rsidRPr="000C2561">
        <w:rPr>
          <w:rFonts w:ascii="Times New Roman" w:eastAsia="Times New Roman" w:hAnsi="Times New Roman"/>
          <w:i/>
          <w:iCs/>
          <w:color w:val="000000"/>
          <w:sz w:val="20"/>
          <w:szCs w:val="20"/>
          <w:lang w:val="id-ID"/>
        </w:rPr>
        <w:t>Analisa User Experiencepada TFME Interactive Learning Media</w:t>
      </w:r>
      <w:r>
        <w:rPr>
          <w:rFonts w:ascii="Times New Roman" w:eastAsia="Times New Roman" w:hAnsi="Times New Roman"/>
          <w:i/>
          <w:iCs/>
          <w:color w:val="000000"/>
          <w:sz w:val="20"/>
          <w:szCs w:val="20"/>
        </w:rPr>
        <w:t xml:space="preserve"> </w:t>
      </w:r>
      <w:r w:rsidRPr="000C2561">
        <w:rPr>
          <w:rFonts w:ascii="Times New Roman" w:eastAsia="Times New Roman" w:hAnsi="Times New Roman"/>
          <w:i/>
          <w:iCs/>
          <w:color w:val="000000"/>
          <w:sz w:val="20"/>
          <w:szCs w:val="20"/>
          <w:lang w:val="id-ID"/>
        </w:rPr>
        <w:t>Menggunakan User Experience Questionnaire”)</w:t>
      </w:r>
      <w:r w:rsidRPr="000C2561">
        <w:rPr>
          <w:rFonts w:ascii="Times New Roman" w:eastAsia="Times New Roman" w:hAnsi="Times New Roman"/>
          <w:color w:val="000000"/>
          <w:sz w:val="20"/>
          <w:szCs w:val="20"/>
          <w:lang w:val="id-ID"/>
        </w:rPr>
        <w:t>.</w:t>
      </w:r>
    </w:p>
    <w:p w:rsidR="00477477" w:rsidRPr="000C2561" w:rsidRDefault="0072783A" w:rsidP="00477477">
      <w:pPr>
        <w:widowControl w:val="0"/>
        <w:tabs>
          <w:tab w:val="left" w:pos="540"/>
        </w:tabs>
        <w:autoSpaceDE w:val="0"/>
        <w:autoSpaceDN w:val="0"/>
        <w:spacing w:before="16" w:after="0" w:line="240" w:lineRule="auto"/>
        <w:jc w:val="both"/>
        <w:rPr>
          <w:rFonts w:ascii="Times New Roman" w:eastAsia="Times New Roman" w:hAnsi="Times New Roman"/>
          <w:i/>
          <w:iCs/>
          <w:color w:val="000000"/>
          <w:sz w:val="20"/>
          <w:szCs w:val="20"/>
          <w:lang w:val="id-ID"/>
        </w:rPr>
      </w:pPr>
      <w:r w:rsidRPr="000C2561">
        <w:rPr>
          <w:rFonts w:ascii="Times New Roman" w:eastAsia="Times New Roman" w:hAnsi="Times New Roman"/>
          <w:color w:val="000000"/>
          <w:sz w:val="20"/>
          <w:szCs w:val="20"/>
          <w:lang w:val="id-ID"/>
        </w:rPr>
        <w:tab/>
        <w:t xml:space="preserve">Pengertian </w:t>
      </w:r>
      <w:r w:rsidRPr="000C2561">
        <w:rPr>
          <w:rFonts w:ascii="Times New Roman" w:eastAsia="Times New Roman" w:hAnsi="Times New Roman"/>
          <w:i/>
          <w:iCs/>
          <w:color w:val="000000"/>
          <w:sz w:val="20"/>
          <w:szCs w:val="20"/>
          <w:lang w:val="id-ID"/>
        </w:rPr>
        <w:t>user experience (UX</w:t>
      </w:r>
      <w:r w:rsidRPr="000C2561">
        <w:rPr>
          <w:rFonts w:ascii="Times New Roman" w:eastAsia="Times New Roman" w:hAnsi="Times New Roman"/>
          <w:color w:val="000000"/>
          <w:sz w:val="20"/>
          <w:szCs w:val="20"/>
          <w:lang w:val="id-ID"/>
        </w:rPr>
        <w:t>) menurut Deacon (2020:8) adalah bagaimana perasaanatau pengal</w:t>
      </w:r>
      <w:r w:rsidRPr="000C2561">
        <w:rPr>
          <w:rFonts w:ascii="Times New Roman" w:eastAsia="Times New Roman" w:hAnsi="Times New Roman"/>
          <w:color w:val="000000"/>
          <w:sz w:val="20"/>
          <w:szCs w:val="20"/>
          <w:lang w:val="id-ID"/>
        </w:rPr>
        <w:t xml:space="preserve">aman pengguna terhadap produk, pengembangan produk, 39   dan saat menggunakan produk atau sebuah layanan pada sebuah </w:t>
      </w:r>
      <w:r w:rsidRPr="000C2561">
        <w:rPr>
          <w:rFonts w:ascii="Times New Roman" w:eastAsia="Times New Roman" w:hAnsi="Times New Roman"/>
          <w:i/>
          <w:iCs/>
          <w:color w:val="000000"/>
          <w:sz w:val="20"/>
          <w:szCs w:val="20"/>
          <w:lang w:val="id-ID"/>
        </w:rPr>
        <w:t>website. User experience</w:t>
      </w:r>
      <w:r w:rsidRPr="000C2561">
        <w:rPr>
          <w:rFonts w:ascii="Times New Roman" w:eastAsia="Times New Roman" w:hAnsi="Times New Roman"/>
          <w:color w:val="000000"/>
          <w:sz w:val="20"/>
          <w:szCs w:val="20"/>
          <w:lang w:val="id-ID"/>
        </w:rPr>
        <w:t xml:space="preserve"> menurut Hartson (2019:19) adalah totalitas efek yang dirasakan oleh  pengguna sebelum, selama, dan setelah   inter</w:t>
      </w:r>
      <w:r w:rsidRPr="000C2561">
        <w:rPr>
          <w:rFonts w:ascii="Times New Roman" w:eastAsia="Times New Roman" w:hAnsi="Times New Roman"/>
          <w:color w:val="000000"/>
          <w:sz w:val="20"/>
          <w:szCs w:val="20"/>
          <w:lang w:val="id-ID"/>
        </w:rPr>
        <w:t>aksi  dengan  produk atau sistem  dalam suatu lingkungan. Ketika  seorang  pengguna  menggunakan  suatu produk, dia  dapat    mengembangkan perasaan baik atau buruk tentang produk   tersebut.   Tugas seorang desainer adalah meneliti pengalaman pengguna men</w:t>
      </w:r>
      <w:r w:rsidRPr="000C2561">
        <w:rPr>
          <w:rFonts w:ascii="Times New Roman" w:eastAsia="Times New Roman" w:hAnsi="Times New Roman"/>
          <w:color w:val="000000"/>
          <w:sz w:val="20"/>
          <w:szCs w:val="20"/>
          <w:lang w:val="id-ID"/>
        </w:rPr>
        <w:t>ggunakan suatu produk dan mencari tahu sisi desain mana  yang  mengganggu atau membuat pengguna stres dan memperbaikinya. Desain UX mengarah pada optimalisasi kepuasan pengguna setelah menggunakan produk atau layanan. Dan itulah alasan mengapa desain UX sa</w:t>
      </w:r>
      <w:r w:rsidRPr="000C2561">
        <w:rPr>
          <w:rFonts w:ascii="Times New Roman" w:eastAsia="Times New Roman" w:hAnsi="Times New Roman"/>
          <w:color w:val="000000"/>
          <w:sz w:val="20"/>
          <w:szCs w:val="20"/>
          <w:lang w:val="id-ID"/>
        </w:rPr>
        <w:t>ngat penting dalam mendesain. Desain UX adalah tentang memberikan pengalaman yang bermakna dan relevan kepada pengguna untuk meningkatkan interaksi dan retensi  dengan cara melakukan perbaikan secara terus menerus dalam desain untuk kemudahan penggunaan da</w:t>
      </w:r>
      <w:r w:rsidRPr="000C2561">
        <w:rPr>
          <w:rFonts w:ascii="Times New Roman" w:eastAsia="Times New Roman" w:hAnsi="Times New Roman"/>
          <w:color w:val="000000"/>
          <w:sz w:val="20"/>
          <w:szCs w:val="20"/>
          <w:lang w:val="id-ID"/>
        </w:rPr>
        <w:t>n kualitas  yang  dirasakan (Nurlina Friska Sirait, 2022, h.977</w:t>
      </w:r>
      <w:r w:rsidRPr="000C2561">
        <w:rPr>
          <w:rFonts w:ascii="Times New Roman" w:eastAsia="Times New Roman" w:hAnsi="Times New Roman"/>
          <w:i/>
          <w:iCs/>
          <w:color w:val="000000"/>
          <w:sz w:val="20"/>
          <w:szCs w:val="20"/>
          <w:lang w:val="id-ID"/>
        </w:rPr>
        <w:t>, “Analisis User Experience terhadap User InterfaceWebsite dengan Design Thinking”).</w:t>
      </w:r>
    </w:p>
    <w:p w:rsidR="00477477" w:rsidRPr="000C2561" w:rsidRDefault="0072783A" w:rsidP="00477477">
      <w:pPr>
        <w:widowControl w:val="0"/>
        <w:tabs>
          <w:tab w:val="left" w:pos="540"/>
        </w:tabs>
        <w:autoSpaceDE w:val="0"/>
        <w:autoSpaceDN w:val="0"/>
        <w:spacing w:before="16" w:after="0" w:line="240" w:lineRule="auto"/>
        <w:jc w:val="both"/>
        <w:rPr>
          <w:rFonts w:ascii="Times New Roman" w:eastAsia="Times New Roman" w:hAnsi="Times New Roman"/>
          <w:color w:val="000000"/>
          <w:sz w:val="20"/>
          <w:szCs w:val="20"/>
          <w:lang w:val="id-ID"/>
        </w:rPr>
      </w:pPr>
      <w:r w:rsidRPr="000C2561">
        <w:rPr>
          <w:rFonts w:ascii="Times New Roman" w:eastAsia="Times New Roman" w:hAnsi="Times New Roman"/>
          <w:color w:val="000000"/>
          <w:sz w:val="20"/>
          <w:szCs w:val="20"/>
          <w:lang w:val="id-ID"/>
        </w:rPr>
        <w:tab/>
        <w:t xml:space="preserve">Kesimpulan diatas bahawa pengertian </w:t>
      </w:r>
      <w:r w:rsidRPr="000C2561">
        <w:rPr>
          <w:rFonts w:ascii="Times New Roman" w:eastAsia="Times New Roman" w:hAnsi="Times New Roman"/>
          <w:i/>
          <w:iCs/>
          <w:color w:val="000000"/>
          <w:sz w:val="20"/>
          <w:szCs w:val="20"/>
          <w:lang w:val="id-ID"/>
        </w:rPr>
        <w:t>user experience</w:t>
      </w:r>
      <w:r w:rsidRPr="000C2561">
        <w:rPr>
          <w:rFonts w:ascii="Times New Roman" w:eastAsia="Times New Roman" w:hAnsi="Times New Roman"/>
          <w:color w:val="000000"/>
          <w:sz w:val="20"/>
          <w:szCs w:val="20"/>
          <w:lang w:val="id-ID"/>
        </w:rPr>
        <w:t xml:space="preserve"> adalah Pengalaman pengguna adalah bagaimana cara seseor</w:t>
      </w:r>
      <w:r w:rsidRPr="000C2561">
        <w:rPr>
          <w:rFonts w:ascii="Times New Roman" w:eastAsia="Times New Roman" w:hAnsi="Times New Roman"/>
          <w:color w:val="000000"/>
          <w:sz w:val="20"/>
          <w:szCs w:val="20"/>
          <w:lang w:val="id-ID"/>
        </w:rPr>
        <w:t>ang merasakan ketika menggunakan sebuah produk, sistem, atau jasa.</w:t>
      </w:r>
    </w:p>
    <w:p w:rsidR="00477477" w:rsidRPr="0018504B" w:rsidRDefault="00477477" w:rsidP="00477477">
      <w:pPr>
        <w:spacing w:after="0" w:line="240" w:lineRule="auto"/>
        <w:jc w:val="both"/>
        <w:rPr>
          <w:rFonts w:ascii="Times New Roman" w:eastAsia="Times New Roman" w:hAnsi="Times New Roman"/>
          <w:bCs/>
          <w:sz w:val="20"/>
          <w:szCs w:val="20"/>
          <w:lang w:eastAsia="tr-TR"/>
        </w:rPr>
      </w:pPr>
    </w:p>
    <w:p w:rsidR="00477477" w:rsidRDefault="0072783A" w:rsidP="00477477">
      <w:pPr>
        <w:spacing w:after="0" w:line="240" w:lineRule="auto"/>
        <w:ind w:left="567" w:hanging="567"/>
        <w:jc w:val="both"/>
        <w:rPr>
          <w:rFonts w:ascii="Times New Roman" w:eastAsia="Times New Roman" w:hAnsi="Times New Roman"/>
          <w:b/>
          <w:bCs/>
          <w:i/>
          <w:sz w:val="20"/>
          <w:szCs w:val="20"/>
          <w:lang w:eastAsia="tr-TR"/>
        </w:rPr>
      </w:pPr>
      <w:r w:rsidRPr="0018504B">
        <w:rPr>
          <w:rFonts w:ascii="Times New Roman" w:eastAsia="Times New Roman" w:hAnsi="Times New Roman"/>
          <w:b/>
          <w:bCs/>
          <w:sz w:val="20"/>
          <w:szCs w:val="20"/>
          <w:lang w:eastAsia="tr-TR"/>
        </w:rPr>
        <w:t>2.3.</w:t>
      </w:r>
      <w:r>
        <w:rPr>
          <w:rFonts w:ascii="Times New Roman" w:eastAsia="Times New Roman" w:hAnsi="Times New Roman"/>
          <w:b/>
          <w:bCs/>
          <w:i/>
          <w:sz w:val="20"/>
          <w:szCs w:val="20"/>
          <w:lang w:eastAsia="tr-TR"/>
        </w:rPr>
        <w:tab/>
      </w:r>
      <w:r>
        <w:rPr>
          <w:rFonts w:ascii="Times New Roman" w:eastAsia="Times New Roman" w:hAnsi="Times New Roman"/>
          <w:b/>
          <w:bCs/>
          <w:sz w:val="20"/>
          <w:szCs w:val="20"/>
          <w:lang w:eastAsia="tr-TR"/>
        </w:rPr>
        <w:t xml:space="preserve">Sistem </w:t>
      </w:r>
    </w:p>
    <w:p w:rsidR="00477477" w:rsidRPr="00922344" w:rsidRDefault="00477477" w:rsidP="00477477">
      <w:pPr>
        <w:spacing w:after="0" w:line="240" w:lineRule="auto"/>
        <w:ind w:left="567" w:hanging="567"/>
        <w:jc w:val="both"/>
        <w:rPr>
          <w:rFonts w:ascii="Times New Roman" w:eastAsia="Times New Roman" w:hAnsi="Times New Roman"/>
          <w:b/>
          <w:bCs/>
          <w:i/>
          <w:sz w:val="20"/>
          <w:szCs w:val="20"/>
          <w:lang w:eastAsia="tr-TR"/>
        </w:rPr>
      </w:pPr>
    </w:p>
    <w:p w:rsidR="00477477" w:rsidRPr="000C2561" w:rsidRDefault="0072783A" w:rsidP="00477477">
      <w:pPr>
        <w:spacing w:after="0" w:line="240" w:lineRule="auto"/>
        <w:ind w:firstLine="567"/>
        <w:jc w:val="both"/>
        <w:rPr>
          <w:rFonts w:ascii="Times New Roman" w:eastAsia="Times New Roman" w:hAnsi="Times New Roman"/>
          <w:bCs/>
          <w:sz w:val="20"/>
          <w:szCs w:val="20"/>
          <w:lang w:val="id-ID" w:eastAsia="tr-TR"/>
        </w:rPr>
      </w:pPr>
      <w:r w:rsidRPr="000C2561">
        <w:rPr>
          <w:rFonts w:ascii="Times New Roman" w:eastAsia="Times New Roman" w:hAnsi="Times New Roman"/>
          <w:bCs/>
          <w:sz w:val="20"/>
          <w:szCs w:val="20"/>
          <w:lang w:val="id-ID" w:eastAsia="tr-TR"/>
        </w:rPr>
        <w:t xml:space="preserve">Sistem adalah kumpulan orang yang saling bekerja sama dengan ketentuan-ketentuan aturan yang sistematis dan terstrukur untuk membentuk satu kesatuan yang melaksanakan suatu </w:t>
      </w:r>
      <w:r w:rsidRPr="000C2561">
        <w:rPr>
          <w:rFonts w:ascii="Times New Roman" w:eastAsia="Times New Roman" w:hAnsi="Times New Roman"/>
          <w:bCs/>
          <w:sz w:val="20"/>
          <w:szCs w:val="20"/>
          <w:lang w:val="id-ID" w:eastAsia="tr-TR"/>
        </w:rPr>
        <w:t>fungsi untuk mencapai tujuan (Elisabet Yunaeti Anggraeni. 2017, h. 1 “</w:t>
      </w:r>
      <w:r w:rsidRPr="000C2561">
        <w:rPr>
          <w:rFonts w:ascii="Times New Roman" w:eastAsia="Times New Roman" w:hAnsi="Times New Roman"/>
          <w:bCs/>
          <w:i/>
          <w:iCs/>
          <w:sz w:val="20"/>
          <w:szCs w:val="20"/>
          <w:lang w:val="id-ID" w:eastAsia="tr-TR"/>
        </w:rPr>
        <w:t>Pengantar Sistem Informasi</w:t>
      </w:r>
      <w:r w:rsidRPr="000C2561">
        <w:rPr>
          <w:rFonts w:ascii="Times New Roman" w:eastAsia="Times New Roman" w:hAnsi="Times New Roman"/>
          <w:bCs/>
          <w:sz w:val="20"/>
          <w:szCs w:val="20"/>
          <w:lang w:val="id-ID" w:eastAsia="tr-TR"/>
        </w:rPr>
        <w:t xml:space="preserve">”). </w:t>
      </w:r>
    </w:p>
    <w:p w:rsidR="00477477" w:rsidRPr="000C2561" w:rsidRDefault="0072783A" w:rsidP="00477477">
      <w:pPr>
        <w:spacing w:after="0" w:line="240" w:lineRule="auto"/>
        <w:ind w:firstLine="567"/>
        <w:jc w:val="both"/>
        <w:rPr>
          <w:rFonts w:ascii="Times New Roman" w:eastAsia="Times New Roman" w:hAnsi="Times New Roman"/>
          <w:bCs/>
          <w:sz w:val="20"/>
          <w:szCs w:val="20"/>
          <w:lang w:val="id-ID" w:eastAsia="tr-TR"/>
        </w:rPr>
      </w:pPr>
      <w:r w:rsidRPr="000C2561">
        <w:rPr>
          <w:rFonts w:ascii="Times New Roman" w:eastAsia="Times New Roman" w:hAnsi="Times New Roman"/>
          <w:bCs/>
          <w:sz w:val="20"/>
          <w:szCs w:val="20"/>
          <w:lang w:val="id-ID" w:eastAsia="tr-TR"/>
        </w:rPr>
        <w:t>Sistem adalah seperangkat komponen yang saling berhubungan dan saling bekerja sama untuk mencapai beberapa tujuan. Selain itu pengertian yang lain sistem t</w:t>
      </w:r>
      <w:r w:rsidRPr="000C2561">
        <w:rPr>
          <w:rFonts w:ascii="Times New Roman" w:eastAsia="Times New Roman" w:hAnsi="Times New Roman"/>
          <w:bCs/>
          <w:sz w:val="20"/>
          <w:szCs w:val="20"/>
          <w:lang w:val="id-ID" w:eastAsia="tr-TR"/>
        </w:rPr>
        <w:t>erdiri dari unsur-unsur dan masukan, pengolaha, serta keluaran. (Agustin Hamdi, 2018, h. 64</w:t>
      </w:r>
      <w:r w:rsidRPr="000C2561">
        <w:rPr>
          <w:rFonts w:ascii="Times New Roman" w:eastAsia="Times New Roman" w:hAnsi="Times New Roman"/>
          <w:bCs/>
          <w:i/>
          <w:iCs/>
          <w:sz w:val="20"/>
          <w:szCs w:val="20"/>
          <w:lang w:val="id-ID" w:eastAsia="tr-TR"/>
        </w:rPr>
        <w:t xml:space="preserve"> , “Sistem Infromasi Manajemen Menurut Perspektif Islam</w:t>
      </w:r>
      <w:r w:rsidRPr="000C2561">
        <w:rPr>
          <w:rFonts w:ascii="Times New Roman" w:eastAsia="Times New Roman" w:hAnsi="Times New Roman"/>
          <w:bCs/>
          <w:sz w:val="20"/>
          <w:szCs w:val="20"/>
          <w:lang w:val="id-ID" w:eastAsia="tr-TR"/>
        </w:rPr>
        <w:t>”).</w:t>
      </w:r>
    </w:p>
    <w:p w:rsidR="00477477" w:rsidRPr="000C2561" w:rsidRDefault="0072783A" w:rsidP="00477477">
      <w:pPr>
        <w:spacing w:after="0" w:line="240" w:lineRule="auto"/>
        <w:ind w:firstLine="567"/>
        <w:jc w:val="both"/>
        <w:rPr>
          <w:rFonts w:ascii="Times New Roman" w:eastAsia="Times New Roman" w:hAnsi="Times New Roman"/>
          <w:bCs/>
          <w:sz w:val="20"/>
          <w:szCs w:val="20"/>
          <w:lang w:eastAsia="tr-TR"/>
        </w:rPr>
      </w:pPr>
      <w:r w:rsidRPr="000C2561">
        <w:rPr>
          <w:rFonts w:ascii="Times New Roman" w:eastAsia="Times New Roman" w:hAnsi="Times New Roman"/>
          <w:bCs/>
          <w:sz w:val="20"/>
          <w:szCs w:val="20"/>
          <w:lang w:val="id-ID" w:eastAsia="tr-TR"/>
        </w:rPr>
        <w:t>Manusia merupakan sistem, rumah yang ditempatin merupakan sistem, kota merupakan sistem, mobil merupakan s</w:t>
      </w:r>
      <w:r w:rsidRPr="000C2561">
        <w:rPr>
          <w:rFonts w:ascii="Times New Roman" w:eastAsia="Times New Roman" w:hAnsi="Times New Roman"/>
          <w:bCs/>
          <w:sz w:val="20"/>
          <w:szCs w:val="20"/>
          <w:lang w:val="id-ID" w:eastAsia="tr-TR"/>
        </w:rPr>
        <w:t xml:space="preserve">istem, institusi tempat belajar merupakan sistem, tempat pekerjaan dengan </w:t>
      </w:r>
      <w:r w:rsidRPr="000C2561">
        <w:rPr>
          <w:rFonts w:ascii="Times New Roman" w:eastAsia="Times New Roman" w:hAnsi="Times New Roman"/>
          <w:bCs/>
          <w:sz w:val="20"/>
          <w:szCs w:val="20"/>
          <w:lang w:val="id-ID" w:eastAsia="tr-TR"/>
        </w:rPr>
        <w:lastRenderedPageBreak/>
        <w:t>adanya organisasi yang Anda tempati juga berupa sistem, jadi kesimpulan adalah, sistem merupakan bagian-bagian komponen dikumpulkan yang memiliki hubungan satu sama lain baik fisik m</w:t>
      </w:r>
      <w:r w:rsidRPr="000C2561">
        <w:rPr>
          <w:rFonts w:ascii="Times New Roman" w:eastAsia="Times New Roman" w:hAnsi="Times New Roman"/>
          <w:bCs/>
          <w:sz w:val="20"/>
          <w:szCs w:val="20"/>
          <w:lang w:val="id-ID" w:eastAsia="tr-TR"/>
        </w:rPr>
        <w:t xml:space="preserve">aupun non fisik yang bersama-sama dalam bekerja tujuan yang dituju secara harmonis. (Prehanto, , 2020, h.3.  </w:t>
      </w:r>
      <w:r w:rsidRPr="000C2561">
        <w:rPr>
          <w:rFonts w:ascii="Times New Roman" w:eastAsia="Times New Roman" w:hAnsi="Times New Roman"/>
          <w:bCs/>
          <w:i/>
          <w:iCs/>
          <w:sz w:val="20"/>
          <w:szCs w:val="20"/>
          <w:lang w:val="id-ID" w:eastAsia="tr-TR"/>
        </w:rPr>
        <w:t>“Buku Ajar Konsep Sistem Informasi”</w:t>
      </w:r>
      <w:r w:rsidRPr="000C2561">
        <w:rPr>
          <w:rFonts w:ascii="Times New Roman" w:eastAsia="Times New Roman" w:hAnsi="Times New Roman"/>
          <w:bCs/>
          <w:sz w:val="20"/>
          <w:szCs w:val="20"/>
          <w:lang w:val="id-ID" w:eastAsia="tr-TR"/>
        </w:rPr>
        <w:t>).</w:t>
      </w:r>
    </w:p>
    <w:p w:rsidR="00477477" w:rsidRDefault="0072783A" w:rsidP="00477477">
      <w:pPr>
        <w:spacing w:after="0" w:line="240" w:lineRule="auto"/>
        <w:ind w:firstLine="567"/>
        <w:jc w:val="both"/>
        <w:rPr>
          <w:rFonts w:ascii="Times New Roman" w:eastAsia="Times New Roman" w:hAnsi="Times New Roman"/>
          <w:bCs/>
          <w:sz w:val="20"/>
          <w:szCs w:val="20"/>
          <w:lang w:eastAsia="tr-TR"/>
        </w:rPr>
      </w:pPr>
      <w:r w:rsidRPr="000C2561">
        <w:rPr>
          <w:rFonts w:ascii="Times New Roman" w:eastAsia="Times New Roman" w:hAnsi="Times New Roman"/>
          <w:bCs/>
          <w:sz w:val="20"/>
          <w:szCs w:val="20"/>
          <w:lang w:val="id-ID" w:eastAsia="tr-TR"/>
        </w:rPr>
        <w:t>Kesimpulan pengertian sistem kumpulan dari bagian-bagian atau elemen-elemen yang saling terintegrasi satu den</w:t>
      </w:r>
      <w:r w:rsidRPr="000C2561">
        <w:rPr>
          <w:rFonts w:ascii="Times New Roman" w:eastAsia="Times New Roman" w:hAnsi="Times New Roman"/>
          <w:bCs/>
          <w:sz w:val="20"/>
          <w:szCs w:val="20"/>
          <w:lang w:val="id-ID" w:eastAsia="tr-TR"/>
        </w:rPr>
        <w:t>gan yang lainnya untuk mencapai suatu tujuan yang sama</w:t>
      </w:r>
    </w:p>
    <w:p w:rsidR="00477477" w:rsidRPr="000C2561"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Pr="000C2561" w:rsidRDefault="0072783A" w:rsidP="00477477">
      <w:pPr>
        <w:spacing w:after="0" w:line="240" w:lineRule="auto"/>
        <w:ind w:left="567" w:hanging="567"/>
        <w:jc w:val="both"/>
        <w:rPr>
          <w:rFonts w:ascii="Times New Roman" w:eastAsia="Times New Roman" w:hAnsi="Times New Roman"/>
          <w:b/>
          <w:bCs/>
          <w:sz w:val="20"/>
          <w:szCs w:val="20"/>
          <w:lang w:eastAsia="tr-TR"/>
        </w:rPr>
      </w:pPr>
      <w:r w:rsidRPr="0018504B">
        <w:rPr>
          <w:rFonts w:ascii="Times New Roman" w:eastAsia="Times New Roman" w:hAnsi="Times New Roman"/>
          <w:b/>
          <w:bCs/>
          <w:sz w:val="20"/>
          <w:szCs w:val="20"/>
          <w:lang w:eastAsia="tr-TR"/>
        </w:rPr>
        <w:t>2.4.</w:t>
      </w:r>
      <w:r w:rsidRPr="0018504B">
        <w:rPr>
          <w:rFonts w:ascii="Times New Roman" w:eastAsia="Times New Roman" w:hAnsi="Times New Roman"/>
          <w:b/>
          <w:bCs/>
          <w:sz w:val="20"/>
          <w:szCs w:val="20"/>
          <w:lang w:eastAsia="tr-TR"/>
        </w:rPr>
        <w:tab/>
      </w:r>
      <w:r>
        <w:rPr>
          <w:rFonts w:ascii="Times New Roman" w:eastAsia="Times New Roman" w:hAnsi="Times New Roman"/>
          <w:b/>
          <w:bCs/>
          <w:sz w:val="20"/>
          <w:szCs w:val="20"/>
          <w:lang w:eastAsia="tr-TR"/>
        </w:rPr>
        <w:t>Sistem Informasi</w:t>
      </w:r>
    </w:p>
    <w:p w:rsidR="00477477"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Pr="00E437FB" w:rsidRDefault="0072783A" w:rsidP="00477477">
      <w:pPr>
        <w:pStyle w:val="BodyText"/>
        <w:tabs>
          <w:tab w:val="left" w:pos="540"/>
        </w:tabs>
        <w:rPr>
          <w:bCs/>
          <w:i/>
          <w:iCs/>
          <w:sz w:val="20"/>
          <w:szCs w:val="20"/>
          <w:lang w:val="id-ID"/>
        </w:rPr>
      </w:pPr>
      <w:r>
        <w:rPr>
          <w:bCs/>
          <w:sz w:val="20"/>
          <w:szCs w:val="20"/>
          <w:lang w:eastAsia="tr-TR"/>
        </w:rPr>
        <w:tab/>
      </w:r>
      <w:r w:rsidRPr="008404EA">
        <w:rPr>
          <w:bCs/>
          <w:sz w:val="20"/>
          <w:szCs w:val="20"/>
          <w:lang w:val="id-ID" w:eastAsia="tr-TR"/>
        </w:rPr>
        <w:t xml:space="preserve">Menurut </w:t>
      </w:r>
      <w:r w:rsidRPr="00E437FB">
        <w:rPr>
          <w:bCs/>
          <w:sz w:val="20"/>
          <w:szCs w:val="20"/>
        </w:rPr>
        <w:t>Informasi merupakan hal yang sangat mendasar yang sangat diperlukan oleh suatu kegiatan dalam pengambilan suatu keputusan agar tidak terjadi kesalahan. Informasi juga dapat diartikan sebagai data yang telah diolah menjadi bentuk yang lebih berguna dan lebi</w:t>
      </w:r>
      <w:r w:rsidRPr="00E437FB">
        <w:rPr>
          <w:bCs/>
          <w:sz w:val="20"/>
          <w:szCs w:val="20"/>
        </w:rPr>
        <w:t xml:space="preserve">h berarti bagi penerima informasi. Adapun definisi informasi menurut para ahliMenurut </w:t>
      </w:r>
      <w:r w:rsidRPr="00E437FB">
        <w:rPr>
          <w:bCs/>
          <w:sz w:val="20"/>
          <w:szCs w:val="20"/>
          <w:lang w:val="id-ID"/>
        </w:rPr>
        <w:t xml:space="preserve">(Elisabet Yunaeti Anggraeni, 2017, h.32 </w:t>
      </w:r>
      <w:r w:rsidRPr="00E437FB">
        <w:rPr>
          <w:bCs/>
          <w:i/>
          <w:iCs/>
          <w:sz w:val="20"/>
          <w:szCs w:val="20"/>
        </w:rPr>
        <w:t>“Informasi Adalah Sekumpulan Data Atau Fakta Yang Diorganisasi Atau Diolah Dengan Cara Tertentu Sehingga Mempunyai Arti Bagi Pener</w:t>
      </w:r>
      <w:r w:rsidRPr="00E437FB">
        <w:rPr>
          <w:bCs/>
          <w:i/>
          <w:iCs/>
          <w:sz w:val="20"/>
          <w:szCs w:val="20"/>
        </w:rPr>
        <w:t>ima”</w:t>
      </w:r>
      <w:r w:rsidRPr="00E437FB">
        <w:rPr>
          <w:bCs/>
          <w:i/>
          <w:iCs/>
          <w:sz w:val="20"/>
          <w:szCs w:val="20"/>
          <w:lang w:val="id-ID"/>
        </w:rPr>
        <w:t>).</w:t>
      </w:r>
    </w:p>
    <w:p w:rsidR="00477477" w:rsidRPr="00E437FB" w:rsidRDefault="0072783A" w:rsidP="00477477">
      <w:pPr>
        <w:pStyle w:val="BodyText"/>
        <w:tabs>
          <w:tab w:val="left" w:pos="540"/>
        </w:tabs>
        <w:rPr>
          <w:bCs/>
          <w:sz w:val="20"/>
          <w:szCs w:val="20"/>
          <w:lang w:val="id-ID"/>
        </w:rPr>
      </w:pPr>
      <w:r w:rsidRPr="00E437FB">
        <w:rPr>
          <w:bCs/>
          <w:i/>
          <w:iCs/>
          <w:sz w:val="20"/>
          <w:szCs w:val="20"/>
          <w:lang w:val="id-ID"/>
        </w:rPr>
        <w:tab/>
      </w:r>
      <w:r w:rsidRPr="00E437FB">
        <w:rPr>
          <w:rFonts w:eastAsia="Calibri"/>
          <w:sz w:val="20"/>
          <w:szCs w:val="20"/>
          <w:lang w:val="id-ID"/>
        </w:rPr>
        <w:t>Informasi adalah data yang dioalah menjadi bentuk yang lebih berguna dan lebih berarti bagi penerimanya. Sumber informasi adalah data. Data kenyataan yang mengambarkan suatu kejadian-kejadian dan kesatuan nyata. Kejadian-kejadian (event) adalah kej</w:t>
      </w:r>
      <w:r w:rsidRPr="00E437FB">
        <w:rPr>
          <w:rFonts w:eastAsia="Calibri"/>
          <w:sz w:val="20"/>
          <w:szCs w:val="20"/>
          <w:lang w:val="id-ID"/>
        </w:rPr>
        <w:t>adian yang terjadi pada saat tertentu (</w:t>
      </w:r>
      <w:r w:rsidRPr="00E437FB">
        <w:rPr>
          <w:bCs/>
          <w:sz w:val="20"/>
          <w:szCs w:val="20"/>
          <w:lang w:val="id-ID"/>
        </w:rPr>
        <w:t>Hutahaean, 2015, h.9. “</w:t>
      </w:r>
      <w:r w:rsidRPr="00E437FB">
        <w:rPr>
          <w:bCs/>
          <w:i/>
          <w:iCs/>
          <w:sz w:val="20"/>
          <w:szCs w:val="20"/>
          <w:lang w:val="id-ID"/>
        </w:rPr>
        <w:t>Konsep Sistem Informasi”</w:t>
      </w:r>
      <w:r w:rsidRPr="00E437FB">
        <w:rPr>
          <w:bCs/>
          <w:sz w:val="20"/>
          <w:szCs w:val="20"/>
          <w:lang w:val="id-ID"/>
        </w:rPr>
        <w:t>).</w:t>
      </w:r>
    </w:p>
    <w:p w:rsidR="00477477" w:rsidRPr="00E437FB" w:rsidRDefault="0072783A" w:rsidP="00477477">
      <w:pPr>
        <w:pStyle w:val="BodyText"/>
        <w:tabs>
          <w:tab w:val="left" w:pos="540"/>
        </w:tabs>
        <w:rPr>
          <w:rFonts w:eastAsia="Calibri"/>
          <w:i/>
          <w:iCs/>
          <w:sz w:val="20"/>
          <w:szCs w:val="20"/>
          <w:lang w:val="id-ID"/>
        </w:rPr>
      </w:pPr>
      <w:r w:rsidRPr="00E437FB">
        <w:rPr>
          <w:rFonts w:eastAsia="Calibri"/>
          <w:sz w:val="20"/>
          <w:szCs w:val="20"/>
          <w:lang w:val="id-ID"/>
        </w:rPr>
        <w:tab/>
        <w:t xml:space="preserve">Informasi ibarat darah yang mengalir didalam tubuh suatu organisasai. Sehingga informasi merupakan salah satu bentuk sumber daya utama dalam suatu organisasi yang </w:t>
      </w:r>
      <w:r w:rsidRPr="00E437FB">
        <w:rPr>
          <w:rFonts w:eastAsia="Calibri"/>
          <w:sz w:val="20"/>
          <w:szCs w:val="20"/>
          <w:lang w:val="id-ID"/>
        </w:rPr>
        <w:t>digunakan oleh manager untuk mengandalikan perusahaan mencapai tujuan.( Suryadharma, 2018, h.3,  “</w:t>
      </w:r>
      <w:r w:rsidRPr="00E437FB">
        <w:rPr>
          <w:rFonts w:eastAsia="Calibri"/>
          <w:i/>
          <w:iCs/>
          <w:sz w:val="20"/>
          <w:szCs w:val="20"/>
          <w:lang w:val="id-ID"/>
        </w:rPr>
        <w:t xml:space="preserve">Sistem Informasi Manajemen” </w:t>
      </w:r>
      <w:r w:rsidRPr="00E437FB">
        <w:rPr>
          <w:rFonts w:eastAsia="Calibri"/>
          <w:sz w:val="20"/>
          <w:szCs w:val="20"/>
          <w:lang w:val="id-ID"/>
        </w:rPr>
        <w:t xml:space="preserve"> .</w:t>
      </w:r>
      <w:r w:rsidRPr="00E437FB">
        <w:rPr>
          <w:rFonts w:eastAsia="Calibri"/>
          <w:i/>
          <w:iCs/>
          <w:sz w:val="20"/>
          <w:szCs w:val="20"/>
          <w:lang w:val="id-ID"/>
        </w:rPr>
        <w:t>)</w:t>
      </w:r>
    </w:p>
    <w:p w:rsidR="00477477" w:rsidRDefault="0072783A" w:rsidP="00477477">
      <w:pPr>
        <w:pStyle w:val="BodyText"/>
        <w:tabs>
          <w:tab w:val="left" w:pos="540"/>
        </w:tabs>
        <w:rPr>
          <w:rFonts w:eastAsia="Calibri"/>
          <w:sz w:val="20"/>
          <w:szCs w:val="20"/>
        </w:rPr>
      </w:pPr>
      <w:r w:rsidRPr="00E437FB">
        <w:rPr>
          <w:rFonts w:eastAsia="Calibri"/>
          <w:sz w:val="20"/>
          <w:szCs w:val="20"/>
          <w:lang w:val="id-ID"/>
        </w:rPr>
        <w:tab/>
        <w:t xml:space="preserve">Kesimpulan dari defenisi informasi adalah pesan atau kumpulan pesan yang terdiri dari order sekuens dari simbol, atau makna </w:t>
      </w:r>
      <w:r w:rsidRPr="00E437FB">
        <w:rPr>
          <w:rFonts w:eastAsia="Calibri"/>
          <w:sz w:val="20"/>
          <w:szCs w:val="20"/>
          <w:lang w:val="id-ID"/>
        </w:rPr>
        <w:t>yang dapat ditafsirkan dari pesan atau kumpulan pesan. Informasi dapat direkam atau ditransmisikan. dapat dicatat sebagai tanda-tanda, atau sebagai sinyal berdasarkan gelombang</w:t>
      </w:r>
      <w:r>
        <w:rPr>
          <w:rFonts w:eastAsia="Calibri"/>
          <w:sz w:val="20"/>
          <w:szCs w:val="20"/>
        </w:rPr>
        <w:t>.</w:t>
      </w:r>
    </w:p>
    <w:p w:rsidR="00477477" w:rsidRDefault="00477477" w:rsidP="00477477">
      <w:pPr>
        <w:pStyle w:val="BodyText"/>
        <w:tabs>
          <w:tab w:val="left" w:pos="540"/>
        </w:tabs>
        <w:rPr>
          <w:rFonts w:eastAsia="Calibri"/>
          <w:sz w:val="20"/>
          <w:szCs w:val="20"/>
        </w:rPr>
      </w:pPr>
    </w:p>
    <w:p w:rsidR="00477477" w:rsidRDefault="0072783A" w:rsidP="00477477">
      <w:pPr>
        <w:pStyle w:val="BodyText"/>
        <w:tabs>
          <w:tab w:val="left" w:pos="540"/>
        </w:tabs>
        <w:rPr>
          <w:rFonts w:eastAsia="Calibri"/>
          <w:b/>
          <w:i/>
          <w:sz w:val="20"/>
          <w:szCs w:val="20"/>
        </w:rPr>
      </w:pPr>
      <w:r w:rsidRPr="005E2CC4">
        <w:rPr>
          <w:rFonts w:eastAsia="Calibri"/>
          <w:b/>
          <w:sz w:val="20"/>
          <w:szCs w:val="20"/>
        </w:rPr>
        <w:t>2.5</w:t>
      </w:r>
      <w:r>
        <w:rPr>
          <w:rFonts w:eastAsia="Calibri"/>
          <w:sz w:val="20"/>
          <w:szCs w:val="20"/>
        </w:rPr>
        <w:t xml:space="preserve"> </w:t>
      </w:r>
      <w:r>
        <w:rPr>
          <w:rFonts w:eastAsia="Calibri"/>
          <w:sz w:val="20"/>
          <w:szCs w:val="20"/>
        </w:rPr>
        <w:tab/>
      </w:r>
      <w:r w:rsidRPr="000C2561">
        <w:rPr>
          <w:rFonts w:eastAsia="Calibri"/>
          <w:b/>
          <w:i/>
          <w:sz w:val="20"/>
          <w:szCs w:val="20"/>
        </w:rPr>
        <w:t>E-Commerce</w:t>
      </w:r>
    </w:p>
    <w:p w:rsidR="00477477" w:rsidRDefault="00477477" w:rsidP="00477477">
      <w:pPr>
        <w:pStyle w:val="BodyText"/>
        <w:tabs>
          <w:tab w:val="left" w:pos="540"/>
        </w:tabs>
        <w:rPr>
          <w:rFonts w:eastAsia="Calibri"/>
          <w:sz w:val="20"/>
          <w:szCs w:val="20"/>
        </w:rPr>
      </w:pPr>
    </w:p>
    <w:p w:rsidR="00477477" w:rsidRPr="00E003F2" w:rsidRDefault="0072783A" w:rsidP="00477477">
      <w:pPr>
        <w:pStyle w:val="BodyText"/>
        <w:tabs>
          <w:tab w:val="left" w:pos="540"/>
        </w:tabs>
        <w:rPr>
          <w:bCs/>
          <w:sz w:val="20"/>
          <w:szCs w:val="20"/>
          <w:lang w:val="id-ID"/>
        </w:rPr>
      </w:pPr>
      <w:r>
        <w:rPr>
          <w:bCs/>
          <w:i/>
          <w:iCs/>
          <w:sz w:val="20"/>
          <w:szCs w:val="20"/>
        </w:rPr>
        <w:tab/>
      </w:r>
      <w:r w:rsidRPr="00E003F2">
        <w:rPr>
          <w:bCs/>
          <w:i/>
          <w:iCs/>
          <w:sz w:val="20"/>
          <w:szCs w:val="20"/>
          <w:lang w:val="id-ID"/>
        </w:rPr>
        <w:t>E-commerce</w:t>
      </w:r>
      <w:r w:rsidRPr="00E003F2">
        <w:rPr>
          <w:bCs/>
          <w:sz w:val="20"/>
          <w:szCs w:val="20"/>
          <w:lang w:val="id-ID"/>
        </w:rPr>
        <w:t xml:space="preserve"> adalah penyebaran, pembelian, penjualan, pemasar</w:t>
      </w:r>
      <w:r w:rsidRPr="00E003F2">
        <w:rPr>
          <w:bCs/>
          <w:sz w:val="20"/>
          <w:szCs w:val="20"/>
          <w:lang w:val="id-ID"/>
        </w:rPr>
        <w:t xml:space="preserve">an barang dan jasa melalui sarana elektronik seperti internet dan televisi, www atau jaringan komputer lainnya. </w:t>
      </w:r>
      <w:r w:rsidRPr="00E003F2">
        <w:rPr>
          <w:bCs/>
          <w:i/>
          <w:iCs/>
          <w:sz w:val="20"/>
          <w:szCs w:val="20"/>
          <w:lang w:val="id-ID"/>
        </w:rPr>
        <w:t xml:space="preserve">E-commerce </w:t>
      </w:r>
      <w:r w:rsidRPr="00E003F2">
        <w:rPr>
          <w:bCs/>
          <w:sz w:val="20"/>
          <w:szCs w:val="20"/>
          <w:lang w:val="id-ID"/>
        </w:rPr>
        <w:t xml:space="preserve">dapat melibatkan transfer dana elektronik, pertukaran data elektronik, sistem manajemen, inventor otomatis, dan sistem data otomatis </w:t>
      </w:r>
      <w:r w:rsidRPr="00E003F2">
        <w:rPr>
          <w:bCs/>
          <w:sz w:val="20"/>
          <w:szCs w:val="20"/>
          <w:lang w:val="id-ID"/>
        </w:rPr>
        <w:t>( Harmayani, 2020, h.2, “</w:t>
      </w:r>
      <w:r w:rsidRPr="00E003F2">
        <w:rPr>
          <w:bCs/>
          <w:i/>
          <w:iCs/>
          <w:sz w:val="20"/>
          <w:szCs w:val="20"/>
          <w:lang w:val="id-ID"/>
        </w:rPr>
        <w:t>E-commerce Suatu Pengantar Bisnis Digital”)</w:t>
      </w:r>
    </w:p>
    <w:p w:rsidR="00477477" w:rsidRPr="00E003F2" w:rsidRDefault="0072783A" w:rsidP="00477477">
      <w:pPr>
        <w:pStyle w:val="BodyText"/>
        <w:tabs>
          <w:tab w:val="left" w:pos="540"/>
        </w:tabs>
        <w:spacing w:before="16"/>
        <w:rPr>
          <w:bCs/>
          <w:i/>
          <w:iCs/>
          <w:sz w:val="20"/>
          <w:szCs w:val="20"/>
          <w:lang w:val="id-ID"/>
        </w:rPr>
      </w:pPr>
      <w:r w:rsidRPr="00E003F2">
        <w:rPr>
          <w:bCs/>
          <w:i/>
          <w:iCs/>
          <w:sz w:val="20"/>
          <w:szCs w:val="20"/>
          <w:lang w:val="id-ID"/>
        </w:rPr>
        <w:lastRenderedPageBreak/>
        <w:t>E-commerce</w:t>
      </w:r>
      <w:r w:rsidRPr="00E003F2">
        <w:rPr>
          <w:bCs/>
          <w:sz w:val="20"/>
          <w:szCs w:val="20"/>
          <w:lang w:val="id-ID"/>
        </w:rPr>
        <w:t xml:space="preserve"> adalah perdagangan elektronik dimana bentuk transaksi  perdagangan  baik  membeli  maupunmenjual  dilakukan  melalui  elektronik  pada  jaringan internet”. Sedangkan menurut Si</w:t>
      </w:r>
      <w:r w:rsidRPr="00E003F2">
        <w:rPr>
          <w:bCs/>
          <w:sz w:val="20"/>
          <w:szCs w:val="20"/>
          <w:lang w:val="id-ID"/>
        </w:rPr>
        <w:t xml:space="preserve">regar (2010) dalam Irmawati (2011 :97), “e-commerceadalah proses pembelian, penjualan atau pertukaran produk, jasa dan informasi melalui jaringan komputer (Baenil Huda, 2019, h.83, </w:t>
      </w:r>
      <w:r w:rsidRPr="00E003F2">
        <w:rPr>
          <w:bCs/>
          <w:i/>
          <w:iCs/>
          <w:sz w:val="20"/>
          <w:szCs w:val="20"/>
          <w:lang w:val="id-ID"/>
        </w:rPr>
        <w:t>“Penggunaan Aplikasi Content Manajement System (CMS)Untuk Pengembangan Bisn</w:t>
      </w:r>
      <w:r w:rsidRPr="00E003F2">
        <w:rPr>
          <w:bCs/>
          <w:i/>
          <w:iCs/>
          <w:sz w:val="20"/>
          <w:szCs w:val="20"/>
          <w:lang w:val="id-ID"/>
        </w:rPr>
        <w:t>is Berbasis E-Commerce”).</w:t>
      </w:r>
    </w:p>
    <w:p w:rsidR="00477477" w:rsidRPr="00E003F2" w:rsidRDefault="0072783A" w:rsidP="00477477">
      <w:pPr>
        <w:pStyle w:val="BodyText"/>
        <w:tabs>
          <w:tab w:val="left" w:pos="540"/>
        </w:tabs>
        <w:spacing w:before="16"/>
        <w:rPr>
          <w:bCs/>
          <w:i/>
          <w:iCs/>
          <w:sz w:val="20"/>
          <w:szCs w:val="20"/>
          <w:lang w:val="id-ID"/>
        </w:rPr>
      </w:pPr>
      <w:r w:rsidRPr="00E003F2">
        <w:rPr>
          <w:bCs/>
          <w:sz w:val="20"/>
          <w:szCs w:val="20"/>
          <w:lang w:val="id-ID"/>
        </w:rPr>
        <w:tab/>
      </w:r>
      <w:r w:rsidRPr="00E003F2">
        <w:rPr>
          <w:bCs/>
          <w:i/>
          <w:iCs/>
          <w:sz w:val="20"/>
          <w:szCs w:val="20"/>
          <w:lang w:val="id-ID"/>
        </w:rPr>
        <w:t xml:space="preserve">E-Commerce </w:t>
      </w:r>
      <w:r w:rsidRPr="00E003F2">
        <w:rPr>
          <w:bCs/>
          <w:sz w:val="20"/>
          <w:szCs w:val="20"/>
          <w:lang w:val="id-ID"/>
        </w:rPr>
        <w:t xml:space="preserve">adalah proses  membeli  dan  menjual  atau  tukar  menukar produk, jasa dan informasi melalui komputer. Dalam </w:t>
      </w:r>
      <w:r w:rsidRPr="00E003F2">
        <w:rPr>
          <w:bCs/>
          <w:i/>
          <w:iCs/>
          <w:sz w:val="20"/>
          <w:szCs w:val="20"/>
          <w:lang w:val="id-ID"/>
        </w:rPr>
        <w:t>E-Commerce</w:t>
      </w:r>
      <w:r w:rsidRPr="00E003F2">
        <w:rPr>
          <w:bCs/>
          <w:sz w:val="20"/>
          <w:szCs w:val="20"/>
          <w:lang w:val="id-ID"/>
        </w:rPr>
        <w:t xml:space="preserve"> terjadi proses pembelian dan penjualan jasa  atau  produk  antara  dua  belah  pihak  melalui Int</w:t>
      </w:r>
      <w:r w:rsidRPr="00E003F2">
        <w:rPr>
          <w:bCs/>
          <w:sz w:val="20"/>
          <w:szCs w:val="20"/>
          <w:lang w:val="id-ID"/>
        </w:rPr>
        <w:t xml:space="preserve">ernet   atau   pertukaran   dan   distribusi   informasi antara  dua  pihak  didalam  satu  perusahaan  dengan menggunakan Internet.( Reza Hermiati, 2021, h.54, </w:t>
      </w:r>
      <w:r w:rsidRPr="00E003F2">
        <w:rPr>
          <w:bCs/>
          <w:i/>
          <w:iCs/>
          <w:sz w:val="20"/>
          <w:szCs w:val="20"/>
          <w:lang w:val="id-ID"/>
        </w:rPr>
        <w:t>“Pembuatan E-Commercepada Raja Komputer Menggunakan Bahasa Pemrograman Phpdan Database Mysql”)</w:t>
      </w:r>
    </w:p>
    <w:p w:rsidR="00477477" w:rsidRDefault="0072783A" w:rsidP="00477477">
      <w:pPr>
        <w:pStyle w:val="BodyText"/>
        <w:tabs>
          <w:tab w:val="left" w:pos="540"/>
        </w:tabs>
        <w:rPr>
          <w:bCs/>
          <w:sz w:val="20"/>
          <w:szCs w:val="20"/>
        </w:rPr>
      </w:pPr>
      <w:r w:rsidRPr="00E003F2">
        <w:rPr>
          <w:bCs/>
          <w:sz w:val="20"/>
          <w:szCs w:val="20"/>
          <w:lang w:val="id-ID"/>
        </w:rPr>
        <w:tab/>
        <w:t xml:space="preserve">Kesimpulan yang ada pada diatas bahwa </w:t>
      </w:r>
      <w:r w:rsidRPr="00E003F2">
        <w:rPr>
          <w:bCs/>
          <w:i/>
          <w:iCs/>
          <w:sz w:val="20"/>
          <w:szCs w:val="20"/>
          <w:lang w:val="id-ID"/>
        </w:rPr>
        <w:t>E-Commerce</w:t>
      </w:r>
      <w:r w:rsidRPr="00E003F2">
        <w:rPr>
          <w:bCs/>
          <w:sz w:val="20"/>
          <w:szCs w:val="20"/>
          <w:lang w:val="id-ID"/>
        </w:rPr>
        <w:t xml:space="preserve"> adalah Perdagangan elektronik adalah penyebaran, pembelian, penjualan, pemasaran barang dan jasa melalui sistem elektronik seperti internet, televisi, dan jaringan komputer lainnya</w:t>
      </w:r>
      <w:r>
        <w:rPr>
          <w:bCs/>
          <w:sz w:val="20"/>
          <w:szCs w:val="20"/>
        </w:rPr>
        <w:t>.</w:t>
      </w:r>
    </w:p>
    <w:p w:rsidR="00477477" w:rsidRDefault="00477477" w:rsidP="00477477">
      <w:pPr>
        <w:spacing w:after="0" w:line="240" w:lineRule="auto"/>
        <w:jc w:val="both"/>
        <w:rPr>
          <w:rFonts w:ascii="Times New Roman" w:eastAsia="Times New Roman" w:hAnsi="Times New Roman"/>
          <w:bCs/>
          <w:sz w:val="20"/>
          <w:szCs w:val="20"/>
          <w:lang w:eastAsia="tr-TR"/>
        </w:rPr>
      </w:pPr>
    </w:p>
    <w:p w:rsidR="00477477" w:rsidRPr="00EC209E" w:rsidRDefault="0072783A" w:rsidP="00477477">
      <w:pPr>
        <w:spacing w:after="0" w:line="240" w:lineRule="auto"/>
        <w:jc w:val="center"/>
        <w:rPr>
          <w:rFonts w:ascii="Times New Roman" w:eastAsia="Times New Roman" w:hAnsi="Times New Roman"/>
          <w:b/>
          <w:bCs/>
          <w:sz w:val="20"/>
          <w:szCs w:val="20"/>
          <w:lang w:eastAsia="tr-TR"/>
        </w:rPr>
      </w:pPr>
      <w:r w:rsidRPr="00EC209E">
        <w:rPr>
          <w:rFonts w:ascii="Times New Roman" w:eastAsia="Times New Roman" w:hAnsi="Times New Roman"/>
          <w:b/>
          <w:bCs/>
          <w:sz w:val="20"/>
          <w:szCs w:val="20"/>
          <w:lang w:eastAsia="tr-TR"/>
        </w:rPr>
        <w:t>III.</w:t>
      </w:r>
      <w:r w:rsidRPr="00EC209E">
        <w:rPr>
          <w:rFonts w:ascii="Times New Roman" w:eastAsia="Times New Roman" w:hAnsi="Times New Roman"/>
          <w:b/>
          <w:bCs/>
          <w:sz w:val="20"/>
          <w:szCs w:val="20"/>
          <w:lang w:eastAsia="tr-TR"/>
        </w:rPr>
        <w:tab/>
        <w:t>HASIL DAN PEMBAHAS</w:t>
      </w:r>
      <w:r w:rsidRPr="00EC209E">
        <w:rPr>
          <w:rFonts w:ascii="Times New Roman" w:eastAsia="Times New Roman" w:hAnsi="Times New Roman"/>
          <w:b/>
          <w:bCs/>
          <w:sz w:val="20"/>
          <w:szCs w:val="20"/>
          <w:lang w:eastAsia="tr-TR"/>
        </w:rPr>
        <w:t>AN</w:t>
      </w:r>
    </w:p>
    <w:p w:rsidR="00477477" w:rsidRPr="007D2763" w:rsidRDefault="00477477" w:rsidP="00477477">
      <w:pPr>
        <w:spacing w:after="0" w:line="240" w:lineRule="auto"/>
        <w:jc w:val="both"/>
        <w:rPr>
          <w:rFonts w:ascii="Times New Roman" w:eastAsia="Times New Roman" w:hAnsi="Times New Roman"/>
          <w:bCs/>
          <w:sz w:val="20"/>
          <w:szCs w:val="20"/>
          <w:lang w:eastAsia="tr-TR"/>
        </w:rPr>
      </w:pPr>
    </w:p>
    <w:p w:rsidR="00477477" w:rsidRPr="000C2561" w:rsidRDefault="0072783A" w:rsidP="00477477">
      <w:pPr>
        <w:spacing w:after="0" w:line="240" w:lineRule="auto"/>
        <w:ind w:left="567" w:hanging="567"/>
        <w:jc w:val="both"/>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t>3.1.</w:t>
      </w:r>
      <w:r>
        <w:rPr>
          <w:rFonts w:ascii="Times New Roman" w:eastAsia="Times New Roman" w:hAnsi="Times New Roman"/>
          <w:b/>
          <w:bCs/>
          <w:sz w:val="20"/>
          <w:szCs w:val="20"/>
          <w:lang w:eastAsia="tr-TR"/>
        </w:rPr>
        <w:tab/>
        <w:t>Penelitian Lapangan</w:t>
      </w:r>
    </w:p>
    <w:p w:rsidR="00477477" w:rsidRPr="00395FB3" w:rsidRDefault="00477477" w:rsidP="00477477">
      <w:pPr>
        <w:spacing w:after="0" w:line="240" w:lineRule="auto"/>
        <w:ind w:left="567" w:hanging="567"/>
        <w:jc w:val="both"/>
        <w:rPr>
          <w:rFonts w:ascii="Times New Roman" w:eastAsia="Times New Roman" w:hAnsi="Times New Roman"/>
          <w:b/>
          <w:bCs/>
          <w:sz w:val="20"/>
          <w:szCs w:val="20"/>
          <w:lang w:eastAsia="tr-TR"/>
        </w:rPr>
      </w:pPr>
    </w:p>
    <w:p w:rsidR="00477477" w:rsidRDefault="0072783A" w:rsidP="00477477">
      <w:pPr>
        <w:spacing w:after="0" w:line="240" w:lineRule="auto"/>
        <w:ind w:firstLine="567"/>
        <w:jc w:val="both"/>
        <w:rPr>
          <w:rFonts w:ascii="Times New Roman" w:eastAsia="Times New Roman" w:hAnsi="Times New Roman"/>
          <w:bCs/>
          <w:sz w:val="20"/>
          <w:szCs w:val="20"/>
          <w:lang w:eastAsia="tr-TR"/>
        </w:rPr>
      </w:pPr>
      <w:r w:rsidRPr="000C2561">
        <w:rPr>
          <w:rFonts w:ascii="Times New Roman" w:eastAsia="Times New Roman" w:hAnsi="Times New Roman"/>
          <w:bCs/>
          <w:sz w:val="20"/>
          <w:szCs w:val="20"/>
          <w:lang w:eastAsia="tr-TR"/>
        </w:rPr>
        <w:t>Metode</w:t>
      </w:r>
      <w:r>
        <w:rPr>
          <w:rFonts w:ascii="Times New Roman" w:eastAsia="Times New Roman" w:hAnsi="Times New Roman"/>
          <w:bCs/>
          <w:sz w:val="20"/>
          <w:szCs w:val="20"/>
          <w:lang w:eastAsia="tr-TR"/>
        </w:rPr>
        <w:t>-</w:t>
      </w:r>
      <w:r w:rsidRPr="000C2561">
        <w:rPr>
          <w:rFonts w:ascii="Times New Roman" w:eastAsia="Times New Roman" w:hAnsi="Times New Roman"/>
          <w:bCs/>
          <w:sz w:val="20"/>
          <w:szCs w:val="20"/>
          <w:lang w:eastAsia="tr-TR"/>
        </w:rPr>
        <w:t xml:space="preserve">Metode ini merupakan metode yang dilakukan dalam kehidupan yang sebenarnya atau mengamati langsung objek yang akan diteliti. Dimana untuk mendapatkan ini, peneliti mendapatkan data-data yang ada yaitu peneliti </w:t>
      </w:r>
      <w:r w:rsidRPr="000C2561">
        <w:rPr>
          <w:rFonts w:ascii="Times New Roman" w:eastAsia="Times New Roman" w:hAnsi="Times New Roman"/>
          <w:bCs/>
          <w:sz w:val="20"/>
          <w:szCs w:val="20"/>
          <w:lang w:eastAsia="tr-TR"/>
        </w:rPr>
        <w:t>mengumpulkan data-data yang berkaitan dengan masalah yang dibahas. Selain itu, peneliti melakukan penelitian dengan menguraikan fakta-fakta yang terjadi secara alamiah dengan menggambarkannya secara semua kegiatan yang dilakukan melalui pendekatan lapangan</w:t>
      </w:r>
      <w:r w:rsidRPr="000C2561">
        <w:rPr>
          <w:rFonts w:ascii="Times New Roman" w:eastAsia="Times New Roman" w:hAnsi="Times New Roman"/>
          <w:bCs/>
          <w:sz w:val="20"/>
          <w:szCs w:val="20"/>
          <w:lang w:eastAsia="tr-TR"/>
        </w:rPr>
        <w:t>, dimana usaha pengumpulan data dan informasi</w:t>
      </w:r>
    </w:p>
    <w:p w:rsidR="00477477" w:rsidRPr="00381C4F"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Default="0072783A" w:rsidP="00477477">
      <w:pPr>
        <w:widowControl w:val="0"/>
        <w:tabs>
          <w:tab w:val="left" w:pos="284"/>
          <w:tab w:val="left" w:pos="567"/>
        </w:tabs>
        <w:autoSpaceDE w:val="0"/>
        <w:spacing w:after="0" w:line="240" w:lineRule="auto"/>
        <w:ind w:right="184"/>
        <w:contextualSpacing/>
        <w:rPr>
          <w:rFonts w:ascii="Times New Roman" w:eastAsia="Times New Roman" w:hAnsi="Times New Roman"/>
          <w:b/>
          <w:bCs/>
          <w:sz w:val="20"/>
          <w:szCs w:val="20"/>
        </w:rPr>
      </w:pPr>
      <w:r>
        <w:rPr>
          <w:rFonts w:ascii="Times New Roman" w:eastAsia="Times New Roman" w:hAnsi="Times New Roman"/>
          <w:b/>
          <w:bCs/>
          <w:sz w:val="20"/>
          <w:szCs w:val="20"/>
        </w:rPr>
        <w:t xml:space="preserve">3.2 </w:t>
      </w:r>
      <w:r>
        <w:rPr>
          <w:rFonts w:ascii="Times New Roman" w:eastAsia="Times New Roman" w:hAnsi="Times New Roman"/>
          <w:b/>
          <w:bCs/>
          <w:sz w:val="20"/>
          <w:szCs w:val="20"/>
        </w:rPr>
        <w:tab/>
        <w:t>Antarm</w:t>
      </w:r>
      <w:r w:rsidRPr="000C2561">
        <w:rPr>
          <w:rFonts w:ascii="Times New Roman" w:eastAsia="Times New Roman" w:hAnsi="Times New Roman"/>
          <w:b/>
          <w:bCs/>
          <w:sz w:val="20"/>
          <w:szCs w:val="20"/>
        </w:rPr>
        <w:t xml:space="preserve">uka </w:t>
      </w:r>
    </w:p>
    <w:p w:rsidR="00477477" w:rsidRPr="000C2561" w:rsidRDefault="00477477" w:rsidP="00477477">
      <w:pPr>
        <w:widowControl w:val="0"/>
        <w:tabs>
          <w:tab w:val="left" w:pos="284"/>
        </w:tabs>
        <w:autoSpaceDE w:val="0"/>
        <w:spacing w:after="0" w:line="240" w:lineRule="auto"/>
        <w:ind w:right="184"/>
        <w:contextualSpacing/>
        <w:rPr>
          <w:rFonts w:ascii="Times New Roman" w:eastAsia="Times New Roman" w:hAnsi="Times New Roman"/>
          <w:b/>
          <w:bCs/>
          <w:sz w:val="20"/>
          <w:szCs w:val="20"/>
        </w:rPr>
      </w:pPr>
    </w:p>
    <w:p w:rsidR="00477477" w:rsidRPr="00D32780" w:rsidRDefault="0072783A" w:rsidP="00477477">
      <w:pPr>
        <w:widowControl w:val="0"/>
        <w:autoSpaceDE w:val="0"/>
        <w:autoSpaceDN w:val="0"/>
        <w:spacing w:after="0" w:line="240" w:lineRule="auto"/>
        <w:ind w:right="-1" w:firstLine="567"/>
        <w:jc w:val="both"/>
        <w:rPr>
          <w:rFonts w:ascii="Times New Roman" w:eastAsia="Times New Roman" w:hAnsi="Times New Roman"/>
          <w:sz w:val="20"/>
          <w:szCs w:val="20"/>
        </w:rPr>
      </w:pPr>
      <w:r w:rsidRPr="000C2561">
        <w:rPr>
          <w:rFonts w:ascii="Times New Roman" w:eastAsia="Times New Roman" w:hAnsi="Times New Roman"/>
          <w:spacing w:val="-1"/>
          <w:sz w:val="20"/>
          <w:szCs w:val="20"/>
        </w:rPr>
        <w:t>Rancangan</w:t>
      </w:r>
      <w:r>
        <w:rPr>
          <w:rFonts w:ascii="Times New Roman" w:eastAsia="Times New Roman" w:hAnsi="Times New Roman"/>
          <w:spacing w:val="-1"/>
          <w:sz w:val="20"/>
          <w:szCs w:val="20"/>
        </w:rPr>
        <w:t xml:space="preserve"> </w:t>
      </w:r>
      <w:r w:rsidRPr="000C2561">
        <w:rPr>
          <w:rFonts w:ascii="Times New Roman" w:eastAsia="Times New Roman" w:hAnsi="Times New Roman"/>
          <w:spacing w:val="-1"/>
          <w:sz w:val="20"/>
          <w:szCs w:val="20"/>
        </w:rPr>
        <w:t>antarmuka</w:t>
      </w:r>
      <w:r>
        <w:rPr>
          <w:rFonts w:ascii="Times New Roman" w:eastAsia="Times New Roman" w:hAnsi="Times New Roman"/>
          <w:spacing w:val="-1"/>
          <w:sz w:val="20"/>
          <w:szCs w:val="20"/>
        </w:rPr>
        <w:t xml:space="preserve"> </w:t>
      </w:r>
      <w:r w:rsidRPr="000C2561">
        <w:rPr>
          <w:rFonts w:ascii="Times New Roman" w:eastAsia="Times New Roman" w:hAnsi="Times New Roman"/>
          <w:sz w:val="20"/>
          <w:szCs w:val="20"/>
        </w:rPr>
        <w:t>ini</w:t>
      </w:r>
      <w:r>
        <w:rPr>
          <w:rFonts w:ascii="Times New Roman" w:eastAsia="Times New Roman" w:hAnsi="Times New Roman"/>
          <w:sz w:val="20"/>
          <w:szCs w:val="20"/>
        </w:rPr>
        <w:t xml:space="preserve"> </w:t>
      </w:r>
      <w:r w:rsidRPr="000C2561">
        <w:rPr>
          <w:rFonts w:ascii="Times New Roman" w:eastAsia="Times New Roman" w:hAnsi="Times New Roman"/>
          <w:sz w:val="20"/>
          <w:szCs w:val="20"/>
        </w:rPr>
        <w:t>dimaksudkan</w:t>
      </w:r>
      <w:r>
        <w:rPr>
          <w:rFonts w:ascii="Times New Roman" w:eastAsia="Times New Roman" w:hAnsi="Times New Roman"/>
          <w:sz w:val="20"/>
          <w:szCs w:val="20"/>
        </w:rPr>
        <w:t xml:space="preserve"> </w:t>
      </w:r>
      <w:r w:rsidRPr="000C2561">
        <w:rPr>
          <w:rFonts w:ascii="Times New Roman" w:eastAsia="Times New Roman" w:hAnsi="Times New Roman"/>
          <w:sz w:val="20"/>
          <w:szCs w:val="20"/>
        </w:rPr>
        <w:t>agar</w:t>
      </w:r>
      <w:r>
        <w:rPr>
          <w:rFonts w:ascii="Times New Roman" w:eastAsia="Times New Roman" w:hAnsi="Times New Roman"/>
          <w:sz w:val="20"/>
          <w:szCs w:val="20"/>
        </w:rPr>
        <w:t xml:space="preserve"> </w:t>
      </w:r>
      <w:r w:rsidRPr="000C2561">
        <w:rPr>
          <w:rFonts w:ascii="Times New Roman" w:eastAsia="Times New Roman" w:hAnsi="Times New Roman"/>
          <w:sz w:val="20"/>
          <w:szCs w:val="20"/>
        </w:rPr>
        <w:t>dalam</w:t>
      </w:r>
      <w:r>
        <w:rPr>
          <w:rFonts w:ascii="Times New Roman" w:eastAsia="Times New Roman" w:hAnsi="Times New Roman"/>
          <w:sz w:val="20"/>
          <w:szCs w:val="20"/>
        </w:rPr>
        <w:t xml:space="preserve"> pembuatan website sistem informasi </w:t>
      </w:r>
      <w:r w:rsidRPr="000C2561">
        <w:rPr>
          <w:rFonts w:ascii="Times New Roman" w:eastAsia="Times New Roman" w:hAnsi="Times New Roman"/>
          <w:sz w:val="20"/>
          <w:szCs w:val="20"/>
        </w:rPr>
        <w:t xml:space="preserve">tidak menyimpang dari apa yang telah ditetapkan sebelumnya, sehinggahasil perancangan yang sudah dirancang </w:t>
      </w:r>
      <w:r w:rsidRPr="000C2561">
        <w:rPr>
          <w:rFonts w:ascii="Times New Roman" w:eastAsia="Times New Roman" w:hAnsi="Times New Roman"/>
          <w:sz w:val="20"/>
          <w:szCs w:val="20"/>
        </w:rPr>
        <w:t>dapat mencapai hasil yang memuaskan.</w:t>
      </w:r>
      <w:r>
        <w:rPr>
          <w:rFonts w:ascii="Times New Roman" w:eastAsia="Times New Roman" w:hAnsi="Times New Roman"/>
          <w:sz w:val="20"/>
          <w:szCs w:val="20"/>
        </w:rPr>
        <w:t xml:space="preserve"> </w:t>
      </w:r>
      <w:r w:rsidRPr="000C2561">
        <w:rPr>
          <w:rFonts w:ascii="Times New Roman" w:eastAsia="Times New Roman" w:hAnsi="Times New Roman"/>
          <w:sz w:val="20"/>
          <w:szCs w:val="20"/>
        </w:rPr>
        <w:t>Adapun</w:t>
      </w:r>
      <w:r>
        <w:rPr>
          <w:rFonts w:ascii="Times New Roman" w:eastAsia="Times New Roman" w:hAnsi="Times New Roman"/>
          <w:sz w:val="20"/>
          <w:szCs w:val="20"/>
        </w:rPr>
        <w:t xml:space="preserve"> </w:t>
      </w:r>
      <w:r w:rsidRPr="000C2561">
        <w:rPr>
          <w:rFonts w:ascii="Times New Roman" w:eastAsia="Times New Roman" w:hAnsi="Times New Roman"/>
          <w:sz w:val="20"/>
          <w:szCs w:val="20"/>
        </w:rPr>
        <w:t>perancangan antarmuka</w:t>
      </w:r>
      <w:r>
        <w:rPr>
          <w:rFonts w:ascii="Times New Roman" w:eastAsia="Times New Roman" w:hAnsi="Times New Roman"/>
          <w:sz w:val="20"/>
          <w:szCs w:val="20"/>
        </w:rPr>
        <w:t xml:space="preserve"> </w:t>
      </w:r>
      <w:r w:rsidRPr="000C2561">
        <w:rPr>
          <w:rFonts w:ascii="Times New Roman" w:eastAsia="Times New Roman" w:hAnsi="Times New Roman"/>
          <w:sz w:val="20"/>
          <w:szCs w:val="20"/>
        </w:rPr>
        <w:t>merupakan desain halaman pengguna.</w:t>
      </w:r>
    </w:p>
    <w:p w:rsidR="00477477" w:rsidRPr="000C2561" w:rsidRDefault="0072783A" w:rsidP="0072783A">
      <w:pPr>
        <w:numPr>
          <w:ilvl w:val="0"/>
          <w:numId w:val="10"/>
        </w:numPr>
        <w:tabs>
          <w:tab w:val="left" w:pos="284"/>
        </w:tabs>
        <w:spacing w:after="0" w:line="240" w:lineRule="auto"/>
        <w:ind w:left="0" w:firstLine="0"/>
        <w:contextualSpacing/>
        <w:jc w:val="both"/>
        <w:rPr>
          <w:rFonts w:ascii="Times New Roman" w:hAnsi="Times New Roman"/>
          <w:b/>
          <w:sz w:val="20"/>
          <w:szCs w:val="20"/>
        </w:rPr>
      </w:pPr>
      <w:r w:rsidRPr="000C2561">
        <w:rPr>
          <w:rFonts w:ascii="Times New Roman" w:hAnsi="Times New Roman"/>
          <w:b/>
          <w:sz w:val="20"/>
          <w:szCs w:val="20"/>
        </w:rPr>
        <w:t xml:space="preserve">Tampilan </w:t>
      </w:r>
      <w:r w:rsidRPr="000C2561">
        <w:rPr>
          <w:rFonts w:ascii="Times New Roman" w:hAnsi="Times New Roman"/>
          <w:b/>
          <w:i/>
          <w:sz w:val="20"/>
          <w:szCs w:val="20"/>
        </w:rPr>
        <w:t>Login</w:t>
      </w:r>
      <w:r w:rsidRPr="000C2561">
        <w:rPr>
          <w:rFonts w:ascii="Times New Roman" w:hAnsi="Times New Roman"/>
          <w:b/>
          <w:i/>
          <w:sz w:val="20"/>
          <w:szCs w:val="20"/>
          <w:lang w:val="id-ID"/>
        </w:rPr>
        <w:t xml:space="preserve"> Pada Admin</w:t>
      </w:r>
    </w:p>
    <w:p w:rsidR="00477477" w:rsidRDefault="0072783A" w:rsidP="00477477">
      <w:pPr>
        <w:spacing w:after="0" w:line="240" w:lineRule="auto"/>
        <w:ind w:left="284"/>
        <w:jc w:val="both"/>
        <w:rPr>
          <w:rFonts w:ascii="Times New Roman" w:hAnsi="Times New Roman"/>
          <w:sz w:val="20"/>
          <w:szCs w:val="20"/>
        </w:rPr>
      </w:pPr>
      <w:r w:rsidRPr="000C2561">
        <w:rPr>
          <w:rFonts w:ascii="Times New Roman" w:hAnsi="Times New Roman"/>
          <w:sz w:val="20"/>
          <w:szCs w:val="20"/>
        </w:rPr>
        <w:t>Halaman</w:t>
      </w:r>
      <w:r w:rsidRPr="000C2561">
        <w:rPr>
          <w:rFonts w:ascii="Times New Roman" w:hAnsi="Times New Roman"/>
          <w:i/>
          <w:sz w:val="20"/>
          <w:szCs w:val="20"/>
        </w:rPr>
        <w:t xml:space="preserve"> login </w:t>
      </w:r>
      <w:r w:rsidRPr="000C2561">
        <w:rPr>
          <w:rFonts w:ascii="Times New Roman" w:hAnsi="Times New Roman"/>
          <w:sz w:val="20"/>
          <w:szCs w:val="20"/>
        </w:rPr>
        <w:t xml:space="preserve">digunakan untuk proses pengisian nama pengguna </w:t>
      </w:r>
      <w:r w:rsidRPr="000C2561">
        <w:rPr>
          <w:rFonts w:ascii="Times New Roman" w:hAnsi="Times New Roman"/>
          <w:i/>
          <w:sz w:val="20"/>
          <w:szCs w:val="20"/>
        </w:rPr>
        <w:t xml:space="preserve">(username) </w:t>
      </w:r>
      <w:r w:rsidRPr="000C2561">
        <w:rPr>
          <w:rFonts w:ascii="Times New Roman" w:hAnsi="Times New Roman"/>
          <w:sz w:val="20"/>
          <w:szCs w:val="20"/>
        </w:rPr>
        <w:t xml:space="preserve">dan kata sandi </w:t>
      </w:r>
      <w:r w:rsidRPr="000C2561">
        <w:rPr>
          <w:rFonts w:ascii="Times New Roman" w:hAnsi="Times New Roman"/>
          <w:i/>
          <w:sz w:val="20"/>
          <w:szCs w:val="20"/>
        </w:rPr>
        <w:t>(password)</w:t>
      </w:r>
      <w:r w:rsidRPr="000C2561">
        <w:rPr>
          <w:rFonts w:ascii="Times New Roman" w:hAnsi="Times New Roman"/>
          <w:sz w:val="20"/>
          <w:szCs w:val="20"/>
        </w:rPr>
        <w:t xml:space="preserve"> yang digunakan untuk melindungi keamanan sistem informasi dari hal-hal yang tidak diinginkan. </w:t>
      </w:r>
      <w:r w:rsidRPr="000C2561">
        <w:rPr>
          <w:rFonts w:ascii="Times New Roman" w:hAnsi="Times New Roman"/>
          <w:i/>
          <w:sz w:val="20"/>
          <w:szCs w:val="20"/>
        </w:rPr>
        <w:t>Username</w:t>
      </w:r>
      <w:r w:rsidRPr="000C2561">
        <w:rPr>
          <w:rFonts w:ascii="Times New Roman" w:hAnsi="Times New Roman"/>
          <w:sz w:val="20"/>
          <w:szCs w:val="20"/>
        </w:rPr>
        <w:t xml:space="preserve"> dan </w:t>
      </w:r>
      <w:r w:rsidRPr="000C2561">
        <w:rPr>
          <w:rFonts w:ascii="Times New Roman" w:hAnsi="Times New Roman"/>
          <w:i/>
          <w:sz w:val="20"/>
          <w:szCs w:val="20"/>
        </w:rPr>
        <w:t xml:space="preserve">password </w:t>
      </w:r>
      <w:r w:rsidRPr="000C2561">
        <w:rPr>
          <w:rFonts w:ascii="Times New Roman" w:hAnsi="Times New Roman"/>
          <w:sz w:val="20"/>
          <w:szCs w:val="20"/>
        </w:rPr>
        <w:t xml:space="preserve">harus </w:t>
      </w:r>
      <w:r w:rsidRPr="000C2561">
        <w:rPr>
          <w:rFonts w:ascii="Times New Roman" w:hAnsi="Times New Roman"/>
          <w:sz w:val="20"/>
          <w:szCs w:val="20"/>
        </w:rPr>
        <w:lastRenderedPageBreak/>
        <w:t xml:space="preserve">sesuai karena jika salah memasukkan </w:t>
      </w:r>
      <w:r w:rsidRPr="000C2561">
        <w:rPr>
          <w:rFonts w:ascii="Times New Roman" w:hAnsi="Times New Roman"/>
          <w:i/>
          <w:sz w:val="20"/>
          <w:szCs w:val="20"/>
        </w:rPr>
        <w:t>username</w:t>
      </w:r>
      <w:r w:rsidRPr="000C2561">
        <w:rPr>
          <w:rFonts w:ascii="Times New Roman" w:hAnsi="Times New Roman"/>
          <w:sz w:val="20"/>
          <w:szCs w:val="20"/>
        </w:rPr>
        <w:t xml:space="preserve"> dan </w:t>
      </w:r>
      <w:r w:rsidRPr="000C2561">
        <w:rPr>
          <w:rFonts w:ascii="Times New Roman" w:hAnsi="Times New Roman"/>
          <w:i/>
          <w:sz w:val="20"/>
          <w:szCs w:val="20"/>
        </w:rPr>
        <w:t>password</w:t>
      </w:r>
      <w:r w:rsidRPr="000C2561">
        <w:rPr>
          <w:rFonts w:ascii="Times New Roman" w:hAnsi="Times New Roman"/>
          <w:sz w:val="20"/>
          <w:szCs w:val="20"/>
        </w:rPr>
        <w:t xml:space="preserve"> maka program tidak bisa dijalankan. Halaman</w:t>
      </w:r>
      <w:r w:rsidRPr="000C2561">
        <w:rPr>
          <w:rFonts w:ascii="Times New Roman" w:hAnsi="Times New Roman"/>
          <w:i/>
          <w:sz w:val="20"/>
          <w:szCs w:val="20"/>
        </w:rPr>
        <w:t xml:space="preserve"> login </w:t>
      </w:r>
      <w:r w:rsidRPr="000C2561">
        <w:rPr>
          <w:rFonts w:ascii="Times New Roman" w:hAnsi="Times New Roman"/>
          <w:sz w:val="20"/>
          <w:szCs w:val="20"/>
        </w:rPr>
        <w:t>ini hanya bisa masuk jika</w:t>
      </w:r>
      <w:r w:rsidRPr="000C2561">
        <w:rPr>
          <w:rFonts w:ascii="Times New Roman" w:hAnsi="Times New Roman"/>
          <w:i/>
          <w:sz w:val="20"/>
          <w:szCs w:val="20"/>
        </w:rPr>
        <w:t xml:space="preserve"> username</w:t>
      </w:r>
      <w:r w:rsidRPr="000C2561">
        <w:rPr>
          <w:rFonts w:ascii="Times New Roman" w:hAnsi="Times New Roman"/>
          <w:sz w:val="20"/>
          <w:szCs w:val="20"/>
        </w:rPr>
        <w:t xml:space="preserve"> dan </w:t>
      </w:r>
      <w:r w:rsidRPr="000C2561">
        <w:rPr>
          <w:rFonts w:ascii="Times New Roman" w:hAnsi="Times New Roman"/>
          <w:i/>
          <w:sz w:val="20"/>
          <w:szCs w:val="20"/>
        </w:rPr>
        <w:t>password</w:t>
      </w:r>
      <w:r w:rsidRPr="000C2561">
        <w:rPr>
          <w:rFonts w:ascii="Times New Roman" w:hAnsi="Times New Roman"/>
          <w:sz w:val="20"/>
          <w:szCs w:val="20"/>
        </w:rPr>
        <w:t xml:space="preserve"> benar dan yang mengetahuinya yaitu admin, dan pelanggan.</w:t>
      </w:r>
    </w:p>
    <w:p w:rsidR="00477477" w:rsidRPr="000C2561" w:rsidRDefault="00477477" w:rsidP="00477477">
      <w:pPr>
        <w:spacing w:after="0" w:line="240" w:lineRule="auto"/>
        <w:ind w:firstLine="284"/>
        <w:jc w:val="both"/>
        <w:rPr>
          <w:rFonts w:ascii="Times New Roman" w:hAnsi="Times New Roman"/>
          <w:sz w:val="20"/>
          <w:szCs w:val="20"/>
        </w:rPr>
      </w:pPr>
    </w:p>
    <w:p w:rsidR="00477477" w:rsidRPr="000C2561" w:rsidRDefault="00F202A6" w:rsidP="00477477">
      <w:pPr>
        <w:spacing w:after="0" w:line="240" w:lineRule="auto"/>
        <w:ind w:firstLine="142"/>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6857" o:spid="_x0000_i1025" type="#_x0000_t75" style="width:198.25pt;height:101pt;visibility:visible">
            <v:imagedata r:id="rId14" o:title="" croptop="8153f" cropbottom="4721f"/>
          </v:shape>
        </w:pict>
      </w:r>
    </w:p>
    <w:p w:rsidR="00477477" w:rsidRDefault="0072783A" w:rsidP="00477477">
      <w:pPr>
        <w:spacing w:after="0" w:line="240" w:lineRule="auto"/>
        <w:contextualSpacing/>
        <w:jc w:val="center"/>
        <w:rPr>
          <w:rFonts w:ascii="Times New Roman" w:hAnsi="Times New Roman"/>
          <w:i/>
          <w:sz w:val="20"/>
          <w:szCs w:val="20"/>
        </w:rPr>
      </w:pPr>
      <w:r w:rsidRPr="000C2561">
        <w:rPr>
          <w:rFonts w:ascii="Times New Roman" w:hAnsi="Times New Roman"/>
          <w:b/>
          <w:sz w:val="20"/>
          <w:szCs w:val="20"/>
        </w:rPr>
        <w:t>Gambar 1</w:t>
      </w:r>
      <w:r w:rsidRPr="000C2561">
        <w:rPr>
          <w:rFonts w:ascii="Times New Roman" w:hAnsi="Times New Roman"/>
          <w:b/>
          <w:sz w:val="20"/>
          <w:szCs w:val="20"/>
          <w:lang w:val="id-ID"/>
        </w:rPr>
        <w:t>.</w:t>
      </w:r>
      <w:r w:rsidRPr="000C2561">
        <w:rPr>
          <w:rFonts w:ascii="Times New Roman" w:hAnsi="Times New Roman"/>
          <w:sz w:val="20"/>
          <w:szCs w:val="20"/>
        </w:rPr>
        <w:t xml:space="preserve"> Tampilan </w:t>
      </w:r>
      <w:r w:rsidRPr="000C2561">
        <w:rPr>
          <w:rFonts w:ascii="Times New Roman" w:hAnsi="Times New Roman"/>
          <w:i/>
          <w:sz w:val="20"/>
          <w:szCs w:val="20"/>
        </w:rPr>
        <w:t>Logi</w:t>
      </w:r>
      <w:r w:rsidRPr="000C2561">
        <w:rPr>
          <w:rFonts w:ascii="Times New Roman" w:hAnsi="Times New Roman"/>
          <w:i/>
          <w:sz w:val="20"/>
          <w:szCs w:val="20"/>
          <w:lang w:val="id-ID"/>
        </w:rPr>
        <w:t>n Pada Admin.</w:t>
      </w:r>
    </w:p>
    <w:p w:rsidR="00477477" w:rsidRPr="007354E3" w:rsidRDefault="00477477" w:rsidP="00477477">
      <w:pPr>
        <w:spacing w:after="0" w:line="240" w:lineRule="auto"/>
        <w:contextualSpacing/>
        <w:jc w:val="center"/>
        <w:rPr>
          <w:rFonts w:ascii="Times New Roman" w:hAnsi="Times New Roman"/>
          <w:i/>
          <w:sz w:val="20"/>
          <w:szCs w:val="20"/>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b/>
          <w:sz w:val="20"/>
          <w:szCs w:val="20"/>
        </w:rPr>
      </w:pPr>
      <w:r w:rsidRPr="000C2561">
        <w:rPr>
          <w:rFonts w:ascii="Times New Roman" w:hAnsi="Times New Roman"/>
          <w:b/>
          <w:sz w:val="20"/>
          <w:szCs w:val="20"/>
        </w:rPr>
        <w:t xml:space="preserve">Tampilan </w:t>
      </w:r>
      <w:r w:rsidRPr="000C2561">
        <w:rPr>
          <w:rFonts w:ascii="Times New Roman" w:hAnsi="Times New Roman"/>
          <w:b/>
          <w:i/>
          <w:iCs/>
          <w:sz w:val="20"/>
          <w:szCs w:val="20"/>
          <w:lang w:val="id-ID"/>
        </w:rPr>
        <w:t>Dashboard</w:t>
      </w:r>
      <w:r w:rsidRPr="000C2561">
        <w:rPr>
          <w:rFonts w:ascii="Times New Roman" w:hAnsi="Times New Roman"/>
          <w:b/>
          <w:sz w:val="20"/>
          <w:szCs w:val="20"/>
          <w:lang w:val="id-ID"/>
        </w:rPr>
        <w:t xml:space="preserve"> Admin</w:t>
      </w:r>
    </w:p>
    <w:p w:rsidR="00477477" w:rsidRDefault="0072783A" w:rsidP="00477477">
      <w:pPr>
        <w:spacing w:after="0" w:line="240" w:lineRule="auto"/>
        <w:ind w:left="284"/>
        <w:jc w:val="both"/>
        <w:rPr>
          <w:rFonts w:ascii="Times New Roman" w:hAnsi="Times New Roman"/>
          <w:sz w:val="24"/>
          <w:szCs w:val="24"/>
        </w:rPr>
      </w:pPr>
      <w:r w:rsidRPr="000C2561">
        <w:rPr>
          <w:rFonts w:ascii="Times New Roman" w:hAnsi="Times New Roman"/>
          <w:sz w:val="20"/>
          <w:szCs w:val="20"/>
        </w:rPr>
        <w:t xml:space="preserve">Halaman utama merupakan halaman </w:t>
      </w:r>
      <w:r w:rsidRPr="000C2561">
        <w:rPr>
          <w:rFonts w:ascii="Times New Roman" w:hAnsi="Times New Roman"/>
          <w:i/>
          <w:iCs/>
          <w:sz w:val="20"/>
          <w:szCs w:val="20"/>
        </w:rPr>
        <w:t>dashborad</w:t>
      </w:r>
      <w:r w:rsidRPr="000C2561">
        <w:rPr>
          <w:rFonts w:ascii="Times New Roman" w:hAnsi="Times New Roman"/>
          <w:sz w:val="20"/>
          <w:szCs w:val="20"/>
        </w:rPr>
        <w:t xml:space="preserve"> Aplikasi Penerapan User Interface User Experience Aplikasi Pada Toko Bangunan Zulfan Rezqullah. Halaman ini berisi tentang submenu pada sistem aplikasi yaitu: dashboard, data produk, data kategori, data retur, data pelanggan, dan data transaksi</w:t>
      </w:r>
      <w:r w:rsidRPr="000C2561">
        <w:rPr>
          <w:rFonts w:ascii="Times New Roman" w:hAnsi="Times New Roman"/>
          <w:sz w:val="24"/>
          <w:szCs w:val="24"/>
        </w:rPr>
        <w:t>.</w:t>
      </w:r>
    </w:p>
    <w:p w:rsidR="00477477" w:rsidRDefault="00477477" w:rsidP="00477477">
      <w:pPr>
        <w:spacing w:after="0" w:line="240" w:lineRule="auto"/>
        <w:ind w:left="284"/>
        <w:jc w:val="both"/>
        <w:rPr>
          <w:rFonts w:ascii="Times New Roman" w:hAnsi="Times New Roman"/>
          <w:sz w:val="24"/>
          <w:szCs w:val="24"/>
        </w:rPr>
      </w:pPr>
    </w:p>
    <w:p w:rsidR="00477477" w:rsidRPr="000C2561" w:rsidRDefault="00F202A6" w:rsidP="00477477">
      <w:pPr>
        <w:spacing w:after="0" w:line="240" w:lineRule="auto"/>
        <w:ind w:left="284"/>
        <w:jc w:val="both"/>
        <w:rPr>
          <w:rFonts w:ascii="Times New Roman" w:eastAsia="Times New Roman" w:hAnsi="Times New Roman"/>
          <w:sz w:val="20"/>
        </w:rPr>
      </w:pPr>
      <w:r w:rsidRPr="00024360">
        <w:rPr>
          <w:rFonts w:ascii="Times New Roman" w:eastAsia="Times New Roman" w:hAnsi="Times New Roman"/>
          <w:noProof/>
          <w:sz w:val="24"/>
          <w:szCs w:val="24"/>
        </w:rPr>
        <w:pict>
          <v:shape id="Picture 1756656771" o:spid="_x0000_i1026" type="#_x0000_t75" style="width:201.95pt;height:100.05pt;visibility:visible">
            <v:imagedata r:id="rId15" o:title="" croptop="6389f" cropbottom="4282f"/>
          </v:shape>
        </w:pict>
      </w:r>
    </w:p>
    <w:p w:rsidR="00477477" w:rsidRDefault="0072783A" w:rsidP="00477477">
      <w:pPr>
        <w:spacing w:after="0" w:line="240" w:lineRule="auto"/>
        <w:ind w:firstLine="142"/>
        <w:contextualSpacing/>
        <w:jc w:val="center"/>
        <w:rPr>
          <w:rFonts w:ascii="Times New Roman" w:hAnsi="Times New Roman"/>
          <w:sz w:val="20"/>
          <w:szCs w:val="20"/>
        </w:rPr>
      </w:pPr>
      <w:r w:rsidRPr="000C2561">
        <w:rPr>
          <w:rFonts w:ascii="Times New Roman" w:hAnsi="Times New Roman"/>
          <w:b/>
          <w:sz w:val="20"/>
          <w:szCs w:val="20"/>
        </w:rPr>
        <w:t>Gambar</w:t>
      </w:r>
      <w:r w:rsidRPr="000C2561">
        <w:rPr>
          <w:rFonts w:ascii="Times New Roman" w:hAnsi="Times New Roman"/>
          <w:b/>
          <w:sz w:val="20"/>
          <w:szCs w:val="20"/>
        </w:rPr>
        <w:t xml:space="preserve"> 2</w:t>
      </w:r>
      <w:r w:rsidRPr="000C2561">
        <w:rPr>
          <w:rFonts w:ascii="Times New Roman" w:hAnsi="Times New Roman"/>
          <w:b/>
          <w:sz w:val="20"/>
          <w:szCs w:val="20"/>
          <w:lang w:val="id-ID"/>
        </w:rPr>
        <w:t xml:space="preserve">. </w:t>
      </w:r>
      <w:r w:rsidRPr="000C2561">
        <w:rPr>
          <w:rFonts w:ascii="Times New Roman" w:hAnsi="Times New Roman"/>
          <w:sz w:val="20"/>
          <w:szCs w:val="20"/>
        </w:rPr>
        <w:t xml:space="preserve">Tampilan </w:t>
      </w:r>
      <w:r w:rsidRPr="000C2561">
        <w:rPr>
          <w:rFonts w:ascii="Times New Roman" w:hAnsi="Times New Roman"/>
          <w:i/>
          <w:iCs/>
          <w:sz w:val="20"/>
          <w:szCs w:val="20"/>
          <w:lang w:val="id-ID"/>
        </w:rPr>
        <w:t>Dashboard</w:t>
      </w:r>
      <w:r w:rsidRPr="000C2561">
        <w:rPr>
          <w:rFonts w:ascii="Times New Roman" w:hAnsi="Times New Roman"/>
          <w:sz w:val="20"/>
          <w:szCs w:val="20"/>
          <w:lang w:val="id-ID"/>
        </w:rPr>
        <w:t xml:space="preserve"> Admin</w:t>
      </w:r>
    </w:p>
    <w:p w:rsidR="00477477" w:rsidRPr="00CF1FAA" w:rsidRDefault="00477477" w:rsidP="00477477">
      <w:pPr>
        <w:spacing w:after="0" w:line="240" w:lineRule="auto"/>
        <w:contextualSpacing/>
        <w:jc w:val="center"/>
        <w:rPr>
          <w:rFonts w:ascii="Times New Roman" w:hAnsi="Times New Roman"/>
          <w:sz w:val="20"/>
          <w:szCs w:val="20"/>
        </w:rPr>
      </w:pPr>
    </w:p>
    <w:p w:rsidR="00477477" w:rsidRPr="000C2561" w:rsidRDefault="0072783A" w:rsidP="00477477">
      <w:pPr>
        <w:tabs>
          <w:tab w:val="left" w:pos="284"/>
        </w:tabs>
        <w:spacing w:after="0" w:line="240" w:lineRule="auto"/>
        <w:contextualSpacing/>
        <w:jc w:val="both"/>
        <w:rPr>
          <w:rFonts w:ascii="Times New Roman" w:hAnsi="Times New Roman"/>
          <w:b/>
          <w:sz w:val="20"/>
          <w:szCs w:val="20"/>
        </w:rPr>
      </w:pPr>
      <w:r>
        <w:rPr>
          <w:rFonts w:ascii="Times New Roman" w:hAnsi="Times New Roman"/>
          <w:b/>
          <w:sz w:val="20"/>
          <w:szCs w:val="20"/>
        </w:rPr>
        <w:t>3.</w:t>
      </w:r>
      <w:r>
        <w:rPr>
          <w:rFonts w:ascii="Times New Roman" w:hAnsi="Times New Roman"/>
          <w:b/>
          <w:sz w:val="20"/>
          <w:szCs w:val="20"/>
        </w:rPr>
        <w:tab/>
      </w:r>
      <w:r w:rsidRPr="000C2561">
        <w:rPr>
          <w:rFonts w:ascii="Times New Roman" w:hAnsi="Times New Roman"/>
          <w:b/>
          <w:sz w:val="20"/>
          <w:szCs w:val="20"/>
        </w:rPr>
        <w:t xml:space="preserve">Tampilan </w:t>
      </w:r>
      <w:r w:rsidRPr="000C2561">
        <w:rPr>
          <w:rFonts w:ascii="Times New Roman" w:hAnsi="Times New Roman"/>
          <w:b/>
          <w:sz w:val="20"/>
          <w:szCs w:val="20"/>
          <w:lang w:val="id-ID"/>
        </w:rPr>
        <w:t>Halaman Produk</w:t>
      </w:r>
    </w:p>
    <w:p w:rsidR="00477477" w:rsidRPr="00846124" w:rsidRDefault="0072783A" w:rsidP="00477477">
      <w:pPr>
        <w:spacing w:after="0" w:line="240" w:lineRule="auto"/>
        <w:ind w:left="284"/>
        <w:jc w:val="both"/>
        <w:rPr>
          <w:rFonts w:ascii="Times New Roman" w:hAnsi="Times New Roman"/>
          <w:sz w:val="20"/>
          <w:szCs w:val="18"/>
        </w:rPr>
      </w:pPr>
      <w:r w:rsidRPr="00846124">
        <w:rPr>
          <w:rFonts w:ascii="Times New Roman" w:hAnsi="Times New Roman"/>
          <w:sz w:val="20"/>
          <w:szCs w:val="20"/>
        </w:rPr>
        <w:t xml:space="preserve">Halaman data produk pada admin ini merupakan data produk pada admin pada aplikasi </w:t>
      </w:r>
      <w:r w:rsidRPr="00846124">
        <w:rPr>
          <w:rFonts w:ascii="Times New Roman" w:hAnsi="Times New Roman"/>
          <w:sz w:val="20"/>
          <w:szCs w:val="18"/>
        </w:rPr>
        <w:t>Penerapan User Interface User Experience Aplikasi Pada Toko Bangunan Zulfan Rezqullah, dan didalam data produk, terda</w:t>
      </w:r>
      <w:r w:rsidRPr="00846124">
        <w:rPr>
          <w:rFonts w:ascii="Times New Roman" w:hAnsi="Times New Roman"/>
          <w:sz w:val="20"/>
          <w:szCs w:val="18"/>
        </w:rPr>
        <w:t>pat list produk seperti: martil, semen, paku, tang, dan cangkul.</w:t>
      </w:r>
    </w:p>
    <w:p w:rsidR="00477477" w:rsidRPr="000C2561" w:rsidRDefault="00477477" w:rsidP="00477477">
      <w:pPr>
        <w:spacing w:after="0" w:line="240" w:lineRule="auto"/>
        <w:ind w:firstLine="284"/>
        <w:jc w:val="both"/>
        <w:rPr>
          <w:rFonts w:ascii="Times New Roman" w:hAnsi="Times New Roman"/>
          <w:sz w:val="24"/>
          <w:szCs w:val="24"/>
        </w:rPr>
      </w:pPr>
    </w:p>
    <w:p w:rsidR="00477477" w:rsidRPr="000C2561" w:rsidRDefault="00F202A6" w:rsidP="00477477">
      <w:pPr>
        <w:widowControl w:val="0"/>
        <w:tabs>
          <w:tab w:val="left" w:pos="567"/>
        </w:tabs>
        <w:autoSpaceDE w:val="0"/>
        <w:autoSpaceDN w:val="0"/>
        <w:spacing w:after="0" w:line="240" w:lineRule="auto"/>
        <w:ind w:left="284" w:right="42" w:hanging="142"/>
        <w:jc w:val="both"/>
        <w:rPr>
          <w:rFonts w:ascii="Times New Roman" w:eastAsia="Times New Roman" w:hAnsi="Times New Roman"/>
          <w:sz w:val="20"/>
          <w:szCs w:val="20"/>
        </w:rPr>
      </w:pPr>
      <w:r w:rsidRPr="00024360">
        <w:rPr>
          <w:rFonts w:ascii="Times New Roman" w:eastAsia="Times New Roman" w:hAnsi="Times New Roman"/>
          <w:noProof/>
          <w:sz w:val="24"/>
          <w:szCs w:val="24"/>
        </w:rPr>
        <w:pict>
          <v:shape id="Picture 1961950609" o:spid="_x0000_i1027" type="#_x0000_t75" style="width:203.85pt;height:108.45pt;visibility:visible">
            <v:imagedata r:id="rId16" o:title="" croptop="6609f" cropbottom="4062f"/>
          </v:shape>
        </w:pict>
      </w:r>
    </w:p>
    <w:p w:rsidR="00477477" w:rsidRPr="000C2561" w:rsidRDefault="0072783A" w:rsidP="00477477">
      <w:pPr>
        <w:spacing w:after="0" w:line="240" w:lineRule="auto"/>
        <w:contextualSpacing/>
        <w:jc w:val="center"/>
        <w:rPr>
          <w:rFonts w:ascii="Times New Roman" w:hAnsi="Times New Roman"/>
          <w:sz w:val="20"/>
          <w:szCs w:val="20"/>
          <w:lang w:val="id-ID"/>
        </w:rPr>
      </w:pPr>
      <w:r w:rsidRPr="000C2561">
        <w:rPr>
          <w:rFonts w:ascii="Times New Roman" w:hAnsi="Times New Roman"/>
          <w:b/>
          <w:sz w:val="20"/>
          <w:szCs w:val="20"/>
        </w:rPr>
        <w:t>Gambar 3</w:t>
      </w:r>
      <w:r w:rsidRPr="000C2561">
        <w:rPr>
          <w:rFonts w:ascii="Times New Roman" w:hAnsi="Times New Roman"/>
          <w:b/>
          <w:sz w:val="20"/>
          <w:szCs w:val="20"/>
          <w:lang w:val="id-ID"/>
        </w:rPr>
        <w:t>.</w:t>
      </w:r>
      <w:r w:rsidRPr="000C2561">
        <w:rPr>
          <w:rFonts w:ascii="Times New Roman" w:hAnsi="Times New Roman"/>
          <w:sz w:val="20"/>
          <w:szCs w:val="20"/>
        </w:rPr>
        <w:t xml:space="preserve"> Tampilan </w:t>
      </w:r>
      <w:r w:rsidRPr="000C2561">
        <w:rPr>
          <w:rFonts w:ascii="Times New Roman" w:hAnsi="Times New Roman"/>
          <w:sz w:val="20"/>
          <w:szCs w:val="20"/>
          <w:lang w:val="id-ID"/>
        </w:rPr>
        <w:t>Halaman Produk.</w:t>
      </w:r>
    </w:p>
    <w:p w:rsidR="00477477" w:rsidRPr="000C2561" w:rsidRDefault="00477477" w:rsidP="00477477">
      <w:pPr>
        <w:spacing w:after="0" w:line="240" w:lineRule="auto"/>
        <w:contextualSpacing/>
        <w:jc w:val="both"/>
        <w:rPr>
          <w:rFonts w:ascii="Times New Roman" w:hAnsi="Times New Roman"/>
          <w:sz w:val="20"/>
          <w:szCs w:val="20"/>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b/>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Halaman Tambah Produk</w:t>
      </w:r>
    </w:p>
    <w:p w:rsidR="00477477" w:rsidRDefault="0072783A" w:rsidP="00477477">
      <w:pPr>
        <w:widowControl w:val="0"/>
        <w:tabs>
          <w:tab w:val="left" w:pos="567"/>
        </w:tabs>
        <w:autoSpaceDE w:val="0"/>
        <w:autoSpaceDN w:val="0"/>
        <w:spacing w:after="0" w:line="240" w:lineRule="auto"/>
        <w:ind w:left="284" w:right="42" w:hanging="284"/>
        <w:jc w:val="both"/>
        <w:rPr>
          <w:rFonts w:ascii="Times New Roman" w:eastAsia="Times New Roman" w:hAnsi="Times New Roman"/>
          <w:sz w:val="20"/>
          <w:szCs w:val="20"/>
        </w:rPr>
      </w:pPr>
      <w:r w:rsidRPr="000C2561">
        <w:rPr>
          <w:rFonts w:ascii="Times New Roman" w:eastAsia="Times New Roman" w:hAnsi="Times New Roman"/>
          <w:sz w:val="20"/>
          <w:szCs w:val="20"/>
        </w:rPr>
        <w:tab/>
      </w:r>
      <w:r w:rsidRPr="000C2561">
        <w:rPr>
          <w:rFonts w:ascii="Times New Roman" w:eastAsia="Times New Roman" w:hAnsi="Times New Roman"/>
          <w:sz w:val="20"/>
          <w:szCs w:val="20"/>
        </w:rPr>
        <w:t xml:space="preserve">Halamantambah produkadmin gunakan untuk proses tambah data produk pada adminyang ada pada Toko Bangunan Zulfan Rezqullah. Setelah </w:t>
      </w:r>
      <w:r w:rsidRPr="000C2561">
        <w:rPr>
          <w:rFonts w:ascii="Times New Roman" w:eastAsia="Times New Roman" w:hAnsi="Times New Roman"/>
          <w:sz w:val="20"/>
          <w:szCs w:val="20"/>
        </w:rPr>
        <w:lastRenderedPageBreak/>
        <w:t xml:space="preserve">semua data diisitinggal klik tombol simpan data produk dan secara otomatis data tersimpan langsung kedalam </w:t>
      </w:r>
      <w:r w:rsidRPr="000C2561">
        <w:rPr>
          <w:rFonts w:ascii="Times New Roman" w:eastAsia="Times New Roman" w:hAnsi="Times New Roman"/>
          <w:i/>
          <w:iCs/>
          <w:sz w:val="20"/>
          <w:szCs w:val="20"/>
        </w:rPr>
        <w:t>database</w:t>
      </w:r>
      <w:r w:rsidRPr="000C2561">
        <w:rPr>
          <w:rFonts w:ascii="Times New Roman" w:eastAsia="Times New Roman" w:hAnsi="Times New Roman"/>
          <w:sz w:val="20"/>
          <w:szCs w:val="20"/>
        </w:rPr>
        <w:t>:</w:t>
      </w:r>
    </w:p>
    <w:p w:rsidR="00477477" w:rsidRPr="000C2561" w:rsidRDefault="00477477" w:rsidP="00477477">
      <w:pPr>
        <w:widowControl w:val="0"/>
        <w:tabs>
          <w:tab w:val="left" w:pos="567"/>
        </w:tabs>
        <w:autoSpaceDE w:val="0"/>
        <w:autoSpaceDN w:val="0"/>
        <w:spacing w:after="0" w:line="240" w:lineRule="auto"/>
        <w:ind w:left="284" w:right="42" w:hanging="284"/>
        <w:jc w:val="both"/>
        <w:rPr>
          <w:rFonts w:ascii="Times New Roman" w:eastAsia="Times New Roman" w:hAnsi="Times New Roman"/>
          <w:sz w:val="20"/>
          <w:szCs w:val="20"/>
          <w:lang w:val="id-ID"/>
        </w:rPr>
      </w:pPr>
    </w:p>
    <w:p w:rsidR="00477477" w:rsidRPr="000C2561" w:rsidRDefault="00F202A6" w:rsidP="00477477">
      <w:pPr>
        <w:spacing w:after="0" w:line="240" w:lineRule="auto"/>
        <w:ind w:left="284" w:hanging="142"/>
        <w:contextualSpacing/>
        <w:rPr>
          <w:rFonts w:ascii="Times New Roman" w:hAnsi="Times New Roman"/>
          <w:sz w:val="20"/>
          <w:szCs w:val="20"/>
        </w:rPr>
      </w:pPr>
      <w:r>
        <w:rPr>
          <w:noProof/>
        </w:rPr>
        <w:pict>
          <v:shape id="Picture 919077493" o:spid="_x0000_i1028" type="#_x0000_t75" style="width:208.5pt;height:123.45pt;visibility:visible">
            <v:imagedata r:id="rId17" o:title="" croptop="5948f" cropbottom="3842f"/>
          </v:shape>
        </w:pict>
      </w:r>
    </w:p>
    <w:p w:rsidR="00477477" w:rsidRPr="000C2561" w:rsidRDefault="0072783A" w:rsidP="00477477">
      <w:pPr>
        <w:spacing w:after="0" w:line="240" w:lineRule="auto"/>
        <w:ind w:firstLine="426"/>
        <w:contextualSpacing/>
        <w:jc w:val="center"/>
        <w:rPr>
          <w:rFonts w:ascii="Times New Roman" w:hAnsi="Times New Roman"/>
          <w:sz w:val="20"/>
          <w:szCs w:val="20"/>
          <w:lang w:val="id-ID"/>
        </w:rPr>
      </w:pPr>
      <w:r w:rsidRPr="000C2561">
        <w:rPr>
          <w:rFonts w:ascii="Times New Roman" w:hAnsi="Times New Roman"/>
          <w:b/>
          <w:sz w:val="20"/>
          <w:szCs w:val="20"/>
        </w:rPr>
        <w:t>Gambar</w:t>
      </w:r>
      <w:r w:rsidRPr="000C2561">
        <w:rPr>
          <w:rFonts w:ascii="Times New Roman" w:hAnsi="Times New Roman"/>
          <w:b/>
          <w:sz w:val="20"/>
          <w:szCs w:val="20"/>
        </w:rPr>
        <w:t xml:space="preserve"> 4</w:t>
      </w:r>
      <w:r w:rsidRPr="000C2561">
        <w:rPr>
          <w:rFonts w:ascii="Times New Roman" w:hAnsi="Times New Roman"/>
          <w:b/>
          <w:sz w:val="20"/>
          <w:szCs w:val="20"/>
          <w:lang w:val="id-ID"/>
        </w:rPr>
        <w:t>.</w:t>
      </w:r>
      <w:r w:rsidRPr="000C2561">
        <w:rPr>
          <w:rFonts w:ascii="Times New Roman" w:hAnsi="Times New Roman"/>
          <w:sz w:val="20"/>
          <w:szCs w:val="20"/>
        </w:rPr>
        <w:t xml:space="preserve"> Tampilan </w:t>
      </w:r>
      <w:r w:rsidRPr="000C2561">
        <w:rPr>
          <w:rFonts w:ascii="Times New Roman" w:hAnsi="Times New Roman"/>
          <w:sz w:val="20"/>
          <w:szCs w:val="20"/>
          <w:lang w:val="id-ID"/>
        </w:rPr>
        <w:t>Halaman Tambah Produk.</w:t>
      </w:r>
    </w:p>
    <w:p w:rsidR="00477477" w:rsidRPr="000C2561" w:rsidRDefault="00477477" w:rsidP="00477477">
      <w:pPr>
        <w:spacing w:after="0" w:line="240" w:lineRule="auto"/>
        <w:contextualSpacing/>
        <w:jc w:val="center"/>
        <w:rPr>
          <w:rFonts w:ascii="Times New Roman" w:hAnsi="Times New Roman"/>
          <w:sz w:val="20"/>
          <w:szCs w:val="20"/>
          <w:lang w:val="id-ID"/>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Halaman Data Kategori</w:t>
      </w:r>
    </w:p>
    <w:p w:rsidR="00477477" w:rsidRDefault="0072783A" w:rsidP="00477477">
      <w:pPr>
        <w:spacing w:after="0" w:line="240" w:lineRule="auto"/>
        <w:ind w:left="284"/>
        <w:jc w:val="both"/>
        <w:rPr>
          <w:rFonts w:ascii="Times New Roman" w:hAnsi="Times New Roman"/>
          <w:sz w:val="20"/>
          <w:szCs w:val="20"/>
        </w:rPr>
      </w:pPr>
      <w:r w:rsidRPr="000C2561">
        <w:rPr>
          <w:rFonts w:ascii="Times New Roman" w:hAnsi="Times New Roman"/>
          <w:sz w:val="20"/>
          <w:szCs w:val="20"/>
        </w:rPr>
        <w:t>Halaman data katgeoridigunakan untuk menampilkan data kategori pada admin yang ada pada Toko Bangunan Zulfan Rezqullah:</w:t>
      </w:r>
    </w:p>
    <w:p w:rsidR="00477477" w:rsidRPr="001B1F6D" w:rsidRDefault="00477477" w:rsidP="00477477">
      <w:pPr>
        <w:spacing w:after="0" w:line="240" w:lineRule="auto"/>
        <w:ind w:left="284"/>
        <w:jc w:val="both"/>
        <w:rPr>
          <w:rFonts w:ascii="Times New Roman" w:hAnsi="Times New Roman"/>
          <w:sz w:val="20"/>
          <w:szCs w:val="20"/>
        </w:rPr>
      </w:pPr>
    </w:p>
    <w:p w:rsidR="00477477" w:rsidRPr="000C2561" w:rsidRDefault="00F202A6" w:rsidP="00477477">
      <w:pPr>
        <w:spacing w:after="0" w:line="240" w:lineRule="auto"/>
        <w:ind w:firstLine="142"/>
        <w:contextualSpacing/>
        <w:rPr>
          <w:rFonts w:ascii="Times New Roman" w:hAnsi="Times New Roman"/>
          <w:sz w:val="20"/>
          <w:szCs w:val="20"/>
        </w:rPr>
      </w:pPr>
      <w:r>
        <w:rPr>
          <w:noProof/>
        </w:rPr>
        <w:pict>
          <v:shape id="Picture 1125577086" o:spid="_x0000_i1029" type="#_x0000_t75" style="width:200.1pt;height:124.35pt;visibility:visible">
            <v:imagedata r:id="rId18" o:title="" croptop="5948f" cropbottom="4502f"/>
          </v:shape>
        </w:pict>
      </w:r>
    </w:p>
    <w:p w:rsidR="00477477" w:rsidRPr="000C2561" w:rsidRDefault="00477477" w:rsidP="00477477">
      <w:pPr>
        <w:spacing w:after="0" w:line="240" w:lineRule="auto"/>
        <w:contextualSpacing/>
        <w:jc w:val="center"/>
        <w:rPr>
          <w:rFonts w:ascii="Times New Roman" w:hAnsi="Times New Roman"/>
          <w:b/>
          <w:sz w:val="20"/>
          <w:szCs w:val="20"/>
        </w:rPr>
      </w:pPr>
    </w:p>
    <w:p w:rsidR="00477477" w:rsidRPr="000C2561" w:rsidRDefault="0072783A" w:rsidP="00477477">
      <w:pPr>
        <w:spacing w:after="0" w:line="240" w:lineRule="auto"/>
        <w:ind w:firstLine="284"/>
        <w:contextualSpacing/>
        <w:jc w:val="center"/>
        <w:rPr>
          <w:rFonts w:ascii="Times New Roman" w:hAnsi="Times New Roman"/>
          <w:sz w:val="20"/>
          <w:szCs w:val="20"/>
          <w:lang w:val="id-ID"/>
        </w:rPr>
      </w:pPr>
      <w:r w:rsidRPr="000C2561">
        <w:rPr>
          <w:rFonts w:ascii="Times New Roman" w:hAnsi="Times New Roman"/>
          <w:b/>
          <w:sz w:val="20"/>
          <w:szCs w:val="20"/>
        </w:rPr>
        <w:t>Gambar 5</w:t>
      </w:r>
      <w:r w:rsidRPr="000C2561">
        <w:rPr>
          <w:rFonts w:ascii="Times New Roman" w:hAnsi="Times New Roman"/>
          <w:b/>
          <w:sz w:val="20"/>
          <w:szCs w:val="20"/>
          <w:lang w:val="id-ID"/>
        </w:rPr>
        <w:t xml:space="preserve">. </w:t>
      </w:r>
      <w:r w:rsidRPr="000C2561">
        <w:rPr>
          <w:rFonts w:ascii="Times New Roman" w:hAnsi="Times New Roman"/>
          <w:sz w:val="20"/>
          <w:szCs w:val="20"/>
        </w:rPr>
        <w:t xml:space="preserve">Tampilan </w:t>
      </w:r>
      <w:r w:rsidRPr="000C2561">
        <w:rPr>
          <w:rFonts w:ascii="Times New Roman" w:hAnsi="Times New Roman"/>
          <w:sz w:val="20"/>
          <w:szCs w:val="20"/>
          <w:lang w:val="id-ID"/>
        </w:rPr>
        <w:t>Halaman Data Kategori.</w:t>
      </w:r>
    </w:p>
    <w:p w:rsidR="00477477" w:rsidRPr="000C2561" w:rsidRDefault="00477477" w:rsidP="00477477">
      <w:pPr>
        <w:spacing w:after="0" w:line="240" w:lineRule="auto"/>
        <w:ind w:left="284"/>
        <w:contextualSpacing/>
        <w:jc w:val="both"/>
        <w:rPr>
          <w:rFonts w:ascii="Times New Roman" w:hAnsi="Times New Roman"/>
          <w:sz w:val="20"/>
          <w:szCs w:val="20"/>
          <w:lang w:val="id-ID"/>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 xml:space="preserve">Halaman </w:t>
      </w:r>
      <w:r w:rsidRPr="000C2561">
        <w:rPr>
          <w:rFonts w:ascii="Times New Roman" w:hAnsi="Times New Roman"/>
          <w:b/>
          <w:sz w:val="20"/>
          <w:szCs w:val="20"/>
          <w:lang w:val="id-ID"/>
        </w:rPr>
        <w:t>Tambah Kategori</w:t>
      </w:r>
    </w:p>
    <w:p w:rsidR="00477477" w:rsidRDefault="0072783A" w:rsidP="00477477">
      <w:pPr>
        <w:widowControl w:val="0"/>
        <w:autoSpaceDE w:val="0"/>
        <w:autoSpaceDN w:val="0"/>
        <w:spacing w:after="0" w:line="240" w:lineRule="auto"/>
        <w:ind w:left="284" w:right="40"/>
        <w:jc w:val="both"/>
        <w:rPr>
          <w:rFonts w:ascii="Times New Roman" w:eastAsia="Times New Roman" w:hAnsi="Times New Roman"/>
          <w:sz w:val="20"/>
          <w:szCs w:val="20"/>
        </w:rPr>
      </w:pPr>
      <w:r w:rsidRPr="000C2561">
        <w:rPr>
          <w:rFonts w:ascii="Times New Roman" w:eastAsia="Times New Roman" w:hAnsi="Times New Roman"/>
          <w:sz w:val="20"/>
        </w:rPr>
        <w:t xml:space="preserve">Halaman </w:t>
      </w:r>
      <w:r w:rsidRPr="000C2561">
        <w:rPr>
          <w:rFonts w:ascii="Times New Roman" w:eastAsia="Times New Roman" w:hAnsi="Times New Roman"/>
          <w:sz w:val="20"/>
          <w:szCs w:val="20"/>
        </w:rPr>
        <w:t xml:space="preserve">dibawah ini untuk menambahkan data kategori pada admin yang adapada Toko Bangunan Zulfan Rezqullah. Setelah semua data kategori di tambah tinggal klik tombol simpan data dan secara otomatis nilai tersimpan langsung ke dalam </w:t>
      </w:r>
      <w:r w:rsidRPr="000C2561">
        <w:rPr>
          <w:rFonts w:ascii="Times New Roman" w:eastAsia="Times New Roman" w:hAnsi="Times New Roman"/>
          <w:i/>
          <w:iCs/>
          <w:sz w:val="20"/>
          <w:szCs w:val="20"/>
        </w:rPr>
        <w:t>database</w:t>
      </w:r>
      <w:r w:rsidRPr="000C2561">
        <w:rPr>
          <w:rFonts w:ascii="Times New Roman" w:eastAsia="Times New Roman" w:hAnsi="Times New Roman"/>
          <w:sz w:val="20"/>
          <w:szCs w:val="20"/>
        </w:rPr>
        <w:t>:</w:t>
      </w:r>
    </w:p>
    <w:p w:rsidR="00477477" w:rsidRPr="00CF1FAA" w:rsidRDefault="00477477" w:rsidP="00477477">
      <w:pPr>
        <w:widowControl w:val="0"/>
        <w:autoSpaceDE w:val="0"/>
        <w:autoSpaceDN w:val="0"/>
        <w:spacing w:after="0" w:line="240" w:lineRule="auto"/>
        <w:ind w:left="284" w:right="40"/>
        <w:jc w:val="both"/>
        <w:rPr>
          <w:rFonts w:ascii="Times New Roman" w:eastAsia="Times New Roman" w:hAnsi="Times New Roman"/>
          <w:sz w:val="20"/>
          <w:szCs w:val="20"/>
        </w:rPr>
      </w:pPr>
    </w:p>
    <w:p w:rsidR="00477477" w:rsidRPr="000C2561" w:rsidRDefault="00F202A6" w:rsidP="00477477">
      <w:pPr>
        <w:spacing w:after="0" w:line="240" w:lineRule="auto"/>
        <w:ind w:left="284" w:hanging="142"/>
        <w:contextualSpacing/>
        <w:rPr>
          <w:rFonts w:ascii="Times New Roman" w:hAnsi="Times New Roman"/>
          <w:sz w:val="20"/>
          <w:szCs w:val="20"/>
        </w:rPr>
      </w:pPr>
      <w:r>
        <w:rPr>
          <w:noProof/>
        </w:rPr>
        <w:pict>
          <v:shape id="Picture 183459171" o:spid="_x0000_i1030" type="#_x0000_t75" style="width:199.15pt;height:117.8pt;visibility:visible">
            <v:imagedata r:id="rId19" o:title="" croptop="5968f" cropbottom="10451f"/>
          </v:shape>
        </w:pict>
      </w:r>
    </w:p>
    <w:p w:rsidR="00477477" w:rsidRPr="000C2561" w:rsidRDefault="0072783A" w:rsidP="00477477">
      <w:pPr>
        <w:spacing w:after="0" w:line="240" w:lineRule="auto"/>
        <w:ind w:firstLine="284"/>
        <w:contextualSpacing/>
        <w:jc w:val="center"/>
        <w:rPr>
          <w:rFonts w:ascii="Times New Roman" w:hAnsi="Times New Roman"/>
          <w:sz w:val="20"/>
          <w:szCs w:val="20"/>
          <w:lang w:val="id-ID"/>
        </w:rPr>
      </w:pPr>
      <w:r w:rsidRPr="000C2561">
        <w:rPr>
          <w:rFonts w:ascii="Times New Roman" w:hAnsi="Times New Roman"/>
          <w:b/>
          <w:sz w:val="20"/>
          <w:szCs w:val="20"/>
        </w:rPr>
        <w:t xml:space="preserve">Gambar </w:t>
      </w:r>
      <w:r w:rsidRPr="000C2561">
        <w:rPr>
          <w:rFonts w:ascii="Times New Roman" w:hAnsi="Times New Roman"/>
          <w:b/>
          <w:sz w:val="20"/>
          <w:szCs w:val="20"/>
          <w:lang w:val="id-ID"/>
        </w:rPr>
        <w:t>6.</w:t>
      </w:r>
      <w:r>
        <w:rPr>
          <w:rFonts w:ascii="Times New Roman" w:hAnsi="Times New Roman"/>
          <w:b/>
          <w:sz w:val="20"/>
          <w:szCs w:val="20"/>
        </w:rPr>
        <w:t xml:space="preserve"> </w:t>
      </w:r>
      <w:r w:rsidRPr="000C2561">
        <w:rPr>
          <w:rFonts w:ascii="Times New Roman" w:hAnsi="Times New Roman"/>
          <w:sz w:val="20"/>
          <w:szCs w:val="20"/>
        </w:rPr>
        <w:t>Tampilan</w:t>
      </w:r>
      <w:r w:rsidRPr="000C2561">
        <w:rPr>
          <w:rFonts w:ascii="Times New Roman" w:hAnsi="Times New Roman"/>
          <w:sz w:val="20"/>
          <w:szCs w:val="20"/>
          <w:lang w:val="id-ID"/>
        </w:rPr>
        <w:t xml:space="preserve"> Halaman Tambah Kategori.</w:t>
      </w:r>
    </w:p>
    <w:p w:rsidR="00477477" w:rsidRPr="000C2561" w:rsidRDefault="00477477" w:rsidP="00477477">
      <w:pPr>
        <w:spacing w:after="0" w:line="240" w:lineRule="auto"/>
        <w:contextualSpacing/>
        <w:jc w:val="center"/>
        <w:rPr>
          <w:rFonts w:ascii="Times New Roman" w:hAnsi="Times New Roman"/>
          <w:sz w:val="20"/>
          <w:szCs w:val="20"/>
          <w:lang w:val="id-ID"/>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Halaman Data Pelanggan</w:t>
      </w:r>
    </w:p>
    <w:p w:rsidR="00477477" w:rsidRPr="000C2561" w:rsidRDefault="0072783A" w:rsidP="00477477">
      <w:pPr>
        <w:widowControl w:val="0"/>
        <w:autoSpaceDE w:val="0"/>
        <w:autoSpaceDN w:val="0"/>
        <w:spacing w:after="0" w:line="240" w:lineRule="auto"/>
        <w:ind w:left="284" w:right="40"/>
        <w:jc w:val="both"/>
        <w:rPr>
          <w:rFonts w:ascii="Times New Roman" w:eastAsia="Times New Roman" w:hAnsi="Times New Roman"/>
          <w:sz w:val="20"/>
          <w:szCs w:val="20"/>
        </w:rPr>
      </w:pPr>
      <w:r w:rsidRPr="000C2561">
        <w:rPr>
          <w:rFonts w:ascii="Times New Roman" w:eastAsia="Times New Roman" w:hAnsi="Times New Roman"/>
          <w:sz w:val="20"/>
        </w:rPr>
        <w:t xml:space="preserve">Halaman </w:t>
      </w:r>
      <w:r w:rsidRPr="000C2561">
        <w:rPr>
          <w:rFonts w:ascii="Times New Roman" w:eastAsia="Times New Roman" w:hAnsi="Times New Roman"/>
          <w:sz w:val="20"/>
          <w:szCs w:val="20"/>
        </w:rPr>
        <w:t xml:space="preserve">data pelanggan di bawah ini digunakan </w:t>
      </w:r>
      <w:r w:rsidRPr="000C2561">
        <w:rPr>
          <w:rFonts w:ascii="Times New Roman" w:eastAsia="Times New Roman" w:hAnsi="Times New Roman"/>
          <w:sz w:val="20"/>
          <w:szCs w:val="20"/>
        </w:rPr>
        <w:lastRenderedPageBreak/>
        <w:t>untuk menampilkan data pelanggan yang ada pada Toko Bangunan Zulfan Rezqullah:</w:t>
      </w:r>
    </w:p>
    <w:p w:rsidR="00477477" w:rsidRPr="00F323CF" w:rsidRDefault="00024360" w:rsidP="00477477">
      <w:pPr>
        <w:spacing w:line="240" w:lineRule="auto"/>
        <w:ind w:left="426" w:hanging="426"/>
        <w:jc w:val="center"/>
        <w:rPr>
          <w:rFonts w:ascii="Times New Roman" w:hAnsi="Times New Roman"/>
          <w:sz w:val="20"/>
          <w:szCs w:val="20"/>
        </w:rPr>
      </w:pPr>
      <w:r>
        <w:rPr>
          <w:noProof/>
        </w:rPr>
        <w:pict>
          <v:shape id="Picture 14" o:spid="_x0000_i1031" type="#_x0000_t75" style="width:205.7pt;height:100.05pt;visibility:visible">
            <v:imagedata r:id="rId20" o:title="" croptop="7491f" cropbottom="4289f"/>
          </v:shape>
        </w:pict>
      </w:r>
      <w:r w:rsidR="0072783A" w:rsidRPr="000C2561">
        <w:rPr>
          <w:rFonts w:ascii="Times New Roman" w:hAnsi="Times New Roman"/>
          <w:b/>
          <w:sz w:val="20"/>
          <w:szCs w:val="20"/>
        </w:rPr>
        <w:t xml:space="preserve">Gambar </w:t>
      </w:r>
      <w:r w:rsidR="0072783A" w:rsidRPr="000C2561">
        <w:rPr>
          <w:rFonts w:ascii="Times New Roman" w:hAnsi="Times New Roman"/>
          <w:b/>
          <w:sz w:val="20"/>
          <w:szCs w:val="20"/>
          <w:lang w:val="id-ID"/>
        </w:rPr>
        <w:t>7.</w:t>
      </w:r>
      <w:r w:rsidR="0072783A" w:rsidRPr="000C2561">
        <w:rPr>
          <w:rFonts w:ascii="Times New Roman" w:hAnsi="Times New Roman"/>
          <w:sz w:val="20"/>
          <w:szCs w:val="20"/>
        </w:rPr>
        <w:t xml:space="preserve">Tampilan </w:t>
      </w:r>
      <w:r w:rsidR="0072783A" w:rsidRPr="000C2561">
        <w:rPr>
          <w:rFonts w:ascii="Times New Roman" w:hAnsi="Times New Roman"/>
          <w:sz w:val="20"/>
          <w:szCs w:val="20"/>
          <w:lang w:val="id-ID"/>
        </w:rPr>
        <w:t>Halaman Data Pelanggan.</w:t>
      </w: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Halaman Transaksi</w:t>
      </w:r>
    </w:p>
    <w:p w:rsidR="00477477" w:rsidRDefault="0072783A" w:rsidP="00477477">
      <w:pPr>
        <w:spacing w:after="0" w:line="240" w:lineRule="auto"/>
        <w:ind w:left="284"/>
        <w:jc w:val="both"/>
        <w:rPr>
          <w:rFonts w:ascii="Times New Roman" w:hAnsi="Times New Roman"/>
          <w:sz w:val="20"/>
          <w:szCs w:val="20"/>
        </w:rPr>
      </w:pPr>
      <w:r w:rsidRPr="000C2561">
        <w:rPr>
          <w:rFonts w:ascii="Times New Roman" w:hAnsi="Times New Roman"/>
          <w:sz w:val="20"/>
          <w:szCs w:val="20"/>
        </w:rPr>
        <w:t>Halaman data transaksi di bawah ini digunakan untuk menampilkan data transaksi yang ada pada Toko Bangunan Zulfan Rezqullah:</w:t>
      </w:r>
    </w:p>
    <w:p w:rsidR="00477477" w:rsidRPr="007354E3" w:rsidRDefault="00477477" w:rsidP="00477477">
      <w:pPr>
        <w:spacing w:after="0" w:line="240" w:lineRule="auto"/>
        <w:ind w:left="284"/>
        <w:jc w:val="both"/>
        <w:rPr>
          <w:rFonts w:ascii="Times New Roman" w:hAnsi="Times New Roman"/>
          <w:sz w:val="20"/>
          <w:szCs w:val="20"/>
        </w:rPr>
      </w:pPr>
    </w:p>
    <w:p w:rsidR="00477477" w:rsidRPr="000C2561" w:rsidRDefault="00024360" w:rsidP="00477477">
      <w:pPr>
        <w:spacing w:after="0" w:line="240" w:lineRule="auto"/>
        <w:ind w:firstLine="142"/>
        <w:contextualSpacing/>
        <w:rPr>
          <w:rFonts w:ascii="Times New Roman" w:hAnsi="Times New Roman"/>
          <w:sz w:val="20"/>
          <w:szCs w:val="20"/>
        </w:rPr>
      </w:pPr>
      <w:r>
        <w:rPr>
          <w:noProof/>
        </w:rPr>
        <w:pict>
          <v:shape id="Picture 16" o:spid="_x0000_i1032" type="#_x0000_t75" style="width:207.6pt;height:95.4pt;visibility:visible">
            <v:imagedata r:id="rId21" o:title="" croptop="7051f" cropbottom="4068f"/>
          </v:shape>
        </w:pict>
      </w:r>
    </w:p>
    <w:p w:rsidR="00477477" w:rsidRDefault="0072783A" w:rsidP="00477477">
      <w:pPr>
        <w:spacing w:after="0" w:line="240" w:lineRule="auto"/>
        <w:ind w:firstLine="426"/>
        <w:contextualSpacing/>
        <w:jc w:val="center"/>
        <w:rPr>
          <w:rFonts w:ascii="Times New Roman" w:hAnsi="Times New Roman"/>
          <w:sz w:val="20"/>
          <w:szCs w:val="20"/>
        </w:rPr>
      </w:pPr>
      <w:r w:rsidRPr="000C2561">
        <w:rPr>
          <w:rFonts w:ascii="Times New Roman" w:hAnsi="Times New Roman"/>
          <w:b/>
          <w:sz w:val="20"/>
          <w:szCs w:val="20"/>
        </w:rPr>
        <w:t xml:space="preserve">Gambar </w:t>
      </w:r>
      <w:r w:rsidRPr="000C2561">
        <w:rPr>
          <w:rFonts w:ascii="Times New Roman" w:hAnsi="Times New Roman"/>
          <w:b/>
          <w:sz w:val="20"/>
          <w:szCs w:val="20"/>
          <w:lang w:val="id-ID"/>
        </w:rPr>
        <w:t>8.</w:t>
      </w:r>
      <w:r w:rsidRPr="000C2561">
        <w:rPr>
          <w:rFonts w:ascii="Times New Roman" w:hAnsi="Times New Roman"/>
          <w:sz w:val="20"/>
          <w:szCs w:val="20"/>
        </w:rPr>
        <w:t>Tampilan</w:t>
      </w:r>
      <w:r w:rsidRPr="000C2561">
        <w:rPr>
          <w:rFonts w:ascii="Times New Roman" w:hAnsi="Times New Roman"/>
          <w:sz w:val="20"/>
          <w:szCs w:val="20"/>
          <w:lang w:val="id-ID"/>
        </w:rPr>
        <w:t xml:space="preserve"> Halaman Transaksi.</w:t>
      </w:r>
    </w:p>
    <w:p w:rsidR="00477477" w:rsidRPr="00CF1FAA" w:rsidRDefault="00477477" w:rsidP="00477477">
      <w:pPr>
        <w:spacing w:after="0" w:line="240" w:lineRule="auto"/>
        <w:contextualSpacing/>
        <w:jc w:val="center"/>
        <w:rPr>
          <w:rFonts w:ascii="Times New Roman" w:hAnsi="Times New Roman"/>
          <w:sz w:val="20"/>
          <w:szCs w:val="20"/>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 xml:space="preserve">Halaman </w:t>
      </w:r>
      <w:r w:rsidRPr="000C2561">
        <w:rPr>
          <w:rFonts w:ascii="Times New Roman" w:hAnsi="Times New Roman"/>
          <w:i/>
          <w:iCs/>
          <w:sz w:val="20"/>
          <w:szCs w:val="20"/>
          <w:lang w:val="id-ID"/>
        </w:rPr>
        <w:t>Dashboard</w:t>
      </w:r>
      <w:r w:rsidRPr="000C2561">
        <w:rPr>
          <w:rFonts w:ascii="Times New Roman" w:hAnsi="Times New Roman"/>
          <w:b/>
          <w:sz w:val="20"/>
          <w:szCs w:val="20"/>
          <w:lang w:val="id-ID"/>
        </w:rPr>
        <w:t xml:space="preserve"> Pelanggan</w:t>
      </w:r>
    </w:p>
    <w:p w:rsidR="00477477" w:rsidRDefault="0072783A" w:rsidP="00477477">
      <w:pPr>
        <w:spacing w:after="0" w:line="240" w:lineRule="auto"/>
        <w:ind w:left="284"/>
        <w:jc w:val="both"/>
        <w:rPr>
          <w:rFonts w:ascii="Times New Roman" w:hAnsi="Times New Roman"/>
          <w:sz w:val="20"/>
          <w:szCs w:val="20"/>
        </w:rPr>
      </w:pPr>
      <w:r w:rsidRPr="000C2561">
        <w:rPr>
          <w:rFonts w:ascii="Times New Roman" w:hAnsi="Times New Roman"/>
          <w:sz w:val="20"/>
          <w:szCs w:val="20"/>
        </w:rPr>
        <w:t xml:space="preserve">Halaman ini tampilan awal login saat pelanggan masuk ke program terdapat sub menu seperti </w:t>
      </w:r>
      <w:r w:rsidRPr="000C2561">
        <w:rPr>
          <w:rFonts w:ascii="Times New Roman" w:hAnsi="Times New Roman"/>
          <w:i/>
          <w:iCs/>
          <w:sz w:val="20"/>
          <w:szCs w:val="20"/>
        </w:rPr>
        <w:t>dashboard</w:t>
      </w:r>
      <w:r w:rsidRPr="000C2561">
        <w:rPr>
          <w:rFonts w:ascii="Times New Roman" w:hAnsi="Times New Roman"/>
          <w:sz w:val="20"/>
          <w:szCs w:val="20"/>
        </w:rPr>
        <w:t>, shop, check invoince, dan kontak yang ada di Toko Bangunan Zulfan Rezqullah:</w:t>
      </w:r>
    </w:p>
    <w:p w:rsidR="00477477" w:rsidRPr="000C2561" w:rsidRDefault="00477477" w:rsidP="00477477">
      <w:pPr>
        <w:spacing w:after="0" w:line="240" w:lineRule="auto"/>
        <w:ind w:left="284"/>
        <w:jc w:val="both"/>
        <w:rPr>
          <w:rFonts w:ascii="Times New Roman" w:hAnsi="Times New Roman"/>
          <w:sz w:val="20"/>
          <w:szCs w:val="20"/>
        </w:rPr>
      </w:pPr>
    </w:p>
    <w:p w:rsidR="00477477" w:rsidRPr="000C2561" w:rsidRDefault="00F202A6" w:rsidP="00477477">
      <w:pPr>
        <w:spacing w:after="0" w:line="240" w:lineRule="auto"/>
        <w:ind w:firstLine="142"/>
        <w:contextualSpacing/>
        <w:rPr>
          <w:rFonts w:ascii="Times New Roman" w:hAnsi="Times New Roman"/>
          <w:sz w:val="20"/>
          <w:szCs w:val="20"/>
        </w:rPr>
      </w:pPr>
      <w:r>
        <w:rPr>
          <w:noProof/>
        </w:rPr>
        <w:pict>
          <v:shape id="Picture 20" o:spid="_x0000_i1033" type="#_x0000_t75" style="width:207.6pt;height:97.25pt;visibility:visible">
            <v:imagedata r:id="rId22" o:title="" croptop="7050f" cropbottom="5164f"/>
          </v:shape>
        </w:pict>
      </w:r>
    </w:p>
    <w:p w:rsidR="00477477" w:rsidRPr="000C2561" w:rsidRDefault="0072783A" w:rsidP="00477477">
      <w:pPr>
        <w:spacing w:after="0" w:line="240" w:lineRule="auto"/>
        <w:ind w:firstLine="284"/>
        <w:contextualSpacing/>
        <w:jc w:val="center"/>
        <w:rPr>
          <w:rFonts w:ascii="Times New Roman" w:hAnsi="Times New Roman"/>
          <w:sz w:val="20"/>
          <w:szCs w:val="20"/>
          <w:lang w:val="id-ID"/>
        </w:rPr>
      </w:pPr>
      <w:r w:rsidRPr="000C2561">
        <w:rPr>
          <w:rFonts w:ascii="Times New Roman" w:hAnsi="Times New Roman"/>
          <w:b/>
          <w:sz w:val="20"/>
          <w:szCs w:val="20"/>
        </w:rPr>
        <w:t xml:space="preserve">Gambar </w:t>
      </w:r>
      <w:r w:rsidRPr="000C2561">
        <w:rPr>
          <w:rFonts w:ascii="Times New Roman" w:hAnsi="Times New Roman"/>
          <w:b/>
          <w:sz w:val="20"/>
          <w:szCs w:val="20"/>
          <w:lang w:val="id-ID"/>
        </w:rPr>
        <w:t>9.</w:t>
      </w:r>
      <w:r w:rsidRPr="000C2561">
        <w:rPr>
          <w:rFonts w:ascii="Times New Roman" w:hAnsi="Times New Roman"/>
          <w:sz w:val="20"/>
          <w:szCs w:val="20"/>
        </w:rPr>
        <w:t>Tampilan</w:t>
      </w:r>
      <w:r w:rsidRPr="000C2561">
        <w:rPr>
          <w:rFonts w:ascii="Times New Roman" w:hAnsi="Times New Roman"/>
          <w:i/>
          <w:iCs/>
          <w:sz w:val="20"/>
          <w:szCs w:val="20"/>
          <w:lang w:val="id-ID"/>
        </w:rPr>
        <w:t>Dashboard</w:t>
      </w:r>
      <w:r w:rsidRPr="000C2561">
        <w:rPr>
          <w:rFonts w:ascii="Times New Roman" w:hAnsi="Times New Roman"/>
          <w:sz w:val="20"/>
          <w:szCs w:val="20"/>
          <w:lang w:val="id-ID"/>
        </w:rPr>
        <w:t xml:space="preserve"> Pelanggan.</w:t>
      </w:r>
    </w:p>
    <w:p w:rsidR="00477477" w:rsidRPr="000C2561" w:rsidRDefault="00477477" w:rsidP="00477477">
      <w:pPr>
        <w:spacing w:after="0" w:line="240" w:lineRule="auto"/>
        <w:contextualSpacing/>
        <w:rPr>
          <w:rFonts w:ascii="Times New Roman" w:hAnsi="Times New Roman"/>
          <w:sz w:val="20"/>
          <w:szCs w:val="20"/>
          <w:lang w:val="id-ID"/>
        </w:rPr>
      </w:pPr>
    </w:p>
    <w:p w:rsidR="00477477" w:rsidRPr="000C2561" w:rsidRDefault="0072783A" w:rsidP="0072783A">
      <w:pPr>
        <w:numPr>
          <w:ilvl w:val="0"/>
          <w:numId w:val="10"/>
        </w:numPr>
        <w:spacing w:after="0" w:line="240" w:lineRule="auto"/>
        <w:ind w:left="284" w:hanging="284"/>
        <w:contextualSpacing/>
        <w:jc w:val="both"/>
        <w:rPr>
          <w:rFonts w:ascii="Times New Roman" w:hAnsi="Times New Roman"/>
          <w:sz w:val="20"/>
          <w:szCs w:val="20"/>
        </w:rPr>
      </w:pPr>
      <w:r w:rsidRPr="000C2561">
        <w:rPr>
          <w:rFonts w:ascii="Times New Roman" w:hAnsi="Times New Roman"/>
          <w:b/>
          <w:sz w:val="20"/>
          <w:szCs w:val="20"/>
        </w:rPr>
        <w:t xml:space="preserve">Tampilan </w:t>
      </w:r>
      <w:r w:rsidRPr="000C2561">
        <w:rPr>
          <w:rFonts w:ascii="Times New Roman" w:hAnsi="Times New Roman"/>
          <w:b/>
          <w:sz w:val="20"/>
          <w:szCs w:val="20"/>
          <w:lang w:val="id-ID"/>
        </w:rPr>
        <w:t xml:space="preserve">Halaman Data Shop Katagori </w:t>
      </w:r>
      <w:r w:rsidRPr="000C2561">
        <w:rPr>
          <w:rFonts w:ascii="Times New Roman" w:hAnsi="Times New Roman"/>
          <w:b/>
          <w:sz w:val="20"/>
          <w:szCs w:val="20"/>
          <w:lang w:val="id-ID"/>
        </w:rPr>
        <w:t>Pada Pelanggan</w:t>
      </w:r>
    </w:p>
    <w:p w:rsidR="00477477" w:rsidRDefault="0072783A" w:rsidP="00477477">
      <w:pPr>
        <w:spacing w:after="0" w:line="240" w:lineRule="auto"/>
        <w:ind w:left="284"/>
        <w:contextualSpacing/>
        <w:jc w:val="both"/>
        <w:rPr>
          <w:rFonts w:ascii="Times New Roman" w:hAnsi="Times New Roman"/>
          <w:sz w:val="20"/>
          <w:szCs w:val="18"/>
        </w:rPr>
      </w:pPr>
      <w:r w:rsidRPr="000C2561">
        <w:rPr>
          <w:rFonts w:ascii="Times New Roman" w:hAnsi="Times New Roman"/>
          <w:sz w:val="20"/>
          <w:szCs w:val="20"/>
        </w:rPr>
        <w:t xml:space="preserve">Halaman data shop kategori ini merupakan data shop kategori yang ada </w:t>
      </w:r>
      <w:r w:rsidRPr="000C2561">
        <w:rPr>
          <w:rFonts w:ascii="Times New Roman" w:hAnsi="Times New Roman"/>
          <w:sz w:val="20"/>
          <w:szCs w:val="18"/>
        </w:rPr>
        <w:t xml:space="preserve">pada </w:t>
      </w:r>
      <w:r w:rsidRPr="000C2561">
        <w:rPr>
          <w:rFonts w:ascii="Times New Roman" w:hAnsi="Times New Roman"/>
          <w:sz w:val="20"/>
          <w:szCs w:val="20"/>
        </w:rPr>
        <w:t>Toko Bangunan Zulfan Rezqullah</w:t>
      </w:r>
      <w:r w:rsidRPr="000C2561">
        <w:rPr>
          <w:rFonts w:ascii="Times New Roman" w:hAnsi="Times New Roman"/>
          <w:sz w:val="20"/>
          <w:szCs w:val="18"/>
        </w:rPr>
        <w:t>:</w:t>
      </w:r>
    </w:p>
    <w:p w:rsidR="00477477" w:rsidRPr="000C2561" w:rsidRDefault="00477477" w:rsidP="00477477">
      <w:pPr>
        <w:spacing w:after="0" w:line="240" w:lineRule="auto"/>
        <w:ind w:firstLine="284"/>
        <w:contextualSpacing/>
        <w:jc w:val="both"/>
        <w:rPr>
          <w:rFonts w:ascii="Times New Roman" w:hAnsi="Times New Roman"/>
          <w:sz w:val="20"/>
          <w:szCs w:val="20"/>
        </w:rPr>
      </w:pPr>
    </w:p>
    <w:p w:rsidR="00477477" w:rsidRPr="000C2561" w:rsidRDefault="00F202A6" w:rsidP="00477477">
      <w:pPr>
        <w:spacing w:after="0" w:line="240" w:lineRule="auto"/>
        <w:ind w:firstLine="142"/>
        <w:contextualSpacing/>
        <w:rPr>
          <w:rFonts w:ascii="Times New Roman" w:hAnsi="Times New Roman"/>
          <w:sz w:val="20"/>
          <w:szCs w:val="20"/>
        </w:rPr>
      </w:pPr>
      <w:r>
        <w:rPr>
          <w:noProof/>
        </w:rPr>
        <w:pict>
          <v:shape id="Picture 8" o:spid="_x0000_i1034" type="#_x0000_t75" style="width:204.8pt;height:86.05pt;visibility:visible">
            <v:imagedata r:id="rId23" o:title="" croptop="5729f" cropbottom="3622f"/>
          </v:shape>
        </w:pict>
      </w:r>
    </w:p>
    <w:p w:rsidR="00477477" w:rsidRPr="00F323CF" w:rsidRDefault="0072783A" w:rsidP="00477477">
      <w:pPr>
        <w:spacing w:after="0" w:line="240" w:lineRule="auto"/>
        <w:ind w:firstLine="284"/>
        <w:contextualSpacing/>
        <w:jc w:val="center"/>
        <w:rPr>
          <w:rFonts w:ascii="Times New Roman" w:hAnsi="Times New Roman"/>
          <w:sz w:val="20"/>
          <w:szCs w:val="20"/>
        </w:rPr>
      </w:pPr>
      <w:r w:rsidRPr="000C2561">
        <w:rPr>
          <w:rFonts w:ascii="Times New Roman" w:hAnsi="Times New Roman"/>
          <w:b/>
          <w:sz w:val="20"/>
          <w:szCs w:val="20"/>
        </w:rPr>
        <w:t xml:space="preserve">Gambar </w:t>
      </w:r>
      <w:r w:rsidRPr="000C2561">
        <w:rPr>
          <w:rFonts w:ascii="Times New Roman" w:hAnsi="Times New Roman"/>
          <w:b/>
          <w:sz w:val="20"/>
          <w:szCs w:val="20"/>
          <w:lang w:val="id-ID"/>
        </w:rPr>
        <w:t>10.</w:t>
      </w:r>
      <w:r w:rsidRPr="000C2561">
        <w:rPr>
          <w:rFonts w:ascii="Times New Roman" w:hAnsi="Times New Roman"/>
          <w:sz w:val="20"/>
          <w:szCs w:val="20"/>
        </w:rPr>
        <w:t>Tampilan</w:t>
      </w:r>
      <w:r w:rsidRPr="000C2561">
        <w:rPr>
          <w:rFonts w:ascii="Times New Roman" w:hAnsi="Times New Roman"/>
          <w:sz w:val="20"/>
          <w:szCs w:val="20"/>
          <w:lang w:val="id-ID"/>
        </w:rPr>
        <w:t>Halaman Data Shop Kategori Pada Pelanggan.</w:t>
      </w:r>
    </w:p>
    <w:p w:rsidR="00477477" w:rsidRDefault="0072783A" w:rsidP="00477477">
      <w:pPr>
        <w:spacing w:after="0" w:line="240" w:lineRule="auto"/>
        <w:jc w:val="center"/>
        <w:rPr>
          <w:rFonts w:ascii="Times New Roman" w:eastAsia="Times New Roman" w:hAnsi="Times New Roman"/>
          <w:b/>
          <w:bCs/>
          <w:sz w:val="20"/>
          <w:szCs w:val="20"/>
          <w:lang w:eastAsia="tr-TR"/>
        </w:rPr>
      </w:pPr>
      <w:r>
        <w:rPr>
          <w:rFonts w:ascii="Times New Roman" w:eastAsia="Times New Roman" w:hAnsi="Times New Roman"/>
          <w:b/>
          <w:bCs/>
          <w:sz w:val="20"/>
          <w:szCs w:val="20"/>
          <w:lang w:eastAsia="tr-TR"/>
        </w:rPr>
        <w:lastRenderedPageBreak/>
        <w:t>IV.</w:t>
      </w:r>
      <w:r>
        <w:rPr>
          <w:rFonts w:ascii="Times New Roman" w:eastAsia="Times New Roman" w:hAnsi="Times New Roman"/>
          <w:b/>
          <w:bCs/>
          <w:sz w:val="20"/>
          <w:szCs w:val="20"/>
          <w:lang w:eastAsia="tr-TR"/>
        </w:rPr>
        <w:tab/>
        <w:t>PENUTUP</w:t>
      </w:r>
    </w:p>
    <w:p w:rsidR="00477477" w:rsidRPr="00395FB3" w:rsidRDefault="00477477" w:rsidP="00477477">
      <w:pPr>
        <w:spacing w:after="0" w:line="240" w:lineRule="auto"/>
        <w:jc w:val="center"/>
        <w:rPr>
          <w:rFonts w:ascii="Times New Roman" w:eastAsia="Times New Roman" w:hAnsi="Times New Roman"/>
          <w:b/>
          <w:bCs/>
          <w:sz w:val="20"/>
          <w:szCs w:val="20"/>
          <w:lang w:eastAsia="tr-TR"/>
        </w:rPr>
      </w:pPr>
    </w:p>
    <w:p w:rsidR="00477477" w:rsidRPr="00395FB3" w:rsidRDefault="0072783A" w:rsidP="00477477">
      <w:pPr>
        <w:spacing w:after="0" w:line="240" w:lineRule="auto"/>
        <w:ind w:left="567" w:hanging="567"/>
        <w:jc w:val="both"/>
        <w:rPr>
          <w:rFonts w:ascii="Times New Roman" w:eastAsia="Times New Roman" w:hAnsi="Times New Roman"/>
          <w:b/>
          <w:bCs/>
          <w:sz w:val="20"/>
          <w:szCs w:val="20"/>
          <w:lang w:eastAsia="tr-TR"/>
        </w:rPr>
      </w:pPr>
      <w:r w:rsidRPr="00395FB3">
        <w:rPr>
          <w:rFonts w:ascii="Times New Roman" w:eastAsia="Times New Roman" w:hAnsi="Times New Roman"/>
          <w:b/>
          <w:bCs/>
          <w:sz w:val="20"/>
          <w:szCs w:val="20"/>
          <w:lang w:eastAsia="tr-TR"/>
        </w:rPr>
        <w:t>4.1.</w:t>
      </w:r>
      <w:r w:rsidRPr="00395FB3">
        <w:rPr>
          <w:rFonts w:ascii="Times New Roman" w:eastAsia="Times New Roman" w:hAnsi="Times New Roman"/>
          <w:b/>
          <w:bCs/>
          <w:sz w:val="20"/>
          <w:szCs w:val="20"/>
          <w:lang w:eastAsia="tr-TR"/>
        </w:rPr>
        <w:tab/>
        <w:t>Kesimpulan</w:t>
      </w:r>
    </w:p>
    <w:p w:rsidR="00477477"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Pr="00356D1B" w:rsidRDefault="0072783A" w:rsidP="00477477">
      <w:pPr>
        <w:spacing w:after="0" w:line="240" w:lineRule="auto"/>
        <w:ind w:firstLine="567"/>
        <w:jc w:val="both"/>
        <w:rPr>
          <w:rFonts w:ascii="Times New Roman" w:hAnsi="Times New Roman"/>
          <w:sz w:val="20"/>
          <w:szCs w:val="20"/>
        </w:rPr>
      </w:pPr>
      <w:r w:rsidRPr="00356D1B">
        <w:rPr>
          <w:rFonts w:ascii="Times New Roman" w:hAnsi="Times New Roman"/>
          <w:sz w:val="20"/>
          <w:szCs w:val="20"/>
        </w:rPr>
        <w:t xml:space="preserve">Dari pembahasan-pembahasan pada bab sebelumnya yang telah diuraikan dalam sebuah bentuk permasalahan yang terjadi Pada </w:t>
      </w:r>
      <w:r w:rsidRPr="00356D1B">
        <w:rPr>
          <w:rFonts w:ascii="Times New Roman" w:hAnsi="Times New Roman"/>
          <w:bCs/>
          <w:sz w:val="20"/>
          <w:szCs w:val="20"/>
        </w:rPr>
        <w:t>Penerapan User Interface User Experience Aplikasi Pada Toko Bangunan Zulfan Rezqullah</w:t>
      </w:r>
      <w:r w:rsidRPr="00356D1B">
        <w:rPr>
          <w:rFonts w:ascii="Times New Roman" w:hAnsi="Times New Roman"/>
          <w:sz w:val="20"/>
          <w:szCs w:val="20"/>
        </w:rPr>
        <w:t>, maka dengan ini peneliti dapat mengambil suatu kes</w:t>
      </w:r>
      <w:r w:rsidRPr="00356D1B">
        <w:rPr>
          <w:rFonts w:ascii="Times New Roman" w:hAnsi="Times New Roman"/>
          <w:sz w:val="20"/>
          <w:szCs w:val="20"/>
        </w:rPr>
        <w:t>impulan sebagai berikut:</w:t>
      </w:r>
    </w:p>
    <w:p w:rsidR="00477477" w:rsidRPr="00356D1B" w:rsidRDefault="0072783A" w:rsidP="0072783A">
      <w:pPr>
        <w:pStyle w:val="ListParagraph"/>
        <w:numPr>
          <w:ilvl w:val="0"/>
          <w:numId w:val="11"/>
        </w:numPr>
        <w:ind w:left="426" w:hanging="426"/>
        <w:jc w:val="both"/>
        <w:rPr>
          <w:sz w:val="20"/>
          <w:szCs w:val="20"/>
        </w:rPr>
      </w:pPr>
      <w:r w:rsidRPr="00356D1B">
        <w:rPr>
          <w:bCs/>
          <w:sz w:val="20"/>
          <w:szCs w:val="20"/>
        </w:rPr>
        <w:t>Penerapan User Interface User Experience Aplikasi Pada Toko Bangunan Zulfan Rezqullah</w:t>
      </w:r>
      <w:r w:rsidRPr="00356D1B">
        <w:rPr>
          <w:sz w:val="20"/>
          <w:szCs w:val="20"/>
        </w:rPr>
        <w:t xml:space="preserve"> memudahkan para karyawan dalam mengelola produk toko bangunan</w:t>
      </w:r>
    </w:p>
    <w:p w:rsidR="00477477" w:rsidRPr="00356D1B" w:rsidRDefault="0072783A" w:rsidP="0072783A">
      <w:pPr>
        <w:pStyle w:val="ListParagraph"/>
        <w:numPr>
          <w:ilvl w:val="0"/>
          <w:numId w:val="11"/>
        </w:numPr>
        <w:ind w:left="426" w:hanging="426"/>
        <w:jc w:val="both"/>
        <w:rPr>
          <w:sz w:val="20"/>
          <w:szCs w:val="20"/>
        </w:rPr>
      </w:pPr>
      <w:r w:rsidRPr="00356D1B">
        <w:rPr>
          <w:sz w:val="20"/>
          <w:szCs w:val="20"/>
        </w:rPr>
        <w:t>Aplikasi ini dapat membantu penginputan data barang akan lebih cepat, aman dan akur</w:t>
      </w:r>
      <w:r w:rsidRPr="00356D1B">
        <w:rPr>
          <w:sz w:val="20"/>
          <w:szCs w:val="20"/>
        </w:rPr>
        <w:t>at.</w:t>
      </w:r>
    </w:p>
    <w:p w:rsidR="00477477" w:rsidRPr="00356D1B" w:rsidRDefault="0072783A" w:rsidP="0072783A">
      <w:pPr>
        <w:pStyle w:val="ListParagraph"/>
        <w:numPr>
          <w:ilvl w:val="0"/>
          <w:numId w:val="11"/>
        </w:numPr>
        <w:ind w:left="426" w:hanging="426"/>
        <w:jc w:val="both"/>
        <w:rPr>
          <w:sz w:val="20"/>
          <w:szCs w:val="20"/>
        </w:rPr>
      </w:pPr>
      <w:r w:rsidRPr="00356D1B">
        <w:rPr>
          <w:sz w:val="20"/>
          <w:szCs w:val="20"/>
        </w:rPr>
        <w:t>Aplikasi ini dapat membantu pemimpin atau atasan untuk melihat data barang dan beserta laporannya, barang yang terjual, dan barang yang belum terjual</w:t>
      </w:r>
    </w:p>
    <w:p w:rsidR="00477477" w:rsidRDefault="0072783A" w:rsidP="0072783A">
      <w:pPr>
        <w:pStyle w:val="ListParagraph"/>
        <w:numPr>
          <w:ilvl w:val="0"/>
          <w:numId w:val="11"/>
        </w:numPr>
        <w:ind w:left="426" w:hanging="426"/>
        <w:jc w:val="both"/>
        <w:rPr>
          <w:sz w:val="20"/>
          <w:szCs w:val="20"/>
        </w:rPr>
      </w:pPr>
      <w:r w:rsidRPr="00356D1B">
        <w:rPr>
          <w:sz w:val="20"/>
          <w:szCs w:val="20"/>
        </w:rPr>
        <w:t xml:space="preserve">Perancangan sistem penjualan ini akan memudahkan melihat </w:t>
      </w:r>
      <w:r>
        <w:rPr>
          <w:sz w:val="20"/>
          <w:szCs w:val="20"/>
        </w:rPr>
        <w:t>dan merekap data dan memudahkan para karyawan</w:t>
      </w:r>
      <w:r>
        <w:rPr>
          <w:sz w:val="20"/>
          <w:szCs w:val="20"/>
        </w:rPr>
        <w:t xml:space="preserve"> </w:t>
      </w:r>
      <w:r w:rsidRPr="00356D1B">
        <w:rPr>
          <w:sz w:val="20"/>
          <w:szCs w:val="20"/>
        </w:rPr>
        <w:t>dalam meminimalisir waktu pekerjaan</w:t>
      </w:r>
    </w:p>
    <w:p w:rsidR="00477477" w:rsidRPr="0054177A" w:rsidRDefault="00477477" w:rsidP="00477477">
      <w:pPr>
        <w:spacing w:after="0" w:line="240" w:lineRule="auto"/>
        <w:ind w:firstLine="567"/>
        <w:jc w:val="both"/>
        <w:rPr>
          <w:rFonts w:ascii="Times New Roman" w:eastAsia="Times New Roman" w:hAnsi="Times New Roman"/>
          <w:bCs/>
          <w:sz w:val="20"/>
          <w:szCs w:val="20"/>
          <w:lang w:eastAsia="tr-TR"/>
        </w:rPr>
      </w:pPr>
    </w:p>
    <w:p w:rsidR="00477477" w:rsidRDefault="0072783A" w:rsidP="00477477">
      <w:pPr>
        <w:spacing w:after="0" w:line="240" w:lineRule="auto"/>
        <w:ind w:left="567" w:hanging="567"/>
        <w:contextualSpacing/>
        <w:jc w:val="both"/>
        <w:rPr>
          <w:rFonts w:ascii="Times New Roman" w:hAnsi="Times New Roman"/>
          <w:b/>
          <w:sz w:val="20"/>
          <w:szCs w:val="20"/>
          <w:lang w:val="id-ID"/>
        </w:rPr>
      </w:pPr>
      <w:r>
        <w:rPr>
          <w:rFonts w:ascii="Times New Roman" w:hAnsi="Times New Roman"/>
          <w:b/>
          <w:sz w:val="20"/>
          <w:szCs w:val="20"/>
        </w:rPr>
        <w:t>4.2.</w:t>
      </w:r>
      <w:r>
        <w:rPr>
          <w:rFonts w:ascii="Times New Roman" w:hAnsi="Times New Roman"/>
          <w:b/>
          <w:sz w:val="20"/>
          <w:szCs w:val="20"/>
        </w:rPr>
        <w:tab/>
      </w:r>
      <w:r>
        <w:rPr>
          <w:rFonts w:ascii="Times New Roman" w:hAnsi="Times New Roman"/>
          <w:b/>
          <w:sz w:val="20"/>
          <w:szCs w:val="20"/>
          <w:lang w:val="id-ID"/>
        </w:rPr>
        <w:t>Saran</w:t>
      </w:r>
    </w:p>
    <w:p w:rsidR="00477477" w:rsidRDefault="00477477" w:rsidP="00477477">
      <w:pPr>
        <w:pStyle w:val="ListParagraph"/>
        <w:ind w:left="0" w:firstLine="426"/>
        <w:jc w:val="both"/>
        <w:rPr>
          <w:sz w:val="20"/>
        </w:rPr>
      </w:pPr>
    </w:p>
    <w:p w:rsidR="00477477" w:rsidRPr="0092756D" w:rsidRDefault="0072783A" w:rsidP="00477477">
      <w:pPr>
        <w:spacing w:after="0" w:line="240" w:lineRule="auto"/>
        <w:ind w:firstLine="567"/>
        <w:jc w:val="both"/>
        <w:rPr>
          <w:rFonts w:ascii="Times New Roman" w:hAnsi="Times New Roman"/>
          <w:sz w:val="20"/>
          <w:szCs w:val="20"/>
        </w:rPr>
      </w:pPr>
      <w:r w:rsidRPr="0092756D">
        <w:rPr>
          <w:rFonts w:ascii="Times New Roman" w:hAnsi="Times New Roman"/>
          <w:sz w:val="20"/>
          <w:szCs w:val="20"/>
        </w:rPr>
        <w:t xml:space="preserve">Pada bagian ini peneliti memberikan saran kepada pembaca pada semuanya dan khususnya pada Penerapan User Interface User Experience Aplikasi Pada Toko Bangunan Zulfan Rezqullah, agar program yang telah </w:t>
      </w:r>
      <w:r w:rsidRPr="0092756D">
        <w:rPr>
          <w:rFonts w:ascii="Times New Roman" w:hAnsi="Times New Roman"/>
          <w:sz w:val="20"/>
          <w:szCs w:val="20"/>
        </w:rPr>
        <w:t>dibangun dapat berjalan secara optimal. Adapun saran-saran tersebut antara lain sebagai berikut:</w:t>
      </w:r>
    </w:p>
    <w:p w:rsidR="00477477" w:rsidRPr="0092756D" w:rsidRDefault="0072783A" w:rsidP="0072783A">
      <w:pPr>
        <w:numPr>
          <w:ilvl w:val="0"/>
          <w:numId w:val="8"/>
        </w:numPr>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Kepada pemilik Toko Bangunan Zulfan Rezqullah program ini dapat dikembangkan untuk kedepannya jika diperlukan oleh pihak toko</w:t>
      </w:r>
      <w:r w:rsidRPr="0092756D">
        <w:rPr>
          <w:rFonts w:ascii="Times New Roman" w:eastAsia="Times New Roman" w:hAnsi="Times New Roman"/>
          <w:sz w:val="20"/>
          <w:szCs w:val="20"/>
          <w:lang w:val="id-ID"/>
        </w:rPr>
        <w:t>.</w:t>
      </w:r>
    </w:p>
    <w:p w:rsidR="00477477" w:rsidRPr="0092756D" w:rsidRDefault="0072783A" w:rsidP="0072783A">
      <w:pPr>
        <w:numPr>
          <w:ilvl w:val="0"/>
          <w:numId w:val="8"/>
        </w:numPr>
        <w:tabs>
          <w:tab w:val="left" w:pos="284"/>
        </w:tabs>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Melakukan pembaruan pada interfa</w:t>
      </w:r>
      <w:r w:rsidRPr="0092756D">
        <w:rPr>
          <w:rFonts w:ascii="Times New Roman" w:eastAsia="Times New Roman" w:hAnsi="Times New Roman"/>
          <w:sz w:val="20"/>
          <w:szCs w:val="20"/>
        </w:rPr>
        <w:t>ce dan sistemnya karena seiring berjalannya waktu akan lahir lagi fiture baru yang lebih memanjakan penggunanya.</w:t>
      </w:r>
    </w:p>
    <w:p w:rsidR="00477477" w:rsidRPr="0092756D" w:rsidRDefault="0072783A" w:rsidP="0072783A">
      <w:pPr>
        <w:numPr>
          <w:ilvl w:val="0"/>
          <w:numId w:val="8"/>
        </w:numPr>
        <w:tabs>
          <w:tab w:val="left" w:pos="284"/>
        </w:tabs>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 xml:space="preserve">Untuk waktu penggunaan, perlu dilakukan perawatan terhadap komponen pendukung, termasuk </w:t>
      </w:r>
      <w:r w:rsidRPr="0092756D">
        <w:rPr>
          <w:rFonts w:ascii="Times New Roman" w:eastAsia="Times New Roman" w:hAnsi="Times New Roman"/>
          <w:i/>
          <w:iCs/>
          <w:sz w:val="20"/>
          <w:szCs w:val="20"/>
        </w:rPr>
        <w:t>hardware</w:t>
      </w:r>
      <w:r w:rsidRPr="0092756D">
        <w:rPr>
          <w:rFonts w:ascii="Times New Roman" w:eastAsia="Times New Roman" w:hAnsi="Times New Roman"/>
          <w:sz w:val="20"/>
          <w:szCs w:val="20"/>
        </w:rPr>
        <w:t xml:space="preserve"> dan </w:t>
      </w:r>
      <w:r w:rsidRPr="0092756D">
        <w:rPr>
          <w:rFonts w:ascii="Times New Roman" w:eastAsia="Times New Roman" w:hAnsi="Times New Roman"/>
          <w:i/>
          <w:iCs/>
          <w:sz w:val="20"/>
          <w:szCs w:val="20"/>
        </w:rPr>
        <w:t>software</w:t>
      </w:r>
      <w:r w:rsidRPr="0092756D">
        <w:rPr>
          <w:rFonts w:ascii="Times New Roman" w:eastAsia="Times New Roman" w:hAnsi="Times New Roman"/>
          <w:sz w:val="20"/>
          <w:szCs w:val="20"/>
        </w:rPr>
        <w:t xml:space="preserve"> komputernya.</w:t>
      </w:r>
    </w:p>
    <w:p w:rsidR="00477477" w:rsidRPr="0092756D" w:rsidRDefault="0072783A" w:rsidP="0072783A">
      <w:pPr>
        <w:numPr>
          <w:ilvl w:val="0"/>
          <w:numId w:val="8"/>
        </w:numPr>
        <w:tabs>
          <w:tab w:val="left" w:pos="284"/>
        </w:tabs>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Perlu adanya perangk</w:t>
      </w:r>
      <w:r w:rsidRPr="0092756D">
        <w:rPr>
          <w:rFonts w:ascii="Times New Roman" w:eastAsia="Times New Roman" w:hAnsi="Times New Roman"/>
          <w:sz w:val="20"/>
          <w:szCs w:val="20"/>
        </w:rPr>
        <w:t>at komputer dan tersedianya jaringan internet untuk mengakses proses implementasi.</w:t>
      </w:r>
    </w:p>
    <w:p w:rsidR="00477477" w:rsidRPr="0092756D" w:rsidRDefault="0072783A" w:rsidP="0072783A">
      <w:pPr>
        <w:numPr>
          <w:ilvl w:val="0"/>
          <w:numId w:val="8"/>
        </w:numPr>
        <w:tabs>
          <w:tab w:val="left" w:pos="284"/>
        </w:tabs>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 xml:space="preserve">Selama pengimplementasian, perlu dilakukan salinan data untuk mencegah terjadinya hal-hal yang tidak diinginkan dan </w:t>
      </w:r>
      <w:r w:rsidRPr="0092756D">
        <w:rPr>
          <w:rFonts w:ascii="Times New Roman" w:eastAsia="Times New Roman" w:hAnsi="Times New Roman"/>
          <w:i/>
          <w:iCs/>
          <w:sz w:val="20"/>
          <w:szCs w:val="20"/>
        </w:rPr>
        <w:t>back up</w:t>
      </w:r>
      <w:r w:rsidRPr="0092756D">
        <w:rPr>
          <w:rFonts w:ascii="Times New Roman" w:eastAsia="Times New Roman" w:hAnsi="Times New Roman"/>
          <w:sz w:val="20"/>
          <w:szCs w:val="20"/>
        </w:rPr>
        <w:t xml:space="preserve"> data secara berkala.</w:t>
      </w:r>
    </w:p>
    <w:p w:rsidR="00477477" w:rsidRPr="0092756D" w:rsidRDefault="0072783A" w:rsidP="0072783A">
      <w:pPr>
        <w:numPr>
          <w:ilvl w:val="0"/>
          <w:numId w:val="8"/>
        </w:numPr>
        <w:tabs>
          <w:tab w:val="left" w:pos="284"/>
        </w:tabs>
        <w:spacing w:after="0" w:line="240" w:lineRule="auto"/>
        <w:ind w:left="284" w:hanging="284"/>
        <w:contextualSpacing/>
        <w:jc w:val="both"/>
        <w:rPr>
          <w:rFonts w:ascii="Times New Roman" w:eastAsia="Times New Roman" w:hAnsi="Times New Roman"/>
          <w:sz w:val="20"/>
          <w:szCs w:val="20"/>
        </w:rPr>
      </w:pPr>
      <w:r w:rsidRPr="0092756D">
        <w:rPr>
          <w:rFonts w:ascii="Times New Roman" w:eastAsia="Times New Roman" w:hAnsi="Times New Roman"/>
          <w:sz w:val="20"/>
          <w:szCs w:val="20"/>
        </w:rPr>
        <w:t>Jika terjadi kekurangan pada</w:t>
      </w:r>
      <w:r w:rsidRPr="0092756D">
        <w:rPr>
          <w:rFonts w:ascii="Times New Roman" w:eastAsia="Times New Roman" w:hAnsi="Times New Roman"/>
          <w:sz w:val="20"/>
          <w:szCs w:val="20"/>
        </w:rPr>
        <w:t xml:space="preserve"> sistem yang diusulkan, hendaknya dicatat oleh </w:t>
      </w:r>
      <w:r w:rsidRPr="0092756D">
        <w:rPr>
          <w:rFonts w:ascii="Times New Roman" w:eastAsia="Times New Roman" w:hAnsi="Times New Roman"/>
          <w:i/>
          <w:iCs/>
          <w:sz w:val="20"/>
          <w:szCs w:val="20"/>
        </w:rPr>
        <w:t>admin</w:t>
      </w:r>
      <w:r w:rsidRPr="0092756D">
        <w:rPr>
          <w:rFonts w:ascii="Times New Roman" w:eastAsia="Times New Roman" w:hAnsi="Times New Roman"/>
          <w:sz w:val="20"/>
          <w:szCs w:val="20"/>
        </w:rPr>
        <w:t>, hal ini ditujukan untuk perbaikan sistem agar menjadi sempurna</w:t>
      </w:r>
      <w:r w:rsidRPr="0092756D">
        <w:rPr>
          <w:rFonts w:ascii="Times New Roman" w:eastAsia="Times New Roman" w:hAnsi="Times New Roman"/>
          <w:sz w:val="20"/>
          <w:szCs w:val="20"/>
          <w:lang w:val="id-ID"/>
        </w:rPr>
        <w:t>.</w:t>
      </w:r>
    </w:p>
    <w:p w:rsidR="00477477" w:rsidRPr="00AE0A57" w:rsidRDefault="00477477" w:rsidP="00477477">
      <w:pPr>
        <w:spacing w:after="0" w:line="240" w:lineRule="auto"/>
        <w:jc w:val="both"/>
        <w:rPr>
          <w:rFonts w:ascii="Times New Roman" w:eastAsia="Times New Roman" w:hAnsi="Times New Roman"/>
          <w:bCs/>
          <w:sz w:val="20"/>
          <w:szCs w:val="20"/>
          <w:lang w:eastAsia="tr-TR"/>
        </w:rPr>
      </w:pPr>
    </w:p>
    <w:p w:rsidR="00477477" w:rsidRDefault="00477477" w:rsidP="00477477">
      <w:pPr>
        <w:spacing w:after="0" w:line="240" w:lineRule="auto"/>
        <w:jc w:val="center"/>
        <w:rPr>
          <w:rFonts w:ascii="Times New Roman" w:eastAsia="Times New Roman" w:hAnsi="Times New Roman"/>
          <w:b/>
          <w:bCs/>
          <w:sz w:val="20"/>
          <w:szCs w:val="20"/>
          <w:lang w:eastAsia="tr-TR"/>
        </w:rPr>
      </w:pPr>
    </w:p>
    <w:p w:rsidR="00477477" w:rsidRDefault="00477477" w:rsidP="00477477">
      <w:pPr>
        <w:spacing w:after="0" w:line="240" w:lineRule="auto"/>
        <w:jc w:val="center"/>
        <w:rPr>
          <w:rFonts w:ascii="Times New Roman" w:eastAsia="Times New Roman" w:hAnsi="Times New Roman"/>
          <w:b/>
          <w:bCs/>
          <w:sz w:val="20"/>
          <w:szCs w:val="20"/>
          <w:lang w:eastAsia="tr-TR"/>
        </w:rPr>
      </w:pPr>
    </w:p>
    <w:p w:rsidR="00477477" w:rsidRDefault="0072783A" w:rsidP="00477477">
      <w:pPr>
        <w:spacing w:after="0" w:line="240" w:lineRule="auto"/>
        <w:jc w:val="center"/>
        <w:rPr>
          <w:rFonts w:ascii="Times New Roman" w:eastAsia="Times New Roman" w:hAnsi="Times New Roman"/>
          <w:b/>
          <w:bCs/>
          <w:sz w:val="20"/>
          <w:szCs w:val="20"/>
          <w:lang w:eastAsia="tr-TR"/>
        </w:rPr>
      </w:pPr>
      <w:r w:rsidRPr="0054177A">
        <w:rPr>
          <w:rFonts w:ascii="Times New Roman" w:eastAsia="Times New Roman" w:hAnsi="Times New Roman"/>
          <w:b/>
          <w:bCs/>
          <w:sz w:val="20"/>
          <w:szCs w:val="20"/>
          <w:lang w:val="id-ID" w:eastAsia="tr-TR"/>
        </w:rPr>
        <w:lastRenderedPageBreak/>
        <w:t xml:space="preserve">DAFTAR </w:t>
      </w:r>
      <w:r>
        <w:rPr>
          <w:rFonts w:ascii="Times New Roman" w:eastAsia="Times New Roman" w:hAnsi="Times New Roman"/>
          <w:b/>
          <w:bCs/>
          <w:sz w:val="20"/>
          <w:szCs w:val="20"/>
          <w:lang w:eastAsia="tr-TR"/>
        </w:rPr>
        <w:t>REFERENSI</w:t>
      </w:r>
    </w:p>
    <w:p w:rsidR="00477477" w:rsidRPr="00CB4BB3" w:rsidRDefault="00477477" w:rsidP="00477477">
      <w:pPr>
        <w:spacing w:after="0" w:line="240" w:lineRule="auto"/>
        <w:jc w:val="center"/>
        <w:rPr>
          <w:rFonts w:ascii="Times New Roman" w:eastAsia="Times New Roman" w:hAnsi="Times New Roman"/>
          <w:b/>
          <w:bCs/>
          <w:sz w:val="20"/>
          <w:szCs w:val="20"/>
          <w:lang w:eastAsia="tr-TR"/>
        </w:rPr>
      </w:pPr>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Agustin Hamdi 2018, </w:t>
      </w:r>
      <w:r w:rsidRPr="0092756D">
        <w:rPr>
          <w:rFonts w:ascii="Times New Roman" w:eastAsia="Times New Roman" w:hAnsi="Times New Roman"/>
          <w:bCs/>
          <w:i/>
          <w:iCs/>
          <w:sz w:val="20"/>
          <w:szCs w:val="20"/>
          <w:lang w:val="id-ID" w:eastAsia="tr-TR"/>
        </w:rPr>
        <w:t>“ Sistem Informasi Manajemen Menurut Prespektif Islam</w:t>
      </w:r>
      <w:r w:rsidRPr="0092756D">
        <w:rPr>
          <w:rFonts w:ascii="Times New Roman" w:eastAsia="Times New Roman" w:hAnsi="Times New Roman"/>
          <w:bCs/>
          <w:sz w:val="20"/>
          <w:szCs w:val="20"/>
          <w:lang w:val="id-ID" w:eastAsia="tr-TR"/>
        </w:rPr>
        <w:t xml:space="preserve">”, Vol. 1, No. 1, h. 43, Dosen Fakultas </w:t>
      </w:r>
      <w:r w:rsidRPr="0092756D">
        <w:rPr>
          <w:rFonts w:ascii="Times New Roman" w:eastAsia="Times New Roman" w:hAnsi="Times New Roman"/>
          <w:bCs/>
          <w:sz w:val="20"/>
          <w:szCs w:val="20"/>
          <w:lang w:val="id-ID" w:eastAsia="tr-TR"/>
        </w:rPr>
        <w:t>Ekonomi, Universitas Islam Riau, Dilihat pada 15 Juli 2022.</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24" w:history="1">
        <w:r w:rsidR="0072783A" w:rsidRPr="00B5210A">
          <w:rPr>
            <w:rStyle w:val="Hyperlink"/>
            <w:rFonts w:ascii="Times New Roman" w:eastAsia="Times New Roman" w:hAnsi="Times New Roman"/>
            <w:bCs/>
            <w:sz w:val="20"/>
            <w:szCs w:val="20"/>
            <w:lang w:val="id-ID" w:eastAsia="tr-TR"/>
          </w:rPr>
          <w:t>https://journal.uir.ac.id/index.php/tabarru/article/view/2045/1205</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Asti Herlina dan Prima Muhammad Rasyid 2016, hh.</w:t>
      </w:r>
      <w:r w:rsidRPr="0092756D">
        <w:rPr>
          <w:rFonts w:ascii="Times New Roman" w:eastAsia="Times New Roman" w:hAnsi="Times New Roman"/>
          <w:bCs/>
          <w:sz w:val="20"/>
          <w:szCs w:val="20"/>
          <w:lang w:val="id-ID" w:eastAsia="tr-TR"/>
        </w:rPr>
        <w:t xml:space="preserve"> 42-43. </w:t>
      </w:r>
      <w:bookmarkStart w:id="1" w:name="_Hlk109972844"/>
      <w:r w:rsidRPr="0092756D">
        <w:rPr>
          <w:rFonts w:ascii="Times New Roman" w:eastAsia="Times New Roman" w:hAnsi="Times New Roman"/>
          <w:bCs/>
          <w:sz w:val="20"/>
          <w:szCs w:val="20"/>
          <w:lang w:val="id-ID" w:eastAsia="tr-TR"/>
        </w:rPr>
        <w:t>“</w:t>
      </w:r>
      <w:r w:rsidRPr="0092756D">
        <w:rPr>
          <w:rFonts w:ascii="Times New Roman" w:eastAsia="Times New Roman" w:hAnsi="Times New Roman"/>
          <w:bCs/>
          <w:i/>
          <w:iCs/>
          <w:sz w:val="20"/>
          <w:szCs w:val="20"/>
          <w:lang w:val="id-ID" w:eastAsia="tr-TR"/>
        </w:rPr>
        <w:t>Sistem  Informasi Monitoring Pengembangan Software Pada Tahap Development Berbasis Web</w:t>
      </w:r>
      <w:r w:rsidRPr="0092756D">
        <w:rPr>
          <w:rFonts w:ascii="Times New Roman" w:eastAsia="Times New Roman" w:hAnsi="Times New Roman"/>
          <w:bCs/>
          <w:sz w:val="20"/>
          <w:szCs w:val="20"/>
          <w:lang w:val="id-ID" w:eastAsia="tr-TR"/>
        </w:rPr>
        <w:t xml:space="preserve">” </w:t>
      </w:r>
      <w:bookmarkEnd w:id="1"/>
      <w:r w:rsidRPr="0092756D">
        <w:rPr>
          <w:rFonts w:ascii="Times New Roman" w:eastAsia="Times New Roman" w:hAnsi="Times New Roman"/>
          <w:bCs/>
          <w:sz w:val="20"/>
          <w:szCs w:val="20"/>
          <w:lang w:val="id-ID" w:eastAsia="tr-TR"/>
        </w:rPr>
        <w:t xml:space="preserve">Vol. 3, No. 1 April 2016, Program Studi Sistem Informasi Fakultas Teknik Universitas BSI Bandung Dilihat pada 11 Februari 2023 </w:t>
      </w:r>
      <w:hyperlink r:id="rId25" w:history="1">
        <w:r w:rsidRPr="0092756D">
          <w:rPr>
            <w:rStyle w:val="Hyperlink"/>
            <w:rFonts w:ascii="Times New Roman" w:eastAsia="Times New Roman" w:hAnsi="Times New Roman"/>
            <w:bCs/>
            <w:sz w:val="20"/>
            <w:szCs w:val="20"/>
            <w:lang w:val="id-ID" w:eastAsia="tr-TR"/>
          </w:rPr>
          <w:t>https://ejournal.bsi.ac.id/ejurnal/index.php/ji/article/view/281</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Ayu Nurafni Ningsih, 2021, h.207, </w:t>
      </w:r>
      <w:r w:rsidRPr="0092756D">
        <w:rPr>
          <w:rFonts w:ascii="Times New Roman" w:eastAsia="Times New Roman" w:hAnsi="Times New Roman"/>
          <w:bCs/>
          <w:i/>
          <w:iCs/>
          <w:sz w:val="20"/>
          <w:szCs w:val="20"/>
          <w:lang w:val="id-ID" w:eastAsia="tr-TR"/>
        </w:rPr>
        <w:t>“Perancangan Design User Interface Websitepada Pet Shopazriadi Kabupaten Lamongan”,</w:t>
      </w:r>
      <w:r w:rsidRPr="0092756D">
        <w:rPr>
          <w:rFonts w:ascii="Times New Roman" w:eastAsia="Times New Roman" w:hAnsi="Times New Roman"/>
          <w:bCs/>
          <w:sz w:val="20"/>
          <w:szCs w:val="20"/>
          <w:lang w:val="id-ID" w:eastAsia="tr-TR"/>
        </w:rPr>
        <w:t xml:space="preserve"> Vol. 412, No. 3  Jurusan D</w:t>
      </w:r>
      <w:r w:rsidRPr="0092756D">
        <w:rPr>
          <w:rFonts w:ascii="Times New Roman" w:eastAsia="Times New Roman" w:hAnsi="Times New Roman"/>
          <w:bCs/>
          <w:sz w:val="20"/>
          <w:szCs w:val="20"/>
          <w:lang w:val="id-ID" w:eastAsia="tr-TR"/>
        </w:rPr>
        <w:t>esain, Fakultas Bahasa dan Seni, Universitas Negeri Surabaya dilihat pada 15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26" w:history="1">
        <w:r w:rsidR="0072783A" w:rsidRPr="0092756D">
          <w:rPr>
            <w:rStyle w:val="Hyperlink"/>
            <w:rFonts w:ascii="Times New Roman" w:eastAsia="Times New Roman" w:hAnsi="Times New Roman"/>
            <w:bCs/>
            <w:sz w:val="20"/>
            <w:szCs w:val="20"/>
            <w:lang w:val="id-ID" w:eastAsia="tr-TR"/>
          </w:rPr>
          <w:t>https://ejournal.unesa.ac.id/index.php/JDKV/article/view/42324/36401</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Evionita Camelia Zen. 2022, h.18, </w:t>
      </w:r>
      <w:r w:rsidRPr="0092756D">
        <w:rPr>
          <w:rFonts w:ascii="Times New Roman" w:eastAsia="Times New Roman" w:hAnsi="Times New Roman"/>
          <w:bCs/>
          <w:i/>
          <w:iCs/>
          <w:sz w:val="20"/>
          <w:szCs w:val="20"/>
          <w:lang w:val="id-ID" w:eastAsia="tr-TR"/>
        </w:rPr>
        <w:t>“Rancang Ulang Desain Ui (User Interface) Company Profile Berbasis Website Menggunakan Metode Ucd (User Centered Design)”</w:t>
      </w:r>
      <w:r w:rsidRPr="0092756D">
        <w:rPr>
          <w:rFonts w:ascii="Times New Roman" w:eastAsia="Times New Roman" w:hAnsi="Times New Roman"/>
          <w:bCs/>
          <w:sz w:val="20"/>
          <w:szCs w:val="20"/>
          <w:lang w:val="id-ID" w:eastAsia="tr-TR"/>
        </w:rPr>
        <w:t>. Vol 3, No. 1,  Universitas Pembangunan Nasional Veteran Jakarta, Dilihat pada 20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27" w:history="1">
        <w:r w:rsidR="0072783A" w:rsidRPr="0092756D">
          <w:rPr>
            <w:rStyle w:val="Hyperlink"/>
            <w:rFonts w:ascii="Times New Roman" w:eastAsia="Times New Roman" w:hAnsi="Times New Roman"/>
            <w:bCs/>
            <w:sz w:val="20"/>
            <w:szCs w:val="20"/>
            <w:lang w:val="id-ID" w:eastAsia="tr-TR"/>
          </w:rPr>
          <w:t>https://conference.upnvj.ac.id/index.php/senamika/article/view/2019/1591</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Harmayani, 2020, h.2, </w:t>
      </w:r>
      <w:r w:rsidRPr="0092756D">
        <w:rPr>
          <w:rFonts w:ascii="Times New Roman" w:eastAsia="Times New Roman" w:hAnsi="Times New Roman"/>
          <w:bCs/>
          <w:i/>
          <w:iCs/>
          <w:sz w:val="20"/>
          <w:szCs w:val="20"/>
          <w:lang w:val="id-ID" w:eastAsia="tr-TR"/>
        </w:rPr>
        <w:t xml:space="preserve">“E-commerce Suatu Pengantar Bisnis Digital” </w:t>
      </w:r>
      <w:r w:rsidRPr="0092756D">
        <w:rPr>
          <w:rFonts w:ascii="Times New Roman" w:eastAsia="Times New Roman" w:hAnsi="Times New Roman"/>
          <w:bCs/>
          <w:sz w:val="20"/>
          <w:szCs w:val="20"/>
          <w:lang w:val="id-ID" w:eastAsia="tr-TR"/>
        </w:rPr>
        <w:t>Jakarta Penerbit:Yayasan Kita Menu</w:t>
      </w:r>
      <w:r w:rsidRPr="0092756D">
        <w:rPr>
          <w:rFonts w:ascii="Times New Roman" w:eastAsia="Times New Roman" w:hAnsi="Times New Roman"/>
          <w:bCs/>
          <w:sz w:val="20"/>
          <w:szCs w:val="20"/>
          <w:lang w:val="id-ID" w:eastAsia="tr-TR"/>
        </w:rPr>
        <w:t>lis, Dilihat Pada 27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28" w:anchor="v=onepage&amp;q=pengertian%20ecommerce&amp;f=false" w:history="1">
        <w:r w:rsidR="0072783A" w:rsidRPr="0092756D">
          <w:rPr>
            <w:rStyle w:val="Hyperlink"/>
            <w:rFonts w:ascii="Times New Roman" w:eastAsia="Times New Roman" w:hAnsi="Times New Roman"/>
            <w:bCs/>
            <w:sz w:val="20"/>
            <w:szCs w:val="20"/>
            <w:lang w:val="id-ID" w:eastAsia="tr-TR"/>
          </w:rPr>
          <w:t>https://books.google.co.id/books?id=DLjwDwAAQBAJ&amp;printsec=frontcover&amp;dq=pengertian+ecommerce&amp;hl=id&amp;newbks=1&amp;newbks_redir=0&amp;sa=X&amp;ved=2ahUKEwip8NnNhtr9AhVH1XMBHQJwDAMQ6AF6BAgJEAI#v=onepage&amp;q=pengertian%20ecommerce&amp;f=false</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Hermiati Reza, 20</w:t>
      </w:r>
      <w:r w:rsidRPr="0092756D">
        <w:rPr>
          <w:rFonts w:ascii="Times New Roman" w:eastAsia="Times New Roman" w:hAnsi="Times New Roman"/>
          <w:bCs/>
          <w:sz w:val="20"/>
          <w:szCs w:val="20"/>
          <w:lang w:val="id-ID" w:eastAsia="tr-TR"/>
        </w:rPr>
        <w:t xml:space="preserve">21, h,54 </w:t>
      </w:r>
      <w:r w:rsidRPr="0092756D">
        <w:rPr>
          <w:rFonts w:ascii="Times New Roman" w:eastAsia="Times New Roman" w:hAnsi="Times New Roman"/>
          <w:bCs/>
          <w:i/>
          <w:iCs/>
          <w:sz w:val="20"/>
          <w:szCs w:val="20"/>
          <w:lang w:val="id-ID" w:eastAsia="tr-TR"/>
        </w:rPr>
        <w:t>“Pembuatan E-Commercepada Raja Komputer Menggunakan Bahasa Pemrograman Phpdan Database Mysql”,</w:t>
      </w:r>
      <w:r w:rsidRPr="0092756D">
        <w:rPr>
          <w:rFonts w:ascii="Times New Roman" w:eastAsia="Times New Roman" w:hAnsi="Times New Roman"/>
          <w:bCs/>
          <w:sz w:val="20"/>
          <w:szCs w:val="20"/>
          <w:lang w:val="id-ID" w:eastAsia="tr-TR"/>
        </w:rPr>
        <w:t xml:space="preserve"> Vol. 17, No. 1, DosenTetapProgram Studi Rekayasa Sistem Komputer Fakultas Ilmu Komputer Universitas Dehasen Bengkulu, Dilihat Pada 19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29" w:history="1">
        <w:r w:rsidR="0072783A" w:rsidRPr="0092756D">
          <w:rPr>
            <w:rStyle w:val="Hyperlink"/>
            <w:rFonts w:ascii="Times New Roman" w:eastAsia="Times New Roman" w:hAnsi="Times New Roman"/>
            <w:bCs/>
            <w:sz w:val="20"/>
            <w:szCs w:val="20"/>
            <w:lang w:val="id-ID" w:eastAsia="tr-TR"/>
          </w:rPr>
          <w:t>https://jurnal.unived.ac.id/index.php/jmi/article/view/1317/1077</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Hidayat Pendi, 2020, h16, </w:t>
      </w:r>
      <w:r w:rsidRPr="0092756D">
        <w:rPr>
          <w:rFonts w:ascii="Times New Roman" w:eastAsia="Times New Roman" w:hAnsi="Times New Roman"/>
          <w:bCs/>
          <w:i/>
          <w:iCs/>
          <w:sz w:val="20"/>
          <w:szCs w:val="20"/>
          <w:lang w:val="id-ID" w:eastAsia="tr-TR"/>
        </w:rPr>
        <w:t xml:space="preserve">“Sistem Informasi Kesehatan”, </w:t>
      </w:r>
      <w:r w:rsidRPr="0092756D">
        <w:rPr>
          <w:rFonts w:ascii="Times New Roman" w:eastAsia="Times New Roman" w:hAnsi="Times New Roman"/>
          <w:bCs/>
          <w:sz w:val="20"/>
          <w:szCs w:val="20"/>
          <w:lang w:val="id-ID" w:eastAsia="tr-TR"/>
        </w:rPr>
        <w:t>Yogyakarta Penerbit</w:t>
      </w:r>
      <w:r w:rsidRPr="00477477">
        <w:rPr>
          <w:rFonts w:ascii="Times New Roman" w:eastAsia="Times New Roman" w:hAnsi="Times New Roman"/>
          <w:bCs/>
          <w:sz w:val="20"/>
          <w:szCs w:val="20"/>
          <w:lang w:val="id-ID" w:eastAsia="tr-TR"/>
        </w:rPr>
        <w:t xml:space="preserve"> </w:t>
      </w:r>
      <w:r w:rsidRPr="0092756D">
        <w:rPr>
          <w:rFonts w:ascii="Times New Roman" w:eastAsia="Times New Roman" w:hAnsi="Times New Roman"/>
          <w:bCs/>
          <w:sz w:val="20"/>
          <w:szCs w:val="20"/>
          <w:lang w:val="id-ID" w:eastAsia="tr-TR"/>
        </w:rPr>
        <w:t>Deepublish CV Budi Utama, Dilihat Pada 1</w:t>
      </w:r>
      <w:r w:rsidRPr="0092756D">
        <w:rPr>
          <w:rFonts w:ascii="Times New Roman" w:eastAsia="Times New Roman" w:hAnsi="Times New Roman"/>
          <w:bCs/>
          <w:sz w:val="20"/>
          <w:szCs w:val="20"/>
          <w:lang w:val="id-ID" w:eastAsia="tr-TR"/>
        </w:rPr>
        <w:t>1 Februari 2023.</w:t>
      </w:r>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lastRenderedPageBreak/>
        <w:t>https://books.google.co.id/books?id=dJfwDwAAQBAJ&amp;printsec=frontcover&amp;dq=pengertian+sistem+informasi&amp;hl=id&amp;newbks=1&amp;newbks_redir=0&amp;sa=X&amp;ved=2ahUKEwiQmPPXltr9AhXf5HMBHaRQCl4Q6AF6BAgEEAI#v=onepage&amp;q&amp;f=false</w:t>
      </w:r>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Huda Baenil, 2019, h.83 ,</w:t>
      </w:r>
      <w:r w:rsidRPr="0092756D">
        <w:rPr>
          <w:rFonts w:ascii="Times New Roman" w:eastAsia="Times New Roman" w:hAnsi="Times New Roman"/>
          <w:bCs/>
          <w:i/>
          <w:iCs/>
          <w:sz w:val="20"/>
          <w:szCs w:val="20"/>
          <w:lang w:val="id-ID" w:eastAsia="tr-TR"/>
        </w:rPr>
        <w:t>”Penggunaa</w:t>
      </w:r>
      <w:r w:rsidRPr="0092756D">
        <w:rPr>
          <w:rFonts w:ascii="Times New Roman" w:eastAsia="Times New Roman" w:hAnsi="Times New Roman"/>
          <w:bCs/>
          <w:i/>
          <w:iCs/>
          <w:sz w:val="20"/>
          <w:szCs w:val="20"/>
          <w:lang w:val="id-ID" w:eastAsia="tr-TR"/>
        </w:rPr>
        <w:t>n Aplikasi Content Manajement System (Cms)Untuk Pengembangan Bisnis Berbasis E-Commerce”</w:t>
      </w:r>
      <w:r w:rsidRPr="0092756D">
        <w:rPr>
          <w:rFonts w:ascii="Times New Roman" w:eastAsia="Times New Roman" w:hAnsi="Times New Roman"/>
          <w:bCs/>
          <w:sz w:val="20"/>
          <w:szCs w:val="20"/>
          <w:lang w:val="id-ID" w:eastAsia="tr-TR"/>
        </w:rPr>
        <w:t>, Vol.1. No. 2, Program Studi Sistem Informasi, Universitas Buana Perjuangan Karawang, Dilihat pada 20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0" w:history="1">
        <w:r w:rsidR="0072783A" w:rsidRPr="00B5210A">
          <w:rPr>
            <w:rStyle w:val="Hyperlink"/>
            <w:rFonts w:ascii="Times New Roman" w:eastAsia="Times New Roman" w:hAnsi="Times New Roman"/>
            <w:bCs/>
            <w:sz w:val="20"/>
            <w:szCs w:val="20"/>
            <w:lang w:val="id-ID" w:eastAsia="tr-TR"/>
          </w:rPr>
          <w:t>https://journal.unsika.ac.id/index.php/systematics/article/view/2076/1712</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Hutahaean, 2015, h.9 “Konsep Sistem Informasi” , Yokyakarta: Deepublish. Dilihat pada 07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1" w:anchor="v=onepage&amp;q&amp;f=false" w:history="1">
        <w:r w:rsidR="0072783A" w:rsidRPr="0092756D">
          <w:rPr>
            <w:rStyle w:val="Hyperlink"/>
            <w:rFonts w:ascii="Times New Roman" w:eastAsia="Times New Roman" w:hAnsi="Times New Roman"/>
            <w:bCs/>
            <w:sz w:val="20"/>
            <w:szCs w:val="20"/>
            <w:lang w:val="id-ID" w:eastAsia="tr-TR"/>
          </w:rPr>
          <w:t>https://books.google.co.id/books?id</w:t>
        </w:r>
        <w:r w:rsidR="0072783A" w:rsidRPr="0092756D">
          <w:rPr>
            <w:rStyle w:val="Hyperlink"/>
            <w:rFonts w:ascii="Times New Roman" w:eastAsia="Times New Roman" w:hAnsi="Times New Roman"/>
            <w:bCs/>
            <w:sz w:val="20"/>
            <w:szCs w:val="20"/>
            <w:lang w:val="id-ID" w:eastAsia="tr-TR"/>
          </w:rPr>
          <w:t>=o8LjCAAAQBAJ&amp;printsec=frontcover&amp;dq=pengertian+sistem+informasi&amp;hl=id&amp;newbks=1&amp;newbks_redir=0&amp;sa=X&amp;ved=2ahUKEwi7yuCZ8pb9AhWu7XMBHdccA-EQ6AF6BAgFEAI#v=onepage&amp;q&amp;f=false</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Mursyidun Ahmad, 2019, h.87, </w:t>
      </w:r>
      <w:r w:rsidRPr="0092756D">
        <w:rPr>
          <w:rFonts w:ascii="Times New Roman" w:eastAsia="Times New Roman" w:hAnsi="Times New Roman"/>
          <w:bCs/>
          <w:i/>
          <w:iCs/>
          <w:sz w:val="20"/>
          <w:szCs w:val="20"/>
          <w:lang w:val="id-ID" w:eastAsia="tr-TR"/>
        </w:rPr>
        <w:t xml:space="preserve">“Intreaksi Manusia Dan Komputer”, </w:t>
      </w:r>
      <w:r w:rsidRPr="0092756D">
        <w:rPr>
          <w:rFonts w:ascii="Times New Roman" w:eastAsia="Times New Roman" w:hAnsi="Times New Roman"/>
          <w:bCs/>
          <w:sz w:val="20"/>
          <w:szCs w:val="20"/>
          <w:lang w:val="id-ID" w:eastAsia="tr-TR"/>
        </w:rPr>
        <w:t>Jakarta: Penerbit Ahlime</w:t>
      </w:r>
      <w:r w:rsidRPr="0092756D">
        <w:rPr>
          <w:rFonts w:ascii="Times New Roman" w:eastAsia="Times New Roman" w:hAnsi="Times New Roman"/>
          <w:bCs/>
          <w:sz w:val="20"/>
          <w:szCs w:val="20"/>
          <w:lang w:val="id-ID" w:eastAsia="tr-TR"/>
        </w:rPr>
        <w:t>dia Book, Dilihat Pada 20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2" w:anchor="v=onepage&amp;q=pengertian%20User%20Experience&amp;f=false" w:history="1">
        <w:r w:rsidR="0072783A" w:rsidRPr="0092756D">
          <w:rPr>
            <w:rStyle w:val="Hyperlink"/>
            <w:rFonts w:ascii="Times New Roman" w:eastAsia="Times New Roman" w:hAnsi="Times New Roman"/>
            <w:bCs/>
            <w:sz w:val="20"/>
            <w:szCs w:val="20"/>
            <w:lang w:val="id-ID" w:eastAsia="tr-TR"/>
          </w:rPr>
          <w:t>https://books.google.co.id/books?id=2AGsDwAAQBAJ&amp;pg=PR5&amp;dq=pengertian+User+Experience&amp;hl=id&amp;newbks=1&amp;newbks_redir=0&amp;sa=X&amp;ved=2ahUKEwi0m6SfhNr9AhVrALcAHcIFCAEQ6AF6BAgIEAI#v=onepage&amp;q=pengertian%20User%20Experience&amp;f=false</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Nurliana Fr</w:t>
      </w:r>
      <w:r w:rsidRPr="0092756D">
        <w:rPr>
          <w:rFonts w:ascii="Times New Roman" w:eastAsia="Times New Roman" w:hAnsi="Times New Roman"/>
          <w:bCs/>
          <w:sz w:val="20"/>
          <w:szCs w:val="20"/>
          <w:lang w:val="id-ID" w:eastAsia="tr-TR"/>
        </w:rPr>
        <w:t xml:space="preserve">iska Sirait, 2022, h.977, </w:t>
      </w:r>
      <w:r w:rsidRPr="0092756D">
        <w:rPr>
          <w:rFonts w:ascii="Times New Roman" w:eastAsia="Times New Roman" w:hAnsi="Times New Roman"/>
          <w:bCs/>
          <w:i/>
          <w:iCs/>
          <w:sz w:val="20"/>
          <w:szCs w:val="20"/>
          <w:lang w:val="id-ID" w:eastAsia="tr-TR"/>
        </w:rPr>
        <w:t>“Analisis User Experience terhadap User InterfaceWebsite dengan Design Thinking”</w:t>
      </w:r>
      <w:r w:rsidRPr="0092756D">
        <w:rPr>
          <w:rFonts w:ascii="Times New Roman" w:eastAsia="Times New Roman" w:hAnsi="Times New Roman"/>
          <w:bCs/>
          <w:sz w:val="20"/>
          <w:szCs w:val="20"/>
          <w:lang w:val="id-ID" w:eastAsia="tr-TR"/>
        </w:rPr>
        <w:t>. Vol. 6 No. 2,  Program Studi Desain Komunikasi Visual, Sekolah Tinggi Media Komunikasi Trisakti, Dilihat Pada 10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3" w:history="1">
        <w:r w:rsidR="0072783A" w:rsidRPr="0092756D">
          <w:rPr>
            <w:rStyle w:val="Hyperlink"/>
            <w:rFonts w:ascii="Times New Roman" w:eastAsia="Times New Roman" w:hAnsi="Times New Roman"/>
            <w:bCs/>
            <w:sz w:val="20"/>
            <w:szCs w:val="20"/>
            <w:lang w:val="id-ID" w:eastAsia="tr-TR"/>
          </w:rPr>
          <w:t>https://jurnal.trisaktimultimedia.ac.id/index.php/magenta/article/view/90/72</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 xml:space="preserve">Prasetyanigsih Sandi, 2021, h.149, </w:t>
      </w:r>
      <w:r w:rsidRPr="0092756D">
        <w:rPr>
          <w:rFonts w:ascii="Times New Roman" w:eastAsia="Times New Roman" w:hAnsi="Times New Roman"/>
          <w:bCs/>
          <w:i/>
          <w:iCs/>
          <w:sz w:val="20"/>
          <w:szCs w:val="20"/>
          <w:lang w:val="id-ID" w:eastAsia="tr-TR"/>
        </w:rPr>
        <w:t>“Analisa User Experiencepada TFME Interactive Learning MediaMenggunakan Us</w:t>
      </w:r>
      <w:r w:rsidRPr="0092756D">
        <w:rPr>
          <w:rFonts w:ascii="Times New Roman" w:eastAsia="Times New Roman" w:hAnsi="Times New Roman"/>
          <w:bCs/>
          <w:i/>
          <w:iCs/>
          <w:sz w:val="20"/>
          <w:szCs w:val="20"/>
          <w:lang w:val="id-ID" w:eastAsia="tr-TR"/>
        </w:rPr>
        <w:t>er Experience Questionnaire</w:t>
      </w:r>
      <w:r w:rsidRPr="0092756D">
        <w:rPr>
          <w:rFonts w:ascii="Times New Roman" w:eastAsia="Times New Roman" w:hAnsi="Times New Roman"/>
          <w:bCs/>
          <w:sz w:val="20"/>
          <w:szCs w:val="20"/>
          <w:lang w:val="id-ID" w:eastAsia="tr-TR"/>
        </w:rPr>
        <w:t>”, Vol.12. No. 2, Politeknik Negeri BatamMultimedia and Networking EngineeringProgram, Dilihat pada 20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4" w:history="1">
        <w:r w:rsidR="0072783A" w:rsidRPr="00B5210A">
          <w:rPr>
            <w:rStyle w:val="Hyperlink"/>
            <w:rFonts w:ascii="Times New Roman" w:eastAsia="Times New Roman" w:hAnsi="Times New Roman"/>
            <w:bCs/>
            <w:sz w:val="20"/>
            <w:szCs w:val="20"/>
            <w:lang w:val="id-ID" w:eastAsia="tr-TR"/>
          </w:rPr>
          <w:t>https://jurnal.polibatam.ac.id/index.php/JI/article/view/3180/1541</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Prehanto, 2020, h. 3 “</w:t>
      </w:r>
      <w:r w:rsidRPr="0092756D">
        <w:rPr>
          <w:rFonts w:ascii="Times New Roman" w:eastAsia="Times New Roman" w:hAnsi="Times New Roman"/>
          <w:bCs/>
          <w:i/>
          <w:iCs/>
          <w:sz w:val="20"/>
          <w:szCs w:val="20"/>
          <w:lang w:val="id-ID" w:eastAsia="tr-TR"/>
        </w:rPr>
        <w:t>Buku Ajar Konsep Sistem Informasi</w:t>
      </w:r>
      <w:r w:rsidRPr="0092756D">
        <w:rPr>
          <w:rFonts w:ascii="Times New Roman" w:eastAsia="Times New Roman" w:hAnsi="Times New Roman"/>
          <w:bCs/>
          <w:sz w:val="20"/>
          <w:szCs w:val="20"/>
          <w:lang w:val="id-ID" w:eastAsia="tr-TR"/>
        </w:rPr>
        <w:t>” , Surabaya: Penerbit Scopindo Media Pustka. Dilihat pada 11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5" w:anchor="v=onepage&amp;q&amp;f=true" w:history="1">
        <w:r w:rsidR="0072783A" w:rsidRPr="0092756D">
          <w:rPr>
            <w:rStyle w:val="Hyperlink"/>
            <w:rFonts w:ascii="Times New Roman" w:eastAsia="Times New Roman" w:hAnsi="Times New Roman"/>
            <w:bCs/>
            <w:sz w:val="20"/>
            <w:szCs w:val="20"/>
            <w:lang w:val="id-ID" w:eastAsia="tr-TR"/>
          </w:rPr>
          <w:t>https://books.google.co.id/books?id=0OriDwAAQBAJ&amp;printsec=frontcover&amp;dq=pengertian+sistem+in</w:t>
        </w:r>
        <w:r w:rsidR="0072783A" w:rsidRPr="0092756D">
          <w:rPr>
            <w:rStyle w:val="Hyperlink"/>
            <w:rFonts w:ascii="Times New Roman" w:eastAsia="Times New Roman" w:hAnsi="Times New Roman"/>
            <w:bCs/>
            <w:sz w:val="20"/>
            <w:szCs w:val="20"/>
            <w:lang w:val="id-ID" w:eastAsia="tr-TR"/>
          </w:rPr>
          <w:t>formasi&amp;hl=id&amp;newbks=1&amp;newbks_redir=0&amp;sa=X&amp;ved=2ahUKEwi4uoPU55b9AhXm1HMBHfGGDzcQ6AF6BAgIEAI#v=onepage&amp;q&amp;f=true</w:t>
        </w:r>
      </w:hyperlink>
    </w:p>
    <w:p w:rsidR="00477477" w:rsidRDefault="00477477" w:rsidP="00477477">
      <w:pPr>
        <w:spacing w:after="0" w:line="240" w:lineRule="auto"/>
        <w:ind w:left="720" w:hanging="720"/>
        <w:jc w:val="both"/>
        <w:rPr>
          <w:rFonts w:ascii="Times New Roman" w:eastAsia="Times New Roman" w:hAnsi="Times New Roman"/>
          <w:bCs/>
          <w:sz w:val="20"/>
          <w:szCs w:val="20"/>
          <w:lang w:eastAsia="tr-TR"/>
        </w:rPr>
      </w:pPr>
    </w:p>
    <w:p w:rsidR="00477477" w:rsidRDefault="0072783A" w:rsidP="00477477">
      <w:pPr>
        <w:spacing w:after="0" w:line="240" w:lineRule="auto"/>
        <w:ind w:left="720" w:hanging="720"/>
        <w:jc w:val="both"/>
        <w:rPr>
          <w:rFonts w:ascii="Times New Roman" w:eastAsia="Times New Roman" w:hAnsi="Times New Roman"/>
          <w:bCs/>
          <w:i/>
          <w:iCs/>
          <w:sz w:val="20"/>
          <w:szCs w:val="20"/>
          <w:lang w:eastAsia="tr-TR"/>
        </w:rPr>
      </w:pPr>
      <w:r w:rsidRPr="0092756D">
        <w:rPr>
          <w:rFonts w:ascii="Times New Roman" w:eastAsia="Times New Roman" w:hAnsi="Times New Roman"/>
          <w:bCs/>
          <w:sz w:val="20"/>
          <w:szCs w:val="20"/>
          <w:lang w:val="id-ID" w:eastAsia="tr-TR"/>
        </w:rPr>
        <w:t xml:space="preserve">Rosyid Harits, 2020, hh.133-134, </w:t>
      </w:r>
      <w:r w:rsidRPr="0092756D">
        <w:rPr>
          <w:rFonts w:ascii="Times New Roman" w:eastAsia="Times New Roman" w:hAnsi="Times New Roman"/>
          <w:bCs/>
          <w:i/>
          <w:iCs/>
          <w:sz w:val="20"/>
          <w:szCs w:val="20"/>
          <w:lang w:val="id-ID" w:eastAsia="tr-TR"/>
        </w:rPr>
        <w:t xml:space="preserve">“Game </w:t>
      </w:r>
    </w:p>
    <w:p w:rsidR="00477477" w:rsidRPr="0092756D" w:rsidRDefault="0072783A" w:rsidP="00477477">
      <w:pPr>
        <w:spacing w:after="0" w:line="240" w:lineRule="auto"/>
        <w:ind w:left="720"/>
        <w:jc w:val="both"/>
        <w:rPr>
          <w:rFonts w:ascii="Times New Roman" w:eastAsia="Times New Roman" w:hAnsi="Times New Roman"/>
          <w:bCs/>
          <w:sz w:val="20"/>
          <w:szCs w:val="20"/>
          <w:lang w:val="id-ID" w:eastAsia="tr-TR"/>
        </w:rPr>
      </w:pPr>
      <w:r w:rsidRPr="0092756D">
        <w:rPr>
          <w:rFonts w:ascii="Times New Roman" w:eastAsia="Times New Roman" w:hAnsi="Times New Roman"/>
          <w:bCs/>
          <w:i/>
          <w:iCs/>
          <w:sz w:val="20"/>
          <w:szCs w:val="20"/>
          <w:lang w:val="id-ID" w:eastAsia="tr-TR"/>
        </w:rPr>
        <w:t xml:space="preserve">Development”, </w:t>
      </w:r>
      <w:r w:rsidRPr="0092756D">
        <w:rPr>
          <w:rFonts w:ascii="Times New Roman" w:eastAsia="Times New Roman" w:hAnsi="Times New Roman"/>
          <w:bCs/>
          <w:sz w:val="20"/>
          <w:szCs w:val="20"/>
          <w:lang w:val="id-ID" w:eastAsia="tr-TR"/>
        </w:rPr>
        <w:t>Malang: Penerbit Ahlimedia Press, Dilihata Pada 19 Februari 2023</w:t>
      </w:r>
    </w:p>
    <w:p w:rsidR="00477477" w:rsidRPr="0092756D" w:rsidRDefault="00024360" w:rsidP="00477477">
      <w:pPr>
        <w:spacing w:after="0" w:line="240" w:lineRule="auto"/>
        <w:ind w:left="720"/>
        <w:jc w:val="both"/>
        <w:rPr>
          <w:rFonts w:ascii="Times New Roman" w:eastAsia="Times New Roman" w:hAnsi="Times New Roman"/>
          <w:bCs/>
          <w:sz w:val="20"/>
          <w:szCs w:val="20"/>
          <w:lang w:val="id-ID" w:eastAsia="tr-TR"/>
        </w:rPr>
      </w:pPr>
      <w:hyperlink r:id="rId36" w:anchor="v=onepage&amp;q&amp;f=false" w:history="1">
        <w:r w:rsidR="0072783A" w:rsidRPr="00B5210A">
          <w:rPr>
            <w:rStyle w:val="Hyperlink"/>
            <w:rFonts w:ascii="Times New Roman" w:eastAsia="Times New Roman" w:hAnsi="Times New Roman"/>
            <w:bCs/>
            <w:sz w:val="20"/>
            <w:szCs w:val="20"/>
            <w:lang w:val="id-ID" w:eastAsia="tr-TR"/>
          </w:rPr>
          <w:t>https://books.google.co.id/books?id=mN1SEAAAQBAJ&amp;</w:t>
        </w:r>
        <w:r w:rsidR="0072783A" w:rsidRPr="00B5210A">
          <w:rPr>
            <w:rStyle w:val="Hyperlink"/>
            <w:rFonts w:ascii="Times New Roman" w:eastAsia="Times New Roman" w:hAnsi="Times New Roman"/>
            <w:bCs/>
            <w:sz w:val="20"/>
            <w:szCs w:val="20"/>
            <w:lang w:val="id-ID" w:eastAsia="tr-TR"/>
          </w:rPr>
          <w:t>pg=PA133&amp;dq=pengertianuser+interface&amp;hl=id&amp;newbks=1&amp;newbks_redir=0&amp;sa=X&amp;ved=2ahUKEwiS1uvzgdr9AhWo1XMBHQ5zDAUQ6AF6BAgEEAI#v=onepage&amp;q&amp;f=false</w:t>
        </w:r>
      </w:hyperlink>
    </w:p>
    <w:p w:rsidR="00477477" w:rsidRPr="0092756D" w:rsidRDefault="0072783A" w:rsidP="00477477">
      <w:pPr>
        <w:spacing w:after="0" w:line="240" w:lineRule="auto"/>
        <w:ind w:left="720" w:hanging="720"/>
        <w:jc w:val="both"/>
        <w:rPr>
          <w:rFonts w:ascii="Times New Roman" w:eastAsia="Times New Roman" w:hAnsi="Times New Roman"/>
          <w:bCs/>
          <w:sz w:val="20"/>
          <w:szCs w:val="20"/>
          <w:lang w:val="id-ID" w:eastAsia="tr-TR"/>
        </w:rPr>
      </w:pPr>
      <w:r w:rsidRPr="0092756D">
        <w:rPr>
          <w:rFonts w:ascii="Times New Roman" w:eastAsia="Times New Roman" w:hAnsi="Times New Roman"/>
          <w:bCs/>
          <w:sz w:val="20"/>
          <w:szCs w:val="20"/>
          <w:lang w:val="id-ID" w:eastAsia="tr-TR"/>
        </w:rPr>
        <w:t>Yunaeti Elisabet Anggraeni, Rita Irvani, 2017, h. 1 “</w:t>
      </w:r>
      <w:r w:rsidRPr="0092756D">
        <w:rPr>
          <w:rFonts w:ascii="Times New Roman" w:eastAsia="Times New Roman" w:hAnsi="Times New Roman"/>
          <w:bCs/>
          <w:i/>
          <w:iCs/>
          <w:sz w:val="20"/>
          <w:szCs w:val="20"/>
          <w:lang w:val="id-ID" w:eastAsia="tr-TR"/>
        </w:rPr>
        <w:t>Pengantar Sistem Informasi</w:t>
      </w:r>
      <w:r w:rsidRPr="0092756D">
        <w:rPr>
          <w:rFonts w:ascii="Times New Roman" w:eastAsia="Times New Roman" w:hAnsi="Times New Roman"/>
          <w:bCs/>
          <w:sz w:val="20"/>
          <w:szCs w:val="20"/>
          <w:lang w:val="id-ID" w:eastAsia="tr-TR"/>
        </w:rPr>
        <w:t>”. Yogjakarta: Penerbit Andi. Diliha</w:t>
      </w:r>
      <w:r w:rsidRPr="0092756D">
        <w:rPr>
          <w:rFonts w:ascii="Times New Roman" w:eastAsia="Times New Roman" w:hAnsi="Times New Roman"/>
          <w:bCs/>
          <w:sz w:val="20"/>
          <w:szCs w:val="20"/>
          <w:lang w:val="id-ID" w:eastAsia="tr-TR"/>
        </w:rPr>
        <w:t>t Pada 25 Februari 2023</w:t>
      </w:r>
    </w:p>
    <w:p w:rsidR="00477477" w:rsidRDefault="00024360" w:rsidP="00477477">
      <w:pPr>
        <w:spacing w:after="0" w:line="240" w:lineRule="auto"/>
        <w:ind w:left="720"/>
        <w:jc w:val="both"/>
      </w:pPr>
      <w:hyperlink r:id="rId37" w:history="1">
        <w:r w:rsidR="0072783A" w:rsidRPr="0092756D">
          <w:rPr>
            <w:rStyle w:val="Hyperlink"/>
            <w:rFonts w:ascii="Times New Roman" w:eastAsia="Times New Roman" w:hAnsi="Times New Roman"/>
            <w:bCs/>
            <w:sz w:val="20"/>
            <w:szCs w:val="20"/>
            <w:lang w:val="id-ID" w:eastAsia="tr-TR"/>
          </w:rPr>
          <w:t>https://www.google.co.id/books/edition/Pengantar_Sistem_Informasi/8VNLDwAAQBAJ?hl=id&amp;gbpv=1</w:t>
        </w:r>
      </w:hyperlink>
    </w:p>
    <w:p w:rsidR="00477477" w:rsidRPr="0092756D" w:rsidRDefault="00477477" w:rsidP="00477477">
      <w:pPr>
        <w:spacing w:after="0" w:line="240" w:lineRule="auto"/>
        <w:ind w:left="720" w:hanging="720"/>
        <w:jc w:val="both"/>
        <w:rPr>
          <w:rFonts w:ascii="Times New Roman" w:eastAsia="Times New Roman" w:hAnsi="Times New Roman"/>
          <w:bCs/>
          <w:sz w:val="20"/>
          <w:szCs w:val="20"/>
          <w:lang w:val="id-ID" w:eastAsia="tr-TR"/>
        </w:rPr>
      </w:pPr>
    </w:p>
    <w:p w:rsidR="00477477" w:rsidRPr="008404EA" w:rsidRDefault="00477477" w:rsidP="00477477">
      <w:pPr>
        <w:spacing w:after="0" w:line="240" w:lineRule="auto"/>
        <w:jc w:val="both"/>
        <w:rPr>
          <w:rFonts w:ascii="Times New Roman" w:eastAsia="Times New Roman" w:hAnsi="Times New Roman"/>
          <w:bCs/>
          <w:sz w:val="20"/>
          <w:szCs w:val="20"/>
          <w:lang w:val="id-ID" w:eastAsia="tr-TR"/>
        </w:rPr>
      </w:pPr>
    </w:p>
    <w:p w:rsidR="00477477" w:rsidRDefault="0072783A" w:rsidP="00477477">
      <w:pPr>
        <w:spacing w:after="0" w:line="240" w:lineRule="auto"/>
        <w:jc w:val="center"/>
        <w:rPr>
          <w:rFonts w:ascii="Times New Roman" w:eastAsia="Times New Roman" w:hAnsi="Times New Roman"/>
          <w:b/>
          <w:bCs/>
          <w:sz w:val="20"/>
          <w:szCs w:val="20"/>
          <w:lang w:eastAsia="tr-TR"/>
        </w:rPr>
      </w:pPr>
      <w:r w:rsidRPr="0054177A">
        <w:rPr>
          <w:rFonts w:ascii="Times New Roman" w:eastAsia="Times New Roman" w:hAnsi="Times New Roman"/>
          <w:b/>
          <w:bCs/>
          <w:sz w:val="20"/>
          <w:szCs w:val="20"/>
          <w:lang w:val="id-ID" w:eastAsia="tr-TR"/>
        </w:rPr>
        <w:t>IDENTITAS PENULIS</w:t>
      </w:r>
    </w:p>
    <w:p w:rsidR="00477477" w:rsidRPr="00395FB3" w:rsidRDefault="00477477" w:rsidP="00477477">
      <w:pPr>
        <w:spacing w:after="0" w:line="240" w:lineRule="auto"/>
        <w:jc w:val="center"/>
        <w:rPr>
          <w:rFonts w:ascii="Times New Roman" w:eastAsia="Times New Roman" w:hAnsi="Times New Roman"/>
          <w:b/>
          <w:bCs/>
          <w:sz w:val="20"/>
          <w:szCs w:val="20"/>
          <w:lang w:eastAsia="tr-TR"/>
        </w:rPr>
      </w:pP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Nama</w:t>
      </w:r>
      <w:r w:rsidRPr="00571A5A">
        <w:rPr>
          <w:rFonts w:ascii="Times New Roman" w:eastAsia="Times New Roman" w:hAnsi="Times New Roman"/>
          <w:bCs/>
          <w:sz w:val="20"/>
          <w:szCs w:val="20"/>
          <w:lang w:val="id-ID" w:eastAsia="tr-TR"/>
        </w:rPr>
        <w:tab/>
      </w:r>
      <w:r w:rsidRPr="00571A5A">
        <w:rPr>
          <w:rFonts w:ascii="Times New Roman" w:eastAsia="Times New Roman" w:hAnsi="Times New Roman"/>
          <w:bCs/>
          <w:sz w:val="20"/>
          <w:szCs w:val="20"/>
          <w:lang w:val="id-ID" w:eastAsia="tr-TR"/>
        </w:rPr>
        <w:tab/>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xml:space="preserve">: </w:t>
      </w:r>
      <w:r w:rsidRPr="00571A5A">
        <w:rPr>
          <w:rFonts w:ascii="Times New Roman" w:eastAsia="Times New Roman" w:hAnsi="Times New Roman"/>
          <w:bCs/>
          <w:sz w:val="20"/>
          <w:szCs w:val="20"/>
          <w:lang w:val="id-ID" w:eastAsia="tr-TR"/>
        </w:rPr>
        <w:t>Teuku Djauhari, S.Kom. M.S.I.</w:t>
      </w: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NIK/NIDN</w:t>
      </w:r>
      <w:r w:rsidRPr="00571A5A">
        <w:rPr>
          <w:rFonts w:ascii="Times New Roman" w:eastAsia="Times New Roman" w:hAnsi="Times New Roman"/>
          <w:bCs/>
          <w:sz w:val="20"/>
          <w:szCs w:val="20"/>
          <w:lang w:val="id-ID" w:eastAsia="tr-TR"/>
        </w:rPr>
        <w:tab/>
        <w:t>: 1012116702</w:t>
      </w: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eastAsia="tr-TR"/>
        </w:rPr>
      </w:pPr>
      <w:r w:rsidRPr="00571A5A">
        <w:rPr>
          <w:rFonts w:ascii="Times New Roman" w:eastAsia="Times New Roman" w:hAnsi="Times New Roman"/>
          <w:bCs/>
          <w:sz w:val="20"/>
          <w:szCs w:val="20"/>
          <w:lang w:val="id-ID" w:eastAsia="tr-TR"/>
        </w:rPr>
        <w:t>TTL</w:t>
      </w:r>
      <w:r w:rsidRPr="00571A5A">
        <w:rPr>
          <w:rFonts w:ascii="Times New Roman" w:eastAsia="Times New Roman" w:hAnsi="Times New Roman"/>
          <w:bCs/>
          <w:sz w:val="20"/>
          <w:szCs w:val="20"/>
          <w:lang w:val="id-ID" w:eastAsia="tr-TR"/>
        </w:rPr>
        <w:tab/>
      </w:r>
      <w:r w:rsidRPr="00571A5A">
        <w:rPr>
          <w:rFonts w:ascii="Times New Roman" w:eastAsia="Times New Roman" w:hAnsi="Times New Roman"/>
          <w:bCs/>
          <w:sz w:val="20"/>
          <w:szCs w:val="20"/>
          <w:lang w:val="id-ID" w:eastAsia="tr-TR"/>
        </w:rPr>
        <w:tab/>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12-11-1967</w:t>
      </w: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eastAsia="tr-TR"/>
        </w:rPr>
      </w:pPr>
      <w:r w:rsidRPr="00571A5A">
        <w:rPr>
          <w:rFonts w:ascii="Times New Roman" w:eastAsia="Times New Roman" w:hAnsi="Times New Roman"/>
          <w:bCs/>
          <w:sz w:val="20"/>
          <w:szCs w:val="20"/>
          <w:lang w:val="id-ID" w:eastAsia="tr-TR"/>
        </w:rPr>
        <w:t>Gol/Pangkat</w:t>
      </w:r>
      <w:r w:rsidRPr="00571A5A">
        <w:rPr>
          <w:rFonts w:ascii="Times New Roman" w:eastAsia="Times New Roman" w:hAnsi="Times New Roman"/>
          <w:bCs/>
          <w:sz w:val="20"/>
          <w:szCs w:val="20"/>
          <w:lang w:val="id-ID" w:eastAsia="tr-TR"/>
        </w:rPr>
        <w:tab/>
        <w:t>: III B</w:t>
      </w: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Jab. Fungsional</w:t>
      </w:r>
      <w:r w:rsidRPr="00571A5A">
        <w:rPr>
          <w:rFonts w:ascii="Times New Roman" w:eastAsia="Times New Roman" w:hAnsi="Times New Roman"/>
          <w:bCs/>
          <w:sz w:val="20"/>
          <w:szCs w:val="20"/>
          <w:lang w:val="id-ID" w:eastAsia="tr-TR"/>
        </w:rPr>
        <w:tab/>
        <w:t>: Asisten Ahli</w:t>
      </w:r>
    </w:p>
    <w:p w:rsidR="00477477" w:rsidRPr="00571A5A" w:rsidRDefault="0072783A" w:rsidP="00477477">
      <w:pPr>
        <w:tabs>
          <w:tab w:val="left" w:pos="851"/>
        </w:tabs>
        <w:spacing w:after="0" w:line="240" w:lineRule="auto"/>
        <w:ind w:left="709" w:hanging="709"/>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Email</w:t>
      </w:r>
      <w:r w:rsidRPr="00571A5A">
        <w:rPr>
          <w:rFonts w:ascii="Times New Roman" w:eastAsia="Times New Roman" w:hAnsi="Times New Roman"/>
          <w:bCs/>
          <w:sz w:val="20"/>
          <w:szCs w:val="20"/>
          <w:lang w:val="id-ID" w:eastAsia="tr-TR"/>
        </w:rPr>
        <w:tab/>
      </w:r>
      <w:r w:rsidRPr="00571A5A">
        <w:rPr>
          <w:rFonts w:ascii="Times New Roman" w:eastAsia="Times New Roman" w:hAnsi="Times New Roman"/>
          <w:bCs/>
          <w:sz w:val="20"/>
          <w:szCs w:val="20"/>
          <w:lang w:val="id-ID" w:eastAsia="tr-TR"/>
        </w:rPr>
        <w:tab/>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xml:space="preserve">: </w:t>
      </w:r>
      <w:r w:rsidRPr="00571A5A">
        <w:rPr>
          <w:rFonts w:ascii="Times New Roman" w:eastAsia="Times New Roman" w:hAnsi="Times New Roman"/>
          <w:bCs/>
          <w:sz w:val="20"/>
          <w:szCs w:val="20"/>
          <w:u w:val="single"/>
          <w:lang w:val="id-ID" w:eastAsia="tr-TR"/>
        </w:rPr>
        <w:t>technikom@gmail.com</w:t>
      </w:r>
    </w:p>
    <w:p w:rsidR="00477477" w:rsidRDefault="00477477" w:rsidP="00477477">
      <w:pPr>
        <w:tabs>
          <w:tab w:val="left" w:pos="851"/>
        </w:tabs>
        <w:spacing w:after="0" w:line="240" w:lineRule="auto"/>
        <w:ind w:left="709" w:hanging="709"/>
        <w:jc w:val="both"/>
        <w:rPr>
          <w:rFonts w:ascii="Times New Roman" w:eastAsia="Times New Roman" w:hAnsi="Times New Roman"/>
          <w:bCs/>
          <w:sz w:val="20"/>
          <w:szCs w:val="20"/>
          <w:lang w:eastAsia="tr-TR"/>
        </w:rPr>
      </w:pPr>
    </w:p>
    <w:p w:rsidR="00477477" w:rsidRPr="00571A5A" w:rsidRDefault="0072783A" w:rsidP="00477477">
      <w:pPr>
        <w:spacing w:after="0" w:line="240" w:lineRule="auto"/>
        <w:ind w:left="1418" w:hanging="1418"/>
        <w:contextualSpacing/>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Nama</w:t>
      </w:r>
      <w:r w:rsidRPr="00571A5A">
        <w:rPr>
          <w:rFonts w:ascii="Times New Roman" w:eastAsia="Times New Roman" w:hAnsi="Times New Roman"/>
          <w:bCs/>
          <w:sz w:val="20"/>
          <w:szCs w:val="20"/>
          <w:lang w:val="id-ID" w:eastAsia="tr-TR"/>
        </w:rPr>
        <w:tab/>
      </w:r>
      <w:r w:rsidRPr="00571A5A">
        <w:rPr>
          <w:rFonts w:ascii="Times New Roman" w:eastAsia="Times New Roman" w:hAnsi="Times New Roman"/>
          <w:bCs/>
          <w:sz w:val="20"/>
          <w:szCs w:val="20"/>
          <w:lang w:val="id-ID" w:eastAsia="tr-TR"/>
        </w:rPr>
        <w:tab/>
        <w:t>: Ezrifal Sany, ST. M.Kom.</w:t>
      </w:r>
    </w:p>
    <w:p w:rsidR="00477477" w:rsidRPr="00571A5A" w:rsidRDefault="0072783A" w:rsidP="00477477">
      <w:pPr>
        <w:tabs>
          <w:tab w:val="left" w:pos="1418"/>
        </w:tabs>
        <w:spacing w:after="0" w:line="240" w:lineRule="auto"/>
        <w:ind w:left="1560" w:hanging="1560"/>
        <w:contextualSpacing/>
        <w:jc w:val="both"/>
        <w:rPr>
          <w:rFonts w:ascii="Times New Roman" w:eastAsia="Times New Roman" w:hAnsi="Times New Roman"/>
          <w:bCs/>
          <w:sz w:val="20"/>
          <w:szCs w:val="20"/>
          <w:lang w:val="id-ID" w:eastAsia="tr-TR"/>
        </w:rPr>
      </w:pPr>
      <w:r>
        <w:rPr>
          <w:rFonts w:ascii="Times New Roman" w:eastAsia="Times New Roman" w:hAnsi="Times New Roman"/>
          <w:bCs/>
          <w:sz w:val="20"/>
          <w:szCs w:val="20"/>
          <w:lang w:val="id-ID" w:eastAsia="tr-TR"/>
        </w:rPr>
        <w:t>NIK/NIDN</w:t>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1001068103</w:t>
      </w:r>
    </w:p>
    <w:p w:rsidR="00477477" w:rsidRPr="00571A5A" w:rsidRDefault="0072783A" w:rsidP="00477477">
      <w:pPr>
        <w:tabs>
          <w:tab w:val="left" w:pos="1418"/>
        </w:tabs>
        <w:spacing w:after="0" w:line="240" w:lineRule="auto"/>
        <w:ind w:left="1418" w:hanging="2160"/>
        <w:contextualSpacing/>
        <w:jc w:val="both"/>
        <w:rPr>
          <w:rFonts w:ascii="Times New Roman" w:eastAsia="Times New Roman" w:hAnsi="Times New Roman"/>
          <w:bCs/>
          <w:sz w:val="20"/>
          <w:szCs w:val="20"/>
          <w:lang w:eastAsia="tr-TR"/>
        </w:rPr>
      </w:pPr>
      <w:r>
        <w:rPr>
          <w:rFonts w:ascii="Times New Roman" w:eastAsia="Times New Roman" w:hAnsi="Times New Roman"/>
          <w:bCs/>
          <w:sz w:val="20"/>
          <w:szCs w:val="20"/>
          <w:lang w:val="id-ID" w:eastAsia="tr-TR"/>
        </w:rPr>
        <w:t>TTL</w:t>
      </w:r>
      <w:r>
        <w:rPr>
          <w:rFonts w:ascii="Times New Roman" w:eastAsia="Times New Roman" w:hAnsi="Times New Roman"/>
          <w:bCs/>
          <w:sz w:val="20"/>
          <w:szCs w:val="20"/>
          <w:lang w:eastAsia="tr-TR"/>
        </w:rPr>
        <w:tab/>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Jambi, 01 Juni 1981</w:t>
      </w:r>
    </w:p>
    <w:p w:rsidR="00477477" w:rsidRPr="00571A5A" w:rsidRDefault="0072783A" w:rsidP="00477477">
      <w:pPr>
        <w:tabs>
          <w:tab w:val="left" w:pos="1418"/>
        </w:tabs>
        <w:spacing w:after="0" w:line="240" w:lineRule="auto"/>
        <w:ind w:left="2160" w:hanging="2160"/>
        <w:contextualSpacing/>
        <w:jc w:val="both"/>
        <w:rPr>
          <w:rFonts w:ascii="Times New Roman" w:eastAsia="Times New Roman" w:hAnsi="Times New Roman"/>
          <w:bCs/>
          <w:sz w:val="20"/>
          <w:szCs w:val="20"/>
          <w:lang w:eastAsia="tr-TR"/>
        </w:rPr>
      </w:pPr>
      <w:r>
        <w:rPr>
          <w:rFonts w:ascii="Times New Roman" w:eastAsia="Times New Roman" w:hAnsi="Times New Roman"/>
          <w:bCs/>
          <w:sz w:val="20"/>
          <w:szCs w:val="20"/>
          <w:lang w:val="id-ID" w:eastAsia="tr-TR"/>
        </w:rPr>
        <w:t>Gol/Pangkat</w:t>
      </w:r>
      <w:r>
        <w:rPr>
          <w:rFonts w:ascii="Times New Roman" w:eastAsia="Times New Roman" w:hAnsi="Times New Roman"/>
          <w:bCs/>
          <w:sz w:val="20"/>
          <w:szCs w:val="20"/>
          <w:lang w:val="id-ID" w:eastAsia="tr-TR"/>
        </w:rPr>
        <w:tab/>
        <w:t>:</w:t>
      </w:r>
      <w:r>
        <w:rPr>
          <w:rFonts w:ascii="Times New Roman" w:eastAsia="Times New Roman" w:hAnsi="Times New Roman"/>
          <w:bCs/>
          <w:sz w:val="20"/>
          <w:szCs w:val="20"/>
          <w:lang w:eastAsia="tr-TR"/>
        </w:rPr>
        <w:t xml:space="preserve"> </w:t>
      </w:r>
      <w:r w:rsidRPr="00571A5A">
        <w:rPr>
          <w:rFonts w:ascii="Times New Roman" w:eastAsia="Times New Roman" w:hAnsi="Times New Roman"/>
          <w:bCs/>
          <w:sz w:val="20"/>
          <w:szCs w:val="20"/>
          <w:lang w:val="id-ID" w:eastAsia="tr-TR"/>
        </w:rPr>
        <w:t xml:space="preserve">Penata </w:t>
      </w:r>
      <w:r w:rsidRPr="00571A5A">
        <w:rPr>
          <w:rFonts w:ascii="Times New Roman" w:eastAsia="Times New Roman" w:hAnsi="Times New Roman"/>
          <w:bCs/>
          <w:sz w:val="20"/>
          <w:szCs w:val="20"/>
          <w:lang w:val="id-ID" w:eastAsia="tr-TR"/>
        </w:rPr>
        <w:t>Muda TK.I / III.B</w:t>
      </w:r>
    </w:p>
    <w:p w:rsidR="00477477" w:rsidRPr="00571A5A" w:rsidRDefault="0072783A" w:rsidP="00477477">
      <w:pPr>
        <w:tabs>
          <w:tab w:val="left" w:pos="1418"/>
        </w:tabs>
        <w:spacing w:after="0" w:line="240" w:lineRule="auto"/>
        <w:ind w:left="2160" w:hanging="2160"/>
        <w:contextualSpacing/>
        <w:jc w:val="both"/>
        <w:rPr>
          <w:rFonts w:ascii="Times New Roman" w:eastAsia="Times New Roman" w:hAnsi="Times New Roman"/>
          <w:bCs/>
          <w:sz w:val="20"/>
          <w:szCs w:val="20"/>
          <w:lang w:val="id-ID" w:eastAsia="tr-TR"/>
        </w:rPr>
      </w:pPr>
      <w:r w:rsidRPr="00571A5A">
        <w:rPr>
          <w:rFonts w:ascii="Times New Roman" w:eastAsia="Times New Roman" w:hAnsi="Times New Roman"/>
          <w:bCs/>
          <w:sz w:val="20"/>
          <w:szCs w:val="20"/>
          <w:lang w:val="id-ID" w:eastAsia="tr-TR"/>
        </w:rPr>
        <w:t>Jab. Fungsional</w:t>
      </w:r>
      <w:r w:rsidRPr="00571A5A">
        <w:rPr>
          <w:rFonts w:ascii="Times New Roman" w:eastAsia="Times New Roman" w:hAnsi="Times New Roman"/>
          <w:bCs/>
          <w:sz w:val="20"/>
          <w:szCs w:val="20"/>
          <w:lang w:val="id-ID" w:eastAsia="tr-TR"/>
        </w:rPr>
        <w:tab/>
        <w:t>: Asisten Ahli</w:t>
      </w:r>
    </w:p>
    <w:p w:rsidR="00477477" w:rsidRPr="00571A5A" w:rsidRDefault="0072783A" w:rsidP="00477477">
      <w:pPr>
        <w:tabs>
          <w:tab w:val="left" w:pos="1418"/>
        </w:tabs>
        <w:spacing w:after="0" w:line="240" w:lineRule="auto"/>
        <w:ind w:left="2160" w:hanging="2160"/>
        <w:contextualSpacing/>
        <w:jc w:val="both"/>
        <w:rPr>
          <w:rFonts w:ascii="Times New Roman" w:eastAsia="Times New Roman" w:hAnsi="Times New Roman"/>
          <w:bCs/>
          <w:sz w:val="20"/>
          <w:szCs w:val="20"/>
          <w:u w:val="single"/>
          <w:lang w:val="id-ID" w:eastAsia="tr-TR"/>
        </w:rPr>
      </w:pPr>
      <w:r>
        <w:rPr>
          <w:rFonts w:ascii="Times New Roman" w:eastAsia="Times New Roman" w:hAnsi="Times New Roman"/>
          <w:bCs/>
          <w:sz w:val="20"/>
          <w:szCs w:val="20"/>
          <w:lang w:val="id-ID" w:eastAsia="tr-TR"/>
        </w:rPr>
        <w:t>Email</w:t>
      </w:r>
      <w:r>
        <w:rPr>
          <w:rFonts w:ascii="Times New Roman" w:eastAsia="Times New Roman" w:hAnsi="Times New Roman"/>
          <w:bCs/>
          <w:sz w:val="20"/>
          <w:szCs w:val="20"/>
          <w:lang w:val="id-ID" w:eastAsia="tr-TR"/>
        </w:rPr>
        <w:tab/>
      </w:r>
      <w:r w:rsidRPr="00571A5A">
        <w:rPr>
          <w:rFonts w:ascii="Times New Roman" w:eastAsia="Times New Roman" w:hAnsi="Times New Roman"/>
          <w:bCs/>
          <w:sz w:val="20"/>
          <w:szCs w:val="20"/>
          <w:lang w:val="id-ID" w:eastAsia="tr-TR"/>
        </w:rPr>
        <w:t xml:space="preserve">: </w:t>
      </w:r>
      <w:r w:rsidRPr="00571A5A">
        <w:rPr>
          <w:rFonts w:ascii="Times New Roman" w:eastAsia="Times New Roman" w:hAnsi="Times New Roman"/>
          <w:bCs/>
          <w:sz w:val="20"/>
          <w:szCs w:val="20"/>
          <w:u w:val="single"/>
          <w:lang w:val="id-ID" w:eastAsia="tr-TR"/>
        </w:rPr>
        <w:t>ezrfifalsany@gmail.com</w:t>
      </w:r>
    </w:p>
    <w:p w:rsidR="00477477" w:rsidRPr="00571A5A" w:rsidRDefault="00477477" w:rsidP="00477477">
      <w:pPr>
        <w:spacing w:after="0" w:line="240" w:lineRule="auto"/>
        <w:ind w:left="2160" w:hanging="2160"/>
        <w:contextualSpacing/>
        <w:jc w:val="both"/>
        <w:rPr>
          <w:rFonts w:ascii="Times New Roman" w:eastAsia="Times New Roman" w:hAnsi="Times New Roman"/>
          <w:bCs/>
          <w:sz w:val="20"/>
          <w:szCs w:val="20"/>
          <w:lang w:val="id-ID" w:eastAsia="tr-TR"/>
        </w:rPr>
      </w:pPr>
    </w:p>
    <w:p w:rsidR="00477477" w:rsidRPr="00571A5A" w:rsidRDefault="0072783A" w:rsidP="00477477">
      <w:pPr>
        <w:tabs>
          <w:tab w:val="left" w:pos="851"/>
          <w:tab w:val="left" w:pos="1418"/>
        </w:tabs>
        <w:spacing w:after="0" w:line="240" w:lineRule="auto"/>
        <w:ind w:left="2160" w:hanging="2160"/>
        <w:contextualSpacing/>
        <w:jc w:val="both"/>
        <w:rPr>
          <w:rFonts w:ascii="Times New Roman" w:eastAsia="Times New Roman" w:hAnsi="Times New Roman"/>
          <w:bCs/>
          <w:sz w:val="20"/>
          <w:szCs w:val="20"/>
          <w:lang w:val="id-ID" w:eastAsia="tr-TR"/>
        </w:rPr>
      </w:pPr>
      <w:r>
        <w:rPr>
          <w:rFonts w:ascii="Times New Roman" w:eastAsia="Times New Roman" w:hAnsi="Times New Roman"/>
          <w:bCs/>
          <w:sz w:val="20"/>
          <w:szCs w:val="20"/>
          <w:lang w:val="id-ID" w:eastAsia="tr-TR"/>
        </w:rPr>
        <w:t>Nama</w:t>
      </w:r>
      <w:r>
        <w:rPr>
          <w:rFonts w:ascii="Times New Roman" w:eastAsia="Times New Roman" w:hAnsi="Times New Roman"/>
          <w:bCs/>
          <w:sz w:val="20"/>
          <w:szCs w:val="20"/>
          <w:lang w:val="id-ID" w:eastAsia="tr-TR"/>
        </w:rPr>
        <w:tab/>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Sailani</w:t>
      </w:r>
    </w:p>
    <w:p w:rsidR="00477477" w:rsidRPr="00571A5A" w:rsidRDefault="0072783A" w:rsidP="00477477">
      <w:pPr>
        <w:tabs>
          <w:tab w:val="left" w:pos="1418"/>
        </w:tabs>
        <w:spacing w:after="0" w:line="240" w:lineRule="auto"/>
        <w:ind w:left="2160" w:hanging="2160"/>
        <w:contextualSpacing/>
        <w:jc w:val="both"/>
        <w:rPr>
          <w:rFonts w:ascii="Times New Roman" w:eastAsia="Times New Roman" w:hAnsi="Times New Roman"/>
          <w:bCs/>
          <w:sz w:val="20"/>
          <w:szCs w:val="20"/>
          <w:lang w:val="id-ID" w:eastAsia="tr-TR"/>
        </w:rPr>
      </w:pPr>
      <w:r>
        <w:rPr>
          <w:rFonts w:ascii="Times New Roman" w:eastAsia="Times New Roman" w:hAnsi="Times New Roman"/>
          <w:bCs/>
          <w:sz w:val="20"/>
          <w:szCs w:val="20"/>
          <w:lang w:val="id-ID" w:eastAsia="tr-TR"/>
        </w:rPr>
        <w:t>NIM</w:t>
      </w:r>
      <w:r>
        <w:rPr>
          <w:rFonts w:ascii="Times New Roman" w:eastAsia="Times New Roman" w:hAnsi="Times New Roman"/>
          <w:bCs/>
          <w:sz w:val="20"/>
          <w:szCs w:val="20"/>
          <w:lang w:eastAsia="tr-TR"/>
        </w:rPr>
        <w:tab/>
      </w:r>
      <w:r w:rsidRPr="00571A5A">
        <w:rPr>
          <w:rFonts w:ascii="Times New Roman" w:eastAsia="Times New Roman" w:hAnsi="Times New Roman"/>
          <w:bCs/>
          <w:sz w:val="20"/>
          <w:szCs w:val="20"/>
          <w:lang w:val="id-ID" w:eastAsia="tr-TR"/>
        </w:rPr>
        <w:t>: 1802069</w:t>
      </w:r>
    </w:p>
    <w:p w:rsidR="00477477" w:rsidRDefault="0072783A" w:rsidP="00477477">
      <w:pPr>
        <w:tabs>
          <w:tab w:val="left" w:pos="1418"/>
        </w:tabs>
        <w:spacing w:after="0" w:line="240" w:lineRule="auto"/>
        <w:ind w:left="2160" w:hanging="2160"/>
        <w:contextualSpacing/>
        <w:jc w:val="both"/>
        <w:rPr>
          <w:rFonts w:ascii="Times New Roman" w:eastAsia="Times New Roman" w:hAnsi="Times New Roman"/>
          <w:bCs/>
          <w:sz w:val="20"/>
          <w:szCs w:val="20"/>
          <w:lang w:eastAsia="tr-TR"/>
        </w:rPr>
      </w:pPr>
      <w:r w:rsidRPr="00571A5A">
        <w:rPr>
          <w:rFonts w:ascii="Times New Roman" w:eastAsia="Times New Roman" w:hAnsi="Times New Roman"/>
          <w:bCs/>
          <w:sz w:val="20"/>
          <w:szCs w:val="20"/>
          <w:lang w:val="id-ID" w:eastAsia="tr-TR"/>
        </w:rPr>
        <w:t>Jab. Fungsional</w:t>
      </w:r>
      <w:r w:rsidRPr="00571A5A">
        <w:rPr>
          <w:rFonts w:ascii="Times New Roman" w:eastAsia="Times New Roman" w:hAnsi="Times New Roman"/>
          <w:bCs/>
          <w:sz w:val="20"/>
          <w:szCs w:val="20"/>
          <w:lang w:val="id-ID" w:eastAsia="tr-TR"/>
        </w:rPr>
        <w:tab/>
        <w:t>: Mahasiswa</w:t>
      </w:r>
    </w:p>
    <w:p w:rsidR="00B838B3" w:rsidRPr="00B838B3" w:rsidRDefault="00B838B3" w:rsidP="00477477">
      <w:pPr>
        <w:spacing w:after="0" w:line="240" w:lineRule="auto"/>
        <w:contextualSpacing/>
        <w:jc w:val="center"/>
        <w:rPr>
          <w:rFonts w:ascii="Times New Roman" w:hAnsi="Times New Roman"/>
          <w:sz w:val="20"/>
          <w:szCs w:val="20"/>
        </w:rPr>
        <w:sectPr w:rsidR="00B838B3" w:rsidRPr="00B838B3" w:rsidSect="009C3617">
          <w:type w:val="continuous"/>
          <w:pgSz w:w="11907" w:h="16839" w:code="9"/>
          <w:pgMar w:top="1440" w:right="1134" w:bottom="1440" w:left="1701" w:header="397" w:footer="454" w:gutter="0"/>
          <w:cols w:num="2" w:space="568"/>
          <w:docGrid w:linePitch="360"/>
        </w:sectPr>
      </w:pPr>
    </w:p>
    <w:p w:rsidR="00477477" w:rsidRDefault="00477477" w:rsidP="00477AF9">
      <w:pPr>
        <w:spacing w:after="0" w:line="240" w:lineRule="auto"/>
        <w:contextualSpacing/>
        <w:jc w:val="center"/>
        <w:rPr>
          <w:rFonts w:ascii="Times New Roman" w:eastAsia="Batang" w:hAnsi="Times New Roman"/>
          <w:b/>
          <w:i/>
          <w:color w:val="000000"/>
          <w:sz w:val="28"/>
          <w:szCs w:val="28"/>
          <w:lang w:eastAsia="ko-KR"/>
        </w:rPr>
      </w:pPr>
    </w:p>
    <w:p w:rsidR="00477477" w:rsidRDefault="00477477" w:rsidP="00477AF9">
      <w:pPr>
        <w:spacing w:after="0" w:line="240" w:lineRule="auto"/>
        <w:contextualSpacing/>
        <w:jc w:val="center"/>
        <w:rPr>
          <w:rFonts w:ascii="Times New Roman" w:eastAsia="Batang" w:hAnsi="Times New Roman"/>
          <w:b/>
          <w:i/>
          <w:color w:val="000000"/>
          <w:sz w:val="28"/>
          <w:szCs w:val="28"/>
          <w:lang w:eastAsia="ko-KR"/>
        </w:rPr>
      </w:pPr>
    </w:p>
    <w:p w:rsidR="00477477" w:rsidRDefault="00477477" w:rsidP="00477AF9">
      <w:pPr>
        <w:spacing w:after="0" w:line="240" w:lineRule="auto"/>
        <w:contextualSpacing/>
        <w:jc w:val="center"/>
        <w:rPr>
          <w:rFonts w:ascii="Times New Roman" w:eastAsia="Batang" w:hAnsi="Times New Roman"/>
          <w:b/>
          <w:i/>
          <w:color w:val="000000"/>
          <w:sz w:val="28"/>
          <w:szCs w:val="28"/>
          <w:lang w:eastAsia="ko-KR"/>
        </w:rPr>
      </w:pPr>
    </w:p>
    <w:p w:rsidR="00477477" w:rsidRDefault="00477477" w:rsidP="00477AF9">
      <w:pPr>
        <w:spacing w:after="0" w:line="240" w:lineRule="auto"/>
        <w:contextualSpacing/>
        <w:jc w:val="center"/>
        <w:rPr>
          <w:rFonts w:ascii="Times New Roman" w:eastAsia="Batang" w:hAnsi="Times New Roman"/>
          <w:b/>
          <w:i/>
          <w:color w:val="000000"/>
          <w:sz w:val="28"/>
          <w:szCs w:val="28"/>
          <w:lang w:eastAsia="ko-KR"/>
        </w:rPr>
      </w:pPr>
    </w:p>
    <w:p w:rsidR="00477477" w:rsidRDefault="00477477" w:rsidP="00477AF9">
      <w:pPr>
        <w:spacing w:after="0" w:line="240" w:lineRule="auto"/>
        <w:contextualSpacing/>
        <w:jc w:val="center"/>
        <w:rPr>
          <w:rFonts w:ascii="Times New Roman" w:eastAsia="Batang" w:hAnsi="Times New Roman"/>
          <w:b/>
          <w:i/>
          <w:color w:val="000000"/>
          <w:sz w:val="28"/>
          <w:szCs w:val="28"/>
          <w:lang w:eastAsia="ko-KR"/>
        </w:rPr>
      </w:pPr>
    </w:p>
    <w:p w:rsidR="0080387F" w:rsidRDefault="0080387F" w:rsidP="007B7B21">
      <w:pPr>
        <w:widowControl w:val="0"/>
        <w:autoSpaceDE w:val="0"/>
        <w:spacing w:after="0" w:line="240" w:lineRule="auto"/>
        <w:ind w:right="-31"/>
        <w:contextualSpacing/>
        <w:jc w:val="center"/>
        <w:rPr>
          <w:rFonts w:ascii="Times New Roman" w:eastAsia="Batang" w:hAnsi="Times New Roman"/>
          <w:b/>
          <w:iCs/>
          <w:color w:val="000000"/>
          <w:sz w:val="28"/>
          <w:szCs w:val="28"/>
          <w:lang w:eastAsia="ko-KR"/>
        </w:rPr>
      </w:pPr>
    </w:p>
    <w:p w:rsidR="00DF1F22" w:rsidRDefault="00DF1F22" w:rsidP="00DF1F22">
      <w:pPr>
        <w:pStyle w:val="NoSpacing"/>
        <w:tabs>
          <w:tab w:val="left" w:pos="0"/>
        </w:tabs>
        <w:jc w:val="center"/>
        <w:rPr>
          <w:rFonts w:ascii="Times New Roman" w:hAnsi="Times New Roman"/>
          <w:b/>
          <w:i/>
          <w:sz w:val="28"/>
          <w:szCs w:val="28"/>
        </w:rPr>
      </w:pPr>
    </w:p>
    <w:p w:rsidR="00DA334C" w:rsidRDefault="00DA334C" w:rsidP="00DF1F22">
      <w:pPr>
        <w:pStyle w:val="NoSpacing"/>
        <w:tabs>
          <w:tab w:val="left" w:pos="0"/>
        </w:tabs>
        <w:jc w:val="center"/>
        <w:rPr>
          <w:rFonts w:ascii="Times New Roman" w:hAnsi="Times New Roman"/>
          <w:b/>
          <w:i/>
          <w:sz w:val="28"/>
          <w:szCs w:val="28"/>
        </w:rPr>
        <w:sectPr w:rsidR="00DA334C" w:rsidSect="00F01101">
          <w:headerReference w:type="default" r:id="rId38"/>
          <w:footerReference w:type="default" r:id="rId39"/>
          <w:footerReference w:type="first" r:id="rId40"/>
          <w:type w:val="continuous"/>
          <w:pgSz w:w="11907" w:h="16839" w:code="9"/>
          <w:pgMar w:top="1440" w:right="1134" w:bottom="1440" w:left="1701" w:header="397" w:footer="454" w:gutter="0"/>
          <w:cols w:num="2" w:space="568"/>
          <w:docGrid w:linePitch="360"/>
        </w:sectPr>
      </w:pPr>
    </w:p>
    <w:p w:rsidR="00DF1F22" w:rsidRDefault="00DF1F22" w:rsidP="00DF1F22">
      <w:pPr>
        <w:pStyle w:val="NoSpacing"/>
        <w:ind w:left="426" w:hanging="426"/>
        <w:jc w:val="center"/>
        <w:rPr>
          <w:rFonts w:ascii="Times New Roman" w:eastAsia="Batang" w:hAnsi="Times New Roman"/>
          <w:b/>
          <w:color w:val="000000"/>
          <w:sz w:val="28"/>
          <w:szCs w:val="28"/>
          <w:lang w:eastAsia="ko-KR"/>
        </w:rPr>
        <w:sectPr w:rsidR="00DF1F22" w:rsidSect="00477AF9">
          <w:type w:val="continuous"/>
          <w:pgSz w:w="11907" w:h="16839" w:code="9"/>
          <w:pgMar w:top="1440" w:right="1134" w:bottom="1440" w:left="1701" w:header="397" w:footer="454" w:gutter="0"/>
          <w:cols w:num="2" w:space="568"/>
          <w:docGrid w:linePitch="360"/>
        </w:sectPr>
      </w:pPr>
    </w:p>
    <w:p w:rsidR="000B649F" w:rsidRPr="0072574A" w:rsidRDefault="0072783A" w:rsidP="000B649F">
      <w:pPr>
        <w:spacing w:after="0" w:line="240" w:lineRule="auto"/>
        <w:ind w:firstLine="567"/>
        <w:jc w:val="both"/>
        <w:rPr>
          <w:rFonts w:ascii="Times New Roman" w:hAnsi="Times New Roman"/>
          <w:sz w:val="20"/>
          <w:szCs w:val="20"/>
        </w:rPr>
      </w:pPr>
      <w:bookmarkStart w:id="2" w:name="_GoBack"/>
      <w:bookmarkEnd w:id="2"/>
      <w:r w:rsidRPr="0072574A">
        <w:rPr>
          <w:rFonts w:ascii="Times New Roman" w:hAnsi="Times New Roman"/>
          <w:sz w:val="20"/>
          <w:szCs w:val="20"/>
        </w:rPr>
        <w:lastRenderedPageBreak/>
        <w:t xml:space="preserve"> </w:t>
      </w:r>
    </w:p>
    <w:sectPr w:rsidR="000B649F" w:rsidRPr="0072574A" w:rsidSect="00221394">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3A" w:rsidRDefault="0072783A" w:rsidP="00024360">
      <w:pPr>
        <w:spacing w:after="0" w:line="240" w:lineRule="auto"/>
      </w:pPr>
      <w:r>
        <w:separator/>
      </w:r>
    </w:p>
  </w:endnote>
  <w:endnote w:type="continuationSeparator" w:id="1">
    <w:p w:rsidR="0072783A" w:rsidRDefault="0072783A" w:rsidP="00024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Default="00024360" w:rsidP="00F369FD">
    <w:pPr>
      <w:pStyle w:val="Footer"/>
    </w:pPr>
    <w:r w:rsidRPr="00024360">
      <w:rPr>
        <w:rFonts w:ascii="Bell Gothic Std Light" w:hAnsi="Bell Gothic Std Light"/>
        <w:shadow/>
        <w:noProof/>
      </w:rPr>
      <w:pict>
        <v:line id="_x0000_s2053" style="position:absolute;z-index:8" from="220.2pt,6.9pt" to="437.65pt,6.9pt" strokeweight="6pt">
          <v:stroke linestyle="thickBetweenThin"/>
        </v:line>
      </w:pict>
    </w:r>
    <w:r w:rsidR="0072783A" w:rsidRPr="00E22279">
      <w:rPr>
        <w:rFonts w:ascii="Bell Gothic Std Light" w:hAnsi="Bell Gothic Std Light"/>
        <w:shadow/>
      </w:rPr>
      <w:t>LP2M STMIK NURDIN HAMZAH JAMBI</w:t>
    </w:r>
    <w:r w:rsidR="0072783A">
      <w:rPr>
        <w:shadow/>
      </w:rPr>
      <w:tab/>
    </w:r>
    <w:r w:rsidR="0072783A">
      <w:rPr>
        <w:shadow/>
      </w:rPr>
      <w:tab/>
    </w:r>
  </w:p>
  <w:p w:rsidR="00DA334C" w:rsidRDefault="00DA334C" w:rsidP="007A6852">
    <w:pPr>
      <w:pStyle w:val="Footer"/>
      <w:tabs>
        <w:tab w:val="clear" w:pos="9026"/>
        <w:tab w:val="right" w:pos="9498"/>
      </w:tabs>
      <w:jc w:val="right"/>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Pr="00146AC7" w:rsidRDefault="00024360" w:rsidP="00194FC8">
    <w:pPr>
      <w:pStyle w:val="Footer"/>
      <w:tabs>
        <w:tab w:val="clear" w:pos="9026"/>
        <w:tab w:val="right" w:pos="9072"/>
      </w:tabs>
      <w:rPr>
        <w:lang w:val="id-ID"/>
      </w:rPr>
    </w:pPr>
    <w:r w:rsidRPr="00024360">
      <w:rPr>
        <w:rFonts w:ascii="Bell Gothic Std Light" w:hAnsi="Bell Gothic Std Light"/>
        <w:shadow/>
        <w:noProof/>
      </w:rPr>
      <w:pict>
        <v:line id="_x0000_s2054" style="position:absolute;z-index:5" from="204.45pt,6.7pt" to="436.2pt,6.7pt" strokeweight="6pt">
          <v:stroke linestyle="thickBetweenThin"/>
        </v:line>
      </w:pict>
    </w:r>
    <w:r w:rsidR="0072783A" w:rsidRPr="00E22279">
      <w:rPr>
        <w:rFonts w:ascii="Bell Gothic Std Light" w:hAnsi="Bell Gothic Std Light"/>
        <w:shadow/>
      </w:rPr>
      <w:t>LP2M STMIK NURDIN HAMZAH JAMBI</w:t>
    </w:r>
    <w:r w:rsidR="0072783A">
      <w:rPr>
        <w:shadow/>
      </w:rPr>
      <w:tab/>
    </w:r>
    <w:r w:rsidR="0072783A">
      <w:rPr>
        <w:shadow/>
      </w:rPr>
      <w:tab/>
    </w:r>
    <w:r w:rsidR="0072783A">
      <w:rPr>
        <w:shadow/>
        <w:lang w:val="id-ID"/>
      </w:rPr>
      <w:t xml:space="preserve">  </w:t>
    </w:r>
    <w:r>
      <w:fldChar w:fldCharType="begin"/>
    </w:r>
    <w:r w:rsidR="0072783A">
      <w:instrText xml:space="preserve"> PAGE   \* MERGEFORMAT </w:instrText>
    </w:r>
    <w:r>
      <w:fldChar w:fldCharType="separate"/>
    </w:r>
    <w:r w:rsidR="0072783A">
      <w:rPr>
        <w:noProof/>
      </w:rPr>
      <w:t>109</w:t>
    </w:r>
    <w:r>
      <w:fldChar w:fldCharType="end"/>
    </w:r>
  </w:p>
  <w:p w:rsidR="00DA334C" w:rsidRPr="00194FC8" w:rsidRDefault="00DA334C">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024360" w:rsidP="00F369FD">
    <w:pPr>
      <w:pStyle w:val="Footer"/>
    </w:pPr>
    <w:r w:rsidRPr="00024360">
      <w:rPr>
        <w:rFonts w:ascii="Bell Gothic Std Light" w:hAnsi="Bell Gothic Std Light"/>
        <w:shadow/>
        <w:noProof/>
      </w:rPr>
      <w:pict>
        <v:line id="_x0000_s2058" style="position:absolute;z-index:4" from="220.2pt,6.9pt" to="437.65pt,6.9pt" strokeweight="6pt">
          <v:stroke linestyle="thickBetweenThin"/>
        </v:line>
      </w:pict>
    </w:r>
    <w:r w:rsidR="0072783A" w:rsidRPr="00E22279">
      <w:rPr>
        <w:rFonts w:ascii="Bell Gothic Std Light" w:hAnsi="Bell Gothic Std Light"/>
        <w:shadow/>
      </w:rPr>
      <w:t>LP2M STMIK NURDIN HAMZAH JAMBI</w:t>
    </w:r>
    <w:r w:rsidR="0072783A">
      <w:rPr>
        <w:shadow/>
      </w:rPr>
      <w:tab/>
    </w:r>
    <w:r w:rsidR="0072783A">
      <w:rPr>
        <w:shadow/>
      </w:rPr>
      <w:tab/>
    </w:r>
    <w:r>
      <w:fldChar w:fldCharType="begin"/>
    </w:r>
    <w:r w:rsidR="0072783A">
      <w:instrText xml:space="preserve"> PAGE   \* MERGEFORMAT </w:instrText>
    </w:r>
    <w:r>
      <w:fldChar w:fldCharType="separate"/>
    </w:r>
    <w:r w:rsidR="00F202A6">
      <w:rPr>
        <w:noProof/>
      </w:rPr>
      <w:t>71</w:t>
    </w:r>
    <w:r>
      <w:fldChar w:fldCharType="end"/>
    </w:r>
  </w:p>
  <w:p w:rsidR="00F978A4" w:rsidRDefault="00F978A4" w:rsidP="007A6852">
    <w:pPr>
      <w:pStyle w:val="Footer"/>
      <w:tabs>
        <w:tab w:val="clear" w:pos="9026"/>
        <w:tab w:val="right" w:pos="9498"/>
      </w:tabs>
      <w:jc w:val="right"/>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024360" w:rsidP="00194FC8">
    <w:pPr>
      <w:pStyle w:val="Footer"/>
      <w:tabs>
        <w:tab w:val="clear" w:pos="9026"/>
        <w:tab w:val="right" w:pos="9072"/>
      </w:tabs>
      <w:rPr>
        <w:lang w:val="id-ID"/>
      </w:rPr>
    </w:pPr>
    <w:r w:rsidRPr="00024360">
      <w:rPr>
        <w:rFonts w:ascii="Bell Gothic Std Light" w:hAnsi="Bell Gothic Std Light"/>
        <w:shadow/>
        <w:noProof/>
      </w:rPr>
      <w:pict>
        <v:line id="_x0000_s2059" style="position:absolute;z-index:2" from="204.45pt,6.7pt" to="436.2pt,6.7pt" strokeweight="6pt">
          <v:stroke linestyle="thickBetweenThin"/>
        </v:line>
      </w:pict>
    </w:r>
    <w:r w:rsidR="0072783A" w:rsidRPr="00E22279">
      <w:rPr>
        <w:rFonts w:ascii="Bell Gothic Std Light" w:hAnsi="Bell Gothic Std Light"/>
        <w:shadow/>
      </w:rPr>
      <w:t>LP2M STMIK NURDIN HAMZAH JAMBI</w:t>
    </w:r>
    <w:r w:rsidR="0072783A">
      <w:rPr>
        <w:shadow/>
      </w:rPr>
      <w:tab/>
    </w:r>
    <w:r w:rsidR="0072783A">
      <w:rPr>
        <w:shadow/>
      </w:rPr>
      <w:tab/>
    </w:r>
    <w:r w:rsidR="0072783A">
      <w:rPr>
        <w:shadow/>
        <w:lang w:val="id-ID"/>
      </w:rPr>
      <w:t xml:space="preserve">  </w:t>
    </w:r>
    <w:r>
      <w:fldChar w:fldCharType="begin"/>
    </w:r>
    <w:r w:rsidR="0072783A">
      <w:instrText xml:space="preserve"> PAGE   \* MERGEFORMAT </w:instrText>
    </w:r>
    <w:r>
      <w:fldChar w:fldCharType="separate"/>
    </w:r>
    <w:r w:rsidR="0072783A">
      <w:rPr>
        <w:noProof/>
      </w:rPr>
      <w:t>109</w:t>
    </w:r>
    <w: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3A" w:rsidRDefault="0072783A" w:rsidP="00024360">
      <w:pPr>
        <w:spacing w:after="0" w:line="240" w:lineRule="auto"/>
      </w:pPr>
      <w:r>
        <w:separator/>
      </w:r>
    </w:p>
  </w:footnote>
  <w:footnote w:type="continuationSeparator" w:id="1">
    <w:p w:rsidR="0072783A" w:rsidRDefault="0072783A" w:rsidP="000243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Default="0072783A" w:rsidP="00943B59">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024360" w:rsidRPr="000243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Description: Description: Backup_of_LOGO LAPTI 2" style="position:absolute;margin-left:14pt;margin-top:.3pt;width:54pt;height:27.75pt;z-index:10;visibility:visible;mso-position-horizontal:right;mso-position-horizontal-relative:text;mso-position-vertical-relative:text">
          <v:imagedata r:id="rId1" o:title=" Backup_of_LOGO LAPTI 2"/>
        </v:shape>
      </w:pict>
    </w:r>
  </w:p>
  <w:p w:rsidR="00DA334C" w:rsidRPr="00A9220E" w:rsidRDefault="0072783A" w:rsidP="00943B59">
    <w:pPr>
      <w:spacing w:before="120"/>
    </w:pPr>
    <w:r>
      <w:rPr>
        <w:rFonts w:ascii="Monotype Corsiva" w:hAnsi="Monotype Corsiva"/>
        <w:b/>
      </w:rPr>
      <w:t xml:space="preserve">e-ISSN : </w:t>
    </w:r>
    <w:r>
      <w:rPr>
        <w:rFonts w:ascii="Monotype Corsiva" w:hAnsi="Monotype Corsiva"/>
        <w:b/>
      </w:rPr>
      <w:t>2541 - 1760</w:t>
    </w:r>
    <w:r w:rsidR="00024360">
      <w:rPr>
        <w:noProof/>
      </w:rPr>
      <w:pict>
        <v:line id="_x0000_s2050" style="position:absolute;z-index:11;visibility:visible;mso-position-horizontal-relative:text;mso-position-vertical-relative:text" from="-1pt,16.45pt" to="453.55pt,16.45pt" strokeweight="1pt"/>
      </w:pict>
    </w:r>
    <w:r w:rsidR="00024360">
      <w:rPr>
        <w:noProof/>
      </w:rPr>
      <w:pict>
        <v:line id="_x0000_s2051" style="position:absolute;z-index:7;visibility:visible;mso-position-horizontal-relative:text;mso-position-vertical-relative:text" from="-1pt,16.45pt" to="453.55pt,16.45pt" strokeweight="1pt"/>
      </w:pict>
    </w:r>
  </w:p>
  <w:p w:rsidR="00DA334C" w:rsidRDefault="00024360">
    <w:pPr>
      <w:pStyle w:val="Header"/>
    </w:pPr>
    <w:r w:rsidRPr="00024360">
      <w:rPr>
        <w:rFonts w:ascii="Monotype Corsiva" w:hAnsi="Monotype Corsiva"/>
        <w:b/>
        <w:noProof/>
      </w:rPr>
      <w:pict>
        <v:shape id="_x0000_s2052" type="#_x0000_t75" alt="Description: Description: Backup_of_LOGO LAPTI 2" style="position:absolute;margin-left:723.45pt;margin-top:32.5pt;width:54pt;height:27.75pt;z-index:9;visibility:visible">
          <v:imagedata r:id="rId1" o:title=" Backup_of_LOGO LAPTI 2"/>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72783A" w:rsidP="00F978A4">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024360" w:rsidRPr="000243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Description: Description: Backup_of_LOGO LAPTI 2" style="position:absolute;margin-left:14pt;margin-top:.3pt;width:54pt;height:27.75pt;z-index:6;visibility:visible;mso-position-horizontal:right;mso-position-horizontal-relative:text;mso-position-vertical-relative:text">
          <v:imagedata r:id="rId1" o:title=" Backup_of_LOGO LAPTI 2"/>
        </v:shape>
      </w:pict>
    </w:r>
  </w:p>
  <w:p w:rsidR="00F978A4" w:rsidRPr="00A9220E" w:rsidRDefault="0072783A" w:rsidP="00F978A4">
    <w:pPr>
      <w:pStyle w:val="Header"/>
      <w:spacing w:before="120"/>
    </w:pPr>
    <w:r>
      <w:rPr>
        <w:rFonts w:ascii="Monotype Corsiva" w:hAnsi="Monotype Corsiva"/>
        <w:b/>
      </w:rPr>
      <w:t>e-ISSN : 2541 - 1760</w:t>
    </w:r>
    <w:r w:rsidR="00024360">
      <w:rPr>
        <w:noProof/>
      </w:rPr>
      <w:pict>
        <v:line id="Straight Connector 2" o:spid="_x0000_s2056" style="position:absolute;z-index:1;visibility:visible;mso-position-horizontal-relative:text;mso-position-vertical-relative:text" from="-1pt,16.45pt" to="453.55pt,16.45pt" strokeweight="1pt"/>
      </w:pict>
    </w:r>
  </w:p>
  <w:p w:rsidR="00F978A4" w:rsidRDefault="00024360">
    <w:pPr>
      <w:pStyle w:val="Header"/>
    </w:pPr>
    <w:r w:rsidRPr="00024360">
      <w:rPr>
        <w:rFonts w:ascii="Monotype Corsiva" w:hAnsi="Monotype Corsiva"/>
        <w:b/>
        <w:noProof/>
      </w:rPr>
      <w:pict>
        <v:shape id="Picture 1" o:spid="_x0000_s2057" type="#_x0000_t75" alt="Description: Description: Backup_of_LOGO LAPTI 2" style="position:absolute;margin-left:723.45pt;margin-top:32.5pt;width:54pt;height:27.75pt;z-index:3;visibility:visible">
          <v:imagedata r:id="rId2" o:title=" Backup_of_LOGO LAPTI 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AAE554B"/>
    <w:multiLevelType w:val="hybridMultilevel"/>
    <w:tmpl w:val="01F8E022"/>
    <w:lvl w:ilvl="0" w:tplc="BD7611D8">
      <w:start w:val="1"/>
      <w:numFmt w:val="decimal"/>
      <w:lvlText w:val="%1."/>
      <w:lvlJc w:val="left"/>
      <w:pPr>
        <w:ind w:left="1572" w:hanging="360"/>
      </w:pPr>
      <w:rPr>
        <w:rFonts w:hint="default"/>
        <w:b/>
      </w:rPr>
    </w:lvl>
    <w:lvl w:ilvl="1" w:tplc="D7348B3E" w:tentative="1">
      <w:start w:val="1"/>
      <w:numFmt w:val="lowerLetter"/>
      <w:lvlText w:val="%2."/>
      <w:lvlJc w:val="left"/>
      <w:pPr>
        <w:ind w:left="2292" w:hanging="360"/>
      </w:pPr>
    </w:lvl>
    <w:lvl w:ilvl="2" w:tplc="526A054C" w:tentative="1">
      <w:start w:val="1"/>
      <w:numFmt w:val="lowerRoman"/>
      <w:lvlText w:val="%3."/>
      <w:lvlJc w:val="right"/>
      <w:pPr>
        <w:ind w:left="3012" w:hanging="180"/>
      </w:pPr>
    </w:lvl>
    <w:lvl w:ilvl="3" w:tplc="8E02676E" w:tentative="1">
      <w:start w:val="1"/>
      <w:numFmt w:val="decimal"/>
      <w:lvlText w:val="%4."/>
      <w:lvlJc w:val="left"/>
      <w:pPr>
        <w:ind w:left="3732" w:hanging="360"/>
      </w:pPr>
    </w:lvl>
    <w:lvl w:ilvl="4" w:tplc="471691A2" w:tentative="1">
      <w:start w:val="1"/>
      <w:numFmt w:val="lowerLetter"/>
      <w:lvlText w:val="%5."/>
      <w:lvlJc w:val="left"/>
      <w:pPr>
        <w:ind w:left="4452" w:hanging="360"/>
      </w:pPr>
    </w:lvl>
    <w:lvl w:ilvl="5" w:tplc="7BD29FB0" w:tentative="1">
      <w:start w:val="1"/>
      <w:numFmt w:val="lowerRoman"/>
      <w:lvlText w:val="%6."/>
      <w:lvlJc w:val="right"/>
      <w:pPr>
        <w:ind w:left="5172" w:hanging="180"/>
      </w:pPr>
    </w:lvl>
    <w:lvl w:ilvl="6" w:tplc="BC1C2E16" w:tentative="1">
      <w:start w:val="1"/>
      <w:numFmt w:val="decimal"/>
      <w:lvlText w:val="%7."/>
      <w:lvlJc w:val="left"/>
      <w:pPr>
        <w:ind w:left="5892" w:hanging="360"/>
      </w:pPr>
    </w:lvl>
    <w:lvl w:ilvl="7" w:tplc="9064B4DE" w:tentative="1">
      <w:start w:val="1"/>
      <w:numFmt w:val="lowerLetter"/>
      <w:lvlText w:val="%8."/>
      <w:lvlJc w:val="left"/>
      <w:pPr>
        <w:ind w:left="6612" w:hanging="360"/>
      </w:pPr>
    </w:lvl>
    <w:lvl w:ilvl="8" w:tplc="5DA4F13C" w:tentative="1">
      <w:start w:val="1"/>
      <w:numFmt w:val="lowerRoman"/>
      <w:lvlText w:val="%9."/>
      <w:lvlJc w:val="right"/>
      <w:pPr>
        <w:ind w:left="7332" w:hanging="180"/>
      </w:pPr>
    </w:lvl>
  </w:abstractNum>
  <w:abstractNum w:abstractNumId="7">
    <w:nsid w:val="3F3B0BAA"/>
    <w:multiLevelType w:val="hybridMultilevel"/>
    <w:tmpl w:val="DF8CBFD8"/>
    <w:lvl w:ilvl="0" w:tplc="588EB5FA">
      <w:start w:val="1"/>
      <w:numFmt w:val="decimal"/>
      <w:lvlText w:val="%1."/>
      <w:lvlJc w:val="left"/>
      <w:pPr>
        <w:ind w:left="720" w:hanging="360"/>
      </w:pPr>
      <w:rPr>
        <w:sz w:val="20"/>
        <w:szCs w:val="20"/>
      </w:rPr>
    </w:lvl>
    <w:lvl w:ilvl="1" w:tplc="C10804CC" w:tentative="1">
      <w:start w:val="1"/>
      <w:numFmt w:val="lowerLetter"/>
      <w:lvlText w:val="%2."/>
      <w:lvlJc w:val="left"/>
      <w:pPr>
        <w:ind w:left="1440" w:hanging="360"/>
      </w:pPr>
    </w:lvl>
    <w:lvl w:ilvl="2" w:tplc="7F24FBDE" w:tentative="1">
      <w:start w:val="1"/>
      <w:numFmt w:val="lowerRoman"/>
      <w:lvlText w:val="%3."/>
      <w:lvlJc w:val="right"/>
      <w:pPr>
        <w:ind w:left="2160" w:hanging="180"/>
      </w:pPr>
    </w:lvl>
    <w:lvl w:ilvl="3" w:tplc="2646D36A" w:tentative="1">
      <w:start w:val="1"/>
      <w:numFmt w:val="decimal"/>
      <w:lvlText w:val="%4."/>
      <w:lvlJc w:val="left"/>
      <w:pPr>
        <w:ind w:left="2880" w:hanging="360"/>
      </w:pPr>
    </w:lvl>
    <w:lvl w:ilvl="4" w:tplc="332EBD20" w:tentative="1">
      <w:start w:val="1"/>
      <w:numFmt w:val="lowerLetter"/>
      <w:lvlText w:val="%5."/>
      <w:lvlJc w:val="left"/>
      <w:pPr>
        <w:ind w:left="3600" w:hanging="360"/>
      </w:pPr>
    </w:lvl>
    <w:lvl w:ilvl="5" w:tplc="1BDC0F4C" w:tentative="1">
      <w:start w:val="1"/>
      <w:numFmt w:val="lowerRoman"/>
      <w:lvlText w:val="%6."/>
      <w:lvlJc w:val="right"/>
      <w:pPr>
        <w:ind w:left="4320" w:hanging="180"/>
      </w:pPr>
    </w:lvl>
    <w:lvl w:ilvl="6" w:tplc="54B64480" w:tentative="1">
      <w:start w:val="1"/>
      <w:numFmt w:val="decimal"/>
      <w:lvlText w:val="%7."/>
      <w:lvlJc w:val="left"/>
      <w:pPr>
        <w:ind w:left="5040" w:hanging="360"/>
      </w:pPr>
    </w:lvl>
    <w:lvl w:ilvl="7" w:tplc="5FDE28C2" w:tentative="1">
      <w:start w:val="1"/>
      <w:numFmt w:val="lowerLetter"/>
      <w:lvlText w:val="%8."/>
      <w:lvlJc w:val="left"/>
      <w:pPr>
        <w:ind w:left="5760" w:hanging="360"/>
      </w:pPr>
    </w:lvl>
    <w:lvl w:ilvl="8" w:tplc="F63E5E12" w:tentative="1">
      <w:start w:val="1"/>
      <w:numFmt w:val="lowerRoman"/>
      <w:lvlText w:val="%9."/>
      <w:lvlJc w:val="right"/>
      <w:pPr>
        <w:ind w:left="6480" w:hanging="180"/>
      </w:pPr>
    </w:lvl>
  </w:abstractNum>
  <w:abstractNum w:abstractNumId="8">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9">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0">
    <w:nsid w:val="50587766"/>
    <w:multiLevelType w:val="hybridMultilevel"/>
    <w:tmpl w:val="B712D8DA"/>
    <w:lvl w:ilvl="0" w:tplc="532C4292">
      <w:start w:val="1"/>
      <w:numFmt w:val="decimal"/>
      <w:lvlText w:val="%1."/>
      <w:lvlJc w:val="left"/>
      <w:pPr>
        <w:ind w:left="2628" w:hanging="360"/>
      </w:pPr>
      <w:rPr>
        <w:rFonts w:ascii="Times New Roman" w:eastAsia="Calibri" w:hAnsi="Times New Roman" w:cs="Times New Roman" w:hint="default"/>
      </w:rPr>
    </w:lvl>
    <w:lvl w:ilvl="1" w:tplc="65724CAA">
      <w:start w:val="1"/>
      <w:numFmt w:val="lowerLetter"/>
      <w:lvlText w:val="%2."/>
      <w:lvlJc w:val="left"/>
      <w:pPr>
        <w:ind w:left="3348" w:hanging="360"/>
      </w:pPr>
    </w:lvl>
    <w:lvl w:ilvl="2" w:tplc="963887FE" w:tentative="1">
      <w:start w:val="1"/>
      <w:numFmt w:val="lowerRoman"/>
      <w:lvlText w:val="%3."/>
      <w:lvlJc w:val="right"/>
      <w:pPr>
        <w:ind w:left="4068" w:hanging="180"/>
      </w:pPr>
    </w:lvl>
    <w:lvl w:ilvl="3" w:tplc="ADD2D5CC" w:tentative="1">
      <w:start w:val="1"/>
      <w:numFmt w:val="decimal"/>
      <w:lvlText w:val="%4."/>
      <w:lvlJc w:val="left"/>
      <w:pPr>
        <w:ind w:left="4788" w:hanging="360"/>
      </w:pPr>
    </w:lvl>
    <w:lvl w:ilvl="4" w:tplc="77928C86" w:tentative="1">
      <w:start w:val="1"/>
      <w:numFmt w:val="lowerLetter"/>
      <w:lvlText w:val="%5."/>
      <w:lvlJc w:val="left"/>
      <w:pPr>
        <w:ind w:left="5508" w:hanging="360"/>
      </w:pPr>
    </w:lvl>
    <w:lvl w:ilvl="5" w:tplc="823A5650" w:tentative="1">
      <w:start w:val="1"/>
      <w:numFmt w:val="lowerRoman"/>
      <w:lvlText w:val="%6."/>
      <w:lvlJc w:val="right"/>
      <w:pPr>
        <w:ind w:left="6228" w:hanging="180"/>
      </w:pPr>
    </w:lvl>
    <w:lvl w:ilvl="6" w:tplc="AC04B0B8" w:tentative="1">
      <w:start w:val="1"/>
      <w:numFmt w:val="decimal"/>
      <w:lvlText w:val="%7."/>
      <w:lvlJc w:val="left"/>
      <w:pPr>
        <w:ind w:left="6948" w:hanging="360"/>
      </w:pPr>
    </w:lvl>
    <w:lvl w:ilvl="7" w:tplc="1BDC216A" w:tentative="1">
      <w:start w:val="1"/>
      <w:numFmt w:val="lowerLetter"/>
      <w:lvlText w:val="%8."/>
      <w:lvlJc w:val="left"/>
      <w:pPr>
        <w:ind w:left="7668" w:hanging="360"/>
      </w:pPr>
    </w:lvl>
    <w:lvl w:ilvl="8" w:tplc="43102518" w:tentative="1">
      <w:start w:val="1"/>
      <w:numFmt w:val="lowerRoman"/>
      <w:lvlText w:val="%9."/>
      <w:lvlJc w:val="right"/>
      <w:pPr>
        <w:ind w:left="8388" w:hanging="180"/>
      </w:pPr>
    </w:lvl>
  </w:abstractNum>
  <w:abstractNum w:abstractNumId="11">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EF23FC"/>
    <w:multiLevelType w:val="hybridMultilevel"/>
    <w:tmpl w:val="897AA996"/>
    <w:name w:val="WWNum12"/>
    <w:lvl w:ilvl="0" w:tplc="985A3C98">
      <w:start w:val="1"/>
      <w:numFmt w:val="lowerLetter"/>
      <w:lvlText w:val="%1."/>
      <w:lvlJc w:val="left"/>
      <w:pPr>
        <w:tabs>
          <w:tab w:val="num" w:pos="360"/>
        </w:tabs>
        <w:ind w:left="360" w:hanging="360"/>
      </w:pPr>
      <w:rPr>
        <w:rFonts w:hint="default"/>
      </w:rPr>
    </w:lvl>
    <w:lvl w:ilvl="1" w:tplc="EABA7C94" w:tentative="1">
      <w:start w:val="1"/>
      <w:numFmt w:val="lowerLetter"/>
      <w:lvlText w:val="%2."/>
      <w:lvlJc w:val="left"/>
      <w:pPr>
        <w:tabs>
          <w:tab w:val="num" w:pos="1440"/>
        </w:tabs>
        <w:ind w:left="1440" w:hanging="360"/>
      </w:pPr>
    </w:lvl>
    <w:lvl w:ilvl="2" w:tplc="A866C180" w:tentative="1">
      <w:start w:val="1"/>
      <w:numFmt w:val="lowerRoman"/>
      <w:lvlText w:val="%3."/>
      <w:lvlJc w:val="right"/>
      <w:pPr>
        <w:tabs>
          <w:tab w:val="num" w:pos="2160"/>
        </w:tabs>
        <w:ind w:left="2160" w:hanging="180"/>
      </w:pPr>
    </w:lvl>
    <w:lvl w:ilvl="3" w:tplc="F488A864" w:tentative="1">
      <w:start w:val="1"/>
      <w:numFmt w:val="decimal"/>
      <w:lvlText w:val="%4."/>
      <w:lvlJc w:val="left"/>
      <w:pPr>
        <w:tabs>
          <w:tab w:val="num" w:pos="2880"/>
        </w:tabs>
        <w:ind w:left="2880" w:hanging="360"/>
      </w:pPr>
    </w:lvl>
    <w:lvl w:ilvl="4" w:tplc="9DE02156" w:tentative="1">
      <w:start w:val="1"/>
      <w:numFmt w:val="lowerLetter"/>
      <w:lvlText w:val="%5."/>
      <w:lvlJc w:val="left"/>
      <w:pPr>
        <w:tabs>
          <w:tab w:val="num" w:pos="3600"/>
        </w:tabs>
        <w:ind w:left="3600" w:hanging="360"/>
      </w:pPr>
    </w:lvl>
    <w:lvl w:ilvl="5" w:tplc="4454D8FA" w:tentative="1">
      <w:start w:val="1"/>
      <w:numFmt w:val="lowerRoman"/>
      <w:lvlText w:val="%6."/>
      <w:lvlJc w:val="right"/>
      <w:pPr>
        <w:tabs>
          <w:tab w:val="num" w:pos="4320"/>
        </w:tabs>
        <w:ind w:left="4320" w:hanging="180"/>
      </w:pPr>
    </w:lvl>
    <w:lvl w:ilvl="6" w:tplc="7E6C758C" w:tentative="1">
      <w:start w:val="1"/>
      <w:numFmt w:val="decimal"/>
      <w:lvlText w:val="%7."/>
      <w:lvlJc w:val="left"/>
      <w:pPr>
        <w:tabs>
          <w:tab w:val="num" w:pos="5040"/>
        </w:tabs>
        <w:ind w:left="5040" w:hanging="360"/>
      </w:pPr>
    </w:lvl>
    <w:lvl w:ilvl="7" w:tplc="20887C3E" w:tentative="1">
      <w:start w:val="1"/>
      <w:numFmt w:val="lowerLetter"/>
      <w:lvlText w:val="%8."/>
      <w:lvlJc w:val="left"/>
      <w:pPr>
        <w:tabs>
          <w:tab w:val="num" w:pos="5760"/>
        </w:tabs>
        <w:ind w:left="5760" w:hanging="360"/>
      </w:pPr>
    </w:lvl>
    <w:lvl w:ilvl="8" w:tplc="C0C8327A" w:tentative="1">
      <w:start w:val="1"/>
      <w:numFmt w:val="lowerRoman"/>
      <w:lvlText w:val="%9."/>
      <w:lvlJc w:val="right"/>
      <w:pPr>
        <w:tabs>
          <w:tab w:val="num" w:pos="6480"/>
        </w:tabs>
        <w:ind w:left="6480" w:hanging="180"/>
      </w:pPr>
    </w:lvl>
  </w:abstractNum>
  <w:abstractNum w:abstractNumId="13">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4">
    <w:nsid w:val="7E1B28A4"/>
    <w:multiLevelType w:val="hybridMultilevel"/>
    <w:tmpl w:val="3200B72A"/>
    <w:lvl w:ilvl="0" w:tplc="C4241D20">
      <w:start w:val="1"/>
      <w:numFmt w:val="decimal"/>
      <w:lvlText w:val="%1."/>
      <w:lvlJc w:val="left"/>
      <w:pPr>
        <w:ind w:left="720" w:hanging="360"/>
      </w:pPr>
      <w:rPr>
        <w:rFonts w:hint="default"/>
      </w:rPr>
    </w:lvl>
    <w:lvl w:ilvl="1" w:tplc="AF2A7728" w:tentative="1">
      <w:start w:val="1"/>
      <w:numFmt w:val="lowerLetter"/>
      <w:lvlText w:val="%2."/>
      <w:lvlJc w:val="left"/>
      <w:pPr>
        <w:ind w:left="1440" w:hanging="360"/>
      </w:pPr>
    </w:lvl>
    <w:lvl w:ilvl="2" w:tplc="A71C5A78" w:tentative="1">
      <w:start w:val="1"/>
      <w:numFmt w:val="lowerRoman"/>
      <w:lvlText w:val="%3."/>
      <w:lvlJc w:val="right"/>
      <w:pPr>
        <w:ind w:left="2160" w:hanging="180"/>
      </w:pPr>
    </w:lvl>
    <w:lvl w:ilvl="3" w:tplc="2468FF78" w:tentative="1">
      <w:start w:val="1"/>
      <w:numFmt w:val="decimal"/>
      <w:lvlText w:val="%4."/>
      <w:lvlJc w:val="left"/>
      <w:pPr>
        <w:ind w:left="2880" w:hanging="360"/>
      </w:pPr>
    </w:lvl>
    <w:lvl w:ilvl="4" w:tplc="3CE0E592" w:tentative="1">
      <w:start w:val="1"/>
      <w:numFmt w:val="lowerLetter"/>
      <w:lvlText w:val="%5."/>
      <w:lvlJc w:val="left"/>
      <w:pPr>
        <w:ind w:left="3600" w:hanging="360"/>
      </w:pPr>
    </w:lvl>
    <w:lvl w:ilvl="5" w:tplc="A7946B78" w:tentative="1">
      <w:start w:val="1"/>
      <w:numFmt w:val="lowerRoman"/>
      <w:lvlText w:val="%6."/>
      <w:lvlJc w:val="right"/>
      <w:pPr>
        <w:ind w:left="4320" w:hanging="180"/>
      </w:pPr>
    </w:lvl>
    <w:lvl w:ilvl="6" w:tplc="55785362" w:tentative="1">
      <w:start w:val="1"/>
      <w:numFmt w:val="decimal"/>
      <w:lvlText w:val="%7."/>
      <w:lvlJc w:val="left"/>
      <w:pPr>
        <w:ind w:left="5040" w:hanging="360"/>
      </w:pPr>
    </w:lvl>
    <w:lvl w:ilvl="7" w:tplc="4D982918" w:tentative="1">
      <w:start w:val="1"/>
      <w:numFmt w:val="lowerLetter"/>
      <w:lvlText w:val="%8."/>
      <w:lvlJc w:val="left"/>
      <w:pPr>
        <w:ind w:left="5760" w:hanging="360"/>
      </w:pPr>
    </w:lvl>
    <w:lvl w:ilvl="8" w:tplc="EBB40A2A"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5"/>
  </w:num>
  <w:num w:numId="5">
    <w:abstractNumId w:val="8"/>
  </w:num>
  <w:num w:numId="6">
    <w:abstractNumId w:val="11"/>
  </w:num>
  <w:num w:numId="7">
    <w:abstractNumId w:val="13"/>
  </w:num>
  <w:num w:numId="8">
    <w:abstractNumId w:val="10"/>
  </w:num>
  <w:num w:numId="9">
    <w:abstractNumId w:val="7"/>
  </w:num>
  <w:num w:numId="10">
    <w:abstractNumId w:val="6"/>
  </w:num>
  <w:num w:numId="11">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6DBD"/>
    <w:rsid w:val="0000765A"/>
    <w:rsid w:val="00010BB3"/>
    <w:rsid w:val="00011B2E"/>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360"/>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6F04"/>
    <w:rsid w:val="00087C97"/>
    <w:rsid w:val="00090ACD"/>
    <w:rsid w:val="00090CBD"/>
    <w:rsid w:val="00091BB4"/>
    <w:rsid w:val="00094235"/>
    <w:rsid w:val="00095F22"/>
    <w:rsid w:val="0009676B"/>
    <w:rsid w:val="0009686E"/>
    <w:rsid w:val="00096979"/>
    <w:rsid w:val="00096E08"/>
    <w:rsid w:val="000976CA"/>
    <w:rsid w:val="000A0DAE"/>
    <w:rsid w:val="000A1823"/>
    <w:rsid w:val="000A2499"/>
    <w:rsid w:val="000A32FA"/>
    <w:rsid w:val="000A3512"/>
    <w:rsid w:val="000A4719"/>
    <w:rsid w:val="000A5556"/>
    <w:rsid w:val="000A57DA"/>
    <w:rsid w:val="000A5EB6"/>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561"/>
    <w:rsid w:val="000C2BD3"/>
    <w:rsid w:val="000C358F"/>
    <w:rsid w:val="000C3E04"/>
    <w:rsid w:val="000C3E21"/>
    <w:rsid w:val="000C462A"/>
    <w:rsid w:val="000C4D60"/>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4A7A"/>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2DD6"/>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3C2E"/>
    <w:rsid w:val="00184592"/>
    <w:rsid w:val="0018504B"/>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1F6D"/>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1D54"/>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27C81"/>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3E72"/>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066D"/>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5D61"/>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911"/>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6D1B"/>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1C4F"/>
    <w:rsid w:val="003829F5"/>
    <w:rsid w:val="003832BC"/>
    <w:rsid w:val="00383ED6"/>
    <w:rsid w:val="00384950"/>
    <w:rsid w:val="00384E79"/>
    <w:rsid w:val="003869E0"/>
    <w:rsid w:val="00386DF5"/>
    <w:rsid w:val="00387DC5"/>
    <w:rsid w:val="0039032A"/>
    <w:rsid w:val="003910C7"/>
    <w:rsid w:val="003916FE"/>
    <w:rsid w:val="00393C1C"/>
    <w:rsid w:val="0039405F"/>
    <w:rsid w:val="00395FB3"/>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285"/>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848"/>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5552"/>
    <w:rsid w:val="00477477"/>
    <w:rsid w:val="00477902"/>
    <w:rsid w:val="00477AF9"/>
    <w:rsid w:val="00477F54"/>
    <w:rsid w:val="00477FAA"/>
    <w:rsid w:val="00480CB2"/>
    <w:rsid w:val="00480F23"/>
    <w:rsid w:val="00482458"/>
    <w:rsid w:val="0048396D"/>
    <w:rsid w:val="00483CDB"/>
    <w:rsid w:val="0048564C"/>
    <w:rsid w:val="00486934"/>
    <w:rsid w:val="00486C61"/>
    <w:rsid w:val="00486D43"/>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6363"/>
    <w:rsid w:val="005279B5"/>
    <w:rsid w:val="00527BF5"/>
    <w:rsid w:val="00531CC2"/>
    <w:rsid w:val="00532AD2"/>
    <w:rsid w:val="00533A4D"/>
    <w:rsid w:val="00536001"/>
    <w:rsid w:val="00536290"/>
    <w:rsid w:val="00536652"/>
    <w:rsid w:val="00540EC7"/>
    <w:rsid w:val="0054137F"/>
    <w:rsid w:val="00541385"/>
    <w:rsid w:val="0054177A"/>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1A5A"/>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2CC4"/>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0C76"/>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004"/>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7419"/>
    <w:rsid w:val="00667BB1"/>
    <w:rsid w:val="00667BF0"/>
    <w:rsid w:val="0067056C"/>
    <w:rsid w:val="00670798"/>
    <w:rsid w:val="00670A62"/>
    <w:rsid w:val="00670B7B"/>
    <w:rsid w:val="006711FF"/>
    <w:rsid w:val="006713AB"/>
    <w:rsid w:val="006714C8"/>
    <w:rsid w:val="00671545"/>
    <w:rsid w:val="00671D9E"/>
    <w:rsid w:val="0067247E"/>
    <w:rsid w:val="00674DDD"/>
    <w:rsid w:val="0067687A"/>
    <w:rsid w:val="006769B2"/>
    <w:rsid w:val="00677325"/>
    <w:rsid w:val="00680B77"/>
    <w:rsid w:val="00680B9B"/>
    <w:rsid w:val="00680E88"/>
    <w:rsid w:val="00682129"/>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E7CAA"/>
    <w:rsid w:val="006F0505"/>
    <w:rsid w:val="006F0A68"/>
    <w:rsid w:val="006F1FA4"/>
    <w:rsid w:val="006F26FC"/>
    <w:rsid w:val="006F2DEC"/>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5D2"/>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574A"/>
    <w:rsid w:val="00726743"/>
    <w:rsid w:val="00726C9E"/>
    <w:rsid w:val="00726F97"/>
    <w:rsid w:val="0072727C"/>
    <w:rsid w:val="0072783A"/>
    <w:rsid w:val="0072787D"/>
    <w:rsid w:val="007279F3"/>
    <w:rsid w:val="00730EA1"/>
    <w:rsid w:val="00732324"/>
    <w:rsid w:val="007324B4"/>
    <w:rsid w:val="0073296D"/>
    <w:rsid w:val="00732E17"/>
    <w:rsid w:val="0073328A"/>
    <w:rsid w:val="007354E3"/>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0D64"/>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763"/>
    <w:rsid w:val="007D2C98"/>
    <w:rsid w:val="007D2D2B"/>
    <w:rsid w:val="007D4938"/>
    <w:rsid w:val="007D5F38"/>
    <w:rsid w:val="007D6CCF"/>
    <w:rsid w:val="007D6D7E"/>
    <w:rsid w:val="007D7691"/>
    <w:rsid w:val="007D7D59"/>
    <w:rsid w:val="007E2287"/>
    <w:rsid w:val="007E2556"/>
    <w:rsid w:val="007E2D03"/>
    <w:rsid w:val="007E4DEA"/>
    <w:rsid w:val="007E5F5C"/>
    <w:rsid w:val="007E6368"/>
    <w:rsid w:val="007E6A11"/>
    <w:rsid w:val="007F16D6"/>
    <w:rsid w:val="007F1B34"/>
    <w:rsid w:val="007F2AFC"/>
    <w:rsid w:val="007F3CB5"/>
    <w:rsid w:val="007F458C"/>
    <w:rsid w:val="007F4D93"/>
    <w:rsid w:val="007F6889"/>
    <w:rsid w:val="007F6A8C"/>
    <w:rsid w:val="007F7253"/>
    <w:rsid w:val="0080046B"/>
    <w:rsid w:val="00800A88"/>
    <w:rsid w:val="00801851"/>
    <w:rsid w:val="00802FD6"/>
    <w:rsid w:val="0080387F"/>
    <w:rsid w:val="00804187"/>
    <w:rsid w:val="00804B2F"/>
    <w:rsid w:val="00805CD1"/>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04EA"/>
    <w:rsid w:val="008416B8"/>
    <w:rsid w:val="008418D5"/>
    <w:rsid w:val="00842852"/>
    <w:rsid w:val="008447DF"/>
    <w:rsid w:val="00846124"/>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2F12"/>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0AAE"/>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1C4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11F9"/>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2344"/>
    <w:rsid w:val="00923EC5"/>
    <w:rsid w:val="00924881"/>
    <w:rsid w:val="00924D30"/>
    <w:rsid w:val="009259AD"/>
    <w:rsid w:val="009259E5"/>
    <w:rsid w:val="0092643B"/>
    <w:rsid w:val="00926D7A"/>
    <w:rsid w:val="00927236"/>
    <w:rsid w:val="0092756D"/>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100"/>
    <w:rsid w:val="00972BDC"/>
    <w:rsid w:val="00974ABD"/>
    <w:rsid w:val="00975559"/>
    <w:rsid w:val="00975A96"/>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8B6"/>
    <w:rsid w:val="00AB5DE1"/>
    <w:rsid w:val="00AB78A6"/>
    <w:rsid w:val="00AC0838"/>
    <w:rsid w:val="00AC2496"/>
    <w:rsid w:val="00AC35E7"/>
    <w:rsid w:val="00AC44BA"/>
    <w:rsid w:val="00AC49BF"/>
    <w:rsid w:val="00AC545B"/>
    <w:rsid w:val="00AC58D5"/>
    <w:rsid w:val="00AC7213"/>
    <w:rsid w:val="00AD0533"/>
    <w:rsid w:val="00AD0ABD"/>
    <w:rsid w:val="00AD17D7"/>
    <w:rsid w:val="00AD1CD6"/>
    <w:rsid w:val="00AD2288"/>
    <w:rsid w:val="00AD2409"/>
    <w:rsid w:val="00AD31C7"/>
    <w:rsid w:val="00AD4007"/>
    <w:rsid w:val="00AD5972"/>
    <w:rsid w:val="00AD5B3F"/>
    <w:rsid w:val="00AD5B4D"/>
    <w:rsid w:val="00AD631B"/>
    <w:rsid w:val="00AD697E"/>
    <w:rsid w:val="00AD6D95"/>
    <w:rsid w:val="00AD796F"/>
    <w:rsid w:val="00AE0A57"/>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3FC"/>
    <w:rsid w:val="00B32F44"/>
    <w:rsid w:val="00B33FC2"/>
    <w:rsid w:val="00B34BCC"/>
    <w:rsid w:val="00B34E45"/>
    <w:rsid w:val="00B409B4"/>
    <w:rsid w:val="00B40A2A"/>
    <w:rsid w:val="00B41C20"/>
    <w:rsid w:val="00B42043"/>
    <w:rsid w:val="00B42788"/>
    <w:rsid w:val="00B42C7E"/>
    <w:rsid w:val="00B44988"/>
    <w:rsid w:val="00B45A16"/>
    <w:rsid w:val="00B518DB"/>
    <w:rsid w:val="00B5210A"/>
    <w:rsid w:val="00B5279F"/>
    <w:rsid w:val="00B5333A"/>
    <w:rsid w:val="00B542AA"/>
    <w:rsid w:val="00B54375"/>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77D2D"/>
    <w:rsid w:val="00B81121"/>
    <w:rsid w:val="00B815F2"/>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55A9"/>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420"/>
    <w:rsid w:val="00C4262A"/>
    <w:rsid w:val="00C4291B"/>
    <w:rsid w:val="00C4391C"/>
    <w:rsid w:val="00C43CE0"/>
    <w:rsid w:val="00C44063"/>
    <w:rsid w:val="00C445A2"/>
    <w:rsid w:val="00C4704E"/>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3EC3"/>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B15"/>
    <w:rsid w:val="00CA7E95"/>
    <w:rsid w:val="00CB0DD1"/>
    <w:rsid w:val="00CB14D3"/>
    <w:rsid w:val="00CB28C7"/>
    <w:rsid w:val="00CB2C35"/>
    <w:rsid w:val="00CB34AE"/>
    <w:rsid w:val="00CB3707"/>
    <w:rsid w:val="00CB4112"/>
    <w:rsid w:val="00CB44F5"/>
    <w:rsid w:val="00CB4509"/>
    <w:rsid w:val="00CB4A62"/>
    <w:rsid w:val="00CB4BB3"/>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5EF6"/>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0EE0"/>
    <w:rsid w:val="00CF18B9"/>
    <w:rsid w:val="00CF1FAA"/>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780"/>
    <w:rsid w:val="00D32EB1"/>
    <w:rsid w:val="00D33912"/>
    <w:rsid w:val="00D34040"/>
    <w:rsid w:val="00D34191"/>
    <w:rsid w:val="00D3576A"/>
    <w:rsid w:val="00D36173"/>
    <w:rsid w:val="00D362B9"/>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47B08"/>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94C"/>
    <w:rsid w:val="00D75C47"/>
    <w:rsid w:val="00D75DA8"/>
    <w:rsid w:val="00D75F0C"/>
    <w:rsid w:val="00D76872"/>
    <w:rsid w:val="00D770D2"/>
    <w:rsid w:val="00D800F3"/>
    <w:rsid w:val="00D80940"/>
    <w:rsid w:val="00D814ED"/>
    <w:rsid w:val="00D8201F"/>
    <w:rsid w:val="00D82789"/>
    <w:rsid w:val="00D82E84"/>
    <w:rsid w:val="00D83C3C"/>
    <w:rsid w:val="00D84C19"/>
    <w:rsid w:val="00D85155"/>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0DD3"/>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45FE"/>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3F4C"/>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3F2"/>
    <w:rsid w:val="00E00BCC"/>
    <w:rsid w:val="00E0139C"/>
    <w:rsid w:val="00E015F9"/>
    <w:rsid w:val="00E03911"/>
    <w:rsid w:val="00E060E8"/>
    <w:rsid w:val="00E0641A"/>
    <w:rsid w:val="00E06F30"/>
    <w:rsid w:val="00E07151"/>
    <w:rsid w:val="00E07844"/>
    <w:rsid w:val="00E07FF6"/>
    <w:rsid w:val="00E102E1"/>
    <w:rsid w:val="00E10C4F"/>
    <w:rsid w:val="00E113B2"/>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2996"/>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37FB"/>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1FA5"/>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09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2A6"/>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3CF"/>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92D"/>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8667A"/>
    <w:rsid w:val="00F9156A"/>
    <w:rsid w:val="00F92DD5"/>
    <w:rsid w:val="00F92E4F"/>
    <w:rsid w:val="00F94161"/>
    <w:rsid w:val="00F956D0"/>
    <w:rsid w:val="00F9596C"/>
    <w:rsid w:val="00F95D78"/>
    <w:rsid w:val="00F96FC5"/>
    <w:rsid w:val="00F9760D"/>
    <w:rsid w:val="00F978A4"/>
    <w:rsid w:val="00FA0039"/>
    <w:rsid w:val="00FA0BC1"/>
    <w:rsid w:val="00FA0D21"/>
    <w:rsid w:val="00FA0E1E"/>
    <w:rsid w:val="00FA195C"/>
    <w:rsid w:val="00FA1F40"/>
    <w:rsid w:val="00FA2484"/>
    <w:rsid w:val="00FA29A6"/>
    <w:rsid w:val="00FA4361"/>
    <w:rsid w:val="00FA4DF5"/>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E63F3"/>
    <w:rsid w:val="00FF07A7"/>
    <w:rsid w:val="00FF13BB"/>
    <w:rsid w:val="00FF17DB"/>
    <w:rsid w:val="00FF22AF"/>
    <w:rsid w:val="00FF328C"/>
    <w:rsid w:val="00FF3EDB"/>
    <w:rsid w:val="00FF410D"/>
    <w:rsid w:val="00FF530D"/>
    <w:rsid w:val="00FF5AD4"/>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technikom@gmail.com"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ejournal.unesa.ac.id/index.php/JDKV/article/view/42324/36401"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jurnal.polibatam.ac.id/index.php/JI/article/view/3180/1541"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ejournal.bsi.ac.id/ejurnal/index.php/ji/article/view/281" TargetMode="External"/><Relationship Id="rId33" Type="http://schemas.openxmlformats.org/officeDocument/2006/relationships/hyperlink" Target="https://jurnal.trisaktimultimedia.ac.id/index.php/magenta/article/view/90/72"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jurnal.unived.ac.id/index.php/jmi/article/view/1317/107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journal.uir.ac.id/index.php/tabarru/article/view/2045/1205" TargetMode="External"/><Relationship Id="rId32" Type="http://schemas.openxmlformats.org/officeDocument/2006/relationships/hyperlink" Target="https://books.google.co.id/books?id=2AGsDwAAQBAJ&amp;pg=PR5&amp;dq=pengertian+User+Experience&amp;hl=id&amp;newbks=1&amp;newbks_redir=0&amp;sa=X&amp;ved=2ahUKEwi0m6SfhNr9AhVrALcAHcIFCAEQ6AF6BAgIEAI" TargetMode="External"/><Relationship Id="rId37" Type="http://schemas.openxmlformats.org/officeDocument/2006/relationships/hyperlink" Target="https://www.google.co.id/books/edition/Pengantar_Sistem_Informasi/8VNLDwAAQBAJ?hl=id&amp;gbpv=1"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books.google.co.id/books?id=DLjwDwAAQBAJ&amp;printsec=frontcover&amp;dq=pengertian+ecommerce&amp;hl=id&amp;newbks=1&amp;newbks_redir=0&amp;sa=X&amp;ved=2ahUKEwip8NnNhtr9AhVH1XMBHQJwDAMQ6AF6BAgJEAI" TargetMode="External"/><Relationship Id="rId36" Type="http://schemas.openxmlformats.org/officeDocument/2006/relationships/hyperlink" Target="https://books.google.co.id/books?id=mN1SEAAAQBAJ&amp;pg=PA133&amp;dq=pengertianuser+interface&amp;hl=id&amp;newbks=1&amp;newbks_redir=0&amp;sa=X&amp;ved=2ahUKEwiS1uvzgdr9AhWo1XMBHQ5zDAUQ6AF6BAgEEAI" TargetMode="External"/><Relationship Id="rId10" Type="http://schemas.openxmlformats.org/officeDocument/2006/relationships/hyperlink" Target="mailto:3sailanilani99@gmail.com" TargetMode="External"/><Relationship Id="rId19" Type="http://schemas.openxmlformats.org/officeDocument/2006/relationships/image" Target="media/image7.png"/><Relationship Id="rId31" Type="http://schemas.openxmlformats.org/officeDocument/2006/relationships/hyperlink" Target="https://books.google.co.id/books?id=o8LjCAAAQBAJ&amp;printsec=frontcover&amp;dq=pengertian+sistem+informasi&amp;hl=id&amp;newbks=1&amp;newbks_redir=0&amp;sa=X&amp;ved=2ahUKEwi7yuCZ8pb9AhWu7XMBHdccA-EQ6AF6BAgFEAI" TargetMode="External"/><Relationship Id="rId4" Type="http://schemas.openxmlformats.org/officeDocument/2006/relationships/settings" Target="settings.xml"/><Relationship Id="rId9" Type="http://schemas.openxmlformats.org/officeDocument/2006/relationships/hyperlink" Target="mailto:2yudianto@gmail.com" TargetMode="Externa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hyperlink" Target="https://conference.upnvj.ac.id/index.php/senamika/article/view/2019/1591" TargetMode="External"/><Relationship Id="rId30" Type="http://schemas.openxmlformats.org/officeDocument/2006/relationships/hyperlink" Target="https://journal.unsika.ac.id/index.php/systematics/article/view/2076/1712" TargetMode="External"/><Relationship Id="rId35" Type="http://schemas.openxmlformats.org/officeDocument/2006/relationships/hyperlink" Target="https://books.google.co.id/books?id=0OriDwAAQBAJ&amp;printsec=frontcover&amp;dq=pengertian+sistem+informasi&amp;hl=id&amp;newbks=1&amp;newbks_redir=0&amp;sa=X&amp;ved=2ahUKEwi4uoPU55b9AhXm1HMBHfGGDzcQ6AF6BAgIE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6788</TotalTime>
  <Pages>7</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756</cp:revision>
  <cp:lastPrinted>2017-07-11T14:28:00Z</cp:lastPrinted>
  <dcterms:created xsi:type="dcterms:W3CDTF">2019-04-25T14:25:00Z</dcterms:created>
  <dcterms:modified xsi:type="dcterms:W3CDTF">2023-11-14T07:37:00Z</dcterms:modified>
</cp:coreProperties>
</file>