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EF" w:rsidRPr="005F2DAB" w:rsidRDefault="00FF5BCC" w:rsidP="00F533EF">
      <w:pPr>
        <w:widowControl w:val="0"/>
        <w:autoSpaceDE w:val="0"/>
        <w:autoSpaceDN w:val="0"/>
        <w:spacing w:after="0" w:line="240" w:lineRule="auto"/>
        <w:jc w:val="center"/>
        <w:rPr>
          <w:rFonts w:ascii="Times New Roman" w:hAnsi="Times New Roman"/>
          <w:b/>
          <w:sz w:val="28"/>
        </w:rPr>
      </w:pPr>
      <w:r w:rsidRPr="005F2DAB">
        <w:rPr>
          <w:rFonts w:ascii="Times New Roman" w:hAnsi="Times New Roman"/>
          <w:b/>
          <w:sz w:val="28"/>
        </w:rPr>
        <w:t xml:space="preserve">SISTEM INFORMASI PENGOLAHAN DATA </w:t>
      </w:r>
    </w:p>
    <w:p w:rsidR="00F533EF" w:rsidRPr="005F2DAB" w:rsidRDefault="00FF5BCC" w:rsidP="00F533EF">
      <w:pPr>
        <w:widowControl w:val="0"/>
        <w:autoSpaceDE w:val="0"/>
        <w:autoSpaceDN w:val="0"/>
        <w:spacing w:after="0" w:line="240" w:lineRule="auto"/>
        <w:jc w:val="center"/>
        <w:rPr>
          <w:rFonts w:ascii="Times New Roman" w:hAnsi="Times New Roman"/>
          <w:b/>
          <w:sz w:val="28"/>
        </w:rPr>
      </w:pPr>
      <w:r w:rsidRPr="005F2DAB">
        <w:rPr>
          <w:rFonts w:ascii="Times New Roman" w:hAnsi="Times New Roman"/>
          <w:b/>
          <w:sz w:val="28"/>
        </w:rPr>
        <w:t>PADA TOKO USAHA BARU</w:t>
      </w:r>
    </w:p>
    <w:p w:rsidR="00F533EF" w:rsidRPr="005F2DAB" w:rsidRDefault="00F533EF" w:rsidP="00F533EF">
      <w:pPr>
        <w:widowControl w:val="0"/>
        <w:autoSpaceDE w:val="0"/>
        <w:autoSpaceDN w:val="0"/>
        <w:spacing w:after="0" w:line="240" w:lineRule="auto"/>
        <w:rPr>
          <w:rFonts w:ascii="Times New Roman" w:eastAsia="Arial MT" w:hAnsi="Times New Roman"/>
          <w:b/>
          <w:sz w:val="20"/>
          <w:szCs w:val="20"/>
        </w:rPr>
      </w:pPr>
    </w:p>
    <w:p w:rsidR="00F533EF" w:rsidRPr="005F2DAB" w:rsidRDefault="00FF5BCC" w:rsidP="00F533EF">
      <w:pPr>
        <w:spacing w:after="21" w:line="259" w:lineRule="auto"/>
        <w:ind w:left="4"/>
        <w:jc w:val="center"/>
        <w:rPr>
          <w:rFonts w:ascii="Times New Roman" w:hAnsi="Times New Roman"/>
          <w:sz w:val="24"/>
          <w:szCs w:val="24"/>
        </w:rPr>
      </w:pPr>
      <w:r w:rsidRPr="005F2DAB">
        <w:rPr>
          <w:rFonts w:ascii="Times New Roman" w:hAnsi="Times New Roman"/>
          <w:b/>
          <w:sz w:val="24"/>
          <w:szCs w:val="24"/>
        </w:rPr>
        <w:t>Windy Adriana</w:t>
      </w:r>
      <w:r w:rsidRPr="005F2DAB">
        <w:rPr>
          <w:rFonts w:ascii="Times New Roman" w:hAnsi="Times New Roman"/>
          <w:b/>
          <w:sz w:val="24"/>
          <w:szCs w:val="24"/>
          <w:vertAlign w:val="superscript"/>
        </w:rPr>
        <w:t>1</w:t>
      </w:r>
      <w:r w:rsidRPr="005F2DAB">
        <w:rPr>
          <w:rFonts w:ascii="Times New Roman" w:hAnsi="Times New Roman"/>
          <w:b/>
          <w:sz w:val="24"/>
          <w:szCs w:val="24"/>
        </w:rPr>
        <w:t>, Ahmad Louis</w:t>
      </w:r>
      <w:r w:rsidRPr="005F2DAB">
        <w:rPr>
          <w:rFonts w:ascii="Times New Roman" w:hAnsi="Times New Roman"/>
          <w:b/>
          <w:sz w:val="24"/>
          <w:szCs w:val="24"/>
          <w:vertAlign w:val="superscript"/>
        </w:rPr>
        <w:t>2</w:t>
      </w:r>
      <w:r w:rsidRPr="005F2DAB">
        <w:rPr>
          <w:rFonts w:ascii="Times New Roman" w:hAnsi="Times New Roman"/>
          <w:b/>
          <w:sz w:val="24"/>
          <w:szCs w:val="24"/>
        </w:rPr>
        <w:t xml:space="preserve">, </w:t>
      </w:r>
      <w:r w:rsidRPr="005F2DAB">
        <w:rPr>
          <w:rFonts w:ascii="Times New Roman" w:hAnsi="Times New Roman"/>
          <w:b/>
          <w:sz w:val="24"/>
          <w:szCs w:val="24"/>
        </w:rPr>
        <w:t>Emillia</w:t>
      </w:r>
      <w:r w:rsidRPr="005F2DAB">
        <w:rPr>
          <w:rFonts w:ascii="Times New Roman" w:hAnsi="Times New Roman"/>
          <w:b/>
          <w:sz w:val="24"/>
          <w:szCs w:val="24"/>
          <w:vertAlign w:val="superscript"/>
        </w:rPr>
        <w:t xml:space="preserve">3 </w:t>
      </w:r>
    </w:p>
    <w:p w:rsidR="00F533EF" w:rsidRPr="005F2DAB" w:rsidRDefault="00FF5BCC" w:rsidP="00F533EF">
      <w:pPr>
        <w:widowControl w:val="0"/>
        <w:autoSpaceDE w:val="0"/>
        <w:autoSpaceDN w:val="0"/>
        <w:spacing w:after="0" w:line="240" w:lineRule="auto"/>
        <w:jc w:val="center"/>
        <w:outlineLvl w:val="0"/>
        <w:rPr>
          <w:rFonts w:ascii="Times New Roman" w:eastAsia="Arial" w:hAnsi="Times New Roman"/>
          <w:bCs/>
          <w:sz w:val="20"/>
          <w:szCs w:val="20"/>
        </w:rPr>
      </w:pPr>
      <w:r w:rsidRPr="005F2DAB">
        <w:rPr>
          <w:rFonts w:ascii="Times New Roman" w:eastAsia="Arial" w:hAnsi="Times New Roman"/>
          <w:bCs/>
          <w:sz w:val="20"/>
          <w:szCs w:val="20"/>
          <w:vertAlign w:val="superscript"/>
        </w:rPr>
        <w:t>1,2&amp;3</w:t>
      </w:r>
      <w:r w:rsidRPr="005F2DAB">
        <w:rPr>
          <w:rFonts w:ascii="Times New Roman" w:eastAsia="Arial" w:hAnsi="Times New Roman"/>
          <w:bCs/>
          <w:sz w:val="20"/>
          <w:szCs w:val="20"/>
        </w:rPr>
        <w:t xml:space="preserve">Program Studi </w:t>
      </w:r>
      <w:r w:rsidRPr="005F2DAB">
        <w:rPr>
          <w:rFonts w:ascii="Times New Roman" w:eastAsia="Arial" w:hAnsi="Times New Roman"/>
          <w:bCs/>
          <w:sz w:val="20"/>
          <w:szCs w:val="20"/>
          <w:lang w:val="id-ID"/>
        </w:rPr>
        <w:t>Sistem Informasi</w:t>
      </w:r>
      <w:r w:rsidRPr="005F2DAB">
        <w:rPr>
          <w:rFonts w:ascii="Times New Roman" w:eastAsia="Arial" w:hAnsi="Times New Roman"/>
          <w:bCs/>
          <w:sz w:val="20"/>
          <w:szCs w:val="20"/>
        </w:rPr>
        <w:t>, Universitas Nurdin Hamzah</w:t>
      </w:r>
      <w:r w:rsidR="006449FC">
        <w:rPr>
          <w:rFonts w:ascii="Times New Roman" w:eastAsia="Arial" w:hAnsi="Times New Roman"/>
          <w:bCs/>
          <w:sz w:val="20"/>
          <w:szCs w:val="20"/>
        </w:rPr>
        <w:t>, Jambi</w:t>
      </w:r>
    </w:p>
    <w:p w:rsidR="00F533EF" w:rsidRPr="005F2DAB" w:rsidRDefault="00FF5BCC" w:rsidP="00F533EF">
      <w:pPr>
        <w:spacing w:after="30" w:line="230" w:lineRule="auto"/>
        <w:jc w:val="center"/>
        <w:rPr>
          <w:sz w:val="20"/>
          <w:szCs w:val="20"/>
        </w:rPr>
      </w:pPr>
      <w:r w:rsidRPr="005F2DAB">
        <w:rPr>
          <w:rFonts w:ascii="Times New Roman" w:eastAsia="Arial MT" w:hAnsi="Times New Roman"/>
          <w:sz w:val="20"/>
          <w:szCs w:val="20"/>
        </w:rPr>
        <w:t xml:space="preserve">Email: </w:t>
      </w:r>
      <w:r w:rsidRPr="005F2DAB">
        <w:rPr>
          <w:rFonts w:ascii="Times New Roman" w:hAnsi="Times New Roman"/>
          <w:color w:val="0000FF"/>
          <w:sz w:val="20"/>
          <w:szCs w:val="20"/>
          <w:vertAlign w:val="superscript"/>
        </w:rPr>
        <w:t>1</w:t>
      </w:r>
      <w:r w:rsidRPr="005F2DAB">
        <w:rPr>
          <w:rFonts w:ascii="Times New Roman" w:hAnsi="Times New Roman"/>
          <w:color w:val="0000FF"/>
          <w:sz w:val="20"/>
          <w:szCs w:val="20"/>
          <w:u w:val="single" w:color="0000FF"/>
        </w:rPr>
        <w:t>windy</w:t>
      </w:r>
      <w:r w:rsidRPr="005F2DAB">
        <w:rPr>
          <w:rFonts w:ascii="Times New Roman" w:hAnsi="Times New Roman"/>
          <w:color w:val="0000FF"/>
          <w:sz w:val="20"/>
          <w:szCs w:val="20"/>
          <w:u w:val="single" w:color="0000FF"/>
        </w:rPr>
        <w:softHyphen/>
        <w:t>adriana@yahoo.com</w:t>
      </w:r>
      <w:r w:rsidRPr="005F2DAB">
        <w:rPr>
          <w:rFonts w:ascii="Times New Roman" w:hAnsi="Times New Roman"/>
          <w:sz w:val="20"/>
          <w:szCs w:val="20"/>
        </w:rPr>
        <w:t xml:space="preserve">, </w:t>
      </w:r>
      <w:r w:rsidRPr="005F2DAB">
        <w:rPr>
          <w:rFonts w:ascii="Times New Roman" w:hAnsi="Times New Roman"/>
          <w:color w:val="0000FF"/>
          <w:sz w:val="20"/>
          <w:szCs w:val="20"/>
          <w:vertAlign w:val="superscript"/>
        </w:rPr>
        <w:t>2</w:t>
      </w:r>
      <w:r w:rsidRPr="005F2DAB">
        <w:rPr>
          <w:rFonts w:ascii="Times New Roman" w:hAnsi="Times New Roman"/>
          <w:color w:val="0000FF"/>
          <w:sz w:val="20"/>
          <w:szCs w:val="20"/>
          <w:u w:val="single" w:color="0000FF"/>
        </w:rPr>
        <w:t>ahmadlouis124@yahoo.com</w:t>
      </w:r>
      <w:r w:rsidRPr="005F2DAB">
        <w:rPr>
          <w:rFonts w:ascii="Times New Roman" w:eastAsia="Arial MT" w:hAnsi="Times New Roman"/>
          <w:spacing w:val="-5"/>
          <w:sz w:val="20"/>
          <w:szCs w:val="20"/>
        </w:rPr>
        <w:t xml:space="preserve"> </w:t>
      </w:r>
    </w:p>
    <w:p w:rsidR="00C708F3" w:rsidRPr="00C708F3" w:rsidRDefault="00C708F3" w:rsidP="00C708F3">
      <w:pPr>
        <w:tabs>
          <w:tab w:val="center" w:pos="4890"/>
          <w:tab w:val="left" w:pos="7860"/>
        </w:tabs>
        <w:spacing w:after="0" w:line="240" w:lineRule="auto"/>
        <w:contextualSpacing/>
        <w:rPr>
          <w:rFonts w:ascii="Times New Roman" w:hAnsi="Times New Roman"/>
          <w:sz w:val="20"/>
          <w:szCs w:val="20"/>
        </w:rPr>
      </w:pPr>
    </w:p>
    <w:p w:rsidR="00F533EF" w:rsidRPr="003E3343" w:rsidRDefault="00486C61" w:rsidP="00F533EF">
      <w:pPr>
        <w:pBdr>
          <w:top w:val="single" w:sz="24" w:space="1" w:color="auto"/>
          <w:bottom w:val="single" w:sz="24" w:space="1" w:color="auto"/>
        </w:pBdr>
        <w:spacing w:after="0" w:line="240" w:lineRule="auto"/>
        <w:jc w:val="both"/>
        <w:rPr>
          <w:rFonts w:ascii="Times New Roman" w:hAnsi="Times New Roman"/>
          <w:bCs/>
          <w:i/>
          <w:sz w:val="20"/>
          <w:szCs w:val="20"/>
        </w:rPr>
      </w:pPr>
      <w:r w:rsidRPr="003E3343">
        <w:rPr>
          <w:rFonts w:ascii="Times New Roman" w:hAnsi="Times New Roman"/>
          <w:b/>
          <w:i/>
          <w:sz w:val="20"/>
          <w:szCs w:val="20"/>
        </w:rPr>
        <w:t>Abstract</w:t>
      </w:r>
      <w:r w:rsidRPr="003E3343">
        <w:rPr>
          <w:rFonts w:ascii="Times New Roman" w:hAnsi="Times New Roman"/>
          <w:i/>
          <w:sz w:val="20"/>
          <w:szCs w:val="20"/>
        </w:rPr>
        <w:t xml:space="preserve"> - </w:t>
      </w:r>
      <w:r w:rsidR="00FF5BCC" w:rsidRPr="003E3343">
        <w:rPr>
          <w:rFonts w:ascii="Times New Roman" w:hAnsi="Times New Roman"/>
          <w:bCs/>
          <w:i/>
          <w:sz w:val="20"/>
          <w:szCs w:val="20"/>
        </w:rPr>
        <w:t xml:space="preserve">Toko Usaha Baru is the subject of research where the management of sales data and stock of incoming and </w:t>
      </w:r>
      <w:r w:rsidR="00FF5BCC" w:rsidRPr="003E3343">
        <w:rPr>
          <w:rFonts w:ascii="Times New Roman" w:hAnsi="Times New Roman"/>
          <w:bCs/>
          <w:i/>
          <w:sz w:val="20"/>
          <w:szCs w:val="20"/>
        </w:rPr>
        <w:t xml:space="preserve">outgoing goods at this Toko Usaha Baru still uses a manual recording system into a large agenda book. The items that have been recorded a  6re then calculated using a calculator to find out the total consumer purchases. Furthermore, for processing monthly </w:t>
      </w:r>
      <w:r w:rsidR="00FF5BCC" w:rsidRPr="003E3343">
        <w:rPr>
          <w:rFonts w:ascii="Times New Roman" w:hAnsi="Times New Roman"/>
          <w:bCs/>
          <w:i/>
          <w:sz w:val="20"/>
          <w:szCs w:val="20"/>
        </w:rPr>
        <w:t>sales and stock data reports, the shop owner must recap it from the existing large agenda book notes. After being analyzed and evaluated as a whole, it is necessary to develop an information system for the activities of Toko Usaha Baru  which is later expe</w:t>
      </w:r>
      <w:r w:rsidR="00FF5BCC" w:rsidRPr="003E3343">
        <w:rPr>
          <w:rFonts w:ascii="Times New Roman" w:hAnsi="Times New Roman"/>
          <w:bCs/>
          <w:i/>
          <w:sz w:val="20"/>
          <w:szCs w:val="20"/>
        </w:rPr>
        <w:t>cted to be able to expand marketing, speed up the process and produce information more quickly, precisely and accurately in accordance with the wishes of the owner. The goal is to make it easier for Toko Usaha Baru  owner to manage goods and financial data</w:t>
      </w:r>
      <w:r w:rsidR="00FF5BCC" w:rsidRPr="003E3343">
        <w:rPr>
          <w:rFonts w:ascii="Times New Roman" w:hAnsi="Times New Roman"/>
          <w:bCs/>
          <w:i/>
          <w:sz w:val="20"/>
          <w:szCs w:val="20"/>
        </w:rPr>
        <w:t>, make it easier for shop owners to manage item data and make it easier for shop owners to control debts and receivables</w:t>
      </w:r>
    </w:p>
    <w:p w:rsidR="00F533EF" w:rsidRPr="003E3343" w:rsidRDefault="00F533EF" w:rsidP="00F533EF">
      <w:pPr>
        <w:pBdr>
          <w:top w:val="single" w:sz="24" w:space="1" w:color="auto"/>
          <w:bottom w:val="single" w:sz="24" w:space="1" w:color="auto"/>
        </w:pBdr>
        <w:spacing w:after="0" w:line="240" w:lineRule="auto"/>
        <w:jc w:val="both"/>
        <w:rPr>
          <w:rFonts w:ascii="Times New Roman" w:hAnsi="Times New Roman"/>
          <w:bCs/>
          <w:i/>
          <w:sz w:val="20"/>
          <w:szCs w:val="20"/>
        </w:rPr>
      </w:pPr>
    </w:p>
    <w:p w:rsidR="00FC7ADE" w:rsidRPr="003E3343" w:rsidRDefault="00F533EF" w:rsidP="00F533EF">
      <w:pPr>
        <w:pBdr>
          <w:top w:val="single" w:sz="24" w:space="1" w:color="auto"/>
          <w:bottom w:val="single" w:sz="24" w:space="1" w:color="auto"/>
        </w:pBdr>
        <w:spacing w:after="0" w:line="240" w:lineRule="auto"/>
        <w:jc w:val="both"/>
        <w:rPr>
          <w:rFonts w:ascii="Times New Roman" w:hAnsi="Times New Roman"/>
          <w:bCs/>
          <w:i/>
          <w:sz w:val="20"/>
          <w:szCs w:val="20"/>
        </w:rPr>
      </w:pPr>
      <w:r w:rsidRPr="003E3343">
        <w:rPr>
          <w:rFonts w:ascii="Times New Roman" w:hAnsi="Times New Roman"/>
          <w:b/>
          <w:bCs/>
          <w:i/>
          <w:sz w:val="20"/>
          <w:szCs w:val="20"/>
        </w:rPr>
        <w:t>Keywords</w:t>
      </w:r>
      <w:r w:rsidRPr="003E3343">
        <w:rPr>
          <w:rFonts w:ascii="Times New Roman" w:hAnsi="Times New Roman"/>
          <w:bCs/>
          <w:i/>
          <w:sz w:val="20"/>
          <w:szCs w:val="20"/>
        </w:rPr>
        <w:t>: Information System, Microsoft Visual Basic 6.0,Microsoft Access,Crystal Report,Data Processing, research, management, produce, results, stock, sales data</w:t>
      </w:r>
    </w:p>
    <w:p w:rsidR="00F533EF" w:rsidRPr="00486C61" w:rsidRDefault="00F533EF" w:rsidP="00FC7ADE">
      <w:pPr>
        <w:pBdr>
          <w:top w:val="single" w:sz="24" w:space="1" w:color="auto"/>
          <w:bottom w:val="single" w:sz="24" w:space="1" w:color="auto"/>
        </w:pBdr>
        <w:spacing w:after="0" w:line="240" w:lineRule="auto"/>
        <w:jc w:val="both"/>
        <w:rPr>
          <w:rFonts w:ascii="Times New Roman" w:hAnsi="Times New Roman"/>
          <w:i/>
          <w:sz w:val="20"/>
          <w:szCs w:val="20"/>
        </w:rPr>
        <w:sectPr w:rsidR="00F533EF" w:rsidRPr="00486C61" w:rsidSect="00040085">
          <w:headerReference w:type="default" r:id="rId8"/>
          <w:footerReference w:type="default" r:id="rId9"/>
          <w:footerReference w:type="first" r:id="rId10"/>
          <w:type w:val="continuous"/>
          <w:pgSz w:w="11907" w:h="16839" w:code="9"/>
          <w:pgMar w:top="1440" w:right="1134" w:bottom="1440" w:left="1701" w:header="397" w:footer="454" w:gutter="0"/>
          <w:cols w:space="568"/>
          <w:docGrid w:linePitch="360"/>
        </w:sectPr>
      </w:pPr>
    </w:p>
    <w:p w:rsidR="00F533EF" w:rsidRDefault="00F533EF" w:rsidP="00F533EF">
      <w:pPr>
        <w:widowControl w:val="0"/>
        <w:autoSpaceDE w:val="0"/>
        <w:autoSpaceDN w:val="0"/>
        <w:spacing w:after="0" w:line="240" w:lineRule="auto"/>
        <w:jc w:val="center"/>
        <w:outlineLvl w:val="1"/>
        <w:rPr>
          <w:rFonts w:ascii="Times New Roman" w:eastAsia="Times New Roman" w:hAnsi="Times New Roman"/>
          <w:b/>
          <w:bCs/>
          <w:sz w:val="20"/>
          <w:szCs w:val="20"/>
        </w:rPr>
      </w:pPr>
    </w:p>
    <w:p w:rsidR="00637CC7" w:rsidRPr="00F533EF" w:rsidRDefault="00084952" w:rsidP="00FF5BCC">
      <w:pPr>
        <w:widowControl w:val="0"/>
        <w:numPr>
          <w:ilvl w:val="0"/>
          <w:numId w:val="8"/>
        </w:numPr>
        <w:autoSpaceDE w:val="0"/>
        <w:autoSpaceDN w:val="0"/>
        <w:spacing w:after="0" w:line="240" w:lineRule="auto"/>
        <w:ind w:left="0" w:firstLine="0"/>
        <w:jc w:val="center"/>
        <w:outlineLvl w:val="1"/>
        <w:rPr>
          <w:rFonts w:ascii="Times New Roman" w:eastAsia="Times New Roman" w:hAnsi="Times New Roman"/>
          <w:b/>
          <w:bCs/>
          <w:sz w:val="20"/>
          <w:szCs w:val="20"/>
        </w:rPr>
      </w:pPr>
      <w:r>
        <w:rPr>
          <w:rFonts w:ascii="Times New Roman" w:eastAsia="Times New Roman" w:hAnsi="Times New Roman"/>
          <w:b/>
          <w:bC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3089" type="#_x0000_t75" style="position:absolute;left:0;text-align:left;margin-left:484.65pt;margin-top:20.45pt;width:54pt;height:27.75pt;z-index:1;visibility:visible;mso-wrap-distance-left:0;mso-wrap-distance-right:0;mso-position-horizontal-relative:page;mso-position-vertical-relative:page">
            <v:imagedata r:id="rId11" o:title=""/>
            <w10:wrap anchorx="page" anchory="page"/>
          </v:shape>
        </w:pict>
      </w:r>
      <w:r w:rsidR="00FF5BCC" w:rsidRPr="00F533EF">
        <w:rPr>
          <w:rFonts w:ascii="Times New Roman" w:eastAsia="Times New Roman" w:hAnsi="Times New Roman"/>
          <w:b/>
          <w:bCs/>
          <w:sz w:val="20"/>
          <w:szCs w:val="20"/>
        </w:rPr>
        <w:t>PENDAHULUAN</w:t>
      </w:r>
    </w:p>
    <w:p w:rsidR="00637CC7" w:rsidRPr="00F329C1" w:rsidRDefault="00637CC7" w:rsidP="00637CC7">
      <w:pPr>
        <w:widowControl w:val="0"/>
        <w:autoSpaceDE w:val="0"/>
        <w:autoSpaceDN w:val="0"/>
        <w:spacing w:after="0" w:line="240" w:lineRule="auto"/>
        <w:rPr>
          <w:rFonts w:ascii="Times New Roman" w:eastAsia="Times New Roman" w:hAnsi="Times New Roman"/>
          <w:b/>
          <w:sz w:val="20"/>
          <w:szCs w:val="20"/>
        </w:rPr>
      </w:pPr>
    </w:p>
    <w:p w:rsidR="00F533EF" w:rsidRPr="005F2DAB" w:rsidRDefault="00FF5BCC" w:rsidP="00F533EF">
      <w:pPr>
        <w:widowControl w:val="0"/>
        <w:autoSpaceDE w:val="0"/>
        <w:autoSpaceDN w:val="0"/>
        <w:spacing w:after="0" w:line="240" w:lineRule="auto"/>
        <w:ind w:left="567" w:hanging="567"/>
        <w:jc w:val="both"/>
        <w:rPr>
          <w:rFonts w:ascii="Times New Roman" w:eastAsia="Arial MT" w:hAnsi="Times New Roman"/>
          <w:b/>
          <w:sz w:val="20"/>
          <w:szCs w:val="20"/>
        </w:rPr>
      </w:pPr>
      <w:r w:rsidRPr="005F2DAB">
        <w:rPr>
          <w:rFonts w:ascii="Times New Roman" w:eastAsia="Arial MT" w:hAnsi="Times New Roman"/>
          <w:b/>
          <w:sz w:val="20"/>
          <w:szCs w:val="20"/>
        </w:rPr>
        <w:t>1.1.</w:t>
      </w:r>
      <w:r w:rsidRPr="005F2DAB">
        <w:rPr>
          <w:rFonts w:ascii="Times New Roman" w:eastAsia="Arial MT" w:hAnsi="Times New Roman"/>
          <w:b/>
          <w:sz w:val="20"/>
          <w:szCs w:val="20"/>
        </w:rPr>
        <w:tab/>
        <w:t xml:space="preserve">Latar </w:t>
      </w:r>
      <w:r w:rsidRPr="005F2DAB">
        <w:rPr>
          <w:rFonts w:ascii="Times New Roman" w:eastAsia="Arial MT" w:hAnsi="Times New Roman"/>
          <w:b/>
          <w:sz w:val="20"/>
          <w:szCs w:val="20"/>
        </w:rPr>
        <w:t>Belakang</w:t>
      </w:r>
    </w:p>
    <w:p w:rsidR="00F533EF" w:rsidRPr="005F2DAB" w:rsidRDefault="00F533EF" w:rsidP="00F533EF">
      <w:pPr>
        <w:widowControl w:val="0"/>
        <w:tabs>
          <w:tab w:val="left" w:pos="2429"/>
        </w:tabs>
        <w:autoSpaceDE w:val="0"/>
        <w:autoSpaceDN w:val="0"/>
        <w:spacing w:after="0" w:line="240" w:lineRule="auto"/>
        <w:ind w:firstLine="567"/>
        <w:jc w:val="both"/>
        <w:rPr>
          <w:rFonts w:ascii="Times New Roman" w:eastAsia="Arial MT" w:hAnsi="Times New Roman"/>
          <w:sz w:val="20"/>
          <w:szCs w:val="20"/>
        </w:rPr>
      </w:pPr>
    </w:p>
    <w:p w:rsidR="00F533EF" w:rsidRPr="005F2DAB" w:rsidRDefault="00FF5BCC" w:rsidP="00F533EF">
      <w:pPr>
        <w:spacing w:after="0" w:line="240" w:lineRule="auto"/>
        <w:ind w:left="-15" w:right="66" w:firstLine="582"/>
        <w:jc w:val="both"/>
        <w:rPr>
          <w:rFonts w:ascii="Times New Roman" w:hAnsi="Times New Roman"/>
          <w:sz w:val="20"/>
          <w:szCs w:val="20"/>
        </w:rPr>
      </w:pPr>
      <w:r w:rsidRPr="005F2DAB">
        <w:rPr>
          <w:rFonts w:ascii="Times New Roman" w:hAnsi="Times New Roman"/>
          <w:sz w:val="20"/>
          <w:szCs w:val="20"/>
        </w:rPr>
        <w:t>Meningkatnya operasional organisasi atau perusahaan dalam kegiatan berbisnis tidak terlepas dari teknologi informasi. Penggunaan teknologi informasi merupakan salah satu langkah yang efektif dalam pengolahan data, maupun transaksi bisnis dengan menggunakan</w:t>
      </w:r>
      <w:r w:rsidRPr="005F2DAB">
        <w:rPr>
          <w:rFonts w:ascii="Times New Roman" w:hAnsi="Times New Roman"/>
          <w:sz w:val="20"/>
          <w:szCs w:val="20"/>
        </w:rPr>
        <w:t xml:space="preserve"> perangkat komputer yang semakin canggih. Dengan sarana komputer sebagai media kerja akan dapat membantu suatu usaha atau mempermudah pekerjaan yang dijalankan dalam meningkatkan produktifitas kerja dan kualitas kinerja, baik dari sumber daya </w:t>
      </w:r>
      <w:r w:rsidRPr="005F2DAB">
        <w:rPr>
          <w:rFonts w:ascii="Times New Roman" w:hAnsi="Times New Roman"/>
          <w:i/>
          <w:sz w:val="20"/>
          <w:szCs w:val="20"/>
        </w:rPr>
        <w:t>hardware</w:t>
      </w:r>
      <w:r w:rsidRPr="005F2DAB">
        <w:rPr>
          <w:rFonts w:ascii="Times New Roman" w:hAnsi="Times New Roman"/>
          <w:sz w:val="20"/>
          <w:szCs w:val="20"/>
        </w:rPr>
        <w:t xml:space="preserve"> (per</w:t>
      </w:r>
      <w:r w:rsidRPr="005F2DAB">
        <w:rPr>
          <w:rFonts w:ascii="Times New Roman" w:hAnsi="Times New Roman"/>
          <w:sz w:val="20"/>
          <w:szCs w:val="20"/>
        </w:rPr>
        <w:t xml:space="preserve">angkat keras), </w:t>
      </w:r>
      <w:r w:rsidRPr="005F2DAB">
        <w:rPr>
          <w:rFonts w:ascii="Times New Roman" w:hAnsi="Times New Roman"/>
          <w:i/>
          <w:sz w:val="20"/>
          <w:szCs w:val="20"/>
        </w:rPr>
        <w:t>software</w:t>
      </w:r>
      <w:r w:rsidRPr="005F2DAB">
        <w:rPr>
          <w:rFonts w:ascii="Times New Roman" w:hAnsi="Times New Roman"/>
          <w:sz w:val="20"/>
          <w:szCs w:val="20"/>
        </w:rPr>
        <w:t xml:space="preserve"> (perangkat lunak) dan </w:t>
      </w:r>
      <w:r w:rsidRPr="005F2DAB">
        <w:rPr>
          <w:rFonts w:ascii="Times New Roman" w:hAnsi="Times New Roman"/>
          <w:i/>
          <w:sz w:val="20"/>
          <w:szCs w:val="20"/>
        </w:rPr>
        <w:t>branware</w:t>
      </w:r>
      <w:r w:rsidRPr="005F2DAB">
        <w:rPr>
          <w:rFonts w:ascii="Times New Roman" w:hAnsi="Times New Roman"/>
          <w:sz w:val="20"/>
          <w:szCs w:val="20"/>
        </w:rPr>
        <w:t xml:space="preserve"> (manusia). Kemajuan dan kemampuan teknologi informasi memberi solusi jauh lebih baik dibandingkan mengandalkan manusia (konfeksi) karena komputer dengan sebuah sistem yang canggih dapat bekerja secara </w:t>
      </w:r>
      <w:r w:rsidRPr="005F2DAB">
        <w:rPr>
          <w:rFonts w:ascii="Times New Roman" w:hAnsi="Times New Roman"/>
          <w:sz w:val="20"/>
          <w:szCs w:val="20"/>
        </w:rPr>
        <w:t>konsisten.</w:t>
      </w:r>
    </w:p>
    <w:p w:rsidR="00F533EF" w:rsidRPr="005F2DAB" w:rsidRDefault="00FF5BCC" w:rsidP="00F533EF">
      <w:pPr>
        <w:spacing w:after="0" w:line="240" w:lineRule="auto"/>
        <w:ind w:left="-15" w:right="66" w:firstLine="582"/>
        <w:jc w:val="both"/>
        <w:rPr>
          <w:rFonts w:ascii="Times New Roman" w:hAnsi="Times New Roman"/>
          <w:sz w:val="20"/>
          <w:szCs w:val="20"/>
        </w:rPr>
      </w:pPr>
      <w:r w:rsidRPr="005F2DAB">
        <w:rPr>
          <w:rFonts w:ascii="Times New Roman" w:hAnsi="Times New Roman"/>
          <w:sz w:val="20"/>
          <w:szCs w:val="20"/>
        </w:rPr>
        <w:t>Sistem informasi berbasis komputer akan menghasilkan sesuatu yang bernilai lebih dibandingkan sistem yang diolah secara manual.yang dimaksud yaitu masih menggunakan buku agenda besar untuk mengarsipkan data-datanya. Hal ini terlihat dari suatu p</w:t>
      </w:r>
      <w:r w:rsidRPr="005F2DAB">
        <w:rPr>
          <w:rFonts w:ascii="Times New Roman" w:hAnsi="Times New Roman"/>
          <w:sz w:val="20"/>
          <w:szCs w:val="20"/>
        </w:rPr>
        <w:t xml:space="preserve">embisnis yang memiliki jumlah data yang banyak dan memerlukan penanganan yang khusus serta waktu terbatas. Salah satu diantara nya yaitu Toko Usaha Baru. </w:t>
      </w:r>
    </w:p>
    <w:p w:rsidR="00F533EF" w:rsidRPr="005F2DAB" w:rsidRDefault="00FF5BCC" w:rsidP="00F533EF">
      <w:pPr>
        <w:spacing w:after="0" w:line="240" w:lineRule="auto"/>
        <w:ind w:left="-15" w:right="66" w:firstLine="582"/>
        <w:jc w:val="both"/>
        <w:rPr>
          <w:rFonts w:ascii="Times New Roman" w:hAnsi="Times New Roman"/>
          <w:sz w:val="20"/>
          <w:szCs w:val="20"/>
        </w:rPr>
      </w:pPr>
      <w:r w:rsidRPr="005F2DAB">
        <w:rPr>
          <w:rFonts w:ascii="Times New Roman" w:hAnsi="Times New Roman"/>
          <w:sz w:val="20"/>
          <w:szCs w:val="20"/>
        </w:rPr>
        <w:t xml:space="preserve">Toko Usaha Baru yang beralamat di Jalan Desa Tanjung Bojo, Kecamatan Batang </w:t>
      </w:r>
    </w:p>
    <w:p w:rsidR="00F533EF" w:rsidRPr="005F2DAB" w:rsidRDefault="00FF5BCC" w:rsidP="00F533EF">
      <w:pPr>
        <w:spacing w:after="0" w:line="240" w:lineRule="auto"/>
        <w:ind w:left="-15" w:right="66"/>
        <w:jc w:val="both"/>
        <w:rPr>
          <w:rFonts w:ascii="Times New Roman" w:hAnsi="Times New Roman"/>
          <w:sz w:val="20"/>
          <w:szCs w:val="20"/>
        </w:rPr>
      </w:pPr>
      <w:r w:rsidRPr="005F2DAB">
        <w:rPr>
          <w:rFonts w:ascii="Times New Roman" w:hAnsi="Times New Roman"/>
          <w:sz w:val="20"/>
          <w:szCs w:val="20"/>
        </w:rPr>
        <w:t>Asam, merupakan sebuah t</w:t>
      </w:r>
      <w:r w:rsidRPr="005F2DAB">
        <w:rPr>
          <w:rFonts w:ascii="Times New Roman" w:hAnsi="Times New Roman"/>
          <w:sz w:val="20"/>
          <w:szCs w:val="20"/>
        </w:rPr>
        <w:t>oko sembako yang menjual berbagai barang sembako dan keperluan</w:t>
      </w:r>
    </w:p>
    <w:p w:rsidR="00F533EF" w:rsidRPr="005F2DAB" w:rsidRDefault="00FF5BCC" w:rsidP="00F533EF">
      <w:pPr>
        <w:spacing w:after="0" w:line="240" w:lineRule="auto"/>
        <w:ind w:left="-15" w:right="66"/>
        <w:jc w:val="both"/>
        <w:rPr>
          <w:rFonts w:ascii="Times New Roman" w:hAnsi="Times New Roman"/>
          <w:sz w:val="20"/>
          <w:szCs w:val="20"/>
        </w:rPr>
      </w:pPr>
      <w:r w:rsidRPr="005F2DAB">
        <w:rPr>
          <w:rFonts w:ascii="Times New Roman" w:hAnsi="Times New Roman"/>
          <w:sz w:val="20"/>
          <w:szCs w:val="20"/>
        </w:rPr>
        <w:t>rumah tangga. Sembilan bahan pokok atau yang dikenal dengan sembako termasuk jenis usaha dalam bidang perdagangan.</w:t>
      </w:r>
    </w:p>
    <w:p w:rsidR="00D02A05" w:rsidRDefault="00D02A05" w:rsidP="00F533EF">
      <w:pPr>
        <w:spacing w:after="0" w:line="240" w:lineRule="auto"/>
        <w:ind w:left="-15" w:right="66" w:firstLine="582"/>
        <w:jc w:val="both"/>
        <w:rPr>
          <w:rFonts w:ascii="Times New Roman" w:hAnsi="Times New Roman"/>
          <w:sz w:val="20"/>
          <w:szCs w:val="20"/>
        </w:rPr>
      </w:pPr>
    </w:p>
    <w:p w:rsidR="00F533EF" w:rsidRPr="005F2DAB" w:rsidRDefault="00FF5BCC" w:rsidP="00F533EF">
      <w:pPr>
        <w:spacing w:after="0" w:line="240" w:lineRule="auto"/>
        <w:ind w:left="-15" w:right="66" w:firstLine="582"/>
        <w:jc w:val="both"/>
        <w:rPr>
          <w:rFonts w:ascii="Times New Roman" w:hAnsi="Times New Roman"/>
          <w:sz w:val="20"/>
          <w:szCs w:val="20"/>
        </w:rPr>
      </w:pPr>
      <w:r w:rsidRPr="005F2DAB">
        <w:rPr>
          <w:rFonts w:ascii="Times New Roman" w:hAnsi="Times New Roman"/>
          <w:sz w:val="20"/>
          <w:szCs w:val="20"/>
        </w:rPr>
        <w:t>Usaha sembako ini sangat disukai oleh masyarakat terutama ibu rumah tangga ka</w:t>
      </w:r>
      <w:r w:rsidRPr="005F2DAB">
        <w:rPr>
          <w:rFonts w:ascii="Times New Roman" w:hAnsi="Times New Roman"/>
          <w:sz w:val="20"/>
          <w:szCs w:val="20"/>
        </w:rPr>
        <w:t>rena didalam toko sembako tersebut menyediakan barang-barang keperluan sehari-hari seperti beras,minyak sayur,gula pasir,perlengkapan mandi,tepung,dan menjual air galon.</w:t>
      </w:r>
    </w:p>
    <w:p w:rsidR="00F533EF" w:rsidRPr="005F2DAB" w:rsidRDefault="00FF5BCC" w:rsidP="00F533EF">
      <w:pPr>
        <w:spacing w:after="0" w:line="240" w:lineRule="auto"/>
        <w:ind w:left="-15" w:right="66" w:firstLine="582"/>
        <w:jc w:val="both"/>
        <w:rPr>
          <w:rFonts w:ascii="Times New Roman" w:hAnsi="Times New Roman"/>
          <w:sz w:val="20"/>
          <w:szCs w:val="20"/>
        </w:rPr>
      </w:pPr>
      <w:r w:rsidRPr="005F2DAB">
        <w:rPr>
          <w:rFonts w:ascii="Times New Roman" w:hAnsi="Times New Roman"/>
          <w:sz w:val="20"/>
          <w:szCs w:val="20"/>
        </w:rPr>
        <w:t>Dalam perharinya toko tersebut melakukan transaksi sekitar empat puluh sampai lima pul</w:t>
      </w:r>
      <w:r w:rsidRPr="005F2DAB">
        <w:rPr>
          <w:rFonts w:ascii="Times New Roman" w:hAnsi="Times New Roman"/>
          <w:sz w:val="20"/>
          <w:szCs w:val="20"/>
        </w:rPr>
        <w:t>uh sampai lima puluh lebih pembeli perhari. Pada saat ini sistem pengelolahan data pada Toko Usaha baru ini masih memakai pengelolahan data dengan cara manual sehingga kinerjanya kurang efektif. Dan sumber daya manusia masih belum memadai, seperti belum ad</w:t>
      </w:r>
      <w:r w:rsidRPr="005F2DAB">
        <w:rPr>
          <w:rFonts w:ascii="Times New Roman" w:hAnsi="Times New Roman"/>
          <w:sz w:val="20"/>
          <w:szCs w:val="20"/>
        </w:rPr>
        <w:t>anya komputer untuk melakukan transaksi penjualan dan untuk membuat data laporan penjualan secara otomatis tanpa harus menggunakan buku agenda besar untuk mencatat data barang masuk serta laporan keuangan. Seperti pada proses penjualannya juga masih menggu</w:t>
      </w:r>
      <w:r w:rsidRPr="005F2DAB">
        <w:rPr>
          <w:rFonts w:ascii="Times New Roman" w:hAnsi="Times New Roman"/>
          <w:sz w:val="20"/>
          <w:szCs w:val="20"/>
        </w:rPr>
        <w:t>nakan sebuah buku agenda besar,dan pada proses menghitung laba rugi penjualan sering terjadi kesalahan karena terkadang lupa mencatat laporan transaksi penjualannya. Tentunya hal ini dapat membuat proses pengolahan data menjadi kurang efisien.</w:t>
      </w:r>
    </w:p>
    <w:p w:rsidR="00F533EF" w:rsidRPr="005F2DAB" w:rsidRDefault="00FF5BCC" w:rsidP="00F533EF">
      <w:pPr>
        <w:spacing w:after="0" w:line="240" w:lineRule="auto"/>
        <w:ind w:left="-15" w:right="66" w:firstLine="582"/>
        <w:jc w:val="both"/>
        <w:rPr>
          <w:rFonts w:ascii="Times New Roman" w:hAnsi="Times New Roman"/>
          <w:bCs/>
          <w:sz w:val="20"/>
          <w:szCs w:val="20"/>
        </w:rPr>
      </w:pPr>
      <w:r w:rsidRPr="005F2DAB">
        <w:rPr>
          <w:rFonts w:ascii="Times New Roman" w:hAnsi="Times New Roman"/>
          <w:sz w:val="20"/>
          <w:szCs w:val="20"/>
        </w:rPr>
        <w:t xml:space="preserve">Dari uraian </w:t>
      </w:r>
      <w:r w:rsidRPr="005F2DAB">
        <w:rPr>
          <w:rFonts w:ascii="Times New Roman" w:hAnsi="Times New Roman"/>
          <w:sz w:val="20"/>
          <w:szCs w:val="20"/>
        </w:rPr>
        <w:t>di atas maka penulis tertarik untukmelakukanpenelitiandenganjudul</w:t>
      </w:r>
      <w:r w:rsidRPr="005F2DAB">
        <w:rPr>
          <w:rFonts w:ascii="Times New Roman" w:hAnsi="Times New Roman"/>
          <w:sz w:val="20"/>
          <w:szCs w:val="20"/>
          <w:lang w:val="id-ID"/>
        </w:rPr>
        <w:t>“</w:t>
      </w:r>
      <w:r w:rsidRPr="005F2DAB">
        <w:rPr>
          <w:rFonts w:ascii="Times New Roman" w:hAnsi="Times New Roman"/>
          <w:sz w:val="20"/>
          <w:szCs w:val="20"/>
        </w:rPr>
        <w:t>Sistem Informasi Pengolahan Data Pada Toko Usaha Baru</w:t>
      </w:r>
      <w:r w:rsidRPr="005F2DAB">
        <w:rPr>
          <w:rFonts w:ascii="Times New Roman" w:hAnsi="Times New Roman"/>
          <w:bCs/>
          <w:sz w:val="20"/>
          <w:szCs w:val="20"/>
          <w:lang w:val="id-ID"/>
        </w:rPr>
        <w:t>”</w:t>
      </w:r>
    </w:p>
    <w:p w:rsidR="00F533EF" w:rsidRPr="005F2DAB" w:rsidRDefault="00F533EF" w:rsidP="00F533EF">
      <w:pPr>
        <w:spacing w:after="0" w:line="240" w:lineRule="auto"/>
        <w:ind w:left="-15" w:right="66" w:firstLine="582"/>
        <w:jc w:val="both"/>
        <w:rPr>
          <w:rFonts w:ascii="Times New Roman" w:hAnsi="Times New Roman"/>
          <w:sz w:val="20"/>
          <w:szCs w:val="20"/>
        </w:rPr>
      </w:pPr>
    </w:p>
    <w:p w:rsidR="00F533EF" w:rsidRPr="005F2DAB" w:rsidRDefault="00FF5BCC" w:rsidP="00F533EF">
      <w:pPr>
        <w:spacing w:after="0" w:line="240" w:lineRule="auto"/>
        <w:ind w:left="567" w:hanging="567"/>
        <w:jc w:val="both"/>
        <w:rPr>
          <w:rFonts w:ascii="Times New Roman" w:hAnsi="Times New Roman"/>
          <w:b/>
          <w:color w:val="000000"/>
          <w:sz w:val="20"/>
          <w:szCs w:val="20"/>
        </w:rPr>
      </w:pPr>
      <w:r w:rsidRPr="005F2DAB">
        <w:rPr>
          <w:rFonts w:ascii="Times New Roman" w:hAnsi="Times New Roman"/>
          <w:b/>
          <w:color w:val="000000"/>
          <w:sz w:val="20"/>
          <w:szCs w:val="20"/>
        </w:rPr>
        <w:t>1.2.</w:t>
      </w:r>
      <w:r w:rsidRPr="005F2DAB">
        <w:rPr>
          <w:rFonts w:ascii="Times New Roman" w:hAnsi="Times New Roman"/>
          <w:b/>
          <w:color w:val="000000"/>
          <w:sz w:val="20"/>
          <w:szCs w:val="20"/>
        </w:rPr>
        <w:tab/>
        <w:t>R</w:t>
      </w:r>
      <w:r w:rsidRPr="005F2DAB">
        <w:rPr>
          <w:rFonts w:ascii="Times New Roman" w:hAnsi="Times New Roman"/>
          <w:b/>
          <w:color w:val="000000"/>
          <w:sz w:val="20"/>
          <w:szCs w:val="20"/>
          <w:lang w:val="id-ID"/>
        </w:rPr>
        <w:t>umusan</w:t>
      </w:r>
      <w:r w:rsidRPr="005F2DAB">
        <w:rPr>
          <w:rFonts w:ascii="Times New Roman" w:hAnsi="Times New Roman"/>
          <w:b/>
          <w:color w:val="000000"/>
          <w:sz w:val="20"/>
          <w:szCs w:val="20"/>
        </w:rPr>
        <w:t xml:space="preserve"> Masalah</w:t>
      </w:r>
    </w:p>
    <w:p w:rsidR="00F533EF" w:rsidRPr="005F2DAB" w:rsidRDefault="00F533EF" w:rsidP="00F533EF">
      <w:pPr>
        <w:spacing w:after="0" w:line="240" w:lineRule="auto"/>
        <w:ind w:left="360"/>
        <w:jc w:val="both"/>
        <w:rPr>
          <w:rFonts w:ascii="Times New Roman" w:hAnsi="Times New Roman"/>
          <w:bCs/>
          <w:color w:val="000000"/>
          <w:sz w:val="20"/>
          <w:szCs w:val="20"/>
        </w:rPr>
      </w:pPr>
    </w:p>
    <w:p w:rsidR="00F533EF" w:rsidRPr="005F2DAB" w:rsidRDefault="00FF5BCC" w:rsidP="00F533EF">
      <w:pPr>
        <w:spacing w:after="0" w:line="240" w:lineRule="auto"/>
        <w:ind w:firstLine="567"/>
        <w:contextualSpacing/>
        <w:jc w:val="both"/>
        <w:rPr>
          <w:rFonts w:ascii="Times New Roman" w:eastAsia="Times New Roman" w:hAnsi="Times New Roman"/>
          <w:bCs/>
          <w:sz w:val="20"/>
          <w:szCs w:val="20"/>
          <w:lang w:val="id-ID"/>
        </w:rPr>
      </w:pPr>
      <w:r w:rsidRPr="005F2DAB">
        <w:rPr>
          <w:rFonts w:ascii="Times New Roman" w:eastAsia="Times New Roman" w:hAnsi="Times New Roman"/>
          <w:sz w:val="20"/>
          <w:szCs w:val="20"/>
        </w:rPr>
        <w:t>Sesuai dengan latar belakang masalahmaka penulismerumuskan permasalahan sebagai berikut</w:t>
      </w:r>
      <w:r w:rsidRPr="005F2DAB">
        <w:rPr>
          <w:rFonts w:ascii="Times New Roman" w:eastAsia="Times New Roman" w:hAnsi="Times New Roman"/>
          <w:sz w:val="20"/>
          <w:szCs w:val="20"/>
          <w:lang w:val="id-ID"/>
        </w:rPr>
        <w:t xml:space="preserve"> :</w:t>
      </w:r>
      <w:r w:rsidRPr="005F2DAB">
        <w:rPr>
          <w:rFonts w:ascii="Times New Roman" w:eastAsia="Times New Roman" w:hAnsi="Times New Roman"/>
          <w:bCs/>
          <w:sz w:val="20"/>
          <w:szCs w:val="20"/>
          <w:lang w:val="id-ID"/>
        </w:rPr>
        <w:t>“</w:t>
      </w:r>
      <w:r w:rsidRPr="005F2DAB">
        <w:rPr>
          <w:rFonts w:ascii="Times New Roman" w:eastAsia="Times New Roman" w:hAnsi="Times New Roman"/>
          <w:bCs/>
          <w:sz w:val="20"/>
          <w:szCs w:val="20"/>
        </w:rPr>
        <w:t xml:space="preserve">Bagaimana </w:t>
      </w:r>
      <w:r w:rsidRPr="005F2DAB">
        <w:rPr>
          <w:rFonts w:ascii="Times New Roman" w:eastAsia="Times New Roman" w:hAnsi="Times New Roman"/>
          <w:bCs/>
          <w:sz w:val="20"/>
          <w:szCs w:val="20"/>
          <w:lang w:val="id-ID"/>
        </w:rPr>
        <w:t>M</w:t>
      </w:r>
      <w:r w:rsidRPr="005F2DAB">
        <w:rPr>
          <w:rFonts w:ascii="Times New Roman" w:eastAsia="Times New Roman" w:hAnsi="Times New Roman"/>
          <w:bCs/>
          <w:sz w:val="20"/>
          <w:szCs w:val="20"/>
        </w:rPr>
        <w:t xml:space="preserve">erancang dan </w:t>
      </w:r>
      <w:r w:rsidRPr="005F2DAB">
        <w:rPr>
          <w:rFonts w:ascii="Times New Roman" w:eastAsia="Times New Roman" w:hAnsi="Times New Roman"/>
          <w:bCs/>
          <w:sz w:val="20"/>
          <w:szCs w:val="20"/>
          <w:lang w:val="id-ID"/>
        </w:rPr>
        <w:t>M</w:t>
      </w:r>
      <w:r w:rsidRPr="005F2DAB">
        <w:rPr>
          <w:rFonts w:ascii="Times New Roman" w:eastAsia="Times New Roman" w:hAnsi="Times New Roman"/>
          <w:bCs/>
          <w:sz w:val="20"/>
          <w:szCs w:val="20"/>
        </w:rPr>
        <w:t>embangun</w:t>
      </w:r>
      <w:r w:rsidRPr="005F2DAB">
        <w:rPr>
          <w:rFonts w:ascii="Times New Roman" w:eastAsia="Times New Roman" w:hAnsi="Times New Roman"/>
          <w:sz w:val="20"/>
          <w:szCs w:val="20"/>
        </w:rPr>
        <w:t>Sistem Informasi Pengolahan Data Pada Toko Usaha Baru</w:t>
      </w:r>
      <w:r w:rsidRPr="005F2DAB">
        <w:rPr>
          <w:rFonts w:ascii="Times New Roman" w:eastAsia="Times New Roman" w:hAnsi="Times New Roman"/>
          <w:bCs/>
          <w:sz w:val="20"/>
          <w:szCs w:val="20"/>
        </w:rPr>
        <w:t>?</w:t>
      </w:r>
      <w:r w:rsidRPr="005F2DAB">
        <w:rPr>
          <w:rFonts w:ascii="Times New Roman" w:eastAsia="Times New Roman" w:hAnsi="Times New Roman"/>
          <w:bCs/>
          <w:sz w:val="20"/>
          <w:szCs w:val="20"/>
          <w:lang w:val="id-ID"/>
        </w:rPr>
        <w:t>”</w:t>
      </w:r>
    </w:p>
    <w:p w:rsidR="00F533EF" w:rsidRPr="005F2DAB" w:rsidRDefault="00F533EF" w:rsidP="00F533EF">
      <w:pPr>
        <w:tabs>
          <w:tab w:val="left" w:pos="284"/>
          <w:tab w:val="left" w:pos="426"/>
        </w:tabs>
        <w:spacing w:after="0" w:line="240" w:lineRule="auto"/>
        <w:contextualSpacing/>
        <w:jc w:val="both"/>
        <w:rPr>
          <w:rFonts w:ascii="Times New Roman" w:hAnsi="Times New Roman"/>
          <w:bCs/>
          <w:color w:val="000000"/>
          <w:sz w:val="20"/>
          <w:szCs w:val="20"/>
          <w:lang w:val="id-ID"/>
        </w:rPr>
      </w:pPr>
    </w:p>
    <w:p w:rsidR="00F533EF" w:rsidRPr="005F2DAB" w:rsidRDefault="00FF5BCC" w:rsidP="00F533EF">
      <w:pPr>
        <w:spacing w:after="0" w:line="240" w:lineRule="auto"/>
        <w:ind w:left="567" w:hanging="567"/>
        <w:jc w:val="both"/>
        <w:rPr>
          <w:rFonts w:ascii="Times New Roman" w:eastAsia="MS Mincho" w:hAnsi="Times New Roman"/>
          <w:b/>
          <w:sz w:val="20"/>
          <w:szCs w:val="20"/>
          <w:lang w:val="id-ID" w:eastAsia="id-ID"/>
        </w:rPr>
      </w:pPr>
      <w:r w:rsidRPr="005F2DAB">
        <w:rPr>
          <w:rFonts w:ascii="Times New Roman" w:eastAsia="MS Mincho" w:hAnsi="Times New Roman"/>
          <w:b/>
          <w:sz w:val="20"/>
          <w:szCs w:val="20"/>
          <w:lang w:val="id-ID" w:eastAsia="id-ID"/>
        </w:rPr>
        <w:lastRenderedPageBreak/>
        <w:t>1.3</w:t>
      </w:r>
      <w:r w:rsidRPr="005F2DAB">
        <w:rPr>
          <w:rFonts w:ascii="Times New Roman" w:eastAsia="MS Mincho" w:hAnsi="Times New Roman"/>
          <w:b/>
          <w:sz w:val="20"/>
          <w:szCs w:val="20"/>
          <w:lang w:eastAsia="id-ID"/>
        </w:rPr>
        <w:t>.</w:t>
      </w:r>
      <w:r w:rsidRPr="005F2DAB">
        <w:rPr>
          <w:rFonts w:ascii="Times New Roman" w:eastAsia="MS Mincho" w:hAnsi="Times New Roman"/>
          <w:b/>
          <w:sz w:val="20"/>
          <w:szCs w:val="20"/>
          <w:lang w:eastAsia="id-ID"/>
        </w:rPr>
        <w:tab/>
      </w:r>
      <w:r w:rsidRPr="005F2DAB">
        <w:rPr>
          <w:rFonts w:ascii="Times New Roman" w:eastAsia="MS Mincho" w:hAnsi="Times New Roman"/>
          <w:b/>
          <w:sz w:val="20"/>
          <w:szCs w:val="20"/>
          <w:lang w:val="id-ID" w:eastAsia="id-ID"/>
        </w:rPr>
        <w:t>Tujuan Penelitian</w:t>
      </w:r>
    </w:p>
    <w:p w:rsidR="00F533EF" w:rsidRPr="005F2DAB" w:rsidRDefault="00F533EF" w:rsidP="00F533EF">
      <w:pPr>
        <w:spacing w:after="0" w:line="240" w:lineRule="auto"/>
        <w:ind w:firstLine="567"/>
        <w:jc w:val="both"/>
        <w:rPr>
          <w:rFonts w:ascii="Times New Roman" w:hAnsi="Times New Roman" w:cs="Arial"/>
          <w:sz w:val="20"/>
          <w:szCs w:val="20"/>
        </w:rPr>
      </w:pPr>
    </w:p>
    <w:p w:rsidR="00F533EF" w:rsidRPr="005F2DAB" w:rsidRDefault="00FF5BCC" w:rsidP="00FF5BCC">
      <w:pPr>
        <w:widowControl w:val="0"/>
        <w:numPr>
          <w:ilvl w:val="0"/>
          <w:numId w:val="9"/>
        </w:numPr>
        <w:autoSpaceDE w:val="0"/>
        <w:autoSpaceDN w:val="0"/>
        <w:spacing w:after="0" w:line="240" w:lineRule="auto"/>
        <w:ind w:left="567" w:hanging="425"/>
        <w:contextualSpacing/>
        <w:jc w:val="both"/>
        <w:rPr>
          <w:rFonts w:ascii="Times New Roman" w:eastAsia="Times New Roman" w:hAnsi="Times New Roman"/>
          <w:i/>
          <w:sz w:val="20"/>
          <w:szCs w:val="20"/>
        </w:rPr>
      </w:pPr>
      <w:r w:rsidRPr="005F2DAB">
        <w:rPr>
          <w:rFonts w:ascii="Times New Roman" w:eastAsia="Times New Roman" w:hAnsi="Times New Roman"/>
          <w:sz w:val="20"/>
          <w:szCs w:val="20"/>
        </w:rPr>
        <w:t>Untuk Memudahkan pemilik toko usaha baru tersebut dalam mengelola data barang dan keuangan.</w:t>
      </w:r>
    </w:p>
    <w:p w:rsidR="00F533EF" w:rsidRPr="005F2DAB" w:rsidRDefault="00FF5BCC" w:rsidP="00FF5BCC">
      <w:pPr>
        <w:widowControl w:val="0"/>
        <w:numPr>
          <w:ilvl w:val="0"/>
          <w:numId w:val="9"/>
        </w:numPr>
        <w:autoSpaceDE w:val="0"/>
        <w:autoSpaceDN w:val="0"/>
        <w:spacing w:after="0" w:line="240" w:lineRule="auto"/>
        <w:ind w:left="567" w:hanging="425"/>
        <w:contextualSpacing/>
        <w:jc w:val="both"/>
        <w:rPr>
          <w:rFonts w:ascii="Times New Roman" w:eastAsia="Times New Roman" w:hAnsi="Times New Roman"/>
          <w:i/>
          <w:sz w:val="20"/>
          <w:szCs w:val="20"/>
        </w:rPr>
      </w:pPr>
      <w:r w:rsidRPr="005F2DAB">
        <w:rPr>
          <w:rFonts w:ascii="Times New Roman" w:eastAsia="Times New Roman" w:hAnsi="Times New Roman"/>
          <w:sz w:val="20"/>
          <w:szCs w:val="20"/>
        </w:rPr>
        <w:t>Untuk Memudahkan pemilik toko dalam mengelola data barang</w:t>
      </w:r>
    </w:p>
    <w:p w:rsidR="00F533EF" w:rsidRPr="005F2DAB" w:rsidRDefault="00FF5BCC" w:rsidP="00FF5BCC">
      <w:pPr>
        <w:widowControl w:val="0"/>
        <w:numPr>
          <w:ilvl w:val="0"/>
          <w:numId w:val="9"/>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Untuk Memudahkan pemilik toko dalam mengontrol hutang dan piutang</w:t>
      </w:r>
    </w:p>
    <w:p w:rsidR="00F533EF" w:rsidRPr="005F2DAB" w:rsidRDefault="00F533EF" w:rsidP="00F533EF">
      <w:pPr>
        <w:widowControl w:val="0"/>
        <w:autoSpaceDE w:val="0"/>
        <w:autoSpaceDN w:val="0"/>
        <w:spacing w:after="0" w:line="240" w:lineRule="auto"/>
        <w:jc w:val="both"/>
        <w:rPr>
          <w:rFonts w:ascii="Times New Roman" w:eastAsia="Arial MT" w:hAnsi="Times New Roman"/>
          <w:sz w:val="20"/>
          <w:szCs w:val="20"/>
        </w:rPr>
      </w:pPr>
    </w:p>
    <w:p w:rsidR="00F533EF" w:rsidRPr="005F2DAB" w:rsidRDefault="00FF5BCC" w:rsidP="00F533EF">
      <w:pPr>
        <w:widowControl w:val="0"/>
        <w:tabs>
          <w:tab w:val="left" w:pos="567"/>
        </w:tabs>
        <w:autoSpaceDE w:val="0"/>
        <w:autoSpaceDN w:val="0"/>
        <w:spacing w:after="0" w:line="240" w:lineRule="auto"/>
        <w:jc w:val="both"/>
        <w:rPr>
          <w:rFonts w:ascii="Times New Roman" w:eastAsia="Arial MT" w:hAnsi="Times New Roman"/>
          <w:b/>
          <w:sz w:val="20"/>
          <w:szCs w:val="20"/>
        </w:rPr>
      </w:pPr>
      <w:r w:rsidRPr="005F2DAB">
        <w:rPr>
          <w:rFonts w:ascii="Times New Roman" w:eastAsia="Arial MT" w:hAnsi="Times New Roman"/>
          <w:b/>
          <w:sz w:val="20"/>
          <w:szCs w:val="20"/>
        </w:rPr>
        <w:t xml:space="preserve">1.4 </w:t>
      </w:r>
      <w:r w:rsidRPr="005F2DAB">
        <w:rPr>
          <w:rFonts w:ascii="Times New Roman" w:eastAsia="Arial MT" w:hAnsi="Times New Roman"/>
          <w:b/>
          <w:sz w:val="20"/>
          <w:szCs w:val="20"/>
        </w:rPr>
        <w:tab/>
        <w:t>Manfaat Penelitian</w:t>
      </w:r>
    </w:p>
    <w:p w:rsidR="00F533EF" w:rsidRPr="005F2DAB" w:rsidRDefault="00F533EF" w:rsidP="00F533EF">
      <w:pPr>
        <w:widowControl w:val="0"/>
        <w:tabs>
          <w:tab w:val="left" w:pos="567"/>
        </w:tabs>
        <w:autoSpaceDE w:val="0"/>
        <w:autoSpaceDN w:val="0"/>
        <w:spacing w:after="0" w:line="240" w:lineRule="auto"/>
        <w:jc w:val="both"/>
        <w:rPr>
          <w:rFonts w:ascii="Times New Roman" w:eastAsia="Arial MT" w:hAnsi="Times New Roman"/>
          <w:b/>
          <w:sz w:val="20"/>
          <w:szCs w:val="20"/>
        </w:rPr>
      </w:pPr>
    </w:p>
    <w:p w:rsidR="00F533EF" w:rsidRPr="005F2DAB" w:rsidRDefault="00FF5BCC" w:rsidP="00FF5BCC">
      <w:pPr>
        <w:numPr>
          <w:ilvl w:val="0"/>
          <w:numId w:val="10"/>
        </w:numPr>
        <w:tabs>
          <w:tab w:val="left" w:pos="567"/>
        </w:tabs>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Sistem Informasi penjualan ini hanya sebagai alat bantu untuk membuat laporan pembukuan. </w:t>
      </w:r>
    </w:p>
    <w:p w:rsidR="00F533EF" w:rsidRPr="005F2DAB" w:rsidRDefault="00FF5BCC" w:rsidP="00FF5BCC">
      <w:pPr>
        <w:numPr>
          <w:ilvl w:val="0"/>
          <w:numId w:val="10"/>
        </w:numPr>
        <w:tabs>
          <w:tab w:val="left" w:pos="567"/>
        </w:tabs>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Penelitian ini bertujuan untuk menyimpan semua data pemasukan dan </w:t>
      </w:r>
      <w:r w:rsidRPr="005F2DAB">
        <w:rPr>
          <w:rFonts w:ascii="Times New Roman" w:eastAsia="Times New Roman" w:hAnsi="Times New Roman"/>
          <w:sz w:val="20"/>
          <w:szCs w:val="20"/>
        </w:rPr>
        <w:t>pengeluaran barang serta mengetahui omset per bulananya.</w:t>
      </w:r>
    </w:p>
    <w:p w:rsidR="00F533EF" w:rsidRPr="005F2DAB" w:rsidRDefault="00FF5BCC" w:rsidP="00FF5BCC">
      <w:pPr>
        <w:widowControl w:val="0"/>
        <w:numPr>
          <w:ilvl w:val="0"/>
          <w:numId w:val="10"/>
        </w:numPr>
        <w:tabs>
          <w:tab w:val="left" w:pos="567"/>
        </w:tabs>
        <w:autoSpaceDE w:val="0"/>
        <w:autoSpaceDN w:val="0"/>
        <w:spacing w:after="0" w:line="240" w:lineRule="auto"/>
        <w:ind w:left="567" w:hanging="425"/>
        <w:jc w:val="both"/>
        <w:rPr>
          <w:rFonts w:ascii="Times New Roman" w:eastAsia="Times New Roman" w:hAnsi="Times New Roman"/>
          <w:sz w:val="24"/>
          <w:szCs w:val="24"/>
        </w:rPr>
      </w:pPr>
      <w:r w:rsidRPr="005F2DAB">
        <w:rPr>
          <w:rFonts w:ascii="Times New Roman" w:eastAsia="Times New Roman" w:hAnsi="Times New Roman"/>
          <w:sz w:val="20"/>
          <w:szCs w:val="20"/>
        </w:rPr>
        <w:t>Mengurangi tingkat kelalaian dan kesalahan dalam pembuatan nota hasil penjualan perbulan dan pertahunnya.</w:t>
      </w:r>
    </w:p>
    <w:p w:rsidR="00F533EF" w:rsidRPr="005F2DAB" w:rsidRDefault="00F533EF" w:rsidP="00F533EF">
      <w:pPr>
        <w:widowControl w:val="0"/>
        <w:autoSpaceDE w:val="0"/>
        <w:autoSpaceDN w:val="0"/>
        <w:spacing w:after="0" w:line="240" w:lineRule="auto"/>
        <w:jc w:val="both"/>
        <w:rPr>
          <w:rFonts w:ascii="Times New Roman" w:eastAsia="Arial MT" w:hAnsi="Times New Roman"/>
          <w:sz w:val="20"/>
          <w:szCs w:val="20"/>
        </w:rPr>
      </w:pPr>
    </w:p>
    <w:p w:rsidR="00F533EF" w:rsidRPr="005F2DAB" w:rsidRDefault="00FF5BCC" w:rsidP="00F533EF">
      <w:pPr>
        <w:widowControl w:val="0"/>
        <w:autoSpaceDE w:val="0"/>
        <w:autoSpaceDN w:val="0"/>
        <w:spacing w:after="0" w:line="240" w:lineRule="auto"/>
        <w:jc w:val="center"/>
        <w:rPr>
          <w:rFonts w:ascii="Times New Roman" w:eastAsia="Arial MT" w:hAnsi="Times New Roman"/>
          <w:b/>
          <w:sz w:val="20"/>
          <w:szCs w:val="20"/>
        </w:rPr>
      </w:pPr>
      <w:r w:rsidRPr="005F2DAB">
        <w:rPr>
          <w:rFonts w:ascii="Times New Roman" w:eastAsia="Arial MT" w:hAnsi="Times New Roman"/>
          <w:b/>
          <w:sz w:val="20"/>
          <w:szCs w:val="20"/>
        </w:rPr>
        <w:t>II.</w:t>
      </w:r>
      <w:r w:rsidRPr="005F2DAB">
        <w:rPr>
          <w:rFonts w:ascii="Times New Roman" w:eastAsia="Arial MT" w:hAnsi="Times New Roman"/>
          <w:b/>
          <w:sz w:val="20"/>
          <w:szCs w:val="20"/>
        </w:rPr>
        <w:tab/>
        <w:t>TINJAUAN PUSTAKA</w:t>
      </w:r>
    </w:p>
    <w:p w:rsidR="00F533EF" w:rsidRPr="005F2DAB" w:rsidRDefault="00F533EF" w:rsidP="00F533EF">
      <w:pPr>
        <w:widowControl w:val="0"/>
        <w:autoSpaceDE w:val="0"/>
        <w:autoSpaceDN w:val="0"/>
        <w:spacing w:after="0" w:line="240" w:lineRule="auto"/>
        <w:rPr>
          <w:rFonts w:ascii="Times New Roman" w:eastAsia="Arial MT" w:hAnsi="Times New Roman"/>
          <w:sz w:val="20"/>
          <w:szCs w:val="20"/>
        </w:rPr>
      </w:pPr>
    </w:p>
    <w:p w:rsidR="00F533EF" w:rsidRPr="005F2DAB" w:rsidRDefault="00FF5BCC" w:rsidP="00F533EF">
      <w:pPr>
        <w:widowControl w:val="0"/>
        <w:autoSpaceDE w:val="0"/>
        <w:autoSpaceDN w:val="0"/>
        <w:spacing w:after="0" w:line="240" w:lineRule="auto"/>
        <w:ind w:left="567" w:hanging="567"/>
        <w:jc w:val="both"/>
        <w:rPr>
          <w:rFonts w:ascii="Times New Roman" w:eastAsia="Arial MT" w:hAnsi="Times New Roman"/>
          <w:b/>
          <w:sz w:val="20"/>
          <w:szCs w:val="20"/>
        </w:rPr>
      </w:pPr>
      <w:r w:rsidRPr="005F2DAB">
        <w:rPr>
          <w:rFonts w:ascii="Times New Roman" w:eastAsia="Arial MT" w:hAnsi="Times New Roman"/>
          <w:b/>
          <w:sz w:val="20"/>
          <w:szCs w:val="20"/>
        </w:rPr>
        <w:t>2.1.</w:t>
      </w:r>
      <w:r w:rsidRPr="005F2DAB">
        <w:rPr>
          <w:rFonts w:ascii="Times New Roman" w:eastAsia="Arial MT" w:hAnsi="Times New Roman"/>
          <w:b/>
          <w:sz w:val="20"/>
          <w:szCs w:val="20"/>
        </w:rPr>
        <w:tab/>
        <w:t>Pengertian Sistem</w:t>
      </w:r>
    </w:p>
    <w:p w:rsidR="00F533EF" w:rsidRPr="005F2DAB" w:rsidRDefault="00F533EF" w:rsidP="00F533EF">
      <w:pPr>
        <w:widowControl w:val="0"/>
        <w:autoSpaceDE w:val="0"/>
        <w:autoSpaceDN w:val="0"/>
        <w:spacing w:after="0" w:line="240" w:lineRule="auto"/>
        <w:ind w:firstLine="567"/>
        <w:jc w:val="both"/>
        <w:rPr>
          <w:rFonts w:ascii="Times New Roman" w:eastAsia="Arial MT" w:hAnsi="Times New Roman"/>
          <w:sz w:val="20"/>
          <w:szCs w:val="20"/>
        </w:rPr>
      </w:pPr>
    </w:p>
    <w:p w:rsidR="00F533EF" w:rsidRPr="005F2DAB" w:rsidRDefault="00FF5BCC" w:rsidP="00F533EF">
      <w:pPr>
        <w:spacing w:after="0" w:line="240" w:lineRule="auto"/>
        <w:ind w:left="-15" w:firstLine="582"/>
        <w:jc w:val="both"/>
        <w:rPr>
          <w:rFonts w:ascii="Times New Roman" w:hAnsi="Times New Roman"/>
          <w:sz w:val="20"/>
          <w:szCs w:val="20"/>
        </w:rPr>
      </w:pPr>
      <w:r w:rsidRPr="005F2DAB">
        <w:rPr>
          <w:rFonts w:ascii="Times New Roman" w:hAnsi="Times New Roman"/>
          <w:sz w:val="20"/>
          <w:szCs w:val="20"/>
        </w:rPr>
        <w:t xml:space="preserve">Menurut Ludwig Von Bertalanfly sistem adalah </w:t>
      </w:r>
      <w:r w:rsidRPr="005F2DAB">
        <w:rPr>
          <w:rFonts w:ascii="Times New Roman" w:hAnsi="Times New Roman"/>
          <w:sz w:val="20"/>
          <w:szCs w:val="20"/>
        </w:rPr>
        <w:t>seperangkat unsur-unsur yang terikat dalam suatu antar relasi di antara unsur-unsur tersebut dan dengan lingkungan (Danang Sunyoto 2014,h.32).</w:t>
      </w:r>
    </w:p>
    <w:p w:rsidR="00F533EF" w:rsidRPr="005F2DAB" w:rsidRDefault="00FF5BCC" w:rsidP="00F533EF">
      <w:pPr>
        <w:spacing w:after="0" w:line="240" w:lineRule="auto"/>
        <w:ind w:left="-15" w:firstLine="582"/>
        <w:jc w:val="both"/>
        <w:rPr>
          <w:rFonts w:ascii="Times New Roman" w:hAnsi="Times New Roman"/>
          <w:sz w:val="20"/>
          <w:szCs w:val="20"/>
        </w:rPr>
      </w:pPr>
      <w:r w:rsidRPr="005F2DAB">
        <w:rPr>
          <w:rFonts w:ascii="Times New Roman" w:hAnsi="Times New Roman"/>
          <w:sz w:val="20"/>
          <w:szCs w:val="20"/>
        </w:rPr>
        <w:t>Menurut Anatol Rapoport sistem adalah suatu kumpulan kesatuan dan perangkat hubungan antara satu sama lain (Danan</w:t>
      </w:r>
      <w:r w:rsidRPr="005F2DAB">
        <w:rPr>
          <w:rFonts w:ascii="Times New Roman" w:hAnsi="Times New Roman"/>
          <w:sz w:val="20"/>
          <w:szCs w:val="20"/>
        </w:rPr>
        <w:t>g Sunyoto 2014,h.32).</w:t>
      </w:r>
    </w:p>
    <w:p w:rsidR="00F533EF" w:rsidRPr="005F2DAB" w:rsidRDefault="00FF5BCC" w:rsidP="00F533EF">
      <w:pPr>
        <w:spacing w:after="0" w:line="240" w:lineRule="auto"/>
        <w:ind w:left="-15" w:firstLine="582"/>
        <w:jc w:val="both"/>
        <w:rPr>
          <w:rFonts w:ascii="Times New Roman" w:hAnsi="Times New Roman"/>
          <w:sz w:val="20"/>
          <w:szCs w:val="20"/>
        </w:rPr>
      </w:pPr>
      <w:r w:rsidRPr="005F2DAB">
        <w:rPr>
          <w:rFonts w:ascii="Times New Roman" w:hAnsi="Times New Roman"/>
          <w:sz w:val="20"/>
          <w:szCs w:val="20"/>
        </w:rPr>
        <w:t>Menurut Abdul Kadir (2014,h.61) sistem adalah sekumpulan elemen yang saling terkait atau terpadu yang dimaksudkan untuk mencapai suatu tujuan.</w:t>
      </w:r>
    </w:p>
    <w:p w:rsidR="00F533EF" w:rsidRPr="005F2DAB" w:rsidRDefault="00FF5BCC" w:rsidP="00F533EF">
      <w:pPr>
        <w:spacing w:after="0" w:line="240" w:lineRule="auto"/>
        <w:ind w:left="-15" w:firstLine="582"/>
        <w:jc w:val="both"/>
        <w:rPr>
          <w:rFonts w:ascii="Times New Roman" w:hAnsi="Times New Roman"/>
          <w:sz w:val="20"/>
          <w:szCs w:val="20"/>
        </w:rPr>
      </w:pPr>
      <w:r w:rsidRPr="005F2DAB">
        <w:rPr>
          <w:rFonts w:ascii="Times New Roman" w:hAnsi="Times New Roman"/>
          <w:sz w:val="20"/>
          <w:szCs w:val="20"/>
        </w:rPr>
        <w:t>Menurut Wing Wahyu Winarno (2017,h.5) sistem adalah menerima masukan, mengolah masukan, dan</w:t>
      </w:r>
      <w:r w:rsidRPr="005F2DAB">
        <w:rPr>
          <w:rFonts w:ascii="Times New Roman" w:hAnsi="Times New Roman"/>
          <w:sz w:val="20"/>
          <w:szCs w:val="20"/>
        </w:rPr>
        <w:t xml:space="preserve"> menghasilkan keluaran. Sistem memiliki komponen-komponen</w:t>
      </w:r>
      <w:r w:rsidRPr="005F2DAB">
        <w:rPr>
          <w:rFonts w:ascii="Times New Roman" w:hAnsi="Times New Roman"/>
          <w:i/>
          <w:sz w:val="20"/>
          <w:szCs w:val="20"/>
        </w:rPr>
        <w:t xml:space="preserve"> input</w:t>
      </w:r>
      <w:r w:rsidRPr="005F2DAB">
        <w:rPr>
          <w:rFonts w:ascii="Times New Roman" w:hAnsi="Times New Roman"/>
          <w:sz w:val="20"/>
          <w:szCs w:val="20"/>
        </w:rPr>
        <w:t>, proses, keluaran, dan kontrol untuk menjamin bahwa semua sistem dapat berjalan dengan lancar.</w:t>
      </w:r>
    </w:p>
    <w:p w:rsidR="00F533EF" w:rsidRPr="005F2DAB" w:rsidRDefault="00F533EF" w:rsidP="00F533EF">
      <w:pPr>
        <w:spacing w:after="0" w:line="240" w:lineRule="auto"/>
        <w:ind w:left="-15" w:firstLine="582"/>
        <w:jc w:val="both"/>
        <w:rPr>
          <w:rFonts w:ascii="Times New Roman" w:hAnsi="Times New Roman"/>
          <w:sz w:val="20"/>
          <w:szCs w:val="20"/>
        </w:rPr>
      </w:pPr>
    </w:p>
    <w:p w:rsidR="00F533EF" w:rsidRPr="005F2DAB" w:rsidRDefault="00FF5BCC" w:rsidP="00F533EF">
      <w:pPr>
        <w:tabs>
          <w:tab w:val="left" w:pos="567"/>
        </w:tabs>
        <w:spacing w:after="0" w:line="240" w:lineRule="auto"/>
        <w:jc w:val="both"/>
        <w:rPr>
          <w:rFonts w:ascii="Times New Roman" w:hAnsi="Times New Roman"/>
          <w:b/>
          <w:sz w:val="20"/>
          <w:szCs w:val="20"/>
        </w:rPr>
      </w:pPr>
      <w:r w:rsidRPr="005F2DAB">
        <w:rPr>
          <w:rFonts w:ascii="Times New Roman" w:hAnsi="Times New Roman"/>
          <w:b/>
          <w:sz w:val="20"/>
          <w:szCs w:val="20"/>
        </w:rPr>
        <w:t>2.2</w:t>
      </w:r>
      <w:r w:rsidRPr="005F2DAB">
        <w:rPr>
          <w:rFonts w:ascii="Times New Roman" w:hAnsi="Times New Roman"/>
          <w:b/>
          <w:sz w:val="20"/>
          <w:szCs w:val="20"/>
        </w:rPr>
        <w:tab/>
        <w:t>Pengertian Informasi</w:t>
      </w:r>
    </w:p>
    <w:p w:rsidR="00F533EF" w:rsidRPr="005F2DAB" w:rsidRDefault="00F533EF" w:rsidP="00F533EF">
      <w:pPr>
        <w:spacing w:after="0" w:line="240" w:lineRule="auto"/>
        <w:jc w:val="both"/>
        <w:rPr>
          <w:rFonts w:ascii="Times New Roman" w:hAnsi="Times New Roman"/>
          <w:sz w:val="20"/>
          <w:szCs w:val="20"/>
        </w:rPr>
      </w:pPr>
    </w:p>
    <w:p w:rsidR="00F533EF" w:rsidRPr="005F2DAB" w:rsidRDefault="00FF5BCC" w:rsidP="00F533EF">
      <w:pPr>
        <w:widowControl w:val="0"/>
        <w:autoSpaceDE w:val="0"/>
        <w:autoSpaceDN w:val="0"/>
        <w:spacing w:after="0" w:line="240" w:lineRule="auto"/>
        <w:ind w:firstLine="567"/>
        <w:jc w:val="both"/>
        <w:rPr>
          <w:rFonts w:ascii="Times New Roman" w:hAnsi="Times New Roman"/>
          <w:sz w:val="20"/>
          <w:szCs w:val="20"/>
        </w:rPr>
      </w:pPr>
      <w:r w:rsidRPr="005F2DAB">
        <w:rPr>
          <w:rFonts w:ascii="Times New Roman" w:hAnsi="Times New Roman"/>
          <w:sz w:val="20"/>
          <w:szCs w:val="20"/>
        </w:rPr>
        <w:t>Informasi merupakan hasil pengolahan data sehingga menjadi bentuk yang</w:t>
      </w:r>
      <w:r w:rsidRPr="005F2DAB">
        <w:rPr>
          <w:rFonts w:ascii="Times New Roman" w:hAnsi="Times New Roman"/>
          <w:sz w:val="20"/>
          <w:szCs w:val="20"/>
        </w:rPr>
        <w:t xml:space="preserve"> penting bagi penerimanya dan mempunyai kegunaan sebagai dasar dalam pengambilan keputusan yang dapat dirasakan akibatnya secara langsung saat itu juga atau secara tidak langsung pada saat mendatang (Sutanta,2004, h.73).</w:t>
      </w:r>
    </w:p>
    <w:p w:rsidR="00F533EF" w:rsidRPr="005F2DAB" w:rsidRDefault="00FF5BCC" w:rsidP="00F533EF">
      <w:pPr>
        <w:widowControl w:val="0"/>
        <w:autoSpaceDE w:val="0"/>
        <w:autoSpaceDN w:val="0"/>
        <w:spacing w:after="0" w:line="240" w:lineRule="auto"/>
        <w:ind w:firstLine="567"/>
        <w:jc w:val="both"/>
        <w:rPr>
          <w:rFonts w:ascii="Times New Roman" w:hAnsi="Times New Roman"/>
          <w:sz w:val="20"/>
          <w:szCs w:val="20"/>
        </w:rPr>
      </w:pPr>
      <w:r w:rsidRPr="005F2DAB">
        <w:rPr>
          <w:rFonts w:ascii="Times New Roman" w:hAnsi="Times New Roman"/>
          <w:sz w:val="20"/>
          <w:szCs w:val="20"/>
        </w:rPr>
        <w:t xml:space="preserve"> Menurut Sutedjo (2002,h.88), infor</w:t>
      </w:r>
      <w:r w:rsidRPr="005F2DAB">
        <w:rPr>
          <w:rFonts w:ascii="Times New Roman" w:hAnsi="Times New Roman"/>
          <w:sz w:val="20"/>
          <w:szCs w:val="20"/>
        </w:rPr>
        <w:t xml:space="preserve">masi menjadi penting, karena berdasarkan informasi itu para pengelola dapat mengetahui kondisi obyektif sebuah perusahaan. </w:t>
      </w:r>
    </w:p>
    <w:p w:rsidR="00F533EF" w:rsidRPr="005F2DAB" w:rsidRDefault="00FF5BCC" w:rsidP="00F533EF">
      <w:pPr>
        <w:widowControl w:val="0"/>
        <w:autoSpaceDE w:val="0"/>
        <w:autoSpaceDN w:val="0"/>
        <w:spacing w:after="0" w:line="240" w:lineRule="auto"/>
        <w:ind w:firstLine="567"/>
        <w:jc w:val="both"/>
        <w:rPr>
          <w:rFonts w:ascii="Times New Roman" w:hAnsi="Times New Roman"/>
          <w:sz w:val="20"/>
          <w:szCs w:val="20"/>
        </w:rPr>
      </w:pPr>
      <w:r w:rsidRPr="005F2DAB">
        <w:rPr>
          <w:rFonts w:ascii="Times New Roman" w:hAnsi="Times New Roman"/>
          <w:sz w:val="20"/>
          <w:szCs w:val="20"/>
        </w:rPr>
        <w:t xml:space="preserve">Menurut R.J. Beishon informasi adalah diinterpresentasikan, barangkali lebih luas dari pada </w:t>
      </w:r>
      <w:r w:rsidRPr="005F2DAB">
        <w:rPr>
          <w:rFonts w:ascii="Times New Roman" w:hAnsi="Times New Roman"/>
          <w:sz w:val="20"/>
          <w:szCs w:val="20"/>
        </w:rPr>
        <w:lastRenderedPageBreak/>
        <w:t>biasanya yang mencangkup isyarat dan dat</w:t>
      </w:r>
      <w:r w:rsidRPr="005F2DAB">
        <w:rPr>
          <w:rFonts w:ascii="Times New Roman" w:hAnsi="Times New Roman"/>
          <w:sz w:val="20"/>
          <w:szCs w:val="20"/>
        </w:rPr>
        <w:t>a yang diterima seorang manager sehari-harinya, apakah itu tampak dengan bersangkutan atau tidak (Danang Sunyoto 2014,h.39).</w:t>
      </w:r>
    </w:p>
    <w:p w:rsidR="00F533EF" w:rsidRPr="005F2DAB" w:rsidRDefault="00FF5BCC" w:rsidP="00F533EF">
      <w:pPr>
        <w:widowControl w:val="0"/>
        <w:autoSpaceDE w:val="0"/>
        <w:autoSpaceDN w:val="0"/>
        <w:spacing w:after="0" w:line="240" w:lineRule="auto"/>
        <w:ind w:firstLine="567"/>
        <w:jc w:val="both"/>
        <w:rPr>
          <w:rFonts w:ascii="Times New Roman" w:hAnsi="Times New Roman"/>
          <w:sz w:val="20"/>
          <w:szCs w:val="20"/>
        </w:rPr>
      </w:pPr>
      <w:r w:rsidRPr="005F2DAB">
        <w:rPr>
          <w:rFonts w:ascii="Times New Roman" w:hAnsi="Times New Roman"/>
          <w:sz w:val="20"/>
          <w:szCs w:val="20"/>
        </w:rPr>
        <w:t>Menurut Samuel Eilon informasi adalah sebagai pernyataan yang menjelaskan suatu peristiwa atau suatu objek atau suatu konsep, sedem</w:t>
      </w:r>
      <w:r w:rsidRPr="005F2DAB">
        <w:rPr>
          <w:rFonts w:ascii="Times New Roman" w:hAnsi="Times New Roman"/>
          <w:sz w:val="20"/>
          <w:szCs w:val="20"/>
        </w:rPr>
        <w:t>ikian rupa sehingga membantu kita untuk membedakan dari yang lain. Arus informasi dalam suatu jaringan komunikasi merupakan garis hidup suatu bisnis, seumpama darah mengalir dalam urata nadi dan urat-urat sebuah tubuh (Danang Sunyoto 2014,h.39).</w:t>
      </w:r>
    </w:p>
    <w:p w:rsidR="00F533EF" w:rsidRPr="005F2DAB" w:rsidRDefault="00F533EF" w:rsidP="00F533EF">
      <w:pPr>
        <w:widowControl w:val="0"/>
        <w:autoSpaceDE w:val="0"/>
        <w:autoSpaceDN w:val="0"/>
        <w:spacing w:after="0" w:line="240" w:lineRule="auto"/>
        <w:ind w:firstLine="567"/>
        <w:jc w:val="both"/>
        <w:rPr>
          <w:rFonts w:ascii="Times New Roman" w:eastAsia="Arial MT" w:hAnsi="Times New Roman"/>
          <w:sz w:val="20"/>
          <w:szCs w:val="20"/>
        </w:rPr>
      </w:pPr>
    </w:p>
    <w:p w:rsidR="00F533EF" w:rsidRPr="005F2DAB" w:rsidRDefault="00FF5BCC" w:rsidP="00F533EF">
      <w:pPr>
        <w:tabs>
          <w:tab w:val="left" w:pos="567"/>
        </w:tabs>
        <w:spacing w:after="0" w:line="240" w:lineRule="atLeast"/>
        <w:ind w:left="-15"/>
        <w:jc w:val="both"/>
        <w:rPr>
          <w:rFonts w:ascii="Times New Roman" w:hAnsi="Times New Roman"/>
          <w:b/>
          <w:sz w:val="20"/>
          <w:szCs w:val="20"/>
        </w:rPr>
      </w:pPr>
      <w:r w:rsidRPr="005F2DAB">
        <w:rPr>
          <w:rFonts w:ascii="Times New Roman" w:hAnsi="Times New Roman"/>
          <w:b/>
          <w:sz w:val="20"/>
          <w:szCs w:val="20"/>
        </w:rPr>
        <w:t xml:space="preserve">2.3  </w:t>
      </w:r>
      <w:r w:rsidRPr="005F2DAB">
        <w:rPr>
          <w:rFonts w:ascii="Times New Roman" w:hAnsi="Times New Roman"/>
          <w:b/>
          <w:sz w:val="20"/>
          <w:szCs w:val="20"/>
        </w:rPr>
        <w:tab/>
        <w:t>Pen</w:t>
      </w:r>
      <w:r w:rsidRPr="005F2DAB">
        <w:rPr>
          <w:rFonts w:ascii="Times New Roman" w:hAnsi="Times New Roman"/>
          <w:b/>
          <w:sz w:val="20"/>
          <w:szCs w:val="20"/>
        </w:rPr>
        <w:t>gertian Sistem Informasi</w:t>
      </w:r>
    </w:p>
    <w:p w:rsidR="00F533EF" w:rsidRPr="005F2DAB" w:rsidRDefault="00F533EF" w:rsidP="00F533EF">
      <w:pPr>
        <w:tabs>
          <w:tab w:val="center" w:pos="2370"/>
        </w:tabs>
        <w:spacing w:after="0" w:line="240" w:lineRule="atLeast"/>
        <w:ind w:left="-15"/>
        <w:jc w:val="both"/>
        <w:rPr>
          <w:rFonts w:ascii="Times New Roman" w:hAnsi="Times New Roman"/>
          <w:b/>
          <w:sz w:val="20"/>
          <w:szCs w:val="20"/>
        </w:rPr>
      </w:pPr>
    </w:p>
    <w:p w:rsidR="00F533EF" w:rsidRPr="005F2DAB" w:rsidRDefault="00FF5BCC" w:rsidP="00F533EF">
      <w:pPr>
        <w:tabs>
          <w:tab w:val="left" w:pos="567"/>
        </w:tabs>
        <w:spacing w:after="0" w:line="240" w:lineRule="atLeast"/>
        <w:ind w:left="-15"/>
        <w:jc w:val="both"/>
        <w:rPr>
          <w:rFonts w:ascii="Times New Roman" w:hAnsi="Times New Roman"/>
          <w:sz w:val="20"/>
          <w:szCs w:val="20"/>
        </w:rPr>
      </w:pPr>
      <w:r w:rsidRPr="005F2DAB">
        <w:rPr>
          <w:rFonts w:ascii="Times New Roman" w:hAnsi="Times New Roman"/>
          <w:sz w:val="20"/>
          <w:szCs w:val="20"/>
        </w:rPr>
        <w:tab/>
        <w:t xml:space="preserve">Menurut Laudon dan Laudon sistem informasi adalah sekumpulan komponen yang berfungsi mengumpulkan, menyimpan dan mengolah data  dan bertujuan untuk memberi informasi, pengetahuan, dan produk digital dan saling bekerja sama untuk </w:t>
      </w:r>
      <w:r w:rsidRPr="005F2DAB">
        <w:rPr>
          <w:rFonts w:ascii="Times New Roman" w:hAnsi="Times New Roman"/>
          <w:sz w:val="20"/>
          <w:szCs w:val="20"/>
        </w:rPr>
        <w:t>mencapai suatu tujuan (Wing Wahyu Winarno 2017,h.4).</w:t>
      </w:r>
    </w:p>
    <w:p w:rsidR="00F533EF" w:rsidRPr="005F2DAB" w:rsidRDefault="00FF5BCC" w:rsidP="00F533EF">
      <w:pPr>
        <w:tabs>
          <w:tab w:val="center" w:pos="1928"/>
        </w:tabs>
        <w:spacing w:after="0" w:line="240" w:lineRule="atLeast"/>
        <w:ind w:left="-15"/>
        <w:jc w:val="both"/>
        <w:rPr>
          <w:rFonts w:ascii="Times New Roman" w:hAnsi="Times New Roman"/>
          <w:sz w:val="20"/>
          <w:szCs w:val="20"/>
        </w:rPr>
      </w:pPr>
      <w:r w:rsidRPr="005F2DAB">
        <w:rPr>
          <w:rFonts w:ascii="Times New Roman" w:hAnsi="Times New Roman"/>
          <w:sz w:val="20"/>
          <w:szCs w:val="20"/>
        </w:rPr>
        <w:t>Menurut Alter sistem informasi adalah kombinasi antar prosedur kerja, informasi, orang, dan teknologi informasi yang diorganisasikan untuk mencapai tujuan dalam sebuah organisasi (Abduk Kadir 2014,h.8).</w:t>
      </w:r>
    </w:p>
    <w:p w:rsidR="00F533EF" w:rsidRPr="005F2DAB" w:rsidRDefault="00FF5BCC" w:rsidP="00F533EF">
      <w:pPr>
        <w:tabs>
          <w:tab w:val="left" w:pos="567"/>
        </w:tabs>
        <w:spacing w:after="0" w:line="240" w:lineRule="atLeast"/>
        <w:ind w:left="-15"/>
        <w:jc w:val="both"/>
        <w:rPr>
          <w:rFonts w:ascii="Times New Roman" w:hAnsi="Times New Roman"/>
          <w:sz w:val="20"/>
          <w:szCs w:val="20"/>
        </w:rPr>
      </w:pPr>
      <w:r w:rsidRPr="005F2DAB">
        <w:rPr>
          <w:rFonts w:ascii="Times New Roman" w:hAnsi="Times New Roman"/>
          <w:sz w:val="20"/>
          <w:szCs w:val="20"/>
        </w:rPr>
        <w:tab/>
        <w:t>Menurut Bodnar dan Hopwood sistem informasi adalah kumpulan perangkat keras dan perangkat lunak yang dirancang untuk mentransformasikan data kedalam bentuk informasi yang berguna (Abdul Kadir 2014,h.8).</w:t>
      </w:r>
    </w:p>
    <w:p w:rsidR="00F533EF" w:rsidRPr="005F2DAB" w:rsidRDefault="00FF5BCC" w:rsidP="00F533EF">
      <w:pPr>
        <w:tabs>
          <w:tab w:val="left" w:pos="567"/>
        </w:tabs>
        <w:spacing w:after="0" w:line="240" w:lineRule="atLeast"/>
        <w:ind w:left="-15"/>
        <w:jc w:val="both"/>
        <w:rPr>
          <w:rFonts w:ascii="Times New Roman" w:hAnsi="Times New Roman"/>
          <w:sz w:val="20"/>
          <w:szCs w:val="20"/>
        </w:rPr>
      </w:pPr>
      <w:r w:rsidRPr="005F2DAB">
        <w:rPr>
          <w:rFonts w:ascii="Times New Roman" w:hAnsi="Times New Roman"/>
          <w:sz w:val="20"/>
          <w:szCs w:val="20"/>
        </w:rPr>
        <w:tab/>
        <w:t>Menurut Gelinas, Oram, dan Wiggins sistem informasi</w:t>
      </w:r>
      <w:r w:rsidRPr="005F2DAB">
        <w:rPr>
          <w:rFonts w:ascii="Times New Roman" w:hAnsi="Times New Roman"/>
          <w:sz w:val="20"/>
          <w:szCs w:val="20"/>
        </w:rPr>
        <w:t xml:space="preserve"> adalah suatu sistem buatan manusia yang secara umum yang terdiri atas sekumpulan komponen berbasis komputer dan manual yang dibuat untuk menghimpun, menyimpan dan mengolah data serta menyediakan informasi keluaran kepada pemakai (Abdul Kadir 2014,h.8).</w:t>
      </w:r>
    </w:p>
    <w:p w:rsidR="00F533EF" w:rsidRPr="005F2DAB" w:rsidRDefault="00F533EF" w:rsidP="00F533EF">
      <w:pPr>
        <w:spacing w:after="0" w:line="240" w:lineRule="atLeast"/>
        <w:ind w:left="-15"/>
        <w:jc w:val="both"/>
        <w:rPr>
          <w:rFonts w:ascii="Times New Roman" w:hAnsi="Times New Roman"/>
          <w:sz w:val="20"/>
          <w:szCs w:val="20"/>
        </w:rPr>
      </w:pPr>
    </w:p>
    <w:p w:rsidR="00F533EF" w:rsidRPr="005F2DAB" w:rsidRDefault="00FF5BCC" w:rsidP="00F533EF">
      <w:pPr>
        <w:tabs>
          <w:tab w:val="left" w:pos="567"/>
        </w:tabs>
        <w:spacing w:after="0" w:line="240" w:lineRule="atLeast"/>
        <w:jc w:val="both"/>
        <w:rPr>
          <w:rFonts w:ascii="Times New Roman" w:hAnsi="Times New Roman"/>
          <w:b/>
          <w:bCs/>
          <w:sz w:val="20"/>
          <w:szCs w:val="20"/>
        </w:rPr>
      </w:pPr>
      <w:bookmarkStart w:id="0" w:name="2.3_Pengertian_Sistem_Informasi"/>
      <w:bookmarkEnd w:id="0"/>
      <w:r w:rsidRPr="005F2DAB">
        <w:rPr>
          <w:rFonts w:ascii="Times New Roman" w:hAnsi="Times New Roman"/>
          <w:b/>
          <w:bCs/>
          <w:sz w:val="20"/>
          <w:szCs w:val="20"/>
        </w:rPr>
        <w:t>2</w:t>
      </w:r>
      <w:r w:rsidRPr="005F2DAB">
        <w:rPr>
          <w:rFonts w:ascii="Times New Roman" w:hAnsi="Times New Roman"/>
          <w:b/>
          <w:bCs/>
          <w:sz w:val="20"/>
          <w:szCs w:val="20"/>
        </w:rPr>
        <w:t xml:space="preserve">.4 </w:t>
      </w:r>
      <w:r w:rsidRPr="005F2DAB">
        <w:rPr>
          <w:rFonts w:ascii="Times New Roman" w:hAnsi="Times New Roman"/>
          <w:b/>
          <w:bCs/>
          <w:sz w:val="20"/>
          <w:szCs w:val="20"/>
        </w:rPr>
        <w:tab/>
        <w:t>PengertianToko</w:t>
      </w:r>
    </w:p>
    <w:p w:rsidR="00F533EF" w:rsidRPr="005F2DAB" w:rsidRDefault="00F533EF" w:rsidP="00F533EF">
      <w:pPr>
        <w:tabs>
          <w:tab w:val="left" w:pos="567"/>
        </w:tabs>
        <w:spacing w:after="0" w:line="240" w:lineRule="atLeast"/>
        <w:jc w:val="both"/>
        <w:rPr>
          <w:rFonts w:ascii="Times New Roman" w:hAnsi="Times New Roman"/>
          <w:b/>
          <w:bCs/>
          <w:sz w:val="20"/>
          <w:szCs w:val="20"/>
        </w:rPr>
      </w:pPr>
    </w:p>
    <w:p w:rsidR="00F533EF" w:rsidRPr="005F2DAB" w:rsidRDefault="00FF5BCC" w:rsidP="00F533EF">
      <w:pPr>
        <w:tabs>
          <w:tab w:val="left" w:pos="567"/>
        </w:tabs>
        <w:spacing w:after="0" w:line="240" w:lineRule="atLeast"/>
        <w:ind w:left="-15"/>
        <w:jc w:val="both"/>
        <w:rPr>
          <w:rFonts w:ascii="Times New Roman" w:hAnsi="Times New Roman"/>
          <w:sz w:val="20"/>
          <w:szCs w:val="20"/>
        </w:rPr>
      </w:pPr>
      <w:r w:rsidRPr="005F2DAB">
        <w:rPr>
          <w:rFonts w:ascii="Times New Roman" w:hAnsi="Times New Roman"/>
          <w:sz w:val="20"/>
          <w:szCs w:val="20"/>
        </w:rPr>
        <w:tab/>
        <w:t>Menurut Levy dan Weitz (2001:18) “ toko adalah satu rangkaian aktivitas bisnis untuk menambahkan nilai guna barang dan jasa yang dijual kepada konsumen”.</w:t>
      </w:r>
    </w:p>
    <w:p w:rsidR="00F533EF" w:rsidRPr="005F2DAB" w:rsidRDefault="00FF5BCC" w:rsidP="00F533EF">
      <w:pPr>
        <w:tabs>
          <w:tab w:val="center" w:pos="1928"/>
        </w:tabs>
        <w:spacing w:after="0" w:line="240" w:lineRule="atLeast"/>
        <w:ind w:left="-15"/>
        <w:jc w:val="both"/>
        <w:rPr>
          <w:rFonts w:ascii="Times New Roman" w:hAnsi="Times New Roman"/>
          <w:sz w:val="20"/>
          <w:szCs w:val="20"/>
        </w:rPr>
      </w:pPr>
      <w:r w:rsidRPr="005F2DAB">
        <w:rPr>
          <w:rFonts w:ascii="Times New Roman" w:hAnsi="Times New Roman"/>
          <w:sz w:val="20"/>
          <w:szCs w:val="20"/>
        </w:rPr>
        <w:t xml:space="preserve">Sedangkan menurut Berman dan Evans (2001: 3) “ toko merupakan suatu usaha bisnis </w:t>
      </w:r>
      <w:r w:rsidRPr="005F2DAB">
        <w:rPr>
          <w:rFonts w:ascii="Times New Roman" w:hAnsi="Times New Roman"/>
          <w:sz w:val="20"/>
          <w:szCs w:val="20"/>
        </w:rPr>
        <w:t>yang berusaha memasarkan barang dan jasa kepada konsumen akhir yang menggunakannya untuk keperluan pribadi dan rumah tangga”.</w:t>
      </w:r>
    </w:p>
    <w:p w:rsidR="00F533EF" w:rsidRPr="005F2DAB" w:rsidRDefault="00F533EF" w:rsidP="00F533EF">
      <w:pPr>
        <w:tabs>
          <w:tab w:val="center" w:pos="1928"/>
        </w:tabs>
        <w:spacing w:after="0" w:line="240" w:lineRule="atLeast"/>
        <w:ind w:left="-15"/>
        <w:jc w:val="both"/>
        <w:rPr>
          <w:rFonts w:ascii="Times New Roman" w:hAnsi="Times New Roman"/>
          <w:sz w:val="20"/>
          <w:szCs w:val="20"/>
        </w:rPr>
      </w:pPr>
    </w:p>
    <w:p w:rsidR="00F533EF" w:rsidRPr="005F2DAB" w:rsidRDefault="00FF5BCC" w:rsidP="00F533EF">
      <w:pPr>
        <w:tabs>
          <w:tab w:val="left" w:pos="567"/>
        </w:tabs>
        <w:spacing w:after="0" w:line="240" w:lineRule="atLeast"/>
        <w:ind w:left="-15"/>
        <w:jc w:val="both"/>
        <w:rPr>
          <w:rFonts w:ascii="Times New Roman" w:hAnsi="Times New Roman"/>
          <w:b/>
          <w:sz w:val="20"/>
          <w:szCs w:val="20"/>
        </w:rPr>
      </w:pPr>
      <w:r w:rsidRPr="005F2DAB">
        <w:rPr>
          <w:rFonts w:ascii="Times New Roman" w:hAnsi="Times New Roman"/>
          <w:b/>
          <w:sz w:val="20"/>
          <w:szCs w:val="20"/>
        </w:rPr>
        <w:t xml:space="preserve">2.5 </w:t>
      </w:r>
      <w:r w:rsidRPr="005F2DAB">
        <w:rPr>
          <w:rFonts w:ascii="Times New Roman" w:hAnsi="Times New Roman"/>
          <w:b/>
          <w:sz w:val="20"/>
          <w:szCs w:val="20"/>
        </w:rPr>
        <w:tab/>
        <w:t>Pengertian Sembako</w:t>
      </w:r>
    </w:p>
    <w:p w:rsidR="00F533EF" w:rsidRPr="005F2DAB" w:rsidRDefault="00F533EF" w:rsidP="00F533EF">
      <w:pPr>
        <w:tabs>
          <w:tab w:val="left" w:pos="567"/>
          <w:tab w:val="left" w:pos="1985"/>
        </w:tabs>
        <w:spacing w:after="0" w:line="240" w:lineRule="atLeast"/>
        <w:ind w:left="-15"/>
        <w:jc w:val="both"/>
        <w:rPr>
          <w:rFonts w:ascii="Times New Roman" w:hAnsi="Times New Roman"/>
          <w:b/>
          <w:sz w:val="20"/>
          <w:szCs w:val="20"/>
        </w:rPr>
      </w:pPr>
    </w:p>
    <w:p w:rsidR="00F533EF" w:rsidRPr="005F2DAB" w:rsidRDefault="00FF5BCC" w:rsidP="00F533EF">
      <w:pPr>
        <w:widowControl w:val="0"/>
        <w:autoSpaceDE w:val="0"/>
        <w:autoSpaceDN w:val="0"/>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Sembako adalah singkatan dari sembilan bahan pokok. Secara luas sembako adalah hal yang dibutuhkan manus</w:t>
      </w:r>
      <w:r w:rsidRPr="005F2DAB">
        <w:rPr>
          <w:rFonts w:ascii="Times New Roman" w:eastAsia="Times New Roman" w:hAnsi="Times New Roman"/>
          <w:sz w:val="20"/>
          <w:szCs w:val="20"/>
        </w:rPr>
        <w:t xml:space="preserve">ia dalam kegiatan pemenuhan </w:t>
      </w:r>
      <w:r w:rsidRPr="005F2DAB">
        <w:rPr>
          <w:rFonts w:ascii="Times New Roman" w:eastAsia="Times New Roman" w:hAnsi="Times New Roman"/>
          <w:sz w:val="20"/>
          <w:szCs w:val="20"/>
        </w:rPr>
        <w:lastRenderedPageBreak/>
        <w:t>kebutuhannya atas pangan. Secara khusus istilah sembako ini memang hanya akrab dilingkungan masyarakat indonesia. Karena istilah ini diciptakan oleh Pemerintah Indonesia melalui Kementrian Industri dan perdagangan pada tahun 199</w:t>
      </w:r>
      <w:r w:rsidRPr="005F2DAB">
        <w:rPr>
          <w:rFonts w:ascii="Times New Roman" w:eastAsia="Times New Roman" w:hAnsi="Times New Roman"/>
          <w:sz w:val="20"/>
          <w:szCs w:val="20"/>
        </w:rPr>
        <w:t>8.</w:t>
      </w:r>
    </w:p>
    <w:p w:rsidR="00F533EF" w:rsidRPr="005F2DAB" w:rsidRDefault="00FF5BCC" w:rsidP="00F533EF">
      <w:pPr>
        <w:widowControl w:val="0"/>
        <w:autoSpaceDE w:val="0"/>
        <w:autoSpaceDN w:val="0"/>
        <w:spacing w:after="0" w:line="240" w:lineRule="auto"/>
        <w:ind w:firstLine="567"/>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Kesembilan bahan pangan yang termasuk dalam kategori pokok tersebut sudah dipatenkan oleh pemerintah dalam sebuah keputusan. Keputusan tersebut dikeluarkan oleh Kementrian Industri dan Perdagangan dengan Nomor Peraturan 15/MP P/Kep/2/1998 pada 27 Februari </w:t>
      </w:r>
      <w:r w:rsidRPr="005F2DAB">
        <w:rPr>
          <w:rFonts w:ascii="Times New Roman" w:eastAsia="Times New Roman" w:hAnsi="Times New Roman"/>
          <w:sz w:val="20"/>
          <w:szCs w:val="20"/>
        </w:rPr>
        <w:t xml:space="preserve">1998. </w:t>
      </w:r>
    </w:p>
    <w:p w:rsidR="00F533EF" w:rsidRPr="005F2DAB" w:rsidRDefault="00F533EF" w:rsidP="00F533EF">
      <w:pPr>
        <w:widowControl w:val="0"/>
        <w:autoSpaceDE w:val="0"/>
        <w:autoSpaceDN w:val="0"/>
        <w:spacing w:after="0" w:line="240" w:lineRule="auto"/>
        <w:jc w:val="both"/>
        <w:rPr>
          <w:rFonts w:ascii="Times New Roman" w:eastAsia="Arial MT" w:hAnsi="Times New Roman"/>
          <w:sz w:val="20"/>
          <w:szCs w:val="20"/>
        </w:rPr>
      </w:pPr>
    </w:p>
    <w:p w:rsidR="00F533EF" w:rsidRPr="005F2DAB" w:rsidRDefault="00FF5BCC" w:rsidP="00F533EF">
      <w:pPr>
        <w:widowControl w:val="0"/>
        <w:autoSpaceDE w:val="0"/>
        <w:autoSpaceDN w:val="0"/>
        <w:spacing w:after="0" w:line="240" w:lineRule="auto"/>
        <w:jc w:val="center"/>
        <w:rPr>
          <w:rFonts w:ascii="Times New Roman" w:eastAsia="Arial MT" w:hAnsi="Times New Roman"/>
          <w:b/>
          <w:sz w:val="20"/>
          <w:szCs w:val="20"/>
        </w:rPr>
      </w:pPr>
      <w:r w:rsidRPr="005F2DAB">
        <w:rPr>
          <w:rFonts w:ascii="Times New Roman" w:eastAsia="Arial MT" w:hAnsi="Times New Roman"/>
          <w:b/>
          <w:sz w:val="20"/>
          <w:szCs w:val="20"/>
        </w:rPr>
        <w:t>III.</w:t>
      </w:r>
      <w:r w:rsidRPr="005F2DAB">
        <w:rPr>
          <w:rFonts w:ascii="Times New Roman" w:eastAsia="Arial MT" w:hAnsi="Times New Roman"/>
          <w:b/>
          <w:sz w:val="20"/>
          <w:szCs w:val="20"/>
        </w:rPr>
        <w:tab/>
        <w:t>HASIL DAN PEMBAHASAN</w:t>
      </w:r>
    </w:p>
    <w:p w:rsidR="00F533EF" w:rsidRPr="005F2DAB" w:rsidRDefault="00F533EF" w:rsidP="00F533EF">
      <w:pPr>
        <w:widowControl w:val="0"/>
        <w:autoSpaceDE w:val="0"/>
        <w:autoSpaceDN w:val="0"/>
        <w:spacing w:after="0" w:line="240" w:lineRule="auto"/>
        <w:rPr>
          <w:rFonts w:ascii="Times New Roman" w:eastAsia="Arial MT" w:hAnsi="Times New Roman"/>
          <w:sz w:val="20"/>
          <w:szCs w:val="20"/>
        </w:rPr>
      </w:pPr>
    </w:p>
    <w:p w:rsidR="00F533EF" w:rsidRPr="005F2DAB" w:rsidRDefault="00FF5BCC" w:rsidP="00F533EF">
      <w:pPr>
        <w:tabs>
          <w:tab w:val="left" w:pos="567"/>
        </w:tabs>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t xml:space="preserve">3.1 </w:t>
      </w:r>
      <w:r w:rsidRPr="005F2DAB">
        <w:rPr>
          <w:rFonts w:ascii="Times New Roman" w:eastAsia="Times New Roman" w:hAnsi="Times New Roman"/>
          <w:b/>
          <w:sz w:val="20"/>
          <w:szCs w:val="20"/>
        </w:rPr>
        <w:tab/>
        <w:t>Analisa Sistem</w:t>
      </w:r>
    </w:p>
    <w:p w:rsidR="00F533EF" w:rsidRPr="005F2DAB" w:rsidRDefault="00F533EF" w:rsidP="00F533EF">
      <w:pPr>
        <w:tabs>
          <w:tab w:val="left" w:pos="567"/>
        </w:tabs>
        <w:spacing w:after="0" w:line="240" w:lineRule="auto"/>
        <w:contextualSpacing/>
        <w:rPr>
          <w:rFonts w:ascii="Times New Roman" w:eastAsia="Times New Roman" w:hAnsi="Times New Roman"/>
          <w:b/>
          <w:sz w:val="20"/>
          <w:szCs w:val="20"/>
        </w:rPr>
      </w:pPr>
    </w:p>
    <w:p w:rsidR="00F533EF" w:rsidRPr="005F2DAB" w:rsidRDefault="00FF5BCC" w:rsidP="00F533EF">
      <w:pPr>
        <w:spacing w:after="0" w:line="240" w:lineRule="auto"/>
        <w:ind w:firstLine="567"/>
        <w:contextualSpacing/>
        <w:rPr>
          <w:rFonts w:ascii="Times New Roman" w:eastAsia="Times New Roman" w:hAnsi="Times New Roman"/>
          <w:sz w:val="20"/>
          <w:szCs w:val="20"/>
        </w:rPr>
      </w:pPr>
      <w:r w:rsidRPr="005F2DAB">
        <w:rPr>
          <w:rFonts w:ascii="Times New Roman" w:eastAsia="Times New Roman" w:hAnsi="Times New Roman"/>
          <w:sz w:val="20"/>
          <w:szCs w:val="20"/>
        </w:rPr>
        <w:t xml:space="preserve">Analisa sistem ini dilakukan penjabaran dari suatu sistem informasi yang telah dihasilkan. Dimulai dengan menggambarkan sistem yang saat ini sedang berjalan pada Toko Usaha Baru dan sistem baru yang </w:t>
      </w:r>
      <w:r w:rsidRPr="005F2DAB">
        <w:rPr>
          <w:rFonts w:ascii="Times New Roman" w:eastAsia="Times New Roman" w:hAnsi="Times New Roman"/>
          <w:sz w:val="20"/>
          <w:szCs w:val="20"/>
        </w:rPr>
        <w:t>ingin dibangun yaitu Sistem Informasi Pengolahan Data Pada Toko Usaha Baru berbasis terkomputerisasi.</w:t>
      </w:r>
    </w:p>
    <w:p w:rsidR="00F533EF" w:rsidRPr="005F2DAB" w:rsidRDefault="00F533EF" w:rsidP="00F533EF">
      <w:pPr>
        <w:spacing w:after="0" w:line="240" w:lineRule="auto"/>
        <w:ind w:firstLine="567"/>
        <w:contextualSpacing/>
        <w:rPr>
          <w:rFonts w:ascii="Times New Roman" w:eastAsia="Times New Roman" w:hAnsi="Times New Roman"/>
          <w:sz w:val="20"/>
          <w:szCs w:val="20"/>
        </w:rPr>
      </w:pPr>
    </w:p>
    <w:p w:rsidR="00F533EF" w:rsidRPr="005F2DAB" w:rsidRDefault="00FF5BCC" w:rsidP="00F533EF">
      <w:pPr>
        <w:tabs>
          <w:tab w:val="left" w:pos="567"/>
        </w:tabs>
        <w:rPr>
          <w:rFonts w:ascii="Times New Roman" w:hAnsi="Times New Roman"/>
          <w:b/>
          <w:sz w:val="20"/>
          <w:szCs w:val="20"/>
        </w:rPr>
      </w:pPr>
      <w:r w:rsidRPr="005F2DAB">
        <w:rPr>
          <w:rFonts w:ascii="Times New Roman" w:hAnsi="Times New Roman"/>
          <w:b/>
          <w:sz w:val="20"/>
          <w:szCs w:val="20"/>
        </w:rPr>
        <w:t xml:space="preserve">3.2 </w:t>
      </w:r>
      <w:r w:rsidRPr="005F2DAB">
        <w:rPr>
          <w:rFonts w:ascii="Times New Roman" w:hAnsi="Times New Roman"/>
          <w:b/>
          <w:sz w:val="20"/>
          <w:szCs w:val="20"/>
        </w:rPr>
        <w:tab/>
        <w:t>Sistem Yang Sedang Berjalan</w:t>
      </w:r>
    </w:p>
    <w:p w:rsidR="00F533EF" w:rsidRPr="005F2DAB" w:rsidRDefault="00FF5BCC" w:rsidP="00F533EF">
      <w:pPr>
        <w:spacing w:after="0" w:line="240" w:lineRule="auto"/>
        <w:ind w:firstLine="567"/>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Dari hasil observasi yang dilakukan di Toko Usaha Baru diketahui bahwa pengelolahan data penjualan dan stok barang masuk</w:t>
      </w:r>
      <w:r w:rsidRPr="005F2DAB">
        <w:rPr>
          <w:rFonts w:ascii="Times New Roman" w:eastAsia="Times New Roman" w:hAnsi="Times New Roman"/>
          <w:sz w:val="20"/>
          <w:szCs w:val="20"/>
        </w:rPr>
        <w:t xml:space="preserve"> dan barang keluar pada Toko Usaha Baru ini masih menggunakan sistem pencatatan secara manual kedalam sebuah buku agenda besar. Barang-barang yang sudah dicatat kemudian dihitung menggunakan kalkulator untuk mengetahui total pembelian konsumennya. Selanjut</w:t>
      </w:r>
      <w:r w:rsidRPr="005F2DAB">
        <w:rPr>
          <w:rFonts w:ascii="Times New Roman" w:eastAsia="Times New Roman" w:hAnsi="Times New Roman"/>
          <w:sz w:val="20"/>
          <w:szCs w:val="20"/>
        </w:rPr>
        <w:t xml:space="preserve">nya untuk pengolahan laporan data penjualan dan stok barang perbulannya,pemilik toko harus merekapnya dari catatan buku agenda besar yang sudah ada. </w:t>
      </w:r>
    </w:p>
    <w:p w:rsidR="00F533EF" w:rsidRPr="005F2DAB" w:rsidRDefault="00F533EF" w:rsidP="00F533EF">
      <w:pPr>
        <w:spacing w:after="0" w:line="240" w:lineRule="auto"/>
        <w:ind w:firstLine="567"/>
        <w:contextualSpacing/>
        <w:jc w:val="both"/>
        <w:rPr>
          <w:rFonts w:ascii="Times New Roman" w:eastAsia="Times New Roman" w:hAnsi="Times New Roman"/>
          <w:sz w:val="20"/>
          <w:szCs w:val="20"/>
        </w:rPr>
      </w:pPr>
    </w:p>
    <w:p w:rsidR="00F533EF" w:rsidRPr="005F2DAB" w:rsidRDefault="00FF5BCC" w:rsidP="00F533EF">
      <w:pPr>
        <w:tabs>
          <w:tab w:val="left" w:pos="567"/>
        </w:tabs>
        <w:jc w:val="both"/>
        <w:rPr>
          <w:rFonts w:ascii="Times New Roman" w:hAnsi="Times New Roman"/>
          <w:b/>
          <w:sz w:val="20"/>
          <w:szCs w:val="20"/>
        </w:rPr>
      </w:pPr>
      <w:r w:rsidRPr="005F2DAB">
        <w:rPr>
          <w:rFonts w:ascii="Times New Roman" w:hAnsi="Times New Roman"/>
          <w:b/>
          <w:sz w:val="20"/>
          <w:szCs w:val="20"/>
        </w:rPr>
        <w:t xml:space="preserve">3.3 </w:t>
      </w:r>
      <w:r w:rsidRPr="005F2DAB">
        <w:rPr>
          <w:rFonts w:ascii="Times New Roman" w:hAnsi="Times New Roman"/>
          <w:b/>
          <w:sz w:val="20"/>
          <w:szCs w:val="20"/>
        </w:rPr>
        <w:tab/>
        <w:t>Sistem yang Diusulkan</w:t>
      </w:r>
    </w:p>
    <w:p w:rsidR="00F533EF" w:rsidRPr="005F2DAB" w:rsidRDefault="00FF5BCC" w:rsidP="00F533EF">
      <w:pPr>
        <w:widowControl w:val="0"/>
        <w:autoSpaceDE w:val="0"/>
        <w:autoSpaceDN w:val="0"/>
        <w:spacing w:after="0" w:line="240" w:lineRule="auto"/>
        <w:ind w:firstLine="567"/>
        <w:jc w:val="both"/>
        <w:rPr>
          <w:rFonts w:ascii="Times New Roman" w:eastAsia="Times New Roman" w:hAnsi="Times New Roman"/>
          <w:bCs/>
          <w:sz w:val="20"/>
          <w:szCs w:val="20"/>
        </w:rPr>
      </w:pPr>
      <w:r w:rsidRPr="005F2DAB">
        <w:rPr>
          <w:rFonts w:ascii="Times New Roman" w:eastAsia="Times New Roman" w:hAnsi="Times New Roman"/>
          <w:bCs/>
          <w:sz w:val="20"/>
          <w:szCs w:val="20"/>
        </w:rPr>
        <w:t>Dari hasil penulisan dan analisa yang penulis lakukan maka disini penulis ingi</w:t>
      </w:r>
      <w:r w:rsidRPr="005F2DAB">
        <w:rPr>
          <w:rFonts w:ascii="Times New Roman" w:eastAsia="Times New Roman" w:hAnsi="Times New Roman"/>
          <w:bCs/>
          <w:sz w:val="20"/>
          <w:szCs w:val="20"/>
        </w:rPr>
        <w:t xml:space="preserve">n membangun sebuah sistem baru yaitu Sistem Informasi Pengolahan Data Pada Toko Usaha Baru menggunakan bahasa pemrograman </w:t>
      </w:r>
      <w:r w:rsidRPr="005F2DAB">
        <w:rPr>
          <w:rFonts w:ascii="Times New Roman" w:eastAsia="Times New Roman" w:hAnsi="Times New Roman"/>
          <w:bCs/>
          <w:i/>
          <w:sz w:val="20"/>
          <w:szCs w:val="20"/>
        </w:rPr>
        <w:t>Visual Basic 6.0</w:t>
      </w:r>
      <w:r w:rsidRPr="005F2DAB">
        <w:rPr>
          <w:rFonts w:ascii="Times New Roman" w:eastAsia="Times New Roman" w:hAnsi="Times New Roman"/>
          <w:bCs/>
          <w:sz w:val="20"/>
          <w:szCs w:val="20"/>
        </w:rPr>
        <w:t xml:space="preserve"> dan Microsoft </w:t>
      </w:r>
      <w:r w:rsidRPr="005F2DAB">
        <w:rPr>
          <w:rFonts w:ascii="Times New Roman" w:eastAsia="Times New Roman" w:hAnsi="Times New Roman"/>
          <w:bCs/>
          <w:i/>
          <w:sz w:val="20"/>
          <w:szCs w:val="20"/>
        </w:rPr>
        <w:t>Access</w:t>
      </w:r>
      <w:r w:rsidRPr="005F2DAB">
        <w:rPr>
          <w:rFonts w:ascii="Times New Roman" w:eastAsia="Times New Roman" w:hAnsi="Times New Roman"/>
          <w:bCs/>
          <w:sz w:val="20"/>
          <w:szCs w:val="20"/>
        </w:rPr>
        <w:t xml:space="preserve"> 2010. Sistem informasi yang dibangun diharapkan memiliki kemampuan untuk :</w:t>
      </w:r>
    </w:p>
    <w:p w:rsidR="00F533EF" w:rsidRPr="005F2DAB" w:rsidRDefault="00FF5BCC" w:rsidP="00FF5BCC">
      <w:pPr>
        <w:widowControl w:val="0"/>
        <w:numPr>
          <w:ilvl w:val="0"/>
          <w:numId w:val="11"/>
        </w:numPr>
        <w:autoSpaceDE w:val="0"/>
        <w:autoSpaceDN w:val="0"/>
        <w:spacing w:after="0" w:line="240" w:lineRule="auto"/>
        <w:ind w:left="284" w:hanging="284"/>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Memaksimalkan </w:t>
      </w:r>
      <w:r w:rsidRPr="005F2DAB">
        <w:rPr>
          <w:rFonts w:ascii="Times New Roman" w:eastAsia="Times New Roman" w:hAnsi="Times New Roman"/>
          <w:sz w:val="20"/>
          <w:szCs w:val="20"/>
        </w:rPr>
        <w:t>efisiensi waktu pengolahan data transaksi penjualan pada toko.</w:t>
      </w:r>
    </w:p>
    <w:p w:rsidR="00F533EF" w:rsidRPr="005F2DAB" w:rsidRDefault="00FF5BCC" w:rsidP="00FF5BCC">
      <w:pPr>
        <w:widowControl w:val="0"/>
        <w:numPr>
          <w:ilvl w:val="0"/>
          <w:numId w:val="11"/>
        </w:numPr>
        <w:autoSpaceDE w:val="0"/>
        <w:autoSpaceDN w:val="0"/>
        <w:spacing w:after="0" w:line="240" w:lineRule="auto"/>
        <w:ind w:left="284" w:hanging="284"/>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Meminimalisir kemungkinan kehilangan data karena data yang diolah dalam satu </w:t>
      </w:r>
      <w:r w:rsidRPr="005F2DAB">
        <w:rPr>
          <w:rFonts w:ascii="Times New Roman" w:eastAsia="Times New Roman" w:hAnsi="Times New Roman"/>
          <w:i/>
          <w:sz w:val="20"/>
          <w:szCs w:val="20"/>
        </w:rPr>
        <w:t>database</w:t>
      </w:r>
      <w:r w:rsidRPr="005F2DAB">
        <w:rPr>
          <w:rFonts w:ascii="Times New Roman" w:eastAsia="Times New Roman" w:hAnsi="Times New Roman"/>
          <w:sz w:val="20"/>
          <w:szCs w:val="20"/>
        </w:rPr>
        <w:t xml:space="preserve"> yang terintegrasi.</w:t>
      </w:r>
    </w:p>
    <w:p w:rsidR="00F533EF" w:rsidRPr="005F2DAB" w:rsidRDefault="00FF5BCC" w:rsidP="00FF5BCC">
      <w:pPr>
        <w:widowControl w:val="0"/>
        <w:numPr>
          <w:ilvl w:val="0"/>
          <w:numId w:val="11"/>
        </w:numPr>
        <w:autoSpaceDE w:val="0"/>
        <w:autoSpaceDN w:val="0"/>
        <w:spacing w:after="0" w:line="240" w:lineRule="auto"/>
        <w:ind w:left="284" w:hanging="284"/>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Proses perekapan laporan menjadi cepat dan mudah karena laporan penjualan yang terekap s</w:t>
      </w:r>
      <w:r w:rsidRPr="005F2DAB">
        <w:rPr>
          <w:rFonts w:ascii="Times New Roman" w:eastAsia="Times New Roman" w:hAnsi="Times New Roman"/>
          <w:sz w:val="20"/>
          <w:szCs w:val="20"/>
        </w:rPr>
        <w:t xml:space="preserve">ecara otomatis dari sistem. </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tabs>
          <w:tab w:val="left" w:pos="567"/>
        </w:tabs>
        <w:autoSpaceDE w:val="0"/>
        <w:autoSpaceDN w:val="0"/>
        <w:spacing w:after="0" w:line="240" w:lineRule="auto"/>
        <w:contextualSpacing/>
        <w:jc w:val="both"/>
        <w:rPr>
          <w:rFonts w:ascii="Times New Roman" w:eastAsia="Times New Roman" w:hAnsi="Times New Roman"/>
          <w:b/>
          <w:sz w:val="20"/>
          <w:szCs w:val="20"/>
        </w:rPr>
      </w:pPr>
      <w:r w:rsidRPr="005F2DAB">
        <w:rPr>
          <w:rFonts w:ascii="Times New Roman" w:eastAsia="Times New Roman" w:hAnsi="Times New Roman"/>
          <w:b/>
          <w:sz w:val="20"/>
          <w:szCs w:val="20"/>
        </w:rPr>
        <w:t xml:space="preserve">3.4 </w:t>
      </w:r>
      <w:r w:rsidRPr="005F2DAB">
        <w:rPr>
          <w:rFonts w:ascii="Times New Roman" w:eastAsia="Times New Roman" w:hAnsi="Times New Roman"/>
          <w:b/>
          <w:sz w:val="20"/>
          <w:szCs w:val="20"/>
        </w:rPr>
        <w:tab/>
        <w:t>Data Flow Diagram</w:t>
      </w:r>
    </w:p>
    <w:p w:rsidR="00F533EF" w:rsidRPr="005F2DAB" w:rsidRDefault="00F533EF" w:rsidP="00F533EF">
      <w:pPr>
        <w:widowControl w:val="0"/>
        <w:tabs>
          <w:tab w:val="left" w:pos="567"/>
        </w:tabs>
        <w:autoSpaceDE w:val="0"/>
        <w:autoSpaceDN w:val="0"/>
        <w:spacing w:after="0" w:line="240" w:lineRule="auto"/>
        <w:contextualSpacing/>
        <w:jc w:val="both"/>
        <w:rPr>
          <w:rFonts w:ascii="Times New Roman" w:eastAsia="Times New Roman" w:hAnsi="Times New Roman"/>
          <w:b/>
          <w:sz w:val="20"/>
          <w:szCs w:val="20"/>
        </w:rPr>
      </w:pPr>
    </w:p>
    <w:p w:rsidR="00F533EF" w:rsidRPr="005F2DAB" w:rsidRDefault="00FF5BCC" w:rsidP="00F533EF">
      <w:pPr>
        <w:widowControl w:val="0"/>
        <w:autoSpaceDE w:val="0"/>
        <w:autoSpaceDN w:val="0"/>
        <w:spacing w:after="0" w:line="240" w:lineRule="auto"/>
        <w:ind w:firstLine="567"/>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Penulis menggunakan </w:t>
      </w:r>
      <w:r w:rsidRPr="005F2DAB">
        <w:rPr>
          <w:rFonts w:ascii="Times New Roman" w:eastAsia="Times New Roman" w:hAnsi="Times New Roman"/>
          <w:i/>
          <w:sz w:val="20"/>
          <w:szCs w:val="20"/>
        </w:rPr>
        <w:t xml:space="preserve">data flow diagram </w:t>
      </w:r>
      <w:r w:rsidRPr="005F2DAB">
        <w:rPr>
          <w:rFonts w:ascii="Times New Roman" w:eastAsia="Times New Roman" w:hAnsi="Times New Roman"/>
          <w:i/>
          <w:sz w:val="20"/>
          <w:szCs w:val="20"/>
        </w:rPr>
        <w:lastRenderedPageBreak/>
        <w:t>(DFD)</w:t>
      </w:r>
      <w:r w:rsidRPr="005F2DAB">
        <w:rPr>
          <w:rFonts w:ascii="Times New Roman" w:eastAsia="Times New Roman" w:hAnsi="Times New Roman"/>
          <w:sz w:val="20"/>
          <w:szCs w:val="20"/>
        </w:rPr>
        <w:t xml:space="preserve"> untuk menggambarkan alur perancangan Sistem Informasi Pengolahan Data pada Toko Usaha Baru. Penggunaan </w:t>
      </w:r>
      <w:r w:rsidRPr="005F2DAB">
        <w:rPr>
          <w:rFonts w:ascii="Times New Roman" w:eastAsia="Times New Roman" w:hAnsi="Times New Roman"/>
          <w:i/>
          <w:sz w:val="20"/>
          <w:szCs w:val="20"/>
        </w:rPr>
        <w:t>Data Flow Diagram</w:t>
      </w:r>
      <w:r w:rsidRPr="005F2DAB">
        <w:rPr>
          <w:rFonts w:ascii="Times New Roman" w:eastAsia="Times New Roman" w:hAnsi="Times New Roman"/>
          <w:sz w:val="20"/>
          <w:szCs w:val="20"/>
        </w:rPr>
        <w:t xml:space="preserve"> (</w:t>
      </w:r>
      <w:r w:rsidRPr="005F2DAB">
        <w:rPr>
          <w:rFonts w:ascii="Times New Roman" w:eastAsia="Times New Roman" w:hAnsi="Times New Roman"/>
          <w:i/>
          <w:sz w:val="20"/>
          <w:szCs w:val="20"/>
        </w:rPr>
        <w:t>DFD</w:t>
      </w:r>
      <w:r w:rsidRPr="005F2DAB">
        <w:rPr>
          <w:rFonts w:ascii="Times New Roman" w:eastAsia="Times New Roman" w:hAnsi="Times New Roman"/>
          <w:sz w:val="20"/>
          <w:szCs w:val="20"/>
        </w:rPr>
        <w:t>) dalam menggambarkan arus data s</w:t>
      </w:r>
      <w:r w:rsidRPr="005F2DAB">
        <w:rPr>
          <w:rFonts w:ascii="Times New Roman" w:eastAsia="Times New Roman" w:hAnsi="Times New Roman"/>
          <w:sz w:val="20"/>
          <w:szCs w:val="20"/>
        </w:rPr>
        <w:t xml:space="preserve">angat membantu dalam memahami suatu sistem pada semua tingkat kompleksitasnya. </w:t>
      </w:r>
      <w:r w:rsidRPr="005F2DAB">
        <w:rPr>
          <w:rFonts w:ascii="Times New Roman" w:eastAsia="Times New Roman" w:hAnsi="Times New Roman"/>
          <w:i/>
          <w:sz w:val="20"/>
          <w:szCs w:val="20"/>
        </w:rPr>
        <w:t>Data Flow Diagram (DFD)</w:t>
      </w:r>
      <w:r w:rsidRPr="005F2DAB">
        <w:rPr>
          <w:rFonts w:ascii="Times New Roman" w:eastAsia="Times New Roman" w:hAnsi="Times New Roman"/>
          <w:sz w:val="20"/>
          <w:szCs w:val="20"/>
        </w:rPr>
        <w:t xml:space="preserve"> merupakan pengambaran logika program dengan menggunakan simbol-simbol diagram arus data, bentuk DFD  yang di gambarkan dalam pembuatan sebuah sistem bias</w:t>
      </w:r>
      <w:r w:rsidRPr="005F2DAB">
        <w:rPr>
          <w:rFonts w:ascii="Times New Roman" w:eastAsia="Times New Roman" w:hAnsi="Times New Roman"/>
          <w:sz w:val="20"/>
          <w:szCs w:val="20"/>
        </w:rPr>
        <w:t xml:space="preserve">anya terdiri dari </w:t>
      </w:r>
      <w:r w:rsidRPr="005F2DAB">
        <w:rPr>
          <w:rFonts w:ascii="Times New Roman" w:eastAsia="Times New Roman" w:hAnsi="Times New Roman"/>
          <w:i/>
          <w:sz w:val="20"/>
          <w:szCs w:val="20"/>
        </w:rPr>
        <w:t xml:space="preserve">Contex Diagram,Diagram Zero, Diagram detail. </w:t>
      </w:r>
      <w:r w:rsidRPr="005F2DAB">
        <w:rPr>
          <w:rFonts w:ascii="Times New Roman" w:eastAsia="Times New Roman" w:hAnsi="Times New Roman"/>
          <w:sz w:val="20"/>
          <w:szCs w:val="20"/>
        </w:rPr>
        <w:t xml:space="preserve">Model </w:t>
      </w:r>
      <w:r w:rsidRPr="005F2DAB">
        <w:rPr>
          <w:rFonts w:ascii="Times New Roman" w:eastAsia="Times New Roman" w:hAnsi="Times New Roman"/>
          <w:i/>
          <w:sz w:val="20"/>
          <w:szCs w:val="20"/>
        </w:rPr>
        <w:t>data  flow</w:t>
      </w:r>
      <w:r w:rsidRPr="005F2DAB">
        <w:rPr>
          <w:rFonts w:ascii="Times New Roman" w:eastAsia="Times New Roman" w:hAnsi="Times New Roman"/>
          <w:sz w:val="20"/>
          <w:szCs w:val="20"/>
        </w:rPr>
        <w:t xml:space="preserve"> ini penulis jabarkan dalam tiga bagian, yang meliputi :</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tabs>
          <w:tab w:val="left" w:pos="567"/>
        </w:tabs>
        <w:autoSpaceDE w:val="0"/>
        <w:autoSpaceDN w:val="0"/>
        <w:spacing w:after="0" w:line="240" w:lineRule="auto"/>
        <w:contextualSpacing/>
        <w:jc w:val="both"/>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3.5 </w:t>
      </w:r>
      <w:r w:rsidRPr="005F2DAB">
        <w:rPr>
          <w:rFonts w:ascii="Times New Roman" w:eastAsia="Times New Roman" w:hAnsi="Times New Roman"/>
          <w:b/>
          <w:bCs/>
          <w:sz w:val="20"/>
          <w:szCs w:val="20"/>
        </w:rPr>
        <w:tab/>
        <w:t>Diagram Konteks</w:t>
      </w:r>
    </w:p>
    <w:p w:rsidR="00F533EF" w:rsidRPr="005F2DAB" w:rsidRDefault="00F533EF" w:rsidP="00F533EF">
      <w:pPr>
        <w:widowControl w:val="0"/>
        <w:tabs>
          <w:tab w:val="left" w:pos="567"/>
        </w:tabs>
        <w:autoSpaceDE w:val="0"/>
        <w:autoSpaceDN w:val="0"/>
        <w:spacing w:after="0" w:line="240" w:lineRule="auto"/>
        <w:contextualSpacing/>
        <w:jc w:val="both"/>
        <w:rPr>
          <w:rFonts w:ascii="Times New Roman" w:eastAsia="Times New Roman" w:hAnsi="Times New Roman"/>
          <w:b/>
          <w:bCs/>
          <w:sz w:val="20"/>
          <w:szCs w:val="20"/>
        </w:rPr>
      </w:pPr>
    </w:p>
    <w:p w:rsidR="00F533EF" w:rsidRPr="005F2DAB" w:rsidRDefault="00FF5BCC" w:rsidP="00F533EF">
      <w:pPr>
        <w:widowControl w:val="0"/>
        <w:autoSpaceDE w:val="0"/>
        <w:autoSpaceDN w:val="0"/>
        <w:spacing w:after="0" w:line="240" w:lineRule="auto"/>
        <w:ind w:firstLine="567"/>
        <w:contextualSpacing/>
        <w:jc w:val="both"/>
        <w:rPr>
          <w:rFonts w:ascii="Times New Roman" w:eastAsia="Times New Roman" w:hAnsi="Times New Roman"/>
          <w:sz w:val="20"/>
          <w:szCs w:val="20"/>
        </w:rPr>
      </w:pPr>
      <w:bookmarkStart w:id="1" w:name="II._TINJAUAN_PUSTAKA"/>
      <w:bookmarkEnd w:id="1"/>
      <w:r w:rsidRPr="005F2DAB">
        <w:rPr>
          <w:rFonts w:ascii="Times New Roman" w:eastAsia="Times New Roman" w:hAnsi="Times New Roman"/>
          <w:sz w:val="20"/>
          <w:szCs w:val="20"/>
        </w:rPr>
        <w:t>Diagram konteks adalah suatu diagram yang menggambarkan keseluruhan sistem. Diagram ini menggamba</w:t>
      </w:r>
      <w:r w:rsidRPr="005F2DAB">
        <w:rPr>
          <w:rFonts w:ascii="Times New Roman" w:eastAsia="Times New Roman" w:hAnsi="Times New Roman"/>
          <w:sz w:val="20"/>
          <w:szCs w:val="20"/>
        </w:rPr>
        <w:t xml:space="preserve">rkan masukan dan keluaran dari sebuah sistem yang berasal dari </w:t>
      </w:r>
      <w:r w:rsidRPr="005F2DAB">
        <w:rPr>
          <w:rFonts w:ascii="Times New Roman" w:eastAsia="Times New Roman" w:hAnsi="Times New Roman"/>
          <w:i/>
          <w:sz w:val="20"/>
          <w:szCs w:val="20"/>
        </w:rPr>
        <w:t>entitas</w:t>
      </w:r>
      <w:r w:rsidRPr="005F2DAB">
        <w:rPr>
          <w:rFonts w:ascii="Times New Roman" w:eastAsia="Times New Roman" w:hAnsi="Times New Roman"/>
          <w:sz w:val="20"/>
          <w:szCs w:val="20"/>
        </w:rPr>
        <w:t xml:space="preserve"> yang terlibat dalam sebuah sistem. Diagram ini akan memberikan gambaran tentang keseluruhan sistem. Berikut ini bentuk konteks diagram dari sistem informasi yang dibangun dapat dilihat </w:t>
      </w:r>
      <w:r w:rsidRPr="005F2DAB">
        <w:rPr>
          <w:rFonts w:ascii="Times New Roman" w:eastAsia="Times New Roman" w:hAnsi="Times New Roman"/>
          <w:sz w:val="20"/>
          <w:szCs w:val="20"/>
        </w:rPr>
        <w:t>pada gambar dibawah ini.</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A12ADA" w:rsidP="00F533EF">
      <w:pPr>
        <w:widowControl w:val="0"/>
        <w:autoSpaceDE w:val="0"/>
        <w:autoSpaceDN w:val="0"/>
        <w:spacing w:after="0" w:line="240" w:lineRule="auto"/>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23" o:spid="_x0000_i1025" type="#_x0000_t75" style="width:208.5pt;height:109.4pt;visibility:visible">
            <v:imagedata r:id="rId12" o:title=""/>
          </v:shape>
        </w:pic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Gambar 1.</w:t>
      </w:r>
      <w:r w:rsidRPr="005F2DAB">
        <w:rPr>
          <w:rFonts w:ascii="Times New Roman" w:eastAsia="Times New Roman" w:hAnsi="Times New Roman"/>
          <w:sz w:val="20"/>
          <w:szCs w:val="20"/>
        </w:rPr>
        <w:t xml:space="preserve"> DiagramContex</w:t>
      </w:r>
    </w:p>
    <w:p w:rsidR="00F533EF" w:rsidRPr="005F2DAB" w:rsidRDefault="00F533EF" w:rsidP="00F533EF">
      <w:pPr>
        <w:widowControl w:val="0"/>
        <w:autoSpaceDE w:val="0"/>
        <w:autoSpaceDN w:val="0"/>
        <w:spacing w:after="0" w:line="240" w:lineRule="auto"/>
        <w:contextualSpacing/>
        <w:jc w:val="center"/>
        <w:rPr>
          <w:rFonts w:ascii="Times New Roman" w:eastAsia="Times New Roman" w:hAnsi="Times New Roman"/>
          <w:sz w:val="20"/>
          <w:szCs w:val="20"/>
        </w:rPr>
      </w:pPr>
    </w:p>
    <w:p w:rsidR="00F533EF" w:rsidRPr="005F2DAB" w:rsidRDefault="00FF5BCC" w:rsidP="00F533EF">
      <w:pPr>
        <w:widowControl w:val="0"/>
        <w:tabs>
          <w:tab w:val="left" w:pos="567"/>
        </w:tabs>
        <w:autoSpaceDE w:val="0"/>
        <w:autoSpaceDN w:val="0"/>
        <w:spacing w:after="0" w:line="240" w:lineRule="auto"/>
        <w:contextualSpacing/>
        <w:jc w:val="both"/>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3.6 </w:t>
      </w:r>
      <w:r w:rsidRPr="005F2DAB">
        <w:rPr>
          <w:rFonts w:ascii="Times New Roman" w:eastAsia="Times New Roman" w:hAnsi="Times New Roman"/>
          <w:b/>
          <w:bCs/>
          <w:sz w:val="20"/>
          <w:szCs w:val="20"/>
        </w:rPr>
        <w:tab/>
        <w:t>RancanganAplikasi Program</w:t>
      </w:r>
    </w:p>
    <w:p w:rsidR="00F533EF" w:rsidRPr="005F2DAB" w:rsidRDefault="00F533EF" w:rsidP="00F533EF">
      <w:pPr>
        <w:widowControl w:val="0"/>
        <w:tabs>
          <w:tab w:val="left" w:pos="567"/>
        </w:tabs>
        <w:autoSpaceDE w:val="0"/>
        <w:autoSpaceDN w:val="0"/>
        <w:spacing w:after="0" w:line="240" w:lineRule="auto"/>
        <w:contextualSpacing/>
        <w:jc w:val="both"/>
        <w:rPr>
          <w:rFonts w:ascii="Times New Roman" w:eastAsia="Times New Roman" w:hAnsi="Times New Roman"/>
          <w:b/>
          <w:bCs/>
          <w:sz w:val="20"/>
          <w:szCs w:val="20"/>
        </w:rPr>
      </w:pPr>
    </w:p>
    <w:p w:rsidR="00F533EF" w:rsidRPr="005F2DAB" w:rsidRDefault="00FF5BCC" w:rsidP="00F533EF">
      <w:pPr>
        <w:widowControl w:val="0"/>
        <w:autoSpaceDE w:val="0"/>
        <w:autoSpaceDN w:val="0"/>
        <w:spacing w:after="0" w:line="240" w:lineRule="auto"/>
        <w:ind w:firstLine="567"/>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Dalam merancang Sistem Informasi Pengolahan Data Pada Toko Usaha Baru, penulis melalui beberapa tahapan penting untuk mendapatkan hasil yang maksimal,meliputi:</w:t>
      </w:r>
    </w:p>
    <w:p w:rsidR="00F533EF" w:rsidRPr="005F2DAB" w:rsidRDefault="00FF5BCC" w:rsidP="00F533EF">
      <w:pPr>
        <w:widowControl w:val="0"/>
        <w:tabs>
          <w:tab w:val="left" w:pos="426"/>
        </w:tabs>
        <w:autoSpaceDE w:val="0"/>
        <w:autoSpaceDN w:val="0"/>
        <w:spacing w:after="0" w:line="240" w:lineRule="auto"/>
        <w:rPr>
          <w:rFonts w:ascii="Times New Roman" w:hAnsi="Times New Roman"/>
          <w:b/>
          <w:sz w:val="20"/>
          <w:szCs w:val="20"/>
        </w:rPr>
      </w:pPr>
      <w:r w:rsidRPr="005F2DAB">
        <w:rPr>
          <w:rFonts w:ascii="Times New Roman" w:hAnsi="Times New Roman"/>
          <w:b/>
          <w:sz w:val="20"/>
          <w:szCs w:val="20"/>
        </w:rPr>
        <w:t xml:space="preserve">1. </w:t>
      </w:r>
      <w:r w:rsidRPr="005F2DAB">
        <w:rPr>
          <w:rFonts w:ascii="Times New Roman" w:hAnsi="Times New Roman"/>
          <w:b/>
          <w:sz w:val="20"/>
          <w:szCs w:val="20"/>
        </w:rPr>
        <w:tab/>
      </w:r>
      <w:r w:rsidRPr="005F2DAB">
        <w:rPr>
          <w:rFonts w:ascii="Times New Roman" w:hAnsi="Times New Roman"/>
          <w:b/>
          <w:sz w:val="20"/>
          <w:szCs w:val="20"/>
        </w:rPr>
        <w:t>Rancangan Login</w:t>
      </w:r>
    </w:p>
    <w:p w:rsidR="00F533EF" w:rsidRPr="005F2DAB" w:rsidRDefault="00FF5BCC" w:rsidP="00F533EF">
      <w:pPr>
        <w:widowControl w:val="0"/>
        <w:autoSpaceDE w:val="0"/>
        <w:autoSpaceDN w:val="0"/>
        <w:spacing w:after="0" w:line="240" w:lineRule="auto"/>
        <w:ind w:left="426"/>
        <w:contextualSpacing/>
        <w:jc w:val="both"/>
        <w:rPr>
          <w:rFonts w:ascii="Times New Roman" w:eastAsia="Times New Roman" w:hAnsi="Times New Roman"/>
          <w:bCs/>
          <w:sz w:val="20"/>
          <w:szCs w:val="20"/>
        </w:rPr>
      </w:pPr>
      <w:r w:rsidRPr="005F2DAB">
        <w:rPr>
          <w:rFonts w:ascii="Times New Roman" w:eastAsia="Times New Roman" w:hAnsi="Times New Roman"/>
          <w:bCs/>
          <w:sz w:val="20"/>
          <w:szCs w:val="20"/>
        </w:rPr>
        <w:t xml:space="preserve">Rancangan </w:t>
      </w:r>
      <w:r w:rsidRPr="005F2DAB">
        <w:rPr>
          <w:rFonts w:ascii="Times New Roman" w:eastAsia="Times New Roman" w:hAnsi="Times New Roman"/>
          <w:bCs/>
          <w:i/>
          <w:sz w:val="20"/>
          <w:szCs w:val="20"/>
        </w:rPr>
        <w:t>input login</w:t>
      </w:r>
      <w:r w:rsidRPr="005F2DAB">
        <w:rPr>
          <w:rFonts w:ascii="Times New Roman" w:eastAsia="Times New Roman" w:hAnsi="Times New Roman"/>
          <w:bCs/>
          <w:sz w:val="20"/>
          <w:szCs w:val="20"/>
        </w:rPr>
        <w:t xml:space="preserve"> adalah halaman yang digunakan bagi admin untuk login dan masuk ke halaman utama. Dengan memasukkan </w:t>
      </w:r>
      <w:r w:rsidRPr="005F2DAB">
        <w:rPr>
          <w:rFonts w:ascii="Times New Roman" w:eastAsia="Times New Roman" w:hAnsi="Times New Roman"/>
          <w:bCs/>
          <w:i/>
          <w:sz w:val="20"/>
          <w:szCs w:val="20"/>
        </w:rPr>
        <w:t xml:space="preserve">username </w:t>
      </w:r>
      <w:r w:rsidRPr="005F2DAB">
        <w:rPr>
          <w:rFonts w:ascii="Times New Roman" w:eastAsia="Times New Roman" w:hAnsi="Times New Roman"/>
          <w:bCs/>
          <w:sz w:val="20"/>
          <w:szCs w:val="20"/>
        </w:rPr>
        <w:t xml:space="preserve">dan </w:t>
      </w:r>
      <w:r w:rsidRPr="005F2DAB">
        <w:rPr>
          <w:rFonts w:ascii="Times New Roman" w:eastAsia="Times New Roman" w:hAnsi="Times New Roman"/>
          <w:bCs/>
          <w:i/>
          <w:sz w:val="20"/>
          <w:szCs w:val="20"/>
        </w:rPr>
        <w:t>password</w:t>
      </w:r>
      <w:r w:rsidRPr="005F2DAB">
        <w:rPr>
          <w:rFonts w:ascii="Times New Roman" w:eastAsia="Times New Roman" w:hAnsi="Times New Roman"/>
          <w:bCs/>
          <w:sz w:val="20"/>
          <w:szCs w:val="20"/>
        </w:rPr>
        <w:t xml:space="preserve"> yang sesuai dengan data admin di dalam </w:t>
      </w:r>
      <w:r w:rsidRPr="005F2DAB">
        <w:rPr>
          <w:rFonts w:ascii="Times New Roman" w:eastAsia="Times New Roman" w:hAnsi="Times New Roman"/>
          <w:bCs/>
          <w:i/>
          <w:sz w:val="20"/>
          <w:szCs w:val="20"/>
        </w:rPr>
        <w:t>database.</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A12ADA" w:rsidP="00F533EF">
      <w:pPr>
        <w:widowControl w:val="0"/>
        <w:autoSpaceDE w:val="0"/>
        <w:autoSpaceDN w:val="0"/>
        <w:spacing w:after="0" w:line="240" w:lineRule="auto"/>
        <w:ind w:firstLine="142"/>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27" o:spid="_x0000_i1026" type="#_x0000_t75" style="width:191.7pt;height:100.05pt;visibility:visible">
            <v:imagedata r:id="rId13" o:title=""/>
          </v:shape>
        </w:pict>
      </w:r>
    </w:p>
    <w:p w:rsidR="00F533EF" w:rsidRPr="005F2DAB" w:rsidRDefault="00FF5BCC" w:rsidP="00D02A05">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Gambar 2.</w:t>
      </w:r>
      <w:r w:rsidRPr="005F2DAB">
        <w:rPr>
          <w:rFonts w:ascii="Times New Roman" w:eastAsia="Times New Roman" w:hAnsi="Times New Roman"/>
          <w:sz w:val="20"/>
          <w:szCs w:val="20"/>
        </w:rPr>
        <w:t xml:space="preserve"> Rancangan Login</w:t>
      </w: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lastRenderedPageBreak/>
        <w:t>2.</w:t>
      </w:r>
      <w:r w:rsidRPr="005F2DAB">
        <w:rPr>
          <w:rFonts w:ascii="Times New Roman" w:eastAsia="Times New Roman" w:hAnsi="Times New Roman"/>
          <w:b/>
          <w:sz w:val="20"/>
          <w:szCs w:val="20"/>
        </w:rPr>
        <w:tab/>
        <w:t xml:space="preserve">Rancangan </w:t>
      </w:r>
      <w:r w:rsidRPr="005F2DAB">
        <w:rPr>
          <w:rFonts w:ascii="Times New Roman" w:eastAsia="Times New Roman" w:hAnsi="Times New Roman"/>
          <w:b/>
          <w:sz w:val="20"/>
          <w:szCs w:val="20"/>
        </w:rPr>
        <w:t>Halaman Menu Utama</w:t>
      </w:r>
    </w:p>
    <w:p w:rsidR="00F533EF" w:rsidRPr="005F2DAB" w:rsidRDefault="00FF5BCC" w:rsidP="00F533EF">
      <w:pPr>
        <w:ind w:left="426"/>
        <w:jc w:val="both"/>
        <w:rPr>
          <w:rFonts w:ascii="Times New Roman" w:hAnsi="Times New Roman"/>
          <w:sz w:val="20"/>
          <w:szCs w:val="20"/>
        </w:rPr>
      </w:pPr>
      <w:r w:rsidRPr="005F2DAB">
        <w:rPr>
          <w:rFonts w:ascii="Times New Roman" w:hAnsi="Times New Roman"/>
          <w:sz w:val="20"/>
          <w:szCs w:val="20"/>
        </w:rPr>
        <w:t>Rancangan menu utam</w:t>
      </w:r>
      <w:r w:rsidR="00D02A05">
        <w:rPr>
          <w:rFonts w:ascii="Times New Roman" w:hAnsi="Times New Roman"/>
          <w:sz w:val="20"/>
          <w:szCs w:val="20"/>
        </w:rPr>
        <w:t>a adalah halaman yang berfungsi</w:t>
      </w:r>
      <w:r w:rsidRPr="005F2DAB">
        <w:rPr>
          <w:rFonts w:ascii="Times New Roman" w:hAnsi="Times New Roman"/>
          <w:sz w:val="20"/>
          <w:szCs w:val="20"/>
        </w:rPr>
        <w:t xml:space="preserve">sebagai beranda yang mengkoordinasi semua menu yang ada di Sistem Informasi Pengolahan Data Pada Toko Usaha Baru yang akan di bangun. </w:t>
      </w:r>
    </w:p>
    <w:p w:rsidR="00F533EF" w:rsidRPr="005F2DAB" w:rsidRDefault="00A12ADA" w:rsidP="003E3343">
      <w:pPr>
        <w:widowControl w:val="0"/>
        <w:autoSpaceDE w:val="0"/>
        <w:autoSpaceDN w:val="0"/>
        <w:spacing w:after="0" w:line="240" w:lineRule="auto"/>
        <w:ind w:firstLine="142"/>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29" o:spid="_x0000_i1027" type="#_x0000_t75" style="width:206.65pt;height:116.9pt;visibility:visible">
            <v:imagedata r:id="rId14" o:title=""/>
          </v:shape>
        </w:pict>
      </w:r>
    </w:p>
    <w:p w:rsidR="00F533EF" w:rsidRPr="005F2DAB" w:rsidRDefault="00FF5BCC" w:rsidP="00F533EF">
      <w:pPr>
        <w:widowControl w:val="0"/>
        <w:autoSpaceDE w:val="0"/>
        <w:autoSpaceDN w:val="0"/>
        <w:spacing w:after="0" w:line="240" w:lineRule="auto"/>
        <w:ind w:left="426"/>
        <w:contextualSpacing/>
        <w:jc w:val="center"/>
        <w:rPr>
          <w:rFonts w:ascii="Times New Roman" w:eastAsia="Times New Roman" w:hAnsi="Times New Roman"/>
          <w:b/>
          <w:sz w:val="20"/>
          <w:szCs w:val="20"/>
        </w:rPr>
      </w:pPr>
      <w:r w:rsidRPr="005F2DAB">
        <w:rPr>
          <w:rFonts w:ascii="Times New Roman" w:eastAsia="Times New Roman" w:hAnsi="Times New Roman"/>
          <w:b/>
          <w:sz w:val="20"/>
          <w:szCs w:val="20"/>
        </w:rPr>
        <w:t xml:space="preserve">Gambar 3. </w:t>
      </w:r>
      <w:r w:rsidRPr="005F2DAB">
        <w:rPr>
          <w:rFonts w:ascii="Times New Roman" w:eastAsia="Times New Roman" w:hAnsi="Times New Roman"/>
          <w:sz w:val="20"/>
          <w:szCs w:val="20"/>
        </w:rPr>
        <w:t>Rancangan Form Menu Utama</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t xml:space="preserve">3. </w:t>
      </w:r>
      <w:r w:rsidRPr="005F2DAB">
        <w:rPr>
          <w:rFonts w:ascii="Times New Roman" w:eastAsia="Times New Roman" w:hAnsi="Times New Roman"/>
          <w:b/>
          <w:sz w:val="20"/>
          <w:szCs w:val="20"/>
        </w:rPr>
        <w:tab/>
      </w:r>
      <w:r w:rsidRPr="005F2DAB">
        <w:rPr>
          <w:rFonts w:ascii="Times New Roman" w:eastAsia="Times New Roman" w:hAnsi="Times New Roman"/>
          <w:b/>
          <w:sz w:val="20"/>
          <w:szCs w:val="20"/>
        </w:rPr>
        <w:t>RancanganForm Menu Supplier</w:t>
      </w:r>
    </w:p>
    <w:p w:rsidR="00F533EF" w:rsidRPr="005F2DAB" w:rsidRDefault="00FF5BCC" w:rsidP="00F533EF">
      <w:pPr>
        <w:widowControl w:val="0"/>
        <w:autoSpaceDE w:val="0"/>
        <w:autoSpaceDN w:val="0"/>
        <w:spacing w:after="0" w:line="240" w:lineRule="auto"/>
        <w:ind w:left="426"/>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Rancangan Menu Supplier adalah halaman yang digunakan untuk membuat data supplier, adapun tampilannya sebagai berikut : </w:t>
      </w:r>
    </w:p>
    <w:p w:rsidR="00F533EF" w:rsidRPr="005F2DAB" w:rsidRDefault="00F533EF" w:rsidP="00F533EF">
      <w:pPr>
        <w:widowControl w:val="0"/>
        <w:autoSpaceDE w:val="0"/>
        <w:autoSpaceDN w:val="0"/>
        <w:spacing w:after="0" w:line="240" w:lineRule="auto"/>
        <w:ind w:firstLine="426"/>
        <w:contextualSpacing/>
        <w:jc w:val="both"/>
        <w:rPr>
          <w:rFonts w:ascii="Times New Roman" w:eastAsia="Times New Roman" w:hAnsi="Times New Roman"/>
          <w:sz w:val="20"/>
          <w:szCs w:val="20"/>
        </w:rPr>
      </w:pPr>
    </w:p>
    <w:p w:rsidR="00F533EF" w:rsidRPr="005F2DAB" w:rsidRDefault="00A12ADA" w:rsidP="00F533EF">
      <w:pPr>
        <w:widowControl w:val="0"/>
        <w:autoSpaceDE w:val="0"/>
        <w:autoSpaceDN w:val="0"/>
        <w:spacing w:after="0" w:line="240" w:lineRule="auto"/>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31" o:spid="_x0000_i1028" type="#_x0000_t75" style="width:206.65pt;height:117.8pt;visibility:visible">
            <v:imagedata r:id="rId15" o:title=""/>
          </v:shape>
        </w:pict>
      </w:r>
    </w:p>
    <w:p w:rsidR="00F533EF" w:rsidRPr="005F2DAB" w:rsidRDefault="00FF5BCC" w:rsidP="00F533EF">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4. </w:t>
      </w:r>
      <w:r w:rsidRPr="005F2DAB">
        <w:rPr>
          <w:rFonts w:ascii="Times New Roman" w:eastAsia="Times New Roman" w:hAnsi="Times New Roman"/>
          <w:sz w:val="20"/>
          <w:szCs w:val="20"/>
        </w:rPr>
        <w:t>Rancangan Menu Supplier</w:t>
      </w:r>
    </w:p>
    <w:p w:rsidR="00F533EF" w:rsidRPr="005F2DAB" w:rsidRDefault="00F533EF" w:rsidP="00F533EF">
      <w:pPr>
        <w:widowControl w:val="0"/>
        <w:autoSpaceDE w:val="0"/>
        <w:autoSpaceDN w:val="0"/>
        <w:spacing w:after="0" w:line="240" w:lineRule="auto"/>
        <w:contextualSpacing/>
        <w:jc w:val="center"/>
        <w:rPr>
          <w:rFonts w:ascii="Times New Roman" w:eastAsia="Times New Roman" w:hAnsi="Times New Roman"/>
          <w:b/>
          <w:sz w:val="20"/>
          <w:szCs w:val="20"/>
        </w:rPr>
      </w:pP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t xml:space="preserve">4. </w:t>
      </w:r>
      <w:r w:rsidRPr="005F2DAB">
        <w:rPr>
          <w:rFonts w:ascii="Times New Roman" w:eastAsia="Times New Roman" w:hAnsi="Times New Roman"/>
          <w:b/>
          <w:sz w:val="20"/>
          <w:szCs w:val="20"/>
        </w:rPr>
        <w:tab/>
        <w:t>RancanganMenu Master Barang</w:t>
      </w:r>
    </w:p>
    <w:p w:rsidR="00F533EF" w:rsidRPr="005F2DAB" w:rsidRDefault="00FF5BCC" w:rsidP="00F533EF">
      <w:pPr>
        <w:widowControl w:val="0"/>
        <w:autoSpaceDE w:val="0"/>
        <w:autoSpaceDN w:val="0"/>
        <w:spacing w:after="0" w:line="240" w:lineRule="auto"/>
        <w:ind w:left="426"/>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Rancangan Menu Master Barang adalah </w:t>
      </w:r>
      <w:r w:rsidRPr="005F2DAB">
        <w:rPr>
          <w:rFonts w:ascii="Times New Roman" w:eastAsia="Times New Roman" w:hAnsi="Times New Roman"/>
          <w:sz w:val="20"/>
          <w:szCs w:val="20"/>
        </w:rPr>
        <w:t>desain yang digunakan untuk membuat tampilan halaman data barang, adapun tampilannya sebagai berikut :</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A12ADA" w:rsidP="00F533EF">
      <w:pPr>
        <w:widowControl w:val="0"/>
        <w:autoSpaceDE w:val="0"/>
        <w:autoSpaceDN w:val="0"/>
        <w:spacing w:after="0" w:line="240" w:lineRule="auto"/>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35" o:spid="_x0000_i1029" type="#_x0000_t75" style="width:202.9pt;height:116.9pt;visibility:visible">
            <v:imagedata r:id="rId16" o:title=""/>
          </v:shape>
        </w:pict>
      </w:r>
    </w:p>
    <w:p w:rsidR="00F533EF" w:rsidRPr="005F2DAB" w:rsidRDefault="00FF5BCC" w:rsidP="00F533EF">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5. </w:t>
      </w:r>
      <w:r w:rsidRPr="005F2DAB">
        <w:rPr>
          <w:rFonts w:ascii="Times New Roman" w:eastAsia="Times New Roman" w:hAnsi="Times New Roman"/>
          <w:sz w:val="20"/>
          <w:szCs w:val="20"/>
        </w:rPr>
        <w:t>Rancangan Menu Master Barang</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t xml:space="preserve">5. </w:t>
      </w:r>
      <w:r w:rsidRPr="005F2DAB">
        <w:rPr>
          <w:rFonts w:ascii="Times New Roman" w:eastAsia="Times New Roman" w:hAnsi="Times New Roman"/>
          <w:b/>
          <w:sz w:val="20"/>
          <w:szCs w:val="20"/>
        </w:rPr>
        <w:tab/>
        <w:t>Rancangan Menu Sub Barang Masuk</w:t>
      </w:r>
    </w:p>
    <w:p w:rsidR="00D02A05" w:rsidRPr="005F2DAB" w:rsidRDefault="00F533EF" w:rsidP="00D02A05">
      <w:pPr>
        <w:widowControl w:val="0"/>
        <w:autoSpaceDE w:val="0"/>
        <w:autoSpaceDN w:val="0"/>
        <w:spacing w:after="0" w:line="240" w:lineRule="auto"/>
        <w:ind w:left="426"/>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Rancangan Menu Sub Barang Masuk adalah desain yang digunakan untuk membuat tampilan halaman data barang masuk, adapun tampilannya sebagai berikut:</w:t>
      </w:r>
    </w:p>
    <w:p w:rsidR="00F533EF" w:rsidRPr="005F2DAB" w:rsidRDefault="00FF5BCC" w:rsidP="00F533EF">
      <w:pPr>
        <w:widowControl w:val="0"/>
        <w:autoSpaceDE w:val="0"/>
        <w:autoSpaceDN w:val="0"/>
        <w:spacing w:after="0" w:line="240" w:lineRule="auto"/>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lastRenderedPageBreak/>
        <w:t xml:space="preserve"> </w:t>
      </w:r>
      <w:r w:rsidR="00A12ADA" w:rsidRPr="00084952">
        <w:rPr>
          <w:rFonts w:ascii="Times New Roman" w:eastAsia="Times New Roman" w:hAnsi="Times New Roman"/>
          <w:noProof/>
          <w:sz w:val="20"/>
          <w:szCs w:val="20"/>
        </w:rPr>
        <w:pict>
          <v:shape id="Picture 37" o:spid="_x0000_i1030" type="#_x0000_t75" style="width:208.5pt;height:97.25pt;visibility:visible">
            <v:imagedata r:id="rId17" o:title=""/>
          </v:shape>
        </w:pict>
      </w:r>
    </w:p>
    <w:p w:rsidR="00F533EF" w:rsidRPr="005F2DAB" w:rsidRDefault="00FF5BCC" w:rsidP="00F533EF">
      <w:pPr>
        <w:widowControl w:val="0"/>
        <w:autoSpaceDE w:val="0"/>
        <w:autoSpaceDN w:val="0"/>
        <w:spacing w:after="0" w:line="240" w:lineRule="auto"/>
        <w:ind w:right="-76"/>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6. </w:t>
      </w:r>
      <w:r w:rsidRPr="005F2DAB">
        <w:rPr>
          <w:rFonts w:ascii="Times New Roman" w:eastAsia="Times New Roman" w:hAnsi="Times New Roman"/>
          <w:sz w:val="20"/>
          <w:szCs w:val="20"/>
        </w:rPr>
        <w:t>Rancangan Menu Sub Barang Masuk</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rPr>
      </w:pP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rPr>
      </w:pPr>
      <w:r w:rsidRPr="005F2DAB">
        <w:rPr>
          <w:rFonts w:ascii="Times New Roman" w:eastAsia="Times New Roman" w:hAnsi="Times New Roman"/>
          <w:b/>
          <w:sz w:val="20"/>
          <w:szCs w:val="20"/>
        </w:rPr>
        <w:t xml:space="preserve">6. </w:t>
      </w:r>
      <w:r w:rsidRPr="005F2DAB">
        <w:rPr>
          <w:rFonts w:ascii="Times New Roman" w:eastAsia="Times New Roman" w:hAnsi="Times New Roman"/>
          <w:b/>
          <w:sz w:val="20"/>
          <w:szCs w:val="20"/>
        </w:rPr>
        <w:tab/>
        <w:t>RancanganMenu Transaksi</w:t>
      </w:r>
    </w:p>
    <w:p w:rsidR="00F533EF" w:rsidRPr="005F2DAB" w:rsidRDefault="00FF5BCC" w:rsidP="00F533EF">
      <w:pPr>
        <w:widowControl w:val="0"/>
        <w:autoSpaceDE w:val="0"/>
        <w:autoSpaceDN w:val="0"/>
        <w:spacing w:after="0" w:line="240" w:lineRule="auto"/>
        <w:ind w:left="426"/>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id-ID"/>
        </w:rPr>
        <w:t xml:space="preserve">Rancangan </w:t>
      </w:r>
      <w:r w:rsidRPr="005F2DAB">
        <w:rPr>
          <w:rFonts w:ascii="Times New Roman" w:eastAsia="Times New Roman" w:hAnsi="Times New Roman"/>
          <w:i/>
          <w:sz w:val="20"/>
          <w:szCs w:val="20"/>
          <w:lang w:val="id-ID"/>
        </w:rPr>
        <w:t xml:space="preserve">InputForm </w:t>
      </w:r>
      <w:r w:rsidRPr="005F2DAB">
        <w:rPr>
          <w:rFonts w:ascii="Times New Roman" w:eastAsia="Times New Roman" w:hAnsi="Times New Roman"/>
          <w:sz w:val="20"/>
          <w:szCs w:val="20"/>
          <w:lang w:val="id-ID"/>
        </w:rPr>
        <w:t>Transakasi</w:t>
      </w:r>
      <w:r w:rsidRPr="005F2DAB">
        <w:rPr>
          <w:rFonts w:ascii="Times New Roman" w:eastAsia="Times New Roman" w:hAnsi="Times New Roman"/>
          <w:sz w:val="20"/>
          <w:szCs w:val="20"/>
        </w:rPr>
        <w:t xml:space="preserve"> adalah desain yang digunakan untuk membuat halaman transaksi pada system.</w:t>
      </w:r>
    </w:p>
    <w:p w:rsidR="00F533EF" w:rsidRPr="005F2DAB" w:rsidRDefault="00F533EF" w:rsidP="00F533EF">
      <w:pPr>
        <w:widowControl w:val="0"/>
        <w:autoSpaceDE w:val="0"/>
        <w:autoSpaceDN w:val="0"/>
        <w:spacing w:after="0" w:line="240" w:lineRule="auto"/>
        <w:contextualSpacing/>
        <w:jc w:val="both"/>
        <w:rPr>
          <w:rFonts w:ascii="Times New Roman" w:eastAsia="Times New Roman" w:hAnsi="Times New Roman"/>
          <w:sz w:val="20"/>
          <w:szCs w:val="20"/>
          <w:lang w:val="id-ID"/>
        </w:rPr>
      </w:pPr>
    </w:p>
    <w:p w:rsidR="00F533EF" w:rsidRPr="005F2DAB" w:rsidRDefault="00A12ADA" w:rsidP="00F533EF">
      <w:pPr>
        <w:widowControl w:val="0"/>
        <w:autoSpaceDE w:val="0"/>
        <w:autoSpaceDN w:val="0"/>
        <w:spacing w:after="0" w:line="240" w:lineRule="auto"/>
        <w:contextualSpacing/>
        <w:jc w:val="both"/>
        <w:rPr>
          <w:rFonts w:ascii="Times New Roman" w:eastAsia="Times New Roman" w:hAnsi="Times New Roman"/>
          <w:sz w:val="20"/>
          <w:szCs w:val="20"/>
          <w:lang w:val="id-ID"/>
        </w:rPr>
      </w:pPr>
      <w:r w:rsidRPr="00084952">
        <w:rPr>
          <w:rFonts w:ascii="Times New Roman" w:eastAsia="Times New Roman" w:hAnsi="Times New Roman"/>
          <w:noProof/>
          <w:sz w:val="20"/>
          <w:szCs w:val="20"/>
        </w:rPr>
        <w:pict>
          <v:shape id="Picture 39" o:spid="_x0000_i1031" type="#_x0000_t75" style="width:208.5pt;height:99.1pt;visibility:visible">
            <v:imagedata r:id="rId18" o:title=""/>
          </v:shape>
        </w:pict>
      </w:r>
    </w:p>
    <w:p w:rsidR="00F533EF" w:rsidRPr="005F2DAB" w:rsidRDefault="00FF5BCC" w:rsidP="00F533EF">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7. </w:t>
      </w:r>
      <w:r w:rsidRPr="005F2DAB">
        <w:rPr>
          <w:rFonts w:ascii="Times New Roman" w:eastAsia="Times New Roman" w:hAnsi="Times New Roman"/>
          <w:sz w:val="20"/>
          <w:szCs w:val="20"/>
        </w:rPr>
        <w:t>Rancangan Menu Transaksi</w:t>
      </w:r>
    </w:p>
    <w:p w:rsidR="00F533EF" w:rsidRPr="005F2DAB" w:rsidRDefault="00F533EF" w:rsidP="00F533EF">
      <w:pPr>
        <w:widowControl w:val="0"/>
        <w:autoSpaceDE w:val="0"/>
        <w:autoSpaceDN w:val="0"/>
        <w:spacing w:after="0" w:line="240" w:lineRule="auto"/>
        <w:contextualSpacing/>
        <w:rPr>
          <w:rFonts w:ascii="Times New Roman" w:eastAsia="Times New Roman" w:hAnsi="Times New Roman"/>
          <w:sz w:val="20"/>
          <w:szCs w:val="20"/>
        </w:rPr>
      </w:pPr>
    </w:p>
    <w:p w:rsidR="00F533EF" w:rsidRPr="005F2DAB" w:rsidRDefault="00FF5BCC" w:rsidP="00F533EF">
      <w:pPr>
        <w:widowControl w:val="0"/>
        <w:tabs>
          <w:tab w:val="left" w:pos="426"/>
        </w:tabs>
        <w:autoSpaceDE w:val="0"/>
        <w:autoSpaceDN w:val="0"/>
        <w:spacing w:after="0" w:line="240" w:lineRule="auto"/>
        <w:contextualSpacing/>
        <w:rPr>
          <w:rFonts w:ascii="Times New Roman" w:eastAsia="Times New Roman" w:hAnsi="Times New Roman"/>
          <w:b/>
          <w:sz w:val="20"/>
          <w:szCs w:val="20"/>
          <w:lang w:val="en-GB"/>
        </w:rPr>
      </w:pPr>
      <w:r w:rsidRPr="005F2DAB">
        <w:rPr>
          <w:rFonts w:ascii="Times New Roman" w:eastAsia="Times New Roman" w:hAnsi="Times New Roman"/>
          <w:b/>
          <w:sz w:val="20"/>
          <w:szCs w:val="20"/>
          <w:lang w:val="en-GB"/>
        </w:rPr>
        <w:t xml:space="preserve">7. </w:t>
      </w:r>
      <w:r w:rsidRPr="005F2DAB">
        <w:rPr>
          <w:rFonts w:ascii="Times New Roman" w:eastAsia="Times New Roman" w:hAnsi="Times New Roman"/>
          <w:b/>
          <w:sz w:val="20"/>
          <w:szCs w:val="20"/>
          <w:lang w:val="en-GB"/>
        </w:rPr>
        <w:tab/>
        <w:t>Rancangan Menu Laporan</w:t>
      </w:r>
    </w:p>
    <w:p w:rsidR="00F533EF" w:rsidRDefault="00FF5BCC" w:rsidP="00F533EF">
      <w:pPr>
        <w:widowControl w:val="0"/>
        <w:autoSpaceDE w:val="0"/>
        <w:autoSpaceDN w:val="0"/>
        <w:spacing w:after="0" w:line="240" w:lineRule="auto"/>
        <w:ind w:left="426"/>
        <w:contextualSpacing/>
        <w:jc w:val="both"/>
        <w:rPr>
          <w:rFonts w:ascii="Times New Roman" w:eastAsia="Times New Roman" w:hAnsi="Times New Roman"/>
          <w:sz w:val="20"/>
          <w:szCs w:val="20"/>
        </w:rPr>
      </w:pPr>
      <w:r w:rsidRPr="005F2DAB">
        <w:rPr>
          <w:rFonts w:ascii="Times New Roman" w:eastAsia="Times New Roman" w:hAnsi="Times New Roman"/>
          <w:sz w:val="20"/>
          <w:szCs w:val="20"/>
          <w:lang w:val="id-ID"/>
        </w:rPr>
        <w:t xml:space="preserve">Rancangan </w:t>
      </w:r>
      <w:r w:rsidRPr="005F2DAB">
        <w:rPr>
          <w:rFonts w:ascii="Times New Roman" w:eastAsia="Times New Roman" w:hAnsi="Times New Roman"/>
          <w:i/>
          <w:sz w:val="20"/>
          <w:szCs w:val="20"/>
          <w:lang w:val="id-ID"/>
        </w:rPr>
        <w:t>Input</w:t>
      </w:r>
      <w:r w:rsidRPr="005F2DAB">
        <w:rPr>
          <w:rFonts w:ascii="Times New Roman" w:eastAsia="Times New Roman" w:hAnsi="Times New Roman"/>
          <w:i/>
          <w:sz w:val="20"/>
          <w:szCs w:val="20"/>
        </w:rPr>
        <w:t xml:space="preserve"> </w:t>
      </w:r>
      <w:r w:rsidRPr="005F2DAB">
        <w:rPr>
          <w:rFonts w:ascii="Times New Roman" w:eastAsia="Times New Roman" w:hAnsi="Times New Roman"/>
          <w:i/>
          <w:sz w:val="20"/>
          <w:szCs w:val="20"/>
          <w:lang w:val="id-ID"/>
        </w:rPr>
        <w:t xml:space="preserve">Form </w:t>
      </w:r>
      <w:r w:rsidRPr="005F2DAB">
        <w:rPr>
          <w:rFonts w:ascii="Times New Roman" w:eastAsia="Times New Roman" w:hAnsi="Times New Roman"/>
          <w:sz w:val="20"/>
          <w:szCs w:val="20"/>
          <w:lang w:val="id-ID"/>
        </w:rPr>
        <w:t>MenuLaporan</w:t>
      </w:r>
      <w:r w:rsidRPr="005F2DAB">
        <w:rPr>
          <w:rFonts w:ascii="Times New Roman" w:eastAsia="Times New Roman" w:hAnsi="Times New Roman"/>
          <w:sz w:val="20"/>
          <w:szCs w:val="20"/>
        </w:rPr>
        <w:t xml:space="preserve"> adalah desain yang digunakan untuk membuat halaman inegrasi antara tambah, edit dan hapus pada system.</w:t>
      </w:r>
    </w:p>
    <w:p w:rsidR="00D02A05" w:rsidRPr="005F2DAB" w:rsidRDefault="00D02A05" w:rsidP="00D02A05">
      <w:pPr>
        <w:widowControl w:val="0"/>
        <w:autoSpaceDE w:val="0"/>
        <w:autoSpaceDN w:val="0"/>
        <w:spacing w:after="0" w:line="240" w:lineRule="auto"/>
        <w:ind w:left="426"/>
        <w:contextualSpacing/>
        <w:jc w:val="both"/>
        <w:rPr>
          <w:rFonts w:ascii="Times New Roman" w:eastAsia="Times New Roman" w:hAnsi="Times New Roman"/>
          <w:sz w:val="20"/>
          <w:szCs w:val="20"/>
        </w:rPr>
      </w:pPr>
    </w:p>
    <w:p w:rsidR="00D02A05" w:rsidRPr="005F2DAB" w:rsidRDefault="00A12ADA" w:rsidP="00D02A05">
      <w:pPr>
        <w:widowControl w:val="0"/>
        <w:autoSpaceDE w:val="0"/>
        <w:autoSpaceDN w:val="0"/>
        <w:spacing w:after="0" w:line="240" w:lineRule="auto"/>
        <w:contextualSpacing/>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41" o:spid="_x0000_i1032" type="#_x0000_t75" style="width:206.65pt;height:102.85pt;visibility:visible">
            <v:imagedata r:id="rId19" o:title=""/>
          </v:shape>
        </w:pict>
      </w:r>
    </w:p>
    <w:p w:rsidR="00D02A05" w:rsidRDefault="00FF5BCC" w:rsidP="00D02A05">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8. </w:t>
      </w:r>
      <w:r w:rsidRPr="005F2DAB">
        <w:rPr>
          <w:rFonts w:ascii="Times New Roman" w:eastAsia="Times New Roman" w:hAnsi="Times New Roman"/>
          <w:sz w:val="20"/>
          <w:szCs w:val="20"/>
        </w:rPr>
        <w:t>Rancangan Menu Laporan</w:t>
      </w:r>
    </w:p>
    <w:p w:rsidR="00D02A05" w:rsidRPr="005F2DAB" w:rsidRDefault="00D02A05" w:rsidP="00D02A05">
      <w:pPr>
        <w:widowControl w:val="0"/>
        <w:autoSpaceDE w:val="0"/>
        <w:autoSpaceDN w:val="0"/>
        <w:spacing w:after="0" w:line="240" w:lineRule="auto"/>
        <w:contextualSpacing/>
        <w:jc w:val="center"/>
        <w:rPr>
          <w:rFonts w:ascii="Times New Roman" w:eastAsia="Times New Roman" w:hAnsi="Times New Roman"/>
          <w:sz w:val="20"/>
          <w:szCs w:val="20"/>
        </w:rPr>
      </w:pPr>
    </w:p>
    <w:p w:rsidR="00D02A05" w:rsidRPr="005F2DAB" w:rsidRDefault="00FF5BCC" w:rsidP="00D02A05">
      <w:pPr>
        <w:widowControl w:val="0"/>
        <w:tabs>
          <w:tab w:val="left" w:pos="567"/>
        </w:tabs>
        <w:autoSpaceDE w:val="0"/>
        <w:autoSpaceDN w:val="0"/>
        <w:spacing w:before="1" w:after="0" w:line="240" w:lineRule="auto"/>
        <w:jc w:val="both"/>
        <w:outlineLvl w:val="1"/>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3.7 </w:t>
      </w:r>
      <w:r w:rsidRPr="005F2DAB">
        <w:rPr>
          <w:rFonts w:ascii="Times New Roman" w:eastAsia="Times New Roman" w:hAnsi="Times New Roman"/>
          <w:b/>
          <w:bCs/>
          <w:sz w:val="20"/>
          <w:szCs w:val="20"/>
        </w:rPr>
        <w:tab/>
        <w:t>User Interface</w:t>
      </w:r>
    </w:p>
    <w:p w:rsidR="00D02A05" w:rsidRPr="005F2DAB" w:rsidRDefault="00FF5BCC" w:rsidP="00D02A05">
      <w:pPr>
        <w:widowControl w:val="0"/>
        <w:tabs>
          <w:tab w:val="left" w:pos="426"/>
        </w:tabs>
        <w:autoSpaceDE w:val="0"/>
        <w:autoSpaceDN w:val="0"/>
        <w:spacing w:before="39" w:after="0" w:line="240" w:lineRule="auto"/>
        <w:jc w:val="both"/>
        <w:rPr>
          <w:rFonts w:ascii="Times New Roman" w:eastAsia="Times New Roman" w:hAnsi="Times New Roman"/>
          <w:b/>
          <w:sz w:val="20"/>
        </w:rPr>
      </w:pPr>
      <w:r w:rsidRPr="005F2DAB">
        <w:rPr>
          <w:rFonts w:ascii="Times New Roman" w:eastAsia="Times New Roman" w:hAnsi="Times New Roman"/>
          <w:b/>
          <w:sz w:val="20"/>
        </w:rPr>
        <w:t xml:space="preserve">1. </w:t>
      </w:r>
      <w:r w:rsidRPr="005F2DAB">
        <w:rPr>
          <w:rFonts w:ascii="Times New Roman" w:eastAsia="Times New Roman" w:hAnsi="Times New Roman"/>
          <w:b/>
          <w:sz w:val="20"/>
        </w:rPr>
        <w:tab/>
        <w:t>Tampilan Form Login</w:t>
      </w:r>
    </w:p>
    <w:p w:rsidR="00F978A4" w:rsidRDefault="00D02A05" w:rsidP="00F978A4">
      <w:pPr>
        <w:widowControl w:val="0"/>
        <w:autoSpaceDE w:val="0"/>
        <w:autoSpaceDN w:val="0"/>
        <w:spacing w:before="39" w:after="0" w:line="240" w:lineRule="auto"/>
        <w:ind w:left="426"/>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Halaman yang digunakan bagi </w:t>
      </w:r>
      <w:r w:rsidRPr="005F2DAB">
        <w:rPr>
          <w:rFonts w:ascii="Times New Roman" w:eastAsia="Times New Roman" w:hAnsi="Times New Roman"/>
          <w:i/>
          <w:sz w:val="20"/>
          <w:szCs w:val="20"/>
        </w:rPr>
        <w:t>administrator</w:t>
      </w:r>
      <w:r w:rsidRPr="005F2DAB">
        <w:rPr>
          <w:rFonts w:ascii="Times New Roman" w:eastAsia="Times New Roman" w:hAnsi="Times New Roman"/>
          <w:sz w:val="20"/>
          <w:szCs w:val="20"/>
        </w:rPr>
        <w:t xml:space="preserve"> untuk </w:t>
      </w:r>
      <w:r w:rsidRPr="005F2DAB">
        <w:rPr>
          <w:rFonts w:ascii="Times New Roman" w:eastAsia="Times New Roman" w:hAnsi="Times New Roman"/>
          <w:i/>
          <w:sz w:val="20"/>
          <w:szCs w:val="20"/>
        </w:rPr>
        <w:t>login</w:t>
      </w:r>
      <w:r w:rsidRPr="005F2DAB">
        <w:rPr>
          <w:rFonts w:ascii="Times New Roman" w:eastAsia="Times New Roman" w:hAnsi="Times New Roman"/>
          <w:sz w:val="20"/>
          <w:szCs w:val="20"/>
        </w:rPr>
        <w:t xml:space="preserve"> dan masuk ke halaman utama</w:t>
      </w:r>
    </w:p>
    <w:p w:rsidR="00F978A4" w:rsidRPr="00D02A05" w:rsidRDefault="00F978A4" w:rsidP="00F978A4">
      <w:pPr>
        <w:widowControl w:val="0"/>
        <w:autoSpaceDE w:val="0"/>
        <w:autoSpaceDN w:val="0"/>
        <w:spacing w:before="39" w:after="0" w:line="240" w:lineRule="auto"/>
        <w:ind w:left="426"/>
        <w:jc w:val="both"/>
        <w:rPr>
          <w:rFonts w:ascii="Times New Roman" w:eastAsia="Times New Roman" w:hAnsi="Times New Roman"/>
          <w:sz w:val="20"/>
          <w:szCs w:val="20"/>
        </w:rPr>
      </w:pPr>
    </w:p>
    <w:p w:rsidR="00D02A05" w:rsidRPr="005F2DAB" w:rsidRDefault="00A12ADA" w:rsidP="00D02A05">
      <w:pPr>
        <w:widowControl w:val="0"/>
        <w:autoSpaceDE w:val="0"/>
        <w:autoSpaceDN w:val="0"/>
        <w:spacing w:before="1" w:after="0" w:line="240" w:lineRule="auto"/>
        <w:jc w:val="both"/>
        <w:rPr>
          <w:rFonts w:ascii="Times New Roman" w:eastAsia="Times New Roman" w:hAnsi="Times New Roman"/>
          <w:b/>
          <w:sz w:val="17"/>
          <w:szCs w:val="20"/>
        </w:rPr>
      </w:pPr>
      <w:r w:rsidRPr="00084952">
        <w:rPr>
          <w:rFonts w:ascii="Times New Roman" w:eastAsia="Times New Roman" w:hAnsi="Times New Roman"/>
          <w:b/>
          <w:noProof/>
          <w:sz w:val="17"/>
          <w:szCs w:val="20"/>
        </w:rPr>
        <w:pict>
          <v:shape id="Picture 43" o:spid="_x0000_i1033" type="#_x0000_t75" style="width:209.45pt;height:118.75pt;visibility:visible">
            <v:imagedata r:id="rId20" o:title=""/>
          </v:shape>
        </w:pict>
      </w:r>
    </w:p>
    <w:p w:rsidR="00D02A05" w:rsidRPr="00D02A05" w:rsidRDefault="00FF5BCC" w:rsidP="00D02A05">
      <w:pPr>
        <w:widowControl w:val="0"/>
        <w:autoSpaceDE w:val="0"/>
        <w:autoSpaceDN w:val="0"/>
        <w:spacing w:before="1"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9. </w:t>
      </w:r>
      <w:r w:rsidRPr="005F2DAB">
        <w:rPr>
          <w:rFonts w:ascii="Times New Roman" w:eastAsia="Times New Roman" w:hAnsi="Times New Roman"/>
          <w:sz w:val="20"/>
          <w:szCs w:val="20"/>
        </w:rPr>
        <w:t>Tampilan Form Login</w:t>
      </w:r>
    </w:p>
    <w:p w:rsidR="00D02A05" w:rsidRPr="005F2DAB" w:rsidRDefault="00FF5BCC" w:rsidP="00D02A05">
      <w:pPr>
        <w:widowControl w:val="0"/>
        <w:tabs>
          <w:tab w:val="left" w:pos="426"/>
        </w:tabs>
        <w:autoSpaceDE w:val="0"/>
        <w:autoSpaceDN w:val="0"/>
        <w:spacing w:after="0" w:line="240" w:lineRule="auto"/>
        <w:jc w:val="both"/>
        <w:outlineLvl w:val="1"/>
        <w:rPr>
          <w:rFonts w:ascii="Times New Roman" w:eastAsia="Times New Roman" w:hAnsi="Times New Roman"/>
          <w:b/>
          <w:bCs/>
          <w:sz w:val="20"/>
          <w:szCs w:val="20"/>
        </w:rPr>
      </w:pPr>
      <w:r w:rsidRPr="005F2DAB">
        <w:rPr>
          <w:rFonts w:ascii="Times New Roman" w:eastAsia="Times New Roman" w:hAnsi="Times New Roman"/>
          <w:b/>
          <w:bCs/>
          <w:sz w:val="20"/>
          <w:szCs w:val="20"/>
        </w:rPr>
        <w:lastRenderedPageBreak/>
        <w:t xml:space="preserve">2. </w:t>
      </w:r>
      <w:r w:rsidRPr="005F2DAB">
        <w:rPr>
          <w:rFonts w:ascii="Times New Roman" w:eastAsia="Times New Roman" w:hAnsi="Times New Roman"/>
          <w:b/>
          <w:bCs/>
          <w:sz w:val="20"/>
          <w:szCs w:val="20"/>
        </w:rPr>
        <w:tab/>
        <w:t>Tampilan Halaman</w:t>
      </w:r>
      <w:r w:rsidR="00DF5B32">
        <w:rPr>
          <w:rFonts w:ascii="Times New Roman" w:eastAsia="Times New Roman" w:hAnsi="Times New Roman"/>
          <w:b/>
          <w:bCs/>
          <w:sz w:val="20"/>
          <w:szCs w:val="20"/>
        </w:rPr>
        <w:t xml:space="preserve"> </w:t>
      </w:r>
      <w:r w:rsidRPr="005F2DAB">
        <w:rPr>
          <w:rFonts w:ascii="Times New Roman" w:eastAsia="Times New Roman" w:hAnsi="Times New Roman"/>
          <w:b/>
          <w:bCs/>
          <w:sz w:val="20"/>
          <w:szCs w:val="20"/>
        </w:rPr>
        <w:t>Menu Utama</w:t>
      </w:r>
    </w:p>
    <w:p w:rsidR="00D02A05" w:rsidRPr="005F2DAB" w:rsidRDefault="00FF5BCC" w:rsidP="00D02A05">
      <w:pPr>
        <w:widowControl w:val="0"/>
        <w:tabs>
          <w:tab w:val="left" w:pos="284"/>
          <w:tab w:val="left" w:pos="426"/>
        </w:tabs>
        <w:autoSpaceDE w:val="0"/>
        <w:autoSpaceDN w:val="0"/>
        <w:spacing w:after="0" w:line="240" w:lineRule="auto"/>
        <w:ind w:left="426"/>
        <w:jc w:val="both"/>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Halaman yang berfungsi sebagai beranda yang mengkoordinasi semua menu yang ada di </w:t>
      </w:r>
      <w:r w:rsidRPr="005F2DAB">
        <w:rPr>
          <w:rFonts w:ascii="Times New Roman" w:eastAsia="Times New Roman" w:hAnsi="Times New Roman"/>
          <w:bCs/>
          <w:sz w:val="20"/>
          <w:szCs w:val="20"/>
        </w:rPr>
        <w:t>sistem informasi yang dibangun.</w:t>
      </w:r>
    </w:p>
    <w:p w:rsidR="00D02A05" w:rsidRPr="005F2DAB" w:rsidRDefault="00D02A05" w:rsidP="00D02A05">
      <w:pPr>
        <w:widowControl w:val="0"/>
        <w:autoSpaceDE w:val="0"/>
        <w:autoSpaceDN w:val="0"/>
        <w:spacing w:before="10" w:after="0" w:line="240" w:lineRule="auto"/>
        <w:jc w:val="both"/>
        <w:rPr>
          <w:rFonts w:ascii="Times New Roman" w:eastAsia="Times New Roman" w:hAnsi="Times New Roman"/>
          <w:noProof/>
          <w:sz w:val="20"/>
          <w:szCs w:val="20"/>
          <w:lang w:val="en-GB" w:eastAsia="en-GB"/>
        </w:rPr>
      </w:pPr>
    </w:p>
    <w:p w:rsidR="00D02A05" w:rsidRPr="005F2DAB" w:rsidRDefault="00A12ADA" w:rsidP="00D02A05">
      <w:pPr>
        <w:widowControl w:val="0"/>
        <w:autoSpaceDE w:val="0"/>
        <w:autoSpaceDN w:val="0"/>
        <w:spacing w:before="10" w:after="0" w:line="240" w:lineRule="auto"/>
        <w:jc w:val="both"/>
        <w:rPr>
          <w:rFonts w:ascii="Times New Roman" w:eastAsia="Times New Roman" w:hAnsi="Times New Roman"/>
          <w:b/>
          <w:sz w:val="10"/>
          <w:szCs w:val="20"/>
        </w:rPr>
      </w:pPr>
      <w:r w:rsidRPr="00084952">
        <w:rPr>
          <w:rFonts w:ascii="Times New Roman" w:eastAsia="Times New Roman" w:hAnsi="Times New Roman"/>
          <w:b/>
          <w:noProof/>
          <w:sz w:val="10"/>
          <w:szCs w:val="20"/>
        </w:rPr>
        <w:pict>
          <v:shape id="Picture 45" o:spid="_x0000_i1034" type="#_x0000_t75" style="width:208.5pt;height:117.8pt;visibility:visible">
            <v:imagedata r:id="rId21" o:title=""/>
          </v:shape>
        </w:pict>
      </w:r>
    </w:p>
    <w:p w:rsidR="00D02A05" w:rsidRPr="005F2DAB" w:rsidRDefault="00FF5BCC" w:rsidP="00D02A05">
      <w:pPr>
        <w:widowControl w:val="0"/>
        <w:autoSpaceDE w:val="0"/>
        <w:autoSpaceDN w:val="0"/>
        <w:spacing w:before="10"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Gambar 10</w:t>
      </w:r>
      <w:r w:rsidRPr="005F2DAB">
        <w:rPr>
          <w:rFonts w:ascii="Times New Roman" w:eastAsia="Times New Roman" w:hAnsi="Times New Roman"/>
          <w:sz w:val="20"/>
          <w:szCs w:val="20"/>
        </w:rPr>
        <w:t>. Tampilan Menu Utama</w:t>
      </w:r>
    </w:p>
    <w:p w:rsidR="00D02A05" w:rsidRPr="005F2DAB" w:rsidRDefault="00FF5BCC" w:rsidP="00D02A05">
      <w:pPr>
        <w:widowControl w:val="0"/>
        <w:tabs>
          <w:tab w:val="left" w:pos="426"/>
        </w:tabs>
        <w:autoSpaceDE w:val="0"/>
        <w:autoSpaceDN w:val="0"/>
        <w:spacing w:before="174" w:after="0" w:line="240" w:lineRule="auto"/>
        <w:rPr>
          <w:rFonts w:ascii="Times New Roman" w:eastAsia="Times New Roman" w:hAnsi="Times New Roman"/>
          <w:b/>
          <w:sz w:val="20"/>
        </w:rPr>
      </w:pPr>
      <w:r w:rsidRPr="005F2DAB">
        <w:rPr>
          <w:rFonts w:ascii="Times New Roman" w:eastAsia="Times New Roman" w:hAnsi="Times New Roman"/>
          <w:b/>
          <w:sz w:val="20"/>
        </w:rPr>
        <w:t xml:space="preserve">3. </w:t>
      </w:r>
      <w:r w:rsidRPr="005F2DAB">
        <w:rPr>
          <w:rFonts w:ascii="Times New Roman" w:eastAsia="Times New Roman" w:hAnsi="Times New Roman"/>
          <w:b/>
          <w:sz w:val="20"/>
        </w:rPr>
        <w:tab/>
        <w:t>Tampilan Menu Data Admin</w:t>
      </w:r>
    </w:p>
    <w:p w:rsidR="00D02A05" w:rsidRPr="005F2DAB" w:rsidRDefault="00D02A05" w:rsidP="00D02A05">
      <w:pPr>
        <w:widowControl w:val="0"/>
        <w:autoSpaceDE w:val="0"/>
        <w:autoSpaceDN w:val="0"/>
        <w:spacing w:before="5" w:after="0" w:line="240" w:lineRule="auto"/>
        <w:jc w:val="both"/>
        <w:rPr>
          <w:rFonts w:ascii="Times New Roman" w:eastAsia="Times New Roman" w:hAnsi="Times New Roman"/>
          <w:b/>
          <w:sz w:val="9"/>
          <w:szCs w:val="20"/>
        </w:rPr>
      </w:pPr>
    </w:p>
    <w:p w:rsidR="00D02A05" w:rsidRPr="005F2DAB" w:rsidRDefault="00FF5BCC" w:rsidP="00D02A05">
      <w:pPr>
        <w:widowControl w:val="0"/>
        <w:tabs>
          <w:tab w:val="left" w:pos="426"/>
        </w:tabs>
        <w:autoSpaceDE w:val="0"/>
        <w:autoSpaceDN w:val="0"/>
        <w:spacing w:after="0" w:line="240" w:lineRule="auto"/>
        <w:ind w:left="426"/>
        <w:jc w:val="both"/>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Halaman merupakan menu yang digunakan untuk mengolah data </w:t>
      </w:r>
      <w:r w:rsidRPr="005F2DAB">
        <w:rPr>
          <w:rFonts w:ascii="Times New Roman" w:eastAsia="Times New Roman" w:hAnsi="Times New Roman"/>
          <w:bCs/>
          <w:i/>
          <w:sz w:val="20"/>
          <w:szCs w:val="20"/>
        </w:rPr>
        <w:t xml:space="preserve">admin </w:t>
      </w:r>
      <w:r w:rsidRPr="005F2DAB">
        <w:rPr>
          <w:rFonts w:ascii="Times New Roman" w:eastAsia="Times New Roman" w:hAnsi="Times New Roman"/>
          <w:bCs/>
          <w:sz w:val="20"/>
          <w:szCs w:val="20"/>
        </w:rPr>
        <w:t>yang mengolah sistem informasi yang dibangun</w:t>
      </w:r>
    </w:p>
    <w:p w:rsidR="00D02A05" w:rsidRPr="005F2DAB" w:rsidRDefault="00D02A05" w:rsidP="00D02A05">
      <w:pPr>
        <w:widowControl w:val="0"/>
        <w:tabs>
          <w:tab w:val="left" w:pos="647"/>
          <w:tab w:val="left" w:pos="648"/>
        </w:tabs>
        <w:autoSpaceDE w:val="0"/>
        <w:autoSpaceDN w:val="0"/>
        <w:spacing w:after="0" w:line="240" w:lineRule="auto"/>
        <w:ind w:left="142"/>
        <w:jc w:val="both"/>
        <w:outlineLvl w:val="1"/>
        <w:rPr>
          <w:rFonts w:ascii="Times New Roman" w:eastAsia="Times New Roman" w:hAnsi="Times New Roman"/>
          <w:b/>
          <w:bCs/>
          <w:sz w:val="20"/>
          <w:szCs w:val="20"/>
        </w:rPr>
      </w:pPr>
    </w:p>
    <w:p w:rsidR="00D02A05" w:rsidRPr="005F2DAB" w:rsidRDefault="00A12ADA" w:rsidP="00D02A05">
      <w:pPr>
        <w:widowControl w:val="0"/>
        <w:autoSpaceDE w:val="0"/>
        <w:autoSpaceDN w:val="0"/>
        <w:spacing w:after="0" w:line="240" w:lineRule="auto"/>
        <w:jc w:val="both"/>
        <w:outlineLvl w:val="1"/>
        <w:rPr>
          <w:rFonts w:ascii="Times New Roman" w:eastAsia="Times New Roman" w:hAnsi="Times New Roman"/>
          <w:b/>
          <w:bCs/>
          <w:sz w:val="20"/>
          <w:szCs w:val="20"/>
        </w:rPr>
      </w:pPr>
      <w:r w:rsidRPr="00084952">
        <w:rPr>
          <w:rFonts w:ascii="Times New Roman" w:eastAsia="Times New Roman" w:hAnsi="Times New Roman"/>
          <w:b/>
          <w:noProof/>
          <w:sz w:val="20"/>
          <w:szCs w:val="20"/>
        </w:rPr>
        <w:pict>
          <v:shape id="Picture 47" o:spid="_x0000_i1035" type="#_x0000_t75" style="width:208.5pt;height:132.8pt;visibility:visible">
            <v:imagedata r:id="rId22" o:title=""/>
          </v:shape>
        </w:pict>
      </w:r>
    </w:p>
    <w:p w:rsidR="00D02A05" w:rsidRPr="005F2DAB" w:rsidRDefault="00FF5BCC" w:rsidP="00D02A05">
      <w:pPr>
        <w:widowControl w:val="0"/>
        <w:autoSpaceDE w:val="0"/>
        <w:autoSpaceDN w:val="0"/>
        <w:spacing w:after="0" w:line="240" w:lineRule="auto"/>
        <w:ind w:left="142"/>
        <w:jc w:val="center"/>
        <w:outlineLvl w:val="1"/>
        <w:rPr>
          <w:rFonts w:ascii="Times New Roman" w:eastAsia="Times New Roman" w:hAnsi="Times New Roman"/>
          <w:bCs/>
          <w:sz w:val="20"/>
          <w:szCs w:val="20"/>
        </w:rPr>
      </w:pPr>
      <w:r w:rsidRPr="005F2DAB">
        <w:rPr>
          <w:rFonts w:ascii="Times New Roman" w:eastAsia="Times New Roman" w:hAnsi="Times New Roman"/>
          <w:b/>
          <w:bCs/>
          <w:sz w:val="20"/>
          <w:szCs w:val="20"/>
        </w:rPr>
        <w:t xml:space="preserve">Gambar 11. </w:t>
      </w:r>
      <w:r w:rsidRPr="005F2DAB">
        <w:rPr>
          <w:rFonts w:ascii="Times New Roman" w:eastAsia="Times New Roman" w:hAnsi="Times New Roman"/>
          <w:bCs/>
          <w:sz w:val="20"/>
          <w:szCs w:val="20"/>
        </w:rPr>
        <w:t>Tampilan Menu Data Admin</w:t>
      </w:r>
    </w:p>
    <w:p w:rsidR="00D02A05" w:rsidRPr="005F2DAB" w:rsidRDefault="00D02A05" w:rsidP="00D02A05">
      <w:pPr>
        <w:widowControl w:val="0"/>
        <w:autoSpaceDE w:val="0"/>
        <w:autoSpaceDN w:val="0"/>
        <w:spacing w:after="0" w:line="240" w:lineRule="auto"/>
        <w:ind w:left="142"/>
        <w:jc w:val="center"/>
        <w:outlineLvl w:val="1"/>
        <w:rPr>
          <w:rFonts w:ascii="Times New Roman" w:eastAsia="Times New Roman" w:hAnsi="Times New Roman"/>
          <w:b/>
          <w:bCs/>
          <w:sz w:val="20"/>
          <w:szCs w:val="20"/>
        </w:rPr>
      </w:pPr>
    </w:p>
    <w:p w:rsidR="00D02A05" w:rsidRPr="005F2DAB" w:rsidRDefault="00FF5BCC" w:rsidP="00D02A05">
      <w:pPr>
        <w:widowControl w:val="0"/>
        <w:tabs>
          <w:tab w:val="left" w:pos="284"/>
          <w:tab w:val="left" w:pos="426"/>
        </w:tabs>
        <w:autoSpaceDE w:val="0"/>
        <w:autoSpaceDN w:val="0"/>
        <w:spacing w:after="0" w:line="240" w:lineRule="auto"/>
        <w:rPr>
          <w:rFonts w:ascii="Times New Roman" w:eastAsia="Times New Roman" w:hAnsi="Times New Roman"/>
          <w:b/>
          <w:sz w:val="20"/>
        </w:rPr>
      </w:pPr>
      <w:r w:rsidRPr="005F2DAB">
        <w:rPr>
          <w:rFonts w:ascii="Times New Roman" w:eastAsia="Times New Roman" w:hAnsi="Times New Roman"/>
          <w:b/>
          <w:sz w:val="20"/>
        </w:rPr>
        <w:t xml:space="preserve">4. </w:t>
      </w:r>
      <w:r w:rsidRPr="005F2DAB">
        <w:rPr>
          <w:rFonts w:ascii="Times New Roman" w:eastAsia="Times New Roman" w:hAnsi="Times New Roman"/>
          <w:b/>
          <w:sz w:val="20"/>
        </w:rPr>
        <w:tab/>
      </w:r>
      <w:r w:rsidRPr="005F2DAB">
        <w:rPr>
          <w:rFonts w:ascii="Times New Roman" w:eastAsia="Times New Roman" w:hAnsi="Times New Roman"/>
          <w:b/>
          <w:sz w:val="20"/>
        </w:rPr>
        <w:tab/>
      </w:r>
      <w:r w:rsidRPr="005F2DAB">
        <w:rPr>
          <w:rFonts w:ascii="Times New Roman" w:eastAsia="Times New Roman" w:hAnsi="Times New Roman"/>
          <w:b/>
          <w:sz w:val="20"/>
        </w:rPr>
        <w:t>Tampilan</w:t>
      </w:r>
      <w:r w:rsidRPr="005F2DAB">
        <w:rPr>
          <w:rFonts w:ascii="Times New Roman" w:eastAsia="Times New Roman" w:hAnsi="Times New Roman"/>
          <w:b/>
          <w:spacing w:val="1"/>
          <w:sz w:val="20"/>
        </w:rPr>
        <w:t xml:space="preserve"> Halaman </w:t>
      </w:r>
      <w:r w:rsidRPr="005F2DAB">
        <w:rPr>
          <w:rFonts w:ascii="Times New Roman" w:eastAsia="Times New Roman" w:hAnsi="Times New Roman"/>
          <w:b/>
          <w:sz w:val="20"/>
        </w:rPr>
        <w:t>Menu Supplier</w:t>
      </w:r>
    </w:p>
    <w:p w:rsidR="00D02A05" w:rsidRPr="005F2DAB" w:rsidRDefault="00FF5BCC" w:rsidP="00D02A05">
      <w:pPr>
        <w:widowControl w:val="0"/>
        <w:autoSpaceDE w:val="0"/>
        <w:autoSpaceDN w:val="0"/>
        <w:spacing w:after="0" w:line="240" w:lineRule="auto"/>
        <w:ind w:left="426"/>
        <w:jc w:val="both"/>
        <w:rPr>
          <w:rFonts w:ascii="Times New Roman" w:eastAsia="Times New Roman" w:hAnsi="Times New Roman"/>
          <w:sz w:val="20"/>
          <w:szCs w:val="20"/>
        </w:rPr>
      </w:pPr>
      <w:r w:rsidRPr="005F2DAB">
        <w:rPr>
          <w:rFonts w:ascii="Times New Roman" w:eastAsia="Times New Roman" w:hAnsi="Times New Roman"/>
          <w:sz w:val="20"/>
          <w:szCs w:val="20"/>
        </w:rPr>
        <w:t>Halaman menu yang digunakan untuk mengolah data supplier yaitu pemasok barang pada Toko Usaha Baru</w:t>
      </w:r>
    </w:p>
    <w:p w:rsidR="00D02A05" w:rsidRPr="005F2DAB" w:rsidRDefault="00D02A05" w:rsidP="00D02A05">
      <w:pPr>
        <w:widowControl w:val="0"/>
        <w:tabs>
          <w:tab w:val="left" w:pos="284"/>
        </w:tabs>
        <w:autoSpaceDE w:val="0"/>
        <w:autoSpaceDN w:val="0"/>
        <w:spacing w:after="0" w:line="240" w:lineRule="auto"/>
        <w:jc w:val="both"/>
        <w:rPr>
          <w:rFonts w:ascii="Times New Roman" w:eastAsia="Times New Roman" w:hAnsi="Times New Roman"/>
          <w:b/>
          <w:sz w:val="20"/>
        </w:rPr>
      </w:pPr>
    </w:p>
    <w:p w:rsidR="00D02A05" w:rsidRPr="005F2DAB" w:rsidRDefault="00A12ADA" w:rsidP="00D02A05">
      <w:pPr>
        <w:widowControl w:val="0"/>
        <w:autoSpaceDE w:val="0"/>
        <w:autoSpaceDN w:val="0"/>
        <w:spacing w:before="10" w:after="0" w:line="240" w:lineRule="auto"/>
        <w:jc w:val="both"/>
        <w:rPr>
          <w:rFonts w:ascii="Times New Roman" w:eastAsia="Times New Roman" w:hAnsi="Times New Roman"/>
          <w:b/>
          <w:sz w:val="15"/>
          <w:szCs w:val="20"/>
        </w:rPr>
      </w:pPr>
      <w:r w:rsidRPr="00084952">
        <w:rPr>
          <w:rFonts w:ascii="Times New Roman" w:eastAsia="Times New Roman" w:hAnsi="Times New Roman"/>
          <w:b/>
          <w:noProof/>
          <w:sz w:val="15"/>
          <w:szCs w:val="20"/>
        </w:rPr>
        <w:pict>
          <v:shape id="Picture 49" o:spid="_x0000_i1036" type="#_x0000_t75" style="width:200.1pt;height:140.25pt;visibility:visible">
            <v:imagedata r:id="rId23" o:title=""/>
          </v:shape>
        </w:pict>
      </w:r>
    </w:p>
    <w:p w:rsidR="00D02A05" w:rsidRPr="005F2DAB" w:rsidRDefault="00FF5BCC" w:rsidP="00D02A05">
      <w:pPr>
        <w:widowControl w:val="0"/>
        <w:autoSpaceDE w:val="0"/>
        <w:autoSpaceDN w:val="0"/>
        <w:spacing w:after="0" w:line="240" w:lineRule="auto"/>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12. </w:t>
      </w:r>
      <w:r w:rsidRPr="005F2DAB">
        <w:rPr>
          <w:rFonts w:ascii="Times New Roman" w:eastAsia="Times New Roman" w:hAnsi="Times New Roman"/>
          <w:sz w:val="20"/>
          <w:szCs w:val="20"/>
        </w:rPr>
        <w:t>Tampilan Menu Supplier</w:t>
      </w:r>
    </w:p>
    <w:p w:rsidR="00D02A05" w:rsidRPr="005F2DAB" w:rsidRDefault="00D02A05" w:rsidP="00D02A05">
      <w:pPr>
        <w:widowControl w:val="0"/>
        <w:autoSpaceDE w:val="0"/>
        <w:autoSpaceDN w:val="0"/>
        <w:spacing w:after="0" w:line="240" w:lineRule="auto"/>
        <w:jc w:val="both"/>
        <w:rPr>
          <w:rFonts w:ascii="Times New Roman" w:eastAsia="Times New Roman" w:hAnsi="Times New Roman"/>
          <w:b/>
          <w:szCs w:val="20"/>
        </w:rPr>
      </w:pPr>
    </w:p>
    <w:p w:rsidR="00D02A05" w:rsidRPr="005F2DAB" w:rsidRDefault="00FF5BCC" w:rsidP="00D02A05">
      <w:pPr>
        <w:widowControl w:val="0"/>
        <w:tabs>
          <w:tab w:val="left" w:pos="426"/>
        </w:tabs>
        <w:autoSpaceDE w:val="0"/>
        <w:autoSpaceDN w:val="0"/>
        <w:spacing w:after="0" w:line="240" w:lineRule="auto"/>
        <w:outlineLvl w:val="1"/>
        <w:rPr>
          <w:rFonts w:ascii="Times New Roman" w:eastAsia="Times New Roman" w:hAnsi="Times New Roman"/>
          <w:b/>
          <w:bCs/>
          <w:sz w:val="20"/>
          <w:szCs w:val="20"/>
        </w:rPr>
      </w:pPr>
      <w:r w:rsidRPr="005F2DAB">
        <w:rPr>
          <w:rFonts w:ascii="Times New Roman" w:eastAsia="Times New Roman" w:hAnsi="Times New Roman"/>
          <w:b/>
          <w:bCs/>
          <w:sz w:val="20"/>
          <w:szCs w:val="20"/>
        </w:rPr>
        <w:t xml:space="preserve">5. </w:t>
      </w:r>
      <w:r w:rsidRPr="005F2DAB">
        <w:rPr>
          <w:rFonts w:ascii="Times New Roman" w:eastAsia="Times New Roman" w:hAnsi="Times New Roman"/>
          <w:b/>
          <w:bCs/>
          <w:sz w:val="20"/>
          <w:szCs w:val="20"/>
        </w:rPr>
        <w:tab/>
        <w:t>Tampilan Halaman Data Barang Masuk</w:t>
      </w:r>
    </w:p>
    <w:p w:rsidR="00D02A05" w:rsidRPr="005F2DAB" w:rsidRDefault="00FF5BCC" w:rsidP="00D02A05">
      <w:pPr>
        <w:widowControl w:val="0"/>
        <w:autoSpaceDE w:val="0"/>
        <w:autoSpaceDN w:val="0"/>
        <w:spacing w:after="0" w:line="240" w:lineRule="auto"/>
        <w:ind w:left="426"/>
        <w:jc w:val="both"/>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Halaman menu yang digunakan untuk mengolah data </w:t>
      </w:r>
      <w:r w:rsidRPr="005F2DAB">
        <w:rPr>
          <w:rFonts w:ascii="Times New Roman" w:eastAsia="Times New Roman" w:hAnsi="Times New Roman"/>
          <w:bCs/>
          <w:sz w:val="20"/>
          <w:szCs w:val="20"/>
        </w:rPr>
        <w:t>barang yang masuk dari</w:t>
      </w:r>
      <w:r w:rsidRPr="005F2DAB">
        <w:rPr>
          <w:rFonts w:ascii="Times New Roman" w:eastAsia="Times New Roman" w:hAnsi="Times New Roman"/>
          <w:bCs/>
          <w:i/>
          <w:sz w:val="20"/>
          <w:szCs w:val="20"/>
        </w:rPr>
        <w:t xml:space="preserve"> supplier </w:t>
      </w:r>
      <w:r w:rsidRPr="005F2DAB">
        <w:rPr>
          <w:rFonts w:ascii="Times New Roman" w:eastAsia="Times New Roman" w:hAnsi="Times New Roman"/>
          <w:bCs/>
          <w:sz w:val="20"/>
          <w:szCs w:val="20"/>
        </w:rPr>
        <w:t>ke Toko Usaha baru.</w:t>
      </w:r>
    </w:p>
    <w:p w:rsidR="00D02A05" w:rsidRPr="005F2DAB" w:rsidRDefault="00D02A05" w:rsidP="00D02A05">
      <w:pPr>
        <w:widowControl w:val="0"/>
        <w:autoSpaceDE w:val="0"/>
        <w:autoSpaceDN w:val="0"/>
        <w:spacing w:before="6" w:after="0" w:line="240" w:lineRule="auto"/>
        <w:jc w:val="both"/>
        <w:rPr>
          <w:rFonts w:ascii="Times New Roman" w:eastAsia="Times New Roman" w:hAnsi="Times New Roman"/>
          <w:b/>
          <w:sz w:val="8"/>
          <w:szCs w:val="20"/>
        </w:rPr>
      </w:pPr>
    </w:p>
    <w:p w:rsidR="00D02A05" w:rsidRPr="005F2DAB" w:rsidRDefault="00A12ADA" w:rsidP="00D02A05">
      <w:pPr>
        <w:widowControl w:val="0"/>
        <w:autoSpaceDE w:val="0"/>
        <w:autoSpaceDN w:val="0"/>
        <w:spacing w:after="0" w:line="240" w:lineRule="auto"/>
        <w:ind w:left="222"/>
        <w:jc w:val="both"/>
        <w:rPr>
          <w:rFonts w:ascii="Times New Roman" w:eastAsia="Times New Roman" w:hAnsi="Times New Roman"/>
          <w:sz w:val="20"/>
          <w:szCs w:val="20"/>
        </w:rPr>
      </w:pPr>
      <w:r w:rsidRPr="00084952">
        <w:rPr>
          <w:rFonts w:ascii="Times New Roman" w:eastAsia="Times New Roman" w:hAnsi="Times New Roman"/>
          <w:noProof/>
          <w:sz w:val="20"/>
          <w:szCs w:val="20"/>
        </w:rPr>
        <w:lastRenderedPageBreak/>
        <w:pict>
          <v:shape id="Picture 51" o:spid="_x0000_i1037" type="#_x0000_t75" style="width:189.8pt;height:107.55pt;visibility:visible">
            <v:imagedata r:id="rId24" o:title=""/>
          </v:shape>
        </w:pict>
      </w:r>
    </w:p>
    <w:p w:rsidR="00D02A05" w:rsidRPr="005F2DAB" w:rsidRDefault="00FF5BCC" w:rsidP="00D02A05">
      <w:pPr>
        <w:widowControl w:val="0"/>
        <w:autoSpaceDE w:val="0"/>
        <w:autoSpaceDN w:val="0"/>
        <w:spacing w:after="0" w:line="240" w:lineRule="auto"/>
        <w:ind w:left="222"/>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13. </w:t>
      </w:r>
      <w:r w:rsidRPr="005F2DAB">
        <w:rPr>
          <w:rFonts w:ascii="Times New Roman" w:eastAsia="Times New Roman" w:hAnsi="Times New Roman"/>
          <w:sz w:val="20"/>
          <w:szCs w:val="20"/>
        </w:rPr>
        <w:t>Tampilan Data Barang Masuk</w:t>
      </w:r>
    </w:p>
    <w:p w:rsidR="00D02A05" w:rsidRPr="005F2DAB" w:rsidRDefault="00D02A05" w:rsidP="00D02A05">
      <w:pPr>
        <w:widowControl w:val="0"/>
        <w:autoSpaceDE w:val="0"/>
        <w:autoSpaceDN w:val="0"/>
        <w:spacing w:after="0" w:line="240" w:lineRule="auto"/>
        <w:ind w:left="222"/>
        <w:jc w:val="both"/>
        <w:rPr>
          <w:rFonts w:ascii="Times New Roman" w:eastAsia="Times New Roman" w:hAnsi="Times New Roman"/>
          <w:sz w:val="20"/>
          <w:szCs w:val="20"/>
        </w:rPr>
      </w:pPr>
    </w:p>
    <w:p w:rsidR="00D02A05" w:rsidRPr="005F2DAB" w:rsidRDefault="00FF5BCC" w:rsidP="00D02A05">
      <w:pPr>
        <w:widowControl w:val="0"/>
        <w:tabs>
          <w:tab w:val="left" w:pos="426"/>
        </w:tabs>
        <w:autoSpaceDE w:val="0"/>
        <w:autoSpaceDN w:val="0"/>
        <w:spacing w:after="0" w:line="240" w:lineRule="auto"/>
        <w:rPr>
          <w:rFonts w:ascii="Times New Roman" w:eastAsia="Times New Roman" w:hAnsi="Times New Roman"/>
          <w:b/>
          <w:sz w:val="20"/>
          <w:szCs w:val="20"/>
        </w:rPr>
      </w:pPr>
      <w:r w:rsidRPr="005F2DAB">
        <w:rPr>
          <w:rFonts w:ascii="Times New Roman" w:eastAsia="Times New Roman" w:hAnsi="Times New Roman"/>
          <w:b/>
          <w:sz w:val="20"/>
          <w:szCs w:val="20"/>
        </w:rPr>
        <w:t xml:space="preserve">6. </w:t>
      </w:r>
      <w:r w:rsidRPr="005F2DAB">
        <w:rPr>
          <w:rFonts w:ascii="Times New Roman" w:eastAsia="Times New Roman" w:hAnsi="Times New Roman"/>
          <w:b/>
          <w:sz w:val="20"/>
          <w:szCs w:val="20"/>
        </w:rPr>
        <w:tab/>
        <w:t>Tampilan Halaman Menu Transaksi</w:t>
      </w:r>
    </w:p>
    <w:p w:rsidR="00D02A05" w:rsidRPr="005F2DAB" w:rsidRDefault="00FF5BCC" w:rsidP="00D02A05">
      <w:pPr>
        <w:widowControl w:val="0"/>
        <w:autoSpaceDE w:val="0"/>
        <w:autoSpaceDN w:val="0"/>
        <w:spacing w:after="0" w:line="240" w:lineRule="auto"/>
        <w:ind w:left="426"/>
        <w:jc w:val="both"/>
        <w:rPr>
          <w:rFonts w:ascii="Times New Roman" w:eastAsia="Times New Roman" w:hAnsi="Times New Roman"/>
          <w:sz w:val="20"/>
          <w:szCs w:val="20"/>
        </w:rPr>
      </w:pPr>
      <w:r w:rsidRPr="005F2DAB">
        <w:rPr>
          <w:rFonts w:ascii="Times New Roman" w:eastAsia="Times New Roman" w:hAnsi="Times New Roman"/>
          <w:sz w:val="20"/>
          <w:szCs w:val="20"/>
        </w:rPr>
        <w:t>Halaman menu yang digunakan untuk mengolah data transaksi penjualan barang di Toko Usaha Baru</w:t>
      </w:r>
    </w:p>
    <w:p w:rsidR="00D02A05" w:rsidRPr="005F2DAB" w:rsidRDefault="00A12ADA" w:rsidP="00D02A05">
      <w:pPr>
        <w:widowControl w:val="0"/>
        <w:autoSpaceDE w:val="0"/>
        <w:autoSpaceDN w:val="0"/>
        <w:spacing w:after="0" w:line="240" w:lineRule="auto"/>
        <w:ind w:left="142"/>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52" o:spid="_x0000_i1038" type="#_x0000_t75" style="width:193.55pt;height:123.45pt;visibility:visible">
            <v:imagedata r:id="rId25" o:title=""/>
          </v:shape>
        </w:pict>
      </w:r>
    </w:p>
    <w:p w:rsidR="00D02A05" w:rsidRPr="005F2DAB" w:rsidRDefault="00FF5BCC" w:rsidP="00D02A05">
      <w:pPr>
        <w:widowControl w:val="0"/>
        <w:autoSpaceDE w:val="0"/>
        <w:autoSpaceDN w:val="0"/>
        <w:spacing w:after="0" w:line="240" w:lineRule="auto"/>
        <w:ind w:left="142"/>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14. </w:t>
      </w:r>
      <w:r w:rsidRPr="005F2DAB">
        <w:rPr>
          <w:rFonts w:ascii="Times New Roman" w:eastAsia="Times New Roman" w:hAnsi="Times New Roman"/>
          <w:sz w:val="20"/>
          <w:szCs w:val="20"/>
        </w:rPr>
        <w:t>Tampilan Menu Trans</w:t>
      </w:r>
      <w:r w:rsidRPr="005F2DAB">
        <w:rPr>
          <w:rFonts w:ascii="Times New Roman" w:eastAsia="Times New Roman" w:hAnsi="Times New Roman"/>
          <w:sz w:val="20"/>
          <w:szCs w:val="20"/>
        </w:rPr>
        <w:t>aksi</w:t>
      </w:r>
    </w:p>
    <w:p w:rsidR="00D02A05" w:rsidRPr="005F2DAB" w:rsidRDefault="00D02A05" w:rsidP="00D02A05">
      <w:pPr>
        <w:widowControl w:val="0"/>
        <w:autoSpaceDE w:val="0"/>
        <w:autoSpaceDN w:val="0"/>
        <w:spacing w:after="0" w:line="240" w:lineRule="auto"/>
        <w:ind w:left="142"/>
        <w:jc w:val="both"/>
        <w:rPr>
          <w:rFonts w:ascii="Times New Roman" w:eastAsia="Times New Roman" w:hAnsi="Times New Roman"/>
          <w:sz w:val="20"/>
          <w:szCs w:val="20"/>
        </w:rPr>
      </w:pPr>
    </w:p>
    <w:p w:rsidR="00D02A05" w:rsidRPr="005F2DAB" w:rsidRDefault="00FF5BCC" w:rsidP="00D02A05">
      <w:pPr>
        <w:widowControl w:val="0"/>
        <w:tabs>
          <w:tab w:val="left" w:pos="426"/>
        </w:tabs>
        <w:autoSpaceDE w:val="0"/>
        <w:autoSpaceDN w:val="0"/>
        <w:spacing w:after="0" w:line="240" w:lineRule="auto"/>
        <w:rPr>
          <w:rFonts w:ascii="Times New Roman" w:eastAsia="Times New Roman" w:hAnsi="Times New Roman"/>
          <w:b/>
          <w:sz w:val="20"/>
          <w:szCs w:val="20"/>
        </w:rPr>
      </w:pPr>
      <w:r w:rsidRPr="005F2DAB">
        <w:rPr>
          <w:rFonts w:ascii="Times New Roman" w:eastAsia="Times New Roman" w:hAnsi="Times New Roman"/>
          <w:b/>
          <w:sz w:val="20"/>
          <w:szCs w:val="20"/>
        </w:rPr>
        <w:t xml:space="preserve">7. </w:t>
      </w:r>
      <w:r w:rsidRPr="005F2DAB">
        <w:rPr>
          <w:rFonts w:ascii="Times New Roman" w:eastAsia="Times New Roman" w:hAnsi="Times New Roman"/>
          <w:b/>
          <w:sz w:val="20"/>
          <w:szCs w:val="20"/>
        </w:rPr>
        <w:tab/>
        <w:t>Tampilan Halaman Menu Laporan</w:t>
      </w:r>
    </w:p>
    <w:p w:rsidR="00D02A05" w:rsidRPr="005F2DAB" w:rsidRDefault="00FF5BCC" w:rsidP="00D02A05">
      <w:pPr>
        <w:widowControl w:val="0"/>
        <w:autoSpaceDE w:val="0"/>
        <w:autoSpaceDN w:val="0"/>
        <w:spacing w:after="0" w:line="240" w:lineRule="auto"/>
        <w:ind w:left="426"/>
        <w:jc w:val="both"/>
        <w:rPr>
          <w:rFonts w:ascii="Times New Roman" w:eastAsia="Times New Roman" w:hAnsi="Times New Roman"/>
          <w:sz w:val="20"/>
          <w:szCs w:val="20"/>
        </w:rPr>
      </w:pPr>
      <w:r w:rsidRPr="005F2DAB">
        <w:rPr>
          <w:rFonts w:ascii="Times New Roman" w:eastAsia="Times New Roman" w:hAnsi="Times New Roman"/>
          <w:sz w:val="20"/>
          <w:szCs w:val="20"/>
        </w:rPr>
        <w:t>Halaman menampilkan data barang-barang yang dijual di Toko Usaha Baru.</w:t>
      </w:r>
    </w:p>
    <w:p w:rsidR="00D02A05" w:rsidRPr="005F2DAB" w:rsidRDefault="00D02A05" w:rsidP="00D02A05">
      <w:pPr>
        <w:widowControl w:val="0"/>
        <w:autoSpaceDE w:val="0"/>
        <w:autoSpaceDN w:val="0"/>
        <w:spacing w:after="0" w:line="240" w:lineRule="auto"/>
        <w:ind w:left="222"/>
        <w:jc w:val="both"/>
        <w:rPr>
          <w:rFonts w:ascii="Times New Roman" w:eastAsia="Times New Roman" w:hAnsi="Times New Roman"/>
          <w:sz w:val="20"/>
          <w:szCs w:val="20"/>
        </w:rPr>
      </w:pPr>
    </w:p>
    <w:p w:rsidR="00D02A05" w:rsidRPr="005F2DAB" w:rsidRDefault="00A12ADA" w:rsidP="00D02A05">
      <w:pPr>
        <w:widowControl w:val="0"/>
        <w:autoSpaceDE w:val="0"/>
        <w:autoSpaceDN w:val="0"/>
        <w:spacing w:after="0" w:line="240" w:lineRule="auto"/>
        <w:ind w:left="222"/>
        <w:jc w:val="both"/>
        <w:rPr>
          <w:rFonts w:ascii="Times New Roman" w:eastAsia="Times New Roman" w:hAnsi="Times New Roman"/>
          <w:sz w:val="20"/>
          <w:szCs w:val="20"/>
        </w:rPr>
      </w:pPr>
      <w:r w:rsidRPr="00084952">
        <w:rPr>
          <w:rFonts w:ascii="Times New Roman" w:eastAsia="Times New Roman" w:hAnsi="Times New Roman"/>
          <w:noProof/>
          <w:sz w:val="20"/>
          <w:szCs w:val="20"/>
        </w:rPr>
        <w:pict>
          <v:shape id="Picture 53" o:spid="_x0000_i1039" type="#_x0000_t75" style="width:189.8pt;height:101pt;visibility:visible">
            <v:imagedata r:id="rId26" o:title=""/>
          </v:shape>
        </w:pict>
      </w:r>
    </w:p>
    <w:p w:rsidR="00D02A05" w:rsidRDefault="00FF5BCC" w:rsidP="00D02A05">
      <w:pPr>
        <w:widowControl w:val="0"/>
        <w:autoSpaceDE w:val="0"/>
        <w:autoSpaceDN w:val="0"/>
        <w:spacing w:after="0" w:line="240" w:lineRule="auto"/>
        <w:contextualSpacing/>
        <w:jc w:val="center"/>
        <w:rPr>
          <w:rFonts w:ascii="Times New Roman" w:eastAsia="Times New Roman" w:hAnsi="Times New Roman"/>
          <w:sz w:val="20"/>
          <w:szCs w:val="20"/>
        </w:rPr>
      </w:pPr>
      <w:r w:rsidRPr="005F2DAB">
        <w:rPr>
          <w:rFonts w:ascii="Times New Roman" w:eastAsia="Times New Roman" w:hAnsi="Times New Roman"/>
          <w:b/>
          <w:sz w:val="20"/>
          <w:szCs w:val="20"/>
        </w:rPr>
        <w:t xml:space="preserve">Gambar 15. </w:t>
      </w:r>
      <w:r w:rsidRPr="005F2DAB">
        <w:rPr>
          <w:rFonts w:ascii="Times New Roman" w:eastAsia="Times New Roman" w:hAnsi="Times New Roman"/>
          <w:sz w:val="20"/>
          <w:szCs w:val="20"/>
        </w:rPr>
        <w:t>Tampilan Menu Laporan</w:t>
      </w:r>
    </w:p>
    <w:p w:rsidR="00D02A05" w:rsidRPr="00614EE5" w:rsidRDefault="00D02A05" w:rsidP="00D02A05">
      <w:pPr>
        <w:widowControl w:val="0"/>
        <w:autoSpaceDE w:val="0"/>
        <w:autoSpaceDN w:val="0"/>
        <w:spacing w:after="0" w:line="240" w:lineRule="auto"/>
        <w:contextualSpacing/>
        <w:jc w:val="center"/>
        <w:rPr>
          <w:rFonts w:ascii="Times New Roman" w:eastAsia="Times New Roman" w:hAnsi="Times New Roman"/>
          <w:b/>
          <w:sz w:val="20"/>
          <w:szCs w:val="20"/>
        </w:rPr>
      </w:pPr>
    </w:p>
    <w:p w:rsidR="00D02A05" w:rsidRPr="005F2DAB" w:rsidRDefault="00FF5BCC" w:rsidP="00D02A05">
      <w:pPr>
        <w:widowControl w:val="0"/>
        <w:autoSpaceDE w:val="0"/>
        <w:autoSpaceDN w:val="0"/>
        <w:spacing w:after="0" w:line="240" w:lineRule="auto"/>
        <w:jc w:val="center"/>
        <w:outlineLvl w:val="0"/>
        <w:rPr>
          <w:rFonts w:ascii="Times New Roman" w:eastAsia="Arial" w:hAnsi="Times New Roman"/>
          <w:b/>
          <w:bCs/>
          <w:sz w:val="20"/>
          <w:szCs w:val="20"/>
        </w:rPr>
      </w:pPr>
      <w:r w:rsidRPr="005F2DAB">
        <w:rPr>
          <w:rFonts w:ascii="Times New Roman" w:eastAsia="Arial" w:hAnsi="Times New Roman"/>
          <w:b/>
          <w:bCs/>
          <w:sz w:val="20"/>
          <w:szCs w:val="20"/>
        </w:rPr>
        <w:t>IV.</w:t>
      </w:r>
      <w:r w:rsidRPr="005F2DAB">
        <w:rPr>
          <w:rFonts w:ascii="Times New Roman" w:eastAsia="Arial" w:hAnsi="Times New Roman"/>
          <w:b/>
          <w:bCs/>
          <w:sz w:val="20"/>
          <w:szCs w:val="20"/>
        </w:rPr>
        <w:tab/>
        <w:t>PENUTUP</w:t>
      </w:r>
    </w:p>
    <w:p w:rsidR="00D02A05" w:rsidRPr="005F2DAB" w:rsidRDefault="00D02A05" w:rsidP="00D02A05">
      <w:pPr>
        <w:widowControl w:val="0"/>
        <w:autoSpaceDE w:val="0"/>
        <w:autoSpaceDN w:val="0"/>
        <w:spacing w:after="0" w:line="240" w:lineRule="auto"/>
        <w:jc w:val="center"/>
        <w:outlineLvl w:val="0"/>
        <w:rPr>
          <w:rFonts w:ascii="Times New Roman" w:eastAsia="Arial" w:hAnsi="Times New Roman"/>
          <w:b/>
          <w:bCs/>
          <w:sz w:val="20"/>
          <w:szCs w:val="20"/>
        </w:rPr>
      </w:pPr>
    </w:p>
    <w:p w:rsidR="00D02A05" w:rsidRPr="005F2DAB" w:rsidRDefault="00FF5BCC" w:rsidP="00D02A05">
      <w:pPr>
        <w:widowControl w:val="0"/>
        <w:autoSpaceDE w:val="0"/>
        <w:autoSpaceDN w:val="0"/>
        <w:spacing w:after="0" w:line="240" w:lineRule="auto"/>
        <w:ind w:left="567" w:hanging="567"/>
        <w:outlineLvl w:val="0"/>
        <w:rPr>
          <w:rFonts w:ascii="Times New Roman" w:eastAsia="Arial" w:hAnsi="Times New Roman"/>
          <w:b/>
          <w:bCs/>
          <w:sz w:val="20"/>
          <w:szCs w:val="20"/>
        </w:rPr>
      </w:pPr>
      <w:r w:rsidRPr="005F2DAB">
        <w:rPr>
          <w:rFonts w:ascii="Times New Roman" w:eastAsia="Arial" w:hAnsi="Times New Roman"/>
          <w:b/>
          <w:bCs/>
          <w:sz w:val="20"/>
          <w:szCs w:val="20"/>
        </w:rPr>
        <w:t>4.1.</w:t>
      </w:r>
      <w:r w:rsidRPr="005F2DAB">
        <w:rPr>
          <w:rFonts w:ascii="Times New Roman" w:eastAsia="Arial" w:hAnsi="Times New Roman"/>
          <w:b/>
          <w:bCs/>
          <w:sz w:val="20"/>
          <w:szCs w:val="20"/>
        </w:rPr>
        <w:tab/>
        <w:t>Kesimpulan</w:t>
      </w:r>
      <w:r w:rsidRPr="005F2DAB">
        <w:rPr>
          <w:rFonts w:ascii="Times New Roman" w:eastAsia="Arial" w:hAnsi="Times New Roman"/>
          <w:b/>
          <w:bCs/>
          <w:sz w:val="20"/>
          <w:szCs w:val="20"/>
        </w:rPr>
        <w:tab/>
      </w:r>
    </w:p>
    <w:p w:rsidR="00D02A05" w:rsidRPr="005F2DAB" w:rsidRDefault="00D02A05" w:rsidP="00D02A05">
      <w:pPr>
        <w:widowControl w:val="0"/>
        <w:autoSpaceDE w:val="0"/>
        <w:autoSpaceDN w:val="0"/>
        <w:spacing w:after="0" w:line="240" w:lineRule="auto"/>
        <w:ind w:firstLine="567"/>
        <w:jc w:val="both"/>
        <w:outlineLvl w:val="0"/>
        <w:rPr>
          <w:rFonts w:ascii="Times New Roman" w:eastAsia="Arial" w:hAnsi="Times New Roman"/>
          <w:sz w:val="20"/>
          <w:szCs w:val="20"/>
        </w:rPr>
      </w:pPr>
    </w:p>
    <w:p w:rsidR="00D02A05" w:rsidRPr="005F2DAB" w:rsidRDefault="00FF5BCC" w:rsidP="00FF5BCC">
      <w:pPr>
        <w:numPr>
          <w:ilvl w:val="0"/>
          <w:numId w:val="12"/>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Dengan adanya Sistem Informasi Pengolahan Data Pada Toko Usaha Baru ini maka </w:t>
      </w:r>
      <w:r w:rsidRPr="005F2DAB">
        <w:rPr>
          <w:rFonts w:ascii="Times New Roman" w:eastAsia="Times New Roman" w:hAnsi="Times New Roman"/>
          <w:sz w:val="20"/>
          <w:szCs w:val="20"/>
        </w:rPr>
        <w:t>pengolahan data barang penjualan sudah terkomputerisasi secara otomatis sehingga dapat mempermudah pengelolahan data barang serta meningkatkan kinerja pemilik toko tersebut.</w:t>
      </w:r>
    </w:p>
    <w:p w:rsidR="00D02A05" w:rsidRPr="005F2DAB" w:rsidRDefault="00FF5BCC" w:rsidP="00FF5BCC">
      <w:pPr>
        <w:numPr>
          <w:ilvl w:val="0"/>
          <w:numId w:val="12"/>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Dengan dibangunnya Sistem Informasi Pengolahan Data Pada Toko Usaha Baru, maka ken</w:t>
      </w:r>
      <w:r w:rsidRPr="005F2DAB">
        <w:rPr>
          <w:rFonts w:ascii="Times New Roman" w:eastAsia="Times New Roman" w:hAnsi="Times New Roman"/>
          <w:sz w:val="20"/>
          <w:szCs w:val="20"/>
        </w:rPr>
        <w:t xml:space="preserve">dala yang sering terjadi seperti keakuratan data,ketepatan waktu dalam mengelolah data barang maupun jumlah stok </w:t>
      </w:r>
      <w:r w:rsidRPr="005F2DAB">
        <w:rPr>
          <w:rFonts w:ascii="Times New Roman" w:eastAsia="Times New Roman" w:hAnsi="Times New Roman"/>
          <w:sz w:val="20"/>
          <w:szCs w:val="20"/>
        </w:rPr>
        <w:lastRenderedPageBreak/>
        <w:t>barang yang ada di toko tersebut secara otomatis dapat teratasi.</w:t>
      </w:r>
    </w:p>
    <w:p w:rsidR="00D02A05" w:rsidRPr="005F2DAB" w:rsidRDefault="00FF5BCC" w:rsidP="00FF5BCC">
      <w:pPr>
        <w:numPr>
          <w:ilvl w:val="0"/>
          <w:numId w:val="12"/>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Sistem informasi ini dapat mempercepat kegiatan perekapan laporan, karena lapo</w:t>
      </w:r>
      <w:r w:rsidRPr="005F2DAB">
        <w:rPr>
          <w:rFonts w:ascii="Times New Roman" w:eastAsia="Times New Roman" w:hAnsi="Times New Roman"/>
          <w:sz w:val="20"/>
          <w:szCs w:val="20"/>
        </w:rPr>
        <w:t>ran data barang sudah terekap secara otomatis.</w:t>
      </w:r>
    </w:p>
    <w:p w:rsidR="00D02A05" w:rsidRPr="005F2DAB" w:rsidRDefault="00FF5BCC" w:rsidP="00FF5BCC">
      <w:pPr>
        <w:numPr>
          <w:ilvl w:val="0"/>
          <w:numId w:val="12"/>
        </w:numPr>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Aplikasi pengolahan data barang ini dibuat menggunakan database </w:t>
      </w:r>
      <w:r w:rsidRPr="005F2DAB">
        <w:rPr>
          <w:rFonts w:ascii="Times New Roman" w:eastAsia="Times New Roman" w:hAnsi="Times New Roman"/>
          <w:i/>
          <w:sz w:val="20"/>
          <w:szCs w:val="20"/>
        </w:rPr>
        <w:t xml:space="preserve">Microsoft Access </w:t>
      </w:r>
      <w:r w:rsidRPr="005F2DAB">
        <w:rPr>
          <w:rFonts w:ascii="Times New Roman" w:eastAsia="Times New Roman" w:hAnsi="Times New Roman"/>
          <w:sz w:val="20"/>
          <w:szCs w:val="20"/>
        </w:rPr>
        <w:t>dan</w:t>
      </w:r>
      <w:r w:rsidRPr="005F2DAB">
        <w:rPr>
          <w:rFonts w:ascii="Times New Roman" w:eastAsia="Times New Roman" w:hAnsi="Times New Roman"/>
          <w:i/>
          <w:sz w:val="20"/>
          <w:szCs w:val="20"/>
        </w:rPr>
        <w:t xml:space="preserve"> Visual Basic 6.0 </w:t>
      </w:r>
      <w:r w:rsidRPr="005F2DAB">
        <w:rPr>
          <w:rFonts w:ascii="Times New Roman" w:eastAsia="Times New Roman" w:hAnsi="Times New Roman"/>
          <w:sz w:val="20"/>
          <w:szCs w:val="20"/>
        </w:rPr>
        <w:t xml:space="preserve">sehingga nantinya dapat digunakan sesuai ketentuannya. </w:t>
      </w:r>
    </w:p>
    <w:p w:rsidR="00D02A05" w:rsidRPr="005F2DAB" w:rsidRDefault="00D02A05" w:rsidP="00D02A05">
      <w:pPr>
        <w:widowControl w:val="0"/>
        <w:autoSpaceDE w:val="0"/>
        <w:autoSpaceDN w:val="0"/>
        <w:spacing w:after="0" w:line="240" w:lineRule="auto"/>
        <w:rPr>
          <w:rFonts w:ascii="Times New Roman" w:eastAsia="Arial MT" w:hAnsi="Times New Roman"/>
          <w:sz w:val="20"/>
          <w:szCs w:val="20"/>
        </w:rPr>
      </w:pPr>
    </w:p>
    <w:p w:rsidR="00D02A05" w:rsidRPr="005F2DAB" w:rsidRDefault="00FF5BCC" w:rsidP="00D02A05">
      <w:pPr>
        <w:spacing w:after="0" w:line="240" w:lineRule="auto"/>
        <w:ind w:left="567" w:hanging="567"/>
        <w:jc w:val="both"/>
        <w:rPr>
          <w:rFonts w:ascii="Times New Roman" w:eastAsia="MS Mincho" w:hAnsi="Times New Roman"/>
          <w:b/>
          <w:sz w:val="20"/>
          <w:szCs w:val="20"/>
          <w:lang w:val="id-ID" w:eastAsia="id-ID"/>
        </w:rPr>
      </w:pPr>
      <w:r w:rsidRPr="005F2DAB">
        <w:rPr>
          <w:rFonts w:ascii="Times New Roman" w:eastAsia="MS Mincho" w:hAnsi="Times New Roman"/>
          <w:b/>
          <w:sz w:val="20"/>
          <w:szCs w:val="20"/>
          <w:lang w:val="id-ID" w:eastAsia="id-ID"/>
        </w:rPr>
        <w:t>4.2</w:t>
      </w:r>
      <w:r w:rsidRPr="005F2DAB">
        <w:rPr>
          <w:rFonts w:ascii="Times New Roman" w:eastAsia="MS Mincho" w:hAnsi="Times New Roman"/>
          <w:b/>
          <w:sz w:val="20"/>
          <w:szCs w:val="20"/>
          <w:lang w:eastAsia="id-ID"/>
        </w:rPr>
        <w:t>.</w:t>
      </w:r>
      <w:r w:rsidRPr="005F2DAB">
        <w:rPr>
          <w:rFonts w:ascii="Times New Roman" w:eastAsia="MS Mincho" w:hAnsi="Times New Roman"/>
          <w:b/>
          <w:sz w:val="20"/>
          <w:szCs w:val="20"/>
          <w:lang w:eastAsia="id-ID"/>
        </w:rPr>
        <w:tab/>
      </w:r>
      <w:r w:rsidRPr="005F2DAB">
        <w:rPr>
          <w:rFonts w:ascii="Times New Roman" w:eastAsia="MS Mincho" w:hAnsi="Times New Roman"/>
          <w:b/>
          <w:sz w:val="20"/>
          <w:szCs w:val="20"/>
          <w:lang w:val="id-ID" w:eastAsia="id-ID"/>
        </w:rPr>
        <w:t>Saran</w:t>
      </w:r>
    </w:p>
    <w:p w:rsidR="00D02A05" w:rsidRPr="005F2DAB" w:rsidRDefault="00D02A05" w:rsidP="00D02A05">
      <w:pPr>
        <w:spacing w:after="0" w:line="240" w:lineRule="auto"/>
        <w:ind w:firstLine="567"/>
        <w:jc w:val="both"/>
        <w:rPr>
          <w:rFonts w:ascii="Times New Roman" w:eastAsia="MS Mincho" w:hAnsi="Times New Roman"/>
          <w:sz w:val="20"/>
          <w:szCs w:val="20"/>
          <w:lang w:eastAsia="id-ID"/>
        </w:rPr>
      </w:pPr>
    </w:p>
    <w:p w:rsidR="00D02A05" w:rsidRPr="005F2DAB" w:rsidRDefault="00FF5BCC" w:rsidP="00FF5BCC">
      <w:pPr>
        <w:widowControl w:val="0"/>
        <w:numPr>
          <w:ilvl w:val="0"/>
          <w:numId w:val="13"/>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Untuk mengoperasikan sistem ini diperlukan perangkat yang sesuai dengan spesifikasi yang dibutuhkan seperti : Sistem Operasi </w:t>
      </w:r>
      <w:r w:rsidRPr="005F2DAB">
        <w:rPr>
          <w:rFonts w:ascii="Times New Roman" w:eastAsia="Times New Roman" w:hAnsi="Times New Roman"/>
          <w:i/>
          <w:sz w:val="20"/>
          <w:szCs w:val="20"/>
        </w:rPr>
        <w:t>Windows</w:t>
      </w:r>
      <w:r w:rsidRPr="005F2DAB">
        <w:rPr>
          <w:rFonts w:ascii="Times New Roman" w:eastAsia="Times New Roman" w:hAnsi="Times New Roman"/>
          <w:sz w:val="20"/>
          <w:szCs w:val="20"/>
        </w:rPr>
        <w:t xml:space="preserve"> 7 </w:t>
      </w:r>
      <w:r w:rsidRPr="005F2DAB">
        <w:rPr>
          <w:rFonts w:ascii="Times New Roman" w:eastAsia="Times New Roman" w:hAnsi="Times New Roman"/>
          <w:i/>
          <w:sz w:val="20"/>
          <w:szCs w:val="20"/>
        </w:rPr>
        <w:t xml:space="preserve">ultimate, </w:t>
      </w:r>
      <w:r w:rsidRPr="005F2DAB">
        <w:rPr>
          <w:rFonts w:ascii="Times New Roman" w:eastAsia="Times New Roman" w:hAnsi="Times New Roman"/>
          <w:sz w:val="20"/>
          <w:szCs w:val="20"/>
        </w:rPr>
        <w:t xml:space="preserve">Bahasa pemrograman </w:t>
      </w:r>
      <w:r w:rsidRPr="005F2DAB">
        <w:rPr>
          <w:rFonts w:ascii="Times New Roman" w:eastAsia="Times New Roman" w:hAnsi="Times New Roman"/>
          <w:i/>
          <w:sz w:val="20"/>
          <w:szCs w:val="20"/>
        </w:rPr>
        <w:t>Visual Basic</w:t>
      </w:r>
      <w:r w:rsidRPr="005F2DAB">
        <w:rPr>
          <w:rFonts w:ascii="Times New Roman" w:eastAsia="Times New Roman" w:hAnsi="Times New Roman"/>
          <w:sz w:val="20"/>
          <w:szCs w:val="20"/>
        </w:rPr>
        <w:t xml:space="preserve">, </w:t>
      </w:r>
      <w:r w:rsidRPr="005F2DAB">
        <w:rPr>
          <w:rFonts w:ascii="Times New Roman" w:eastAsia="Times New Roman" w:hAnsi="Times New Roman"/>
          <w:i/>
          <w:sz w:val="20"/>
          <w:szCs w:val="20"/>
        </w:rPr>
        <w:t xml:space="preserve">Microsoft Access </w:t>
      </w:r>
      <w:r w:rsidRPr="005F2DAB">
        <w:rPr>
          <w:rFonts w:ascii="Times New Roman" w:eastAsia="Times New Roman" w:hAnsi="Times New Roman"/>
          <w:sz w:val="20"/>
          <w:szCs w:val="20"/>
        </w:rPr>
        <w:t xml:space="preserve">2010 dan </w:t>
      </w:r>
      <w:r w:rsidRPr="005F2DAB">
        <w:rPr>
          <w:rFonts w:ascii="Times New Roman" w:eastAsia="Times New Roman" w:hAnsi="Times New Roman"/>
          <w:i/>
          <w:sz w:val="20"/>
          <w:szCs w:val="20"/>
        </w:rPr>
        <w:t>Crystal Report.</w:t>
      </w:r>
    </w:p>
    <w:p w:rsidR="00D02A05" w:rsidRPr="005F2DAB" w:rsidRDefault="00FF5BCC" w:rsidP="00FF5BCC">
      <w:pPr>
        <w:widowControl w:val="0"/>
        <w:numPr>
          <w:ilvl w:val="0"/>
          <w:numId w:val="13"/>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Dibutuhkan pelatihan khusus bagi use</w:t>
      </w:r>
      <w:r w:rsidRPr="005F2DAB">
        <w:rPr>
          <w:rFonts w:ascii="Times New Roman" w:eastAsia="Times New Roman" w:hAnsi="Times New Roman"/>
          <w:sz w:val="20"/>
          <w:szCs w:val="20"/>
        </w:rPr>
        <w:t xml:space="preserve">r/tenaga kerja yang bisa menjalankan komputer agar sistem ini dapat digunakan secara optimal sesuai kebutuhan dari toko tersebut. </w:t>
      </w:r>
    </w:p>
    <w:p w:rsidR="00D02A05" w:rsidRPr="005F2DAB" w:rsidRDefault="00FF5BCC" w:rsidP="00FF5BCC">
      <w:pPr>
        <w:widowControl w:val="0"/>
        <w:numPr>
          <w:ilvl w:val="0"/>
          <w:numId w:val="13"/>
        </w:numPr>
        <w:autoSpaceDE w:val="0"/>
        <w:autoSpaceDN w:val="0"/>
        <w:spacing w:after="0" w:line="240" w:lineRule="auto"/>
        <w:ind w:left="567" w:hanging="425"/>
        <w:contextualSpacing/>
        <w:jc w:val="both"/>
        <w:rPr>
          <w:rFonts w:ascii="Times New Roman" w:eastAsia="Times New Roman" w:hAnsi="Times New Roman"/>
          <w:sz w:val="20"/>
          <w:szCs w:val="20"/>
        </w:rPr>
      </w:pPr>
      <w:r w:rsidRPr="005F2DAB">
        <w:rPr>
          <w:rFonts w:ascii="Times New Roman" w:eastAsia="Times New Roman" w:hAnsi="Times New Roman"/>
          <w:sz w:val="20"/>
          <w:szCs w:val="20"/>
        </w:rPr>
        <w:t>Laporan skripsi ini dapat digunakan oleh mahasiswa ataupun pembaca sebagai bahan panduan dalam membuat sistem yang sama dan m</w:t>
      </w:r>
      <w:r w:rsidRPr="005F2DAB">
        <w:rPr>
          <w:rFonts w:ascii="Times New Roman" w:eastAsia="Times New Roman" w:hAnsi="Times New Roman"/>
          <w:sz w:val="20"/>
          <w:szCs w:val="20"/>
        </w:rPr>
        <w:t>elakukan penyempurnaan terhadap kekurangan-kekurangan yang terjadi pada sistem dan laporannya.</w:t>
      </w:r>
    </w:p>
    <w:p w:rsidR="00D02A05" w:rsidRPr="005F2DAB" w:rsidRDefault="00D02A05" w:rsidP="00D02A05">
      <w:pPr>
        <w:widowControl w:val="0"/>
        <w:autoSpaceDE w:val="0"/>
        <w:autoSpaceDN w:val="0"/>
        <w:spacing w:after="0" w:line="240" w:lineRule="auto"/>
        <w:rPr>
          <w:rFonts w:ascii="Times New Roman" w:eastAsia="Arial MT" w:hAnsi="Times New Roman"/>
          <w:sz w:val="20"/>
          <w:szCs w:val="20"/>
        </w:rPr>
      </w:pPr>
    </w:p>
    <w:p w:rsidR="00D02A05" w:rsidRPr="005F2DAB" w:rsidRDefault="00FF5BCC" w:rsidP="00D02A05">
      <w:pPr>
        <w:widowControl w:val="0"/>
        <w:autoSpaceDE w:val="0"/>
        <w:autoSpaceDN w:val="0"/>
        <w:spacing w:after="0" w:line="240" w:lineRule="auto"/>
        <w:jc w:val="center"/>
        <w:outlineLvl w:val="0"/>
        <w:rPr>
          <w:rFonts w:ascii="Times New Roman" w:eastAsia="Arial" w:hAnsi="Times New Roman"/>
          <w:b/>
          <w:bCs/>
          <w:sz w:val="20"/>
          <w:szCs w:val="20"/>
        </w:rPr>
      </w:pPr>
      <w:r w:rsidRPr="005F2DAB">
        <w:rPr>
          <w:rFonts w:ascii="Times New Roman" w:eastAsia="Arial" w:hAnsi="Times New Roman"/>
          <w:b/>
          <w:bCs/>
          <w:sz w:val="20"/>
          <w:szCs w:val="20"/>
        </w:rPr>
        <w:t>DAFTAR REFERENSI</w:t>
      </w:r>
    </w:p>
    <w:p w:rsidR="00D02A05" w:rsidRPr="005F2DAB" w:rsidRDefault="00D02A05" w:rsidP="00D02A05">
      <w:pPr>
        <w:widowControl w:val="0"/>
        <w:autoSpaceDE w:val="0"/>
        <w:autoSpaceDN w:val="0"/>
        <w:spacing w:after="0" w:line="240" w:lineRule="auto"/>
        <w:jc w:val="center"/>
        <w:outlineLvl w:val="0"/>
        <w:rPr>
          <w:rFonts w:ascii="Times New Roman" w:eastAsia="Arial" w:hAnsi="Times New Roman"/>
          <w:b/>
          <w:bCs/>
          <w:sz w:val="20"/>
          <w:szCs w:val="20"/>
        </w:rPr>
      </w:pP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Abdul, Kadir. 2014, </w:t>
      </w:r>
      <w:r w:rsidRPr="005F2DAB">
        <w:rPr>
          <w:rFonts w:ascii="Times New Roman" w:eastAsia="Times New Roman" w:hAnsi="Times New Roman"/>
          <w:i/>
          <w:sz w:val="20"/>
          <w:szCs w:val="20"/>
        </w:rPr>
        <w:t>Pengenalan Sistem Informasi Edisi Revisi</w:t>
      </w:r>
      <w:r w:rsidRPr="005F2DAB">
        <w:rPr>
          <w:rFonts w:ascii="Times New Roman" w:eastAsia="Times New Roman" w:hAnsi="Times New Roman"/>
          <w:sz w:val="20"/>
          <w:szCs w:val="20"/>
        </w:rPr>
        <w:t xml:space="preserve">,.Yogyakarta : Andi. </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ISBN :9789792921588</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Bernard, Scott A. 2012. </w:t>
      </w:r>
      <w:r w:rsidRPr="005F2DAB">
        <w:rPr>
          <w:rFonts w:ascii="Times New Roman" w:eastAsia="Times New Roman" w:hAnsi="Times New Roman"/>
          <w:i/>
          <w:sz w:val="20"/>
          <w:szCs w:val="20"/>
        </w:rPr>
        <w:t xml:space="preserve">Linking </w:t>
      </w:r>
      <w:r w:rsidRPr="005F2DAB">
        <w:rPr>
          <w:rFonts w:ascii="Times New Roman" w:eastAsia="Times New Roman" w:hAnsi="Times New Roman"/>
          <w:i/>
          <w:sz w:val="20"/>
          <w:szCs w:val="20"/>
        </w:rPr>
        <w:t>Strategy, Business, and Technology EA3 An Introduction to. Enterprise Architecture.</w:t>
      </w:r>
      <w:r w:rsidRPr="005F2DAB">
        <w:rPr>
          <w:rFonts w:ascii="Times New Roman" w:eastAsia="Times New Roman" w:hAnsi="Times New Roman"/>
          <w:sz w:val="20"/>
          <w:szCs w:val="20"/>
        </w:rPr>
        <w:t xml:space="preserve"> United States: Bloomington. </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ISBN: 9781477258002</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Budi Sutedjo Dharma Oetomo. 2002.  </w:t>
      </w:r>
      <w:r w:rsidRPr="005F2DAB">
        <w:rPr>
          <w:rFonts w:ascii="Times New Roman" w:eastAsia="Times New Roman" w:hAnsi="Times New Roman"/>
          <w:i/>
          <w:sz w:val="20"/>
          <w:szCs w:val="20"/>
        </w:rPr>
        <w:t>Perencanaan &amp; Pembangunan Siste</w:t>
      </w:r>
      <w:r w:rsidRPr="005F2DAB">
        <w:rPr>
          <w:rFonts w:ascii="Times New Roman" w:eastAsia="Times New Roman" w:hAnsi="Times New Roman"/>
          <w:i/>
          <w:sz w:val="20"/>
          <w:szCs w:val="20"/>
        </w:rPr>
        <w:tab/>
        <w:t>mInformasi,</w:t>
      </w:r>
      <w:r w:rsidRPr="005F2DAB">
        <w:rPr>
          <w:rFonts w:ascii="Times New Roman" w:eastAsia="Times New Roman" w:hAnsi="Times New Roman"/>
          <w:sz w:val="20"/>
          <w:szCs w:val="20"/>
        </w:rPr>
        <w:t>Yogyakarta : Andi. ISBN: 9789797636944</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Fatta,</w:t>
      </w:r>
      <w:r w:rsidRPr="005F2DAB">
        <w:rPr>
          <w:rFonts w:ascii="Times New Roman" w:eastAsia="Times New Roman" w:hAnsi="Times New Roman"/>
          <w:sz w:val="20"/>
          <w:szCs w:val="20"/>
        </w:rPr>
        <w:t xml:space="preserve"> Al Hanif. 2007. </w:t>
      </w:r>
      <w:r w:rsidRPr="005F2DAB">
        <w:rPr>
          <w:rFonts w:ascii="Times New Roman" w:eastAsia="Times New Roman" w:hAnsi="Times New Roman"/>
          <w:i/>
          <w:sz w:val="20"/>
          <w:szCs w:val="20"/>
        </w:rPr>
        <w:t>Analisis dan Perancangan Sistem Informasi</w:t>
      </w:r>
      <w:r w:rsidRPr="005F2DAB">
        <w:rPr>
          <w:rFonts w:ascii="Times New Roman" w:eastAsia="Times New Roman" w:hAnsi="Times New Roman"/>
          <w:sz w:val="20"/>
          <w:szCs w:val="20"/>
        </w:rPr>
        <w:t>. Yogyakarta: Andi</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ISBN: 9789792902167</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bCs/>
          <w:sz w:val="20"/>
          <w:szCs w:val="20"/>
        </w:rPr>
        <w:t>Hutahaean</w:t>
      </w:r>
      <w:r w:rsidRPr="005F2DAB">
        <w:rPr>
          <w:rFonts w:ascii="Times New Roman" w:eastAsia="Times New Roman" w:hAnsi="Times New Roman"/>
          <w:sz w:val="20"/>
          <w:szCs w:val="20"/>
        </w:rPr>
        <w:t>, J., </w:t>
      </w:r>
      <w:r w:rsidRPr="005F2DAB">
        <w:rPr>
          <w:rFonts w:ascii="Times New Roman" w:eastAsia="Times New Roman" w:hAnsi="Times New Roman"/>
          <w:bCs/>
          <w:sz w:val="20"/>
          <w:szCs w:val="20"/>
        </w:rPr>
        <w:t>2015</w:t>
      </w:r>
      <w:r w:rsidRPr="005F2DAB">
        <w:rPr>
          <w:rFonts w:ascii="Times New Roman" w:eastAsia="Times New Roman" w:hAnsi="Times New Roman"/>
          <w:sz w:val="20"/>
          <w:szCs w:val="20"/>
        </w:rPr>
        <w:t xml:space="preserve">. </w:t>
      </w:r>
      <w:r w:rsidRPr="005F2DAB">
        <w:rPr>
          <w:rFonts w:ascii="Times New Roman" w:eastAsia="Times New Roman" w:hAnsi="Times New Roman"/>
          <w:i/>
          <w:sz w:val="20"/>
          <w:szCs w:val="20"/>
        </w:rPr>
        <w:t>In Konsep Sistem Informasi</w:t>
      </w:r>
      <w:r w:rsidRPr="005F2DAB">
        <w:rPr>
          <w:rFonts w:ascii="Times New Roman" w:eastAsia="Times New Roman" w:hAnsi="Times New Roman"/>
          <w:sz w:val="20"/>
          <w:szCs w:val="20"/>
        </w:rPr>
        <w:t>. Yogyakarta: Deepublish.</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ISBN :9786022803683</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Kotler, Philip dan Keller, 2007, </w:t>
      </w:r>
      <w:r w:rsidRPr="005F2DAB">
        <w:rPr>
          <w:rFonts w:ascii="Times New Roman" w:eastAsia="Times New Roman" w:hAnsi="Times New Roman"/>
          <w:i/>
          <w:sz w:val="20"/>
          <w:szCs w:val="20"/>
        </w:rPr>
        <w:t>Manajemen Pemasaran</w:t>
      </w:r>
      <w:r w:rsidRPr="005F2DAB">
        <w:rPr>
          <w:rFonts w:ascii="Times New Roman" w:eastAsia="Times New Roman" w:hAnsi="Times New Roman"/>
          <w:sz w:val="20"/>
          <w:szCs w:val="20"/>
        </w:rPr>
        <w:t xml:space="preserve">, Jilid I, </w:t>
      </w:r>
      <w:r w:rsidRPr="005F2DAB">
        <w:rPr>
          <w:rFonts w:ascii="Times New Roman" w:eastAsia="Times New Roman" w:hAnsi="Times New Roman"/>
          <w:sz w:val="20"/>
          <w:szCs w:val="20"/>
        </w:rPr>
        <w:t>Edisi. Kedua belas, PT. Indeks, Jakarta. ISBN: 9796838184</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bCs/>
          <w:sz w:val="20"/>
          <w:szCs w:val="20"/>
        </w:rPr>
        <w:t xml:space="preserve">Kristanto, Andri </w:t>
      </w:r>
      <w:r w:rsidRPr="005F2DAB">
        <w:rPr>
          <w:rFonts w:ascii="Times New Roman" w:eastAsia="Times New Roman" w:hAnsi="Times New Roman"/>
          <w:sz w:val="20"/>
          <w:szCs w:val="20"/>
        </w:rPr>
        <w:t>. </w:t>
      </w:r>
      <w:r w:rsidRPr="005F2DAB">
        <w:rPr>
          <w:rFonts w:ascii="Times New Roman" w:eastAsia="Times New Roman" w:hAnsi="Times New Roman"/>
          <w:bCs/>
          <w:sz w:val="20"/>
          <w:szCs w:val="20"/>
        </w:rPr>
        <w:t>2004</w:t>
      </w:r>
      <w:r w:rsidRPr="005F2DAB">
        <w:rPr>
          <w:rFonts w:ascii="Times New Roman" w:eastAsia="Times New Roman" w:hAnsi="Times New Roman"/>
          <w:sz w:val="20"/>
          <w:szCs w:val="20"/>
        </w:rPr>
        <w:t xml:space="preserve">. </w:t>
      </w:r>
      <w:r w:rsidRPr="005F2DAB">
        <w:rPr>
          <w:rFonts w:ascii="Times New Roman" w:eastAsia="Times New Roman" w:hAnsi="Times New Roman"/>
          <w:i/>
          <w:sz w:val="20"/>
          <w:szCs w:val="20"/>
        </w:rPr>
        <w:t>Analisa Sistem Informasi</w:t>
      </w:r>
      <w:r w:rsidRPr="005F2DAB">
        <w:rPr>
          <w:rFonts w:ascii="Times New Roman" w:eastAsia="Times New Roman" w:hAnsi="Times New Roman"/>
          <w:sz w:val="20"/>
          <w:szCs w:val="20"/>
        </w:rPr>
        <w:t xml:space="preserve">. Yogyakarta: Graha Ilmu. </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ISBN: 9786025568282</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Laudon, Kenneth C dan Jane P. Laudon. 2007. </w:t>
      </w:r>
      <w:r w:rsidRPr="005F2DAB">
        <w:rPr>
          <w:rFonts w:ascii="Times New Roman" w:eastAsia="Times New Roman" w:hAnsi="Times New Roman"/>
          <w:i/>
          <w:sz w:val="20"/>
          <w:szCs w:val="20"/>
        </w:rPr>
        <w:t>Sistem Informasi Manajemen</w:t>
      </w:r>
      <w:r w:rsidRPr="005F2DAB">
        <w:rPr>
          <w:rFonts w:ascii="Times New Roman" w:eastAsia="Times New Roman" w:hAnsi="Times New Roman"/>
          <w:sz w:val="20"/>
          <w:szCs w:val="20"/>
        </w:rPr>
        <w:t>. Edisi ke-10. Terjemahan Chrisw</w:t>
      </w:r>
      <w:r w:rsidRPr="005F2DAB">
        <w:rPr>
          <w:rFonts w:ascii="Times New Roman" w:eastAsia="Times New Roman" w:hAnsi="Times New Roman"/>
          <w:sz w:val="20"/>
          <w:szCs w:val="20"/>
        </w:rPr>
        <w:t xml:space="preserve">an Sungkono dan Machmudin Eka P. Jakarta: Salemba </w:t>
      </w:r>
      <w:r w:rsidRPr="005F2DAB">
        <w:rPr>
          <w:rFonts w:ascii="Times New Roman" w:eastAsia="Times New Roman" w:hAnsi="Times New Roman"/>
          <w:sz w:val="20"/>
          <w:szCs w:val="20"/>
        </w:rPr>
        <w:lastRenderedPageBreak/>
        <w:t>Empat.</w:t>
      </w:r>
    </w:p>
    <w:p w:rsidR="00D02A05" w:rsidRPr="005F2DAB" w:rsidRDefault="00FF5BCC" w:rsidP="00D02A05">
      <w:pPr>
        <w:widowControl w:val="0"/>
        <w:autoSpaceDE w:val="0"/>
        <w:autoSpaceDN w:val="0"/>
        <w:spacing w:after="0" w:line="240" w:lineRule="auto"/>
        <w:ind w:left="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 ISBN: 9789760615502</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Madcoms. 2002. </w:t>
      </w:r>
      <w:r w:rsidRPr="005F2DAB">
        <w:rPr>
          <w:rFonts w:ascii="Times New Roman" w:eastAsia="Times New Roman" w:hAnsi="Times New Roman"/>
          <w:i/>
          <w:sz w:val="20"/>
          <w:szCs w:val="20"/>
        </w:rPr>
        <w:t>Microsoft Excel XP for Windows</w:t>
      </w:r>
      <w:r w:rsidRPr="005F2DAB">
        <w:rPr>
          <w:rFonts w:ascii="Times New Roman" w:eastAsia="Times New Roman" w:hAnsi="Times New Roman"/>
          <w:sz w:val="20"/>
          <w:szCs w:val="20"/>
        </w:rPr>
        <w:t>. Yogyakarta : Andy. ISBN: 9789792961256</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O'Brien &amp; Marakas. 2013. </w:t>
      </w:r>
      <w:r w:rsidRPr="005F2DAB">
        <w:rPr>
          <w:rFonts w:ascii="Times New Roman" w:eastAsia="Times New Roman" w:hAnsi="Times New Roman"/>
          <w:i/>
          <w:sz w:val="20"/>
          <w:szCs w:val="20"/>
        </w:rPr>
        <w:t>Management Information Systems.</w:t>
      </w:r>
      <w:r w:rsidRPr="005F2DAB">
        <w:rPr>
          <w:rFonts w:ascii="Times New Roman" w:eastAsia="Times New Roman" w:hAnsi="Times New Roman"/>
          <w:sz w:val="20"/>
          <w:szCs w:val="20"/>
        </w:rPr>
        <w:t xml:space="preserve"> Sixteenth Edition. New York: McGraw</w:t>
      </w:r>
      <w:r w:rsidRPr="005F2DAB">
        <w:rPr>
          <w:rFonts w:ascii="Times New Roman" w:eastAsia="Times New Roman" w:hAnsi="Times New Roman"/>
          <w:sz w:val="20"/>
          <w:szCs w:val="20"/>
        </w:rPr>
        <w:t>-Hill/Irwin. ISBN: 9789790615663</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Setiawan, Wawan. Dan Munir. 2006. </w:t>
      </w:r>
      <w:r w:rsidRPr="005F2DAB">
        <w:rPr>
          <w:rFonts w:ascii="Times New Roman" w:eastAsia="Times New Roman" w:hAnsi="Times New Roman"/>
          <w:i/>
          <w:sz w:val="20"/>
          <w:szCs w:val="20"/>
        </w:rPr>
        <w:t>Pengantar Teknologi Informasi : Sistem Informasi,</w:t>
      </w:r>
      <w:r w:rsidRPr="005F2DAB">
        <w:rPr>
          <w:rFonts w:ascii="Times New Roman" w:eastAsia="Times New Roman" w:hAnsi="Times New Roman"/>
          <w:sz w:val="20"/>
          <w:szCs w:val="20"/>
        </w:rPr>
        <w:t xml:space="preserve"> Bandung : Universitas Pendidikan Indonesia. ISBN: 9786028361699</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Sugiyono. 2016. </w:t>
      </w:r>
      <w:r w:rsidRPr="005F2DAB">
        <w:rPr>
          <w:rFonts w:ascii="Times New Roman" w:eastAsia="Times New Roman" w:hAnsi="Times New Roman"/>
          <w:i/>
          <w:sz w:val="20"/>
          <w:szCs w:val="20"/>
        </w:rPr>
        <w:t>Metode Penelitian Kuantitatif, Kualitatif dan R&amp;D</w:t>
      </w:r>
      <w:r w:rsidRPr="005F2DAB">
        <w:rPr>
          <w:rFonts w:ascii="Times New Roman" w:eastAsia="Times New Roman" w:hAnsi="Times New Roman"/>
          <w:sz w:val="20"/>
          <w:szCs w:val="20"/>
        </w:rPr>
        <w:t>. Bandung:</w:t>
      </w:r>
      <w:r w:rsidRPr="005F2DAB">
        <w:rPr>
          <w:rFonts w:ascii="Times New Roman" w:eastAsia="Times New Roman" w:hAnsi="Times New Roman"/>
          <w:sz w:val="20"/>
          <w:szCs w:val="20"/>
        </w:rPr>
        <w:t xml:space="preserve"> PT Alfabet. ISBN : 9798433640</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Sunyoto, Andi. 2007. </w:t>
      </w:r>
      <w:r w:rsidRPr="005F2DAB">
        <w:rPr>
          <w:rFonts w:ascii="Times New Roman" w:eastAsia="Times New Roman" w:hAnsi="Times New Roman"/>
          <w:i/>
          <w:sz w:val="20"/>
          <w:szCs w:val="20"/>
        </w:rPr>
        <w:t>Pemrograman Database dengan Visual Basic dan. Microsoft SQL 2000</w:t>
      </w:r>
      <w:r w:rsidRPr="005F2DAB">
        <w:rPr>
          <w:rFonts w:ascii="Times New Roman" w:eastAsia="Times New Roman" w:hAnsi="Times New Roman"/>
          <w:sz w:val="20"/>
          <w:szCs w:val="20"/>
        </w:rPr>
        <w:t>. Yogyakarta: Andi OffsET. ISBN : 9789792900590</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Sunyoto, Danang. 2014. </w:t>
      </w:r>
      <w:r w:rsidRPr="005F2DAB">
        <w:rPr>
          <w:rFonts w:ascii="Times New Roman" w:eastAsia="Times New Roman" w:hAnsi="Times New Roman"/>
          <w:i/>
          <w:sz w:val="20"/>
          <w:szCs w:val="20"/>
        </w:rPr>
        <w:t>Dasar-Dasar Manajemen Pemasaran (Konsep, Strategi, dan Kasus).</w:t>
      </w:r>
      <w:r w:rsidRPr="005F2DAB">
        <w:rPr>
          <w:rFonts w:ascii="Times New Roman" w:eastAsia="Times New Roman" w:hAnsi="Times New Roman"/>
          <w:sz w:val="20"/>
          <w:szCs w:val="20"/>
        </w:rPr>
        <w:t xml:space="preserve"> Cetaka</w:t>
      </w:r>
      <w:r w:rsidRPr="005F2DAB">
        <w:rPr>
          <w:rFonts w:ascii="Times New Roman" w:eastAsia="Times New Roman" w:hAnsi="Times New Roman"/>
          <w:sz w:val="20"/>
          <w:szCs w:val="20"/>
        </w:rPr>
        <w:t>n ke-1. Yogyakarta: CAPS (Center for Academic.). ISBN: 9786029324051</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Sutabri, Tata. 2012. </w:t>
      </w:r>
      <w:r w:rsidRPr="005F2DAB">
        <w:rPr>
          <w:rFonts w:ascii="Times New Roman" w:eastAsia="Times New Roman" w:hAnsi="Times New Roman"/>
          <w:i/>
          <w:sz w:val="20"/>
          <w:szCs w:val="20"/>
        </w:rPr>
        <w:t>Analisis Sistem Informasi.</w:t>
      </w:r>
      <w:r w:rsidRPr="005F2DAB">
        <w:rPr>
          <w:rFonts w:ascii="Times New Roman" w:eastAsia="Times New Roman" w:hAnsi="Times New Roman"/>
          <w:sz w:val="20"/>
          <w:szCs w:val="20"/>
        </w:rPr>
        <w:t xml:space="preserve"> Yogyakarta: Andi. ISBN: 9792932959</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William dan Sawyer. 2007.</w:t>
      </w:r>
      <w:r w:rsidRPr="005F2DAB">
        <w:rPr>
          <w:rFonts w:ascii="Times New Roman" w:eastAsia="Times New Roman" w:hAnsi="Times New Roman"/>
          <w:i/>
          <w:sz w:val="20"/>
          <w:szCs w:val="20"/>
        </w:rPr>
        <w:t>Using Information Technologi</w:t>
      </w:r>
      <w:r w:rsidRPr="005F2DAB">
        <w:rPr>
          <w:rFonts w:ascii="Times New Roman" w:eastAsia="Times New Roman" w:hAnsi="Times New Roman"/>
          <w:sz w:val="20"/>
          <w:szCs w:val="20"/>
        </w:rPr>
        <w:t>.Yogyakarta:Andi. ISBN : 9797638170</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Winarno, Wahyu </w:t>
      </w:r>
      <w:r w:rsidRPr="005F2DAB">
        <w:rPr>
          <w:rFonts w:ascii="Times New Roman" w:eastAsia="Times New Roman" w:hAnsi="Times New Roman"/>
          <w:sz w:val="20"/>
          <w:szCs w:val="20"/>
        </w:rPr>
        <w:t xml:space="preserve">Wing. 2015. </w:t>
      </w:r>
      <w:r w:rsidRPr="005F2DAB">
        <w:rPr>
          <w:rFonts w:ascii="Times New Roman" w:eastAsia="Times New Roman" w:hAnsi="Times New Roman"/>
          <w:i/>
          <w:sz w:val="20"/>
          <w:szCs w:val="20"/>
        </w:rPr>
        <w:t>Analisis Ekonometrika dan Statistika dengan Eviews</w:t>
      </w:r>
      <w:r w:rsidRPr="005F2DAB">
        <w:rPr>
          <w:rFonts w:ascii="Times New Roman" w:eastAsia="Times New Roman" w:hAnsi="Times New Roman"/>
          <w:sz w:val="20"/>
          <w:szCs w:val="20"/>
        </w:rPr>
        <w:t>, Edisi empat. Yogyakarta: UPP STIM YKPN. ISBN : 9786021286449</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Andhika. 2021. </w:t>
      </w:r>
      <w:r w:rsidRPr="005F2DAB">
        <w:rPr>
          <w:rFonts w:ascii="Times New Roman" w:eastAsia="Times New Roman" w:hAnsi="Times New Roman"/>
          <w:i/>
          <w:sz w:val="20"/>
          <w:szCs w:val="20"/>
        </w:rPr>
        <w:t>Sistem Informasi Penjualan Sembako di Toko Wibowo Berbasis Web</w:t>
      </w:r>
      <w:r w:rsidRPr="005F2DAB">
        <w:rPr>
          <w:rFonts w:ascii="Times New Roman" w:eastAsia="Times New Roman" w:hAnsi="Times New Roman"/>
          <w:sz w:val="20"/>
          <w:szCs w:val="20"/>
        </w:rPr>
        <w:t>. Tugas akhir. Sekolah Tinggi Manajemen Informatika da</w:t>
      </w:r>
      <w:r w:rsidRPr="005F2DAB">
        <w:rPr>
          <w:rFonts w:ascii="Times New Roman" w:eastAsia="Times New Roman" w:hAnsi="Times New Roman"/>
          <w:sz w:val="20"/>
          <w:szCs w:val="20"/>
        </w:rPr>
        <w:t>n Komputer STMIK Palangkaraya.</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Jatmiko, Heri. 2020. </w:t>
      </w:r>
      <w:r w:rsidRPr="005F2DAB">
        <w:rPr>
          <w:rFonts w:ascii="Times New Roman" w:eastAsia="Times New Roman" w:hAnsi="Times New Roman"/>
          <w:i/>
          <w:sz w:val="20"/>
          <w:szCs w:val="20"/>
        </w:rPr>
        <w:t>Sistem Informasi Persediaan Barang Pada Toko Dani Semarang</w:t>
      </w:r>
      <w:r w:rsidRPr="005F2DAB">
        <w:rPr>
          <w:rFonts w:ascii="Times New Roman" w:eastAsia="Times New Roman" w:hAnsi="Times New Roman"/>
          <w:sz w:val="20"/>
          <w:szCs w:val="20"/>
        </w:rPr>
        <w:t>. Jurnal. Universitas Dian Nuswantoro, Ilmu Komputer, Sistem Informasi</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Kahar, Novhirtamely dan  Retno Palupi. 2020. </w:t>
      </w:r>
      <w:r w:rsidRPr="005F2DAB">
        <w:rPr>
          <w:rFonts w:ascii="Times New Roman" w:eastAsia="Times New Roman" w:hAnsi="Times New Roman"/>
          <w:i/>
          <w:sz w:val="20"/>
          <w:szCs w:val="20"/>
        </w:rPr>
        <w:t xml:space="preserve">Implementasi Metode Simple </w:t>
      </w:r>
      <w:r w:rsidRPr="005F2DAB">
        <w:rPr>
          <w:rFonts w:ascii="Times New Roman" w:eastAsia="Times New Roman" w:hAnsi="Times New Roman"/>
          <w:i/>
          <w:sz w:val="20"/>
          <w:szCs w:val="20"/>
        </w:rPr>
        <w:t>Additive Weighting Dalam Penentuan Sekolah Dasar Negeri Rujukan/Model Kota Jambi.</w:t>
      </w:r>
      <w:r w:rsidRPr="005F2DAB">
        <w:rPr>
          <w:rFonts w:ascii="Times New Roman" w:eastAsia="Times New Roman" w:hAnsi="Times New Roman"/>
          <w:sz w:val="20"/>
          <w:szCs w:val="20"/>
        </w:rPr>
        <w:t>Artikel Penelitian. Jurnal Nasional Teknologi Dan Sistem Informasi- Vol. 05 No. 03 (2019) 138-147</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Mardjiono, Didik Eko. 2009. </w:t>
      </w:r>
      <w:r w:rsidRPr="005F2DAB">
        <w:rPr>
          <w:rFonts w:ascii="Times New Roman" w:eastAsia="Times New Roman" w:hAnsi="Times New Roman"/>
          <w:i/>
          <w:sz w:val="20"/>
          <w:szCs w:val="20"/>
        </w:rPr>
        <w:t xml:space="preserve">Analisis Pengaruh kepemimpinan, Pemanfataan TI </w:t>
      </w:r>
      <w:r w:rsidRPr="005F2DAB">
        <w:rPr>
          <w:rFonts w:ascii="Times New Roman" w:eastAsia="Times New Roman" w:hAnsi="Times New Roman"/>
          <w:i/>
          <w:sz w:val="20"/>
          <w:szCs w:val="20"/>
        </w:rPr>
        <w:t>dan Implementasi Struktur Organisasi yang Terdesentralisasi terhadap Kinerja Organisasi. Studi pada RSUD Kab</w:t>
      </w:r>
      <w:r w:rsidRPr="005F2DAB">
        <w:rPr>
          <w:rFonts w:ascii="Times New Roman" w:eastAsia="Times New Roman" w:hAnsi="Times New Roman"/>
          <w:sz w:val="20"/>
          <w:szCs w:val="20"/>
        </w:rPr>
        <w:t>. Temanggung. Jurnal Universitas Padjajaran</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Nurlela. 2020. </w:t>
      </w:r>
      <w:r w:rsidRPr="005F2DAB">
        <w:rPr>
          <w:rFonts w:ascii="Times New Roman" w:eastAsia="Times New Roman" w:hAnsi="Times New Roman"/>
          <w:i/>
          <w:sz w:val="20"/>
          <w:szCs w:val="20"/>
        </w:rPr>
        <w:t>Aplikasi Pengolahan Data Penerima Bantuan Miskin pada Desa Wara Kabupaten Luwu (dibimbing</w:t>
      </w:r>
      <w:r w:rsidRPr="005F2DAB">
        <w:rPr>
          <w:rFonts w:ascii="Times New Roman" w:eastAsia="Times New Roman" w:hAnsi="Times New Roman"/>
          <w:i/>
          <w:sz w:val="20"/>
          <w:szCs w:val="20"/>
        </w:rPr>
        <w:t xml:space="preserve"> oleh Suaedi dan Dianradika Prasti).</w:t>
      </w:r>
      <w:r w:rsidRPr="005F2DAB">
        <w:rPr>
          <w:rFonts w:ascii="Times New Roman" w:eastAsia="Times New Roman" w:hAnsi="Times New Roman"/>
          <w:sz w:val="20"/>
          <w:szCs w:val="20"/>
        </w:rPr>
        <w:t xml:space="preserve"> Jurnal Fakultas Teknik Komputer Universitas Cakroaminoto Palopo</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 xml:space="preserve">Nurmansyah. 2012. </w:t>
      </w:r>
      <w:r w:rsidRPr="005F2DAB">
        <w:rPr>
          <w:rFonts w:ascii="Times New Roman" w:eastAsia="Times New Roman" w:hAnsi="Times New Roman"/>
          <w:i/>
          <w:sz w:val="20"/>
          <w:szCs w:val="20"/>
        </w:rPr>
        <w:t xml:space="preserve">Sistem Informasi Pengolahan </w:t>
      </w:r>
      <w:r w:rsidRPr="005F2DAB">
        <w:rPr>
          <w:rFonts w:ascii="Times New Roman" w:eastAsia="Times New Roman" w:hAnsi="Times New Roman"/>
          <w:i/>
          <w:sz w:val="20"/>
          <w:szCs w:val="20"/>
        </w:rPr>
        <w:lastRenderedPageBreak/>
        <w:t>Data Penjualan Pada Toko Toat Jaya Yogyakarta.</w:t>
      </w:r>
      <w:r w:rsidRPr="005F2DAB">
        <w:rPr>
          <w:rFonts w:ascii="Times New Roman" w:eastAsia="Times New Roman" w:hAnsi="Times New Roman"/>
          <w:sz w:val="20"/>
          <w:szCs w:val="20"/>
        </w:rPr>
        <w:t xml:space="preserve"> Naskah publikasi. Sekolah Tinggi Manajemen Informatika Dan Kom</w:t>
      </w:r>
      <w:r w:rsidRPr="005F2DAB">
        <w:rPr>
          <w:rFonts w:ascii="Times New Roman" w:eastAsia="Times New Roman" w:hAnsi="Times New Roman"/>
          <w:sz w:val="20"/>
          <w:szCs w:val="20"/>
        </w:rPr>
        <w:t>puter Amikom Yogyakarta.</w:t>
      </w:r>
    </w:p>
    <w:p w:rsidR="00D02A05" w:rsidRPr="005F2DAB" w:rsidRDefault="00FF5BCC" w:rsidP="00D02A05">
      <w:pPr>
        <w:widowControl w:val="0"/>
        <w:autoSpaceDE w:val="0"/>
        <w:autoSpaceDN w:val="0"/>
        <w:spacing w:after="0" w:line="240" w:lineRule="auto"/>
        <w:ind w:left="709" w:hanging="709"/>
        <w:jc w:val="both"/>
        <w:rPr>
          <w:rFonts w:ascii="Times New Roman" w:eastAsia="Times New Roman" w:hAnsi="Times New Roman"/>
          <w:sz w:val="20"/>
          <w:szCs w:val="20"/>
        </w:rPr>
      </w:pPr>
      <w:r w:rsidRPr="005F2DAB">
        <w:rPr>
          <w:rFonts w:ascii="Times New Roman" w:eastAsia="Times New Roman" w:hAnsi="Times New Roman"/>
          <w:sz w:val="20"/>
          <w:szCs w:val="20"/>
        </w:rPr>
        <w:t>Wanhendra , dkk. 2020</w:t>
      </w:r>
      <w:r w:rsidRPr="005F2DAB">
        <w:rPr>
          <w:rFonts w:ascii="Times New Roman" w:eastAsia="Times New Roman" w:hAnsi="Times New Roman"/>
          <w:i/>
          <w:sz w:val="20"/>
          <w:szCs w:val="20"/>
        </w:rPr>
        <w:t>. Sistem Informasi Penjualan Sembako Berbasis Website pada UD. Bintan Jaya</w:t>
      </w:r>
      <w:r w:rsidRPr="005F2DAB">
        <w:rPr>
          <w:rFonts w:ascii="Times New Roman" w:eastAsia="Times New Roman" w:hAnsi="Times New Roman"/>
          <w:sz w:val="20"/>
          <w:szCs w:val="20"/>
        </w:rPr>
        <w:t>. Jurnal. Bangkit Indonesia, Vol. IX, No.01, Bulan Maret 2020.</w:t>
      </w:r>
    </w:p>
    <w:p w:rsidR="00D02A05" w:rsidRPr="005F2DAB" w:rsidRDefault="00FF5BCC" w:rsidP="00D02A05">
      <w:pPr>
        <w:keepNext/>
        <w:spacing w:before="240" w:after="0"/>
        <w:ind w:left="1126"/>
        <w:jc w:val="both"/>
        <w:outlineLvl w:val="0"/>
        <w:rPr>
          <w:rFonts w:ascii="Times New Roman" w:eastAsia="Times New Roman" w:hAnsi="Times New Roman"/>
          <w:b/>
          <w:bCs/>
          <w:kern w:val="32"/>
          <w:sz w:val="20"/>
          <w:szCs w:val="20"/>
        </w:rPr>
      </w:pPr>
      <w:r w:rsidRPr="005F2DAB">
        <w:rPr>
          <w:rFonts w:ascii="Times New Roman" w:eastAsia="Times New Roman" w:hAnsi="Times New Roman"/>
          <w:b/>
          <w:bCs/>
          <w:kern w:val="32"/>
          <w:sz w:val="20"/>
          <w:szCs w:val="20"/>
        </w:rPr>
        <w:t xml:space="preserve">IDENTITAS PENULIS </w:t>
      </w:r>
    </w:p>
    <w:p w:rsidR="00D02A05" w:rsidRPr="005F2DAB" w:rsidRDefault="00D02A05" w:rsidP="00D02A05">
      <w:pPr>
        <w:spacing w:after="0" w:line="240" w:lineRule="auto"/>
        <w:ind w:right="2079"/>
        <w:jc w:val="both"/>
        <w:rPr>
          <w:rFonts w:ascii="Times New Roman" w:hAnsi="Times New Roman"/>
          <w:sz w:val="20"/>
          <w:szCs w:val="20"/>
        </w:rPr>
      </w:pPr>
    </w:p>
    <w:p w:rsidR="00D02A05" w:rsidRPr="005F2DAB" w:rsidRDefault="00FF5BCC" w:rsidP="00D02A05">
      <w:pPr>
        <w:widowControl w:val="0"/>
        <w:tabs>
          <w:tab w:val="left" w:pos="1843"/>
        </w:tabs>
        <w:autoSpaceDE w:val="0"/>
        <w:autoSpaceDN w:val="0"/>
        <w:spacing w:after="0" w:line="240" w:lineRule="auto"/>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Nama  </w:t>
      </w:r>
      <w:r w:rsidRPr="005F2DAB">
        <w:rPr>
          <w:rFonts w:ascii="Times New Roman" w:eastAsia="Times New Roman" w:hAnsi="Times New Roman"/>
          <w:bCs/>
          <w:sz w:val="20"/>
          <w:szCs w:val="20"/>
        </w:rPr>
        <w:tab/>
        <w:t>: Windy Adriana, M.Ak</w:t>
      </w:r>
    </w:p>
    <w:p w:rsidR="00D02A05" w:rsidRPr="005F2DAB" w:rsidRDefault="00FF5BCC" w:rsidP="00D02A05">
      <w:pPr>
        <w:widowControl w:val="0"/>
        <w:tabs>
          <w:tab w:val="left" w:pos="1843"/>
        </w:tabs>
        <w:autoSpaceDE w:val="0"/>
        <w:autoSpaceDN w:val="0"/>
        <w:spacing w:after="0" w:line="240" w:lineRule="auto"/>
        <w:ind w:left="647" w:hanging="647"/>
        <w:outlineLvl w:val="1"/>
        <w:rPr>
          <w:rFonts w:ascii="Times New Roman" w:eastAsia="Times New Roman" w:hAnsi="Times New Roman"/>
          <w:bCs/>
          <w:spacing w:val="-1"/>
          <w:sz w:val="20"/>
          <w:szCs w:val="20"/>
        </w:rPr>
      </w:pPr>
      <w:r w:rsidRPr="005F2DAB">
        <w:rPr>
          <w:rFonts w:ascii="Times New Roman" w:eastAsia="Times New Roman" w:hAnsi="Times New Roman"/>
          <w:bCs/>
          <w:sz w:val="20"/>
          <w:szCs w:val="20"/>
        </w:rPr>
        <w:t>NIK/NIDN</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xml:space="preserve">: 83.12.2.0041 </w:t>
      </w:r>
      <w:r w:rsidRPr="005F2DAB">
        <w:rPr>
          <w:rFonts w:ascii="Times New Roman" w:eastAsia="Times New Roman" w:hAnsi="Times New Roman"/>
          <w:bCs/>
          <w:spacing w:val="-1"/>
          <w:sz w:val="20"/>
          <w:szCs w:val="20"/>
        </w:rPr>
        <w:t xml:space="preserve">/1022088301 </w:t>
      </w:r>
    </w:p>
    <w:p w:rsidR="00D02A05" w:rsidRPr="005F2DAB" w:rsidRDefault="00FF5BCC" w:rsidP="00D02A05">
      <w:pPr>
        <w:widowControl w:val="0"/>
        <w:tabs>
          <w:tab w:val="left" w:pos="1843"/>
        </w:tabs>
        <w:autoSpaceDE w:val="0"/>
        <w:autoSpaceDN w:val="0"/>
        <w:spacing w:after="0" w:line="240" w:lineRule="auto"/>
        <w:ind w:left="2127" w:hanging="2127"/>
        <w:outlineLvl w:val="1"/>
        <w:rPr>
          <w:rFonts w:ascii="Times New Roman" w:eastAsia="Times New Roman" w:hAnsi="Times New Roman"/>
          <w:bCs/>
          <w:sz w:val="20"/>
          <w:szCs w:val="20"/>
        </w:rPr>
      </w:pPr>
      <w:r w:rsidRPr="005F2DAB">
        <w:rPr>
          <w:rFonts w:ascii="Times New Roman" w:eastAsia="Times New Roman" w:hAnsi="Times New Roman"/>
          <w:bCs/>
          <w:sz w:val="20"/>
          <w:szCs w:val="20"/>
        </w:rPr>
        <w:t>TTL</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Jambi/22Agustus</w:t>
      </w:r>
      <w:r w:rsidRPr="005F2DAB">
        <w:rPr>
          <w:rFonts w:ascii="Times New Roman" w:eastAsia="Times New Roman" w:hAnsi="Times New Roman"/>
          <w:bCs/>
          <w:sz w:val="20"/>
          <w:szCs w:val="20"/>
        </w:rPr>
        <w:t xml:space="preserve"> 1983</w:t>
      </w:r>
    </w:p>
    <w:p w:rsidR="00D02A05" w:rsidRPr="005F2DAB" w:rsidRDefault="00FF5BCC" w:rsidP="00D02A05">
      <w:pPr>
        <w:widowControl w:val="0"/>
        <w:tabs>
          <w:tab w:val="left" w:pos="1843"/>
        </w:tabs>
        <w:autoSpaceDE w:val="0"/>
        <w:autoSpaceDN w:val="0"/>
        <w:spacing w:after="0" w:line="240" w:lineRule="auto"/>
        <w:ind w:left="2127" w:hanging="2127"/>
        <w:outlineLvl w:val="1"/>
        <w:rPr>
          <w:rFonts w:ascii="Times New Roman" w:eastAsia="Times New Roman" w:hAnsi="Times New Roman"/>
          <w:bCs/>
          <w:sz w:val="20"/>
          <w:szCs w:val="20"/>
        </w:rPr>
      </w:pPr>
      <w:r w:rsidRPr="005F2DAB">
        <w:rPr>
          <w:rFonts w:ascii="Times New Roman" w:eastAsia="Times New Roman" w:hAnsi="Times New Roman"/>
          <w:bCs/>
          <w:sz w:val="20"/>
          <w:szCs w:val="20"/>
        </w:rPr>
        <w:t>Pangkat/Gol</w:t>
      </w:r>
      <w:r w:rsidRPr="005F2DAB">
        <w:rPr>
          <w:rFonts w:ascii="Times New Roman" w:eastAsia="Times New Roman" w:hAnsi="Times New Roman"/>
          <w:bCs/>
          <w:sz w:val="20"/>
          <w:szCs w:val="20"/>
        </w:rPr>
        <w:tab/>
        <w:t>: Penata / III. C</w:t>
      </w:r>
    </w:p>
    <w:p w:rsidR="00D02A05" w:rsidRPr="005F2DAB" w:rsidRDefault="00FF5BCC" w:rsidP="00D02A05">
      <w:pPr>
        <w:widowControl w:val="0"/>
        <w:tabs>
          <w:tab w:val="left" w:pos="1843"/>
        </w:tabs>
        <w:autoSpaceDE w:val="0"/>
        <w:autoSpaceDN w:val="0"/>
        <w:spacing w:after="0" w:line="240" w:lineRule="auto"/>
        <w:ind w:left="2127" w:hanging="2127"/>
        <w:outlineLvl w:val="1"/>
        <w:rPr>
          <w:rFonts w:ascii="Times New Roman" w:eastAsia="Times New Roman" w:hAnsi="Times New Roman"/>
          <w:bCs/>
          <w:spacing w:val="-47"/>
          <w:sz w:val="20"/>
          <w:szCs w:val="20"/>
        </w:rPr>
      </w:pPr>
      <w:r w:rsidRPr="005F2DAB">
        <w:rPr>
          <w:rFonts w:ascii="Times New Roman" w:eastAsia="Times New Roman" w:hAnsi="Times New Roman"/>
          <w:bCs/>
          <w:sz w:val="20"/>
          <w:szCs w:val="20"/>
        </w:rPr>
        <w:t>Fungsional</w:t>
      </w:r>
      <w:r w:rsidRPr="005F2DAB">
        <w:rPr>
          <w:rFonts w:ascii="Times New Roman" w:eastAsia="Times New Roman" w:hAnsi="Times New Roman"/>
          <w:bCs/>
          <w:sz w:val="20"/>
          <w:szCs w:val="20"/>
        </w:rPr>
        <w:tab/>
        <w:t>: Lektor (200)</w:t>
      </w: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Alamat Rumah</w:t>
      </w:r>
      <w:r w:rsidRPr="005F2DAB">
        <w:rPr>
          <w:rFonts w:ascii="Times New Roman" w:eastAsia="Times New Roman" w:hAnsi="Times New Roman"/>
          <w:bCs/>
          <w:sz w:val="20"/>
          <w:szCs w:val="20"/>
        </w:rPr>
        <w:tab/>
        <w:t xml:space="preserve">: Jalan Patimura RT.10 </w:t>
      </w: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pacing w:val="1"/>
          <w:sz w:val="20"/>
          <w:szCs w:val="20"/>
        </w:rPr>
      </w:pPr>
      <w:r w:rsidRPr="005F2DAB">
        <w:rPr>
          <w:rFonts w:ascii="Times New Roman" w:eastAsia="Times New Roman" w:hAnsi="Times New Roman"/>
          <w:bCs/>
          <w:sz w:val="20"/>
          <w:szCs w:val="20"/>
        </w:rPr>
        <w:tab/>
        <w:t xml:space="preserve">  Kenali Besar</w:t>
      </w:r>
    </w:p>
    <w:p w:rsidR="00D02A05" w:rsidRPr="005F2DAB" w:rsidRDefault="00FF5BCC" w:rsidP="00D02A05">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Telepon</w:t>
      </w:r>
      <w:r w:rsidRPr="005F2DAB">
        <w:rPr>
          <w:rFonts w:ascii="Times New Roman" w:eastAsia="Times New Roman" w:hAnsi="Times New Roman"/>
          <w:bCs/>
          <w:sz w:val="20"/>
          <w:szCs w:val="20"/>
        </w:rPr>
        <w:tab/>
        <w:t>: 081316905304</w:t>
      </w:r>
    </w:p>
    <w:p w:rsidR="00D02A05" w:rsidRPr="005F2DAB" w:rsidRDefault="00FF5BCC" w:rsidP="00D02A05">
      <w:pPr>
        <w:widowControl w:val="0"/>
        <w:autoSpaceDE w:val="0"/>
        <w:autoSpaceDN w:val="0"/>
        <w:spacing w:after="0" w:line="240" w:lineRule="auto"/>
        <w:ind w:left="1843" w:right="-218"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Email</w:t>
      </w:r>
      <w:r w:rsidRPr="005F2DAB">
        <w:rPr>
          <w:rFonts w:ascii="Times New Roman" w:eastAsia="Times New Roman" w:hAnsi="Times New Roman"/>
          <w:bCs/>
          <w:sz w:val="20"/>
          <w:szCs w:val="20"/>
        </w:rPr>
        <w:tab/>
        <w:t xml:space="preserve">: </w:t>
      </w:r>
      <w:hyperlink r:id="rId27" w:history="1">
        <w:r w:rsidR="00F978A4" w:rsidRPr="0072401E">
          <w:rPr>
            <w:rStyle w:val="Hyperlink"/>
            <w:rFonts w:ascii="Times New Roman" w:eastAsia="Times New Roman" w:hAnsi="Times New Roman"/>
            <w:bCs/>
            <w:sz w:val="20"/>
            <w:szCs w:val="20"/>
          </w:rPr>
          <w:t>windy_adriana@yahoo.com</w:t>
        </w:r>
      </w:hyperlink>
      <w:r w:rsidR="00F978A4">
        <w:rPr>
          <w:rFonts w:ascii="Times New Roman" w:eastAsia="Times New Roman" w:hAnsi="Times New Roman"/>
          <w:bCs/>
          <w:sz w:val="20"/>
          <w:szCs w:val="20"/>
        </w:rPr>
        <w:t xml:space="preserve"> </w:t>
      </w:r>
    </w:p>
    <w:p w:rsidR="00D02A05" w:rsidRPr="005F2DAB" w:rsidRDefault="00D02A05" w:rsidP="00D02A05">
      <w:pPr>
        <w:spacing w:after="0" w:line="240" w:lineRule="auto"/>
        <w:ind w:right="2079"/>
        <w:jc w:val="both"/>
        <w:rPr>
          <w:rFonts w:ascii="Times New Roman" w:hAnsi="Times New Roman"/>
          <w:sz w:val="20"/>
          <w:szCs w:val="20"/>
        </w:rPr>
      </w:pP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 xml:space="preserve">Nama  </w:t>
      </w:r>
      <w:r w:rsidRPr="005F2DAB">
        <w:rPr>
          <w:rFonts w:ascii="Times New Roman" w:eastAsia="Times New Roman" w:hAnsi="Times New Roman"/>
          <w:bCs/>
          <w:sz w:val="20"/>
          <w:szCs w:val="20"/>
        </w:rPr>
        <w:tab/>
        <w:t>: Ahmad Louis, M.Kom</w:t>
      </w:r>
    </w:p>
    <w:p w:rsidR="00D02A05" w:rsidRPr="005F2DAB" w:rsidRDefault="00FF5BCC" w:rsidP="00D02A05">
      <w:pPr>
        <w:widowControl w:val="0"/>
        <w:tabs>
          <w:tab w:val="left" w:pos="1843"/>
        </w:tabs>
        <w:autoSpaceDE w:val="0"/>
        <w:autoSpaceDN w:val="0"/>
        <w:spacing w:after="0" w:line="240" w:lineRule="auto"/>
        <w:ind w:left="1843" w:hanging="1843"/>
        <w:rPr>
          <w:rFonts w:ascii="Times New Roman" w:eastAsia="Times New Roman" w:hAnsi="Times New Roman"/>
          <w:sz w:val="20"/>
          <w:szCs w:val="20"/>
        </w:rPr>
      </w:pPr>
      <w:r w:rsidRPr="005F2DAB">
        <w:rPr>
          <w:rFonts w:ascii="Times New Roman" w:eastAsia="Times New Roman" w:hAnsi="Times New Roman"/>
          <w:sz w:val="20"/>
          <w:szCs w:val="20"/>
        </w:rPr>
        <w:t>NIK/NIDN</w:t>
      </w:r>
      <w:r w:rsidRPr="005F2DAB">
        <w:rPr>
          <w:rFonts w:ascii="Times New Roman" w:eastAsia="Times New Roman" w:hAnsi="Times New Roman"/>
          <w:sz w:val="20"/>
          <w:szCs w:val="20"/>
        </w:rPr>
        <w:tab/>
      </w:r>
      <w:r w:rsidRPr="005F2DAB">
        <w:rPr>
          <w:rFonts w:ascii="Times New Roman" w:eastAsia="Times New Roman" w:hAnsi="Times New Roman"/>
          <w:spacing w:val="-1"/>
          <w:sz w:val="20"/>
          <w:szCs w:val="20"/>
        </w:rPr>
        <w:t>: 77.02.1.0010</w:t>
      </w:r>
      <w:r w:rsidRPr="005F2DAB">
        <w:rPr>
          <w:rFonts w:ascii="Times New Roman" w:eastAsia="Times New Roman" w:hAnsi="Times New Roman"/>
          <w:sz w:val="20"/>
          <w:szCs w:val="20"/>
        </w:rPr>
        <w:t>/1013047702</w:t>
      </w: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TTL</w:t>
      </w:r>
      <w:r w:rsidRPr="005F2DAB">
        <w:rPr>
          <w:rFonts w:ascii="Times New Roman" w:eastAsia="Times New Roman" w:hAnsi="Times New Roman"/>
          <w:bCs/>
          <w:sz w:val="20"/>
          <w:szCs w:val="20"/>
        </w:rPr>
        <w:tab/>
      </w:r>
      <w:r w:rsidRPr="005F2DAB">
        <w:rPr>
          <w:rFonts w:ascii="Times New Roman" w:eastAsia="Times New Roman" w:hAnsi="Times New Roman"/>
          <w:bCs/>
          <w:spacing w:val="-1"/>
          <w:sz w:val="20"/>
          <w:szCs w:val="20"/>
        </w:rPr>
        <w:t>: Jambi/13April</w:t>
      </w:r>
      <w:r w:rsidRPr="005F2DAB">
        <w:rPr>
          <w:rFonts w:ascii="Times New Roman" w:eastAsia="Times New Roman" w:hAnsi="Times New Roman"/>
          <w:bCs/>
          <w:sz w:val="20"/>
          <w:szCs w:val="20"/>
        </w:rPr>
        <w:t>1977</w:t>
      </w: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Pangkat/Gol</w:t>
      </w:r>
      <w:r w:rsidRPr="005F2DAB">
        <w:rPr>
          <w:rFonts w:ascii="Times New Roman" w:eastAsia="Times New Roman" w:hAnsi="Times New Roman"/>
          <w:bCs/>
          <w:sz w:val="20"/>
          <w:szCs w:val="20"/>
        </w:rPr>
        <w:tab/>
        <w:t>: Penata Tk.I/III.D</w:t>
      </w:r>
    </w:p>
    <w:p w:rsidR="00D02A05" w:rsidRPr="005F2DAB" w:rsidRDefault="00FF5BCC" w:rsidP="00D02A05">
      <w:pPr>
        <w:widowControl w:val="0"/>
        <w:tabs>
          <w:tab w:val="left" w:pos="1843"/>
        </w:tabs>
        <w:autoSpaceDE w:val="0"/>
        <w:autoSpaceDN w:val="0"/>
        <w:spacing w:after="0" w:line="240" w:lineRule="auto"/>
        <w:ind w:left="1843" w:hanging="1843"/>
        <w:outlineLvl w:val="1"/>
        <w:rPr>
          <w:rFonts w:ascii="Times New Roman" w:eastAsia="Times New Roman" w:hAnsi="Times New Roman"/>
          <w:bCs/>
          <w:spacing w:val="-47"/>
          <w:sz w:val="20"/>
          <w:szCs w:val="20"/>
        </w:rPr>
      </w:pPr>
      <w:r w:rsidRPr="005F2DAB">
        <w:rPr>
          <w:rFonts w:ascii="Times New Roman" w:eastAsia="Times New Roman" w:hAnsi="Times New Roman"/>
          <w:bCs/>
          <w:sz w:val="20"/>
          <w:szCs w:val="20"/>
        </w:rPr>
        <w:t>Fungsional</w:t>
      </w:r>
      <w:r w:rsidRPr="005F2DAB">
        <w:rPr>
          <w:rFonts w:ascii="Times New Roman" w:eastAsia="Times New Roman" w:hAnsi="Times New Roman"/>
          <w:bCs/>
          <w:sz w:val="20"/>
          <w:szCs w:val="20"/>
        </w:rPr>
        <w:tab/>
        <w:t>: Lektor (300)</w:t>
      </w:r>
    </w:p>
    <w:p w:rsidR="00D02A05" w:rsidRPr="005F2DAB" w:rsidRDefault="00FF5BCC" w:rsidP="00D02A05">
      <w:pPr>
        <w:widowControl w:val="0"/>
        <w:autoSpaceDE w:val="0"/>
        <w:autoSpaceDN w:val="0"/>
        <w:spacing w:after="0" w:line="240" w:lineRule="auto"/>
        <w:ind w:left="1845" w:hanging="1845"/>
        <w:outlineLvl w:val="1"/>
        <w:rPr>
          <w:rFonts w:ascii="Times New Roman" w:eastAsia="Times New Roman" w:hAnsi="Times New Roman"/>
          <w:bCs/>
          <w:sz w:val="20"/>
          <w:szCs w:val="20"/>
        </w:rPr>
      </w:pPr>
      <w:r w:rsidRPr="005F2DAB">
        <w:rPr>
          <w:rFonts w:ascii="Times New Roman" w:eastAsia="Times New Roman" w:hAnsi="Times New Roman"/>
          <w:bCs/>
          <w:sz w:val="20"/>
          <w:szCs w:val="20"/>
        </w:rPr>
        <w:t>Alamat Rumah</w:t>
      </w:r>
      <w:r w:rsidRPr="005F2DAB">
        <w:rPr>
          <w:rFonts w:ascii="Times New Roman" w:eastAsia="Times New Roman" w:hAnsi="Times New Roman"/>
          <w:bCs/>
          <w:sz w:val="20"/>
          <w:szCs w:val="20"/>
        </w:rPr>
        <w:tab/>
        <w:t xml:space="preserve">: Jalan Patimura RT.04 /03  </w:t>
      </w:r>
    </w:p>
    <w:p w:rsidR="00D02A05" w:rsidRPr="005F2DAB" w:rsidRDefault="00FF5BCC" w:rsidP="00D02A05">
      <w:pPr>
        <w:widowControl w:val="0"/>
        <w:autoSpaceDE w:val="0"/>
        <w:autoSpaceDN w:val="0"/>
        <w:spacing w:after="0" w:line="240" w:lineRule="auto"/>
        <w:ind w:left="1845" w:hanging="1845"/>
        <w:outlineLvl w:val="1"/>
        <w:rPr>
          <w:rFonts w:ascii="Times New Roman" w:eastAsia="Times New Roman" w:hAnsi="Times New Roman"/>
          <w:bCs/>
          <w:spacing w:val="1"/>
          <w:sz w:val="20"/>
          <w:szCs w:val="20"/>
        </w:rPr>
      </w:pPr>
      <w:r w:rsidRPr="005F2DAB">
        <w:rPr>
          <w:rFonts w:ascii="Times New Roman" w:eastAsia="Times New Roman" w:hAnsi="Times New Roman"/>
          <w:bCs/>
          <w:sz w:val="20"/>
          <w:szCs w:val="20"/>
        </w:rPr>
        <w:tab/>
        <w:t xml:space="preserve">  Rawasari  </w:t>
      </w:r>
    </w:p>
    <w:p w:rsidR="00D02A05" w:rsidRPr="005F2DAB" w:rsidRDefault="00FF5BCC" w:rsidP="00D02A05">
      <w:pPr>
        <w:widowControl w:val="0"/>
        <w:autoSpaceDE w:val="0"/>
        <w:autoSpaceDN w:val="0"/>
        <w:spacing w:after="0" w:line="240" w:lineRule="auto"/>
        <w:ind w:left="1843"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lastRenderedPageBreak/>
        <w:t>Telepon</w:t>
      </w:r>
      <w:r w:rsidRPr="005F2DAB">
        <w:rPr>
          <w:rFonts w:ascii="Times New Roman" w:eastAsia="Times New Roman" w:hAnsi="Times New Roman"/>
          <w:bCs/>
          <w:sz w:val="20"/>
          <w:szCs w:val="20"/>
        </w:rPr>
        <w:tab/>
        <w:t>: 089516030378</w:t>
      </w:r>
    </w:p>
    <w:p w:rsidR="00D02A05" w:rsidRPr="005F2DAB" w:rsidRDefault="00FF5BCC" w:rsidP="00D02A05">
      <w:pPr>
        <w:widowControl w:val="0"/>
        <w:autoSpaceDE w:val="0"/>
        <w:autoSpaceDN w:val="0"/>
        <w:spacing w:after="0" w:line="240" w:lineRule="auto"/>
        <w:ind w:left="1843" w:right="-76" w:hanging="1843"/>
        <w:outlineLvl w:val="1"/>
        <w:rPr>
          <w:rFonts w:ascii="Times New Roman" w:eastAsia="Times New Roman" w:hAnsi="Times New Roman"/>
          <w:bCs/>
          <w:sz w:val="20"/>
          <w:szCs w:val="20"/>
        </w:rPr>
      </w:pPr>
      <w:r w:rsidRPr="005F2DAB">
        <w:rPr>
          <w:rFonts w:ascii="Times New Roman" w:eastAsia="Times New Roman" w:hAnsi="Times New Roman"/>
          <w:bCs/>
          <w:sz w:val="20"/>
          <w:szCs w:val="20"/>
        </w:rPr>
        <w:t>Email</w:t>
      </w:r>
      <w:r w:rsidRPr="005F2DAB">
        <w:rPr>
          <w:rFonts w:ascii="Times New Roman" w:eastAsia="Times New Roman" w:hAnsi="Times New Roman"/>
          <w:bCs/>
          <w:sz w:val="20"/>
          <w:szCs w:val="20"/>
        </w:rPr>
        <w:tab/>
        <w:t xml:space="preserve">: </w:t>
      </w:r>
      <w:hyperlink r:id="rId28" w:history="1">
        <w:r w:rsidR="00F978A4" w:rsidRPr="0072401E">
          <w:rPr>
            <w:rStyle w:val="Hyperlink"/>
            <w:rFonts w:ascii="Times New Roman" w:eastAsia="Times New Roman" w:hAnsi="Times New Roman"/>
            <w:bCs/>
            <w:sz w:val="20"/>
            <w:szCs w:val="20"/>
          </w:rPr>
          <w:t>ahmadlouis124@yahoo.com</w:t>
        </w:r>
      </w:hyperlink>
      <w:r w:rsidR="00F978A4">
        <w:rPr>
          <w:rFonts w:ascii="Times New Roman" w:eastAsia="Times New Roman" w:hAnsi="Times New Roman"/>
          <w:bCs/>
          <w:sz w:val="20"/>
          <w:szCs w:val="20"/>
        </w:rPr>
        <w:t xml:space="preserve"> </w:t>
      </w:r>
    </w:p>
    <w:p w:rsidR="00D02A05" w:rsidRPr="005F2DAB" w:rsidRDefault="00D02A05" w:rsidP="00D02A05">
      <w:pPr>
        <w:spacing w:after="0" w:line="240" w:lineRule="auto"/>
        <w:ind w:right="2079"/>
        <w:jc w:val="both"/>
        <w:rPr>
          <w:rFonts w:ascii="Times New Roman" w:hAnsi="Times New Roman"/>
          <w:sz w:val="20"/>
          <w:szCs w:val="20"/>
        </w:rPr>
      </w:pPr>
    </w:p>
    <w:p w:rsidR="00D02A05" w:rsidRPr="005F2DAB" w:rsidRDefault="00FF5BCC" w:rsidP="00D02A05">
      <w:pPr>
        <w:tabs>
          <w:tab w:val="left" w:pos="1701"/>
          <w:tab w:val="left" w:pos="1843"/>
        </w:tabs>
        <w:spacing w:after="8"/>
        <w:ind w:left="-15"/>
        <w:jc w:val="both"/>
        <w:rPr>
          <w:rFonts w:ascii="Times New Roman" w:hAnsi="Times New Roman"/>
          <w:sz w:val="20"/>
          <w:szCs w:val="20"/>
        </w:rPr>
      </w:pPr>
      <w:r w:rsidRPr="005F2DAB">
        <w:rPr>
          <w:rFonts w:ascii="Times New Roman" w:hAnsi="Times New Roman"/>
          <w:sz w:val="20"/>
          <w:szCs w:val="20"/>
        </w:rPr>
        <w:t xml:space="preserve">Nama </w:t>
      </w:r>
      <w:r w:rsidRPr="005F2DAB">
        <w:rPr>
          <w:rFonts w:ascii="Times New Roman" w:hAnsi="Times New Roman"/>
          <w:sz w:val="20"/>
          <w:szCs w:val="20"/>
        </w:rPr>
        <w:tab/>
      </w:r>
      <w:r w:rsidRPr="005F2DAB">
        <w:rPr>
          <w:rFonts w:ascii="Times New Roman" w:hAnsi="Times New Roman"/>
          <w:sz w:val="20"/>
          <w:szCs w:val="20"/>
        </w:rPr>
        <w:tab/>
        <w:t xml:space="preserve">: Emilia </w:t>
      </w:r>
    </w:p>
    <w:p w:rsidR="00D02A05" w:rsidRPr="005F2DAB" w:rsidRDefault="00FF5BCC" w:rsidP="00D02A05">
      <w:pPr>
        <w:tabs>
          <w:tab w:val="left" w:pos="1843"/>
        </w:tabs>
        <w:spacing w:after="8"/>
        <w:ind w:left="-15"/>
        <w:jc w:val="both"/>
        <w:rPr>
          <w:rFonts w:ascii="Times New Roman" w:hAnsi="Times New Roman"/>
          <w:sz w:val="20"/>
          <w:szCs w:val="20"/>
        </w:rPr>
      </w:pPr>
      <w:r w:rsidRPr="005F2DAB">
        <w:rPr>
          <w:rFonts w:ascii="Times New Roman" w:hAnsi="Times New Roman"/>
          <w:sz w:val="20"/>
          <w:szCs w:val="20"/>
        </w:rPr>
        <w:t>NIM</w:t>
      </w:r>
      <w:r w:rsidRPr="005F2DAB">
        <w:rPr>
          <w:rFonts w:ascii="Times New Roman" w:hAnsi="Times New Roman"/>
          <w:sz w:val="20"/>
          <w:szCs w:val="20"/>
        </w:rPr>
        <w:tab/>
        <w:t xml:space="preserve">: - </w:t>
      </w:r>
    </w:p>
    <w:p w:rsidR="00D02A05" w:rsidRPr="005F2DAB" w:rsidRDefault="00FF5BCC" w:rsidP="00D02A05">
      <w:pPr>
        <w:tabs>
          <w:tab w:val="left" w:pos="1843"/>
        </w:tabs>
        <w:spacing w:after="8"/>
        <w:ind w:left="-15"/>
        <w:jc w:val="both"/>
        <w:rPr>
          <w:rFonts w:ascii="Times New Roman" w:hAnsi="Times New Roman"/>
          <w:sz w:val="20"/>
          <w:szCs w:val="20"/>
        </w:rPr>
      </w:pPr>
      <w:r w:rsidRPr="005F2DAB">
        <w:rPr>
          <w:rFonts w:ascii="Times New Roman" w:hAnsi="Times New Roman"/>
          <w:sz w:val="20"/>
          <w:szCs w:val="20"/>
        </w:rPr>
        <w:t xml:space="preserve">TTL  </w:t>
      </w:r>
      <w:r w:rsidRPr="005F2DAB">
        <w:rPr>
          <w:rFonts w:ascii="Times New Roman" w:hAnsi="Times New Roman"/>
          <w:sz w:val="20"/>
          <w:szCs w:val="20"/>
        </w:rPr>
        <w:tab/>
        <w:t xml:space="preserve">: - </w:t>
      </w:r>
    </w:p>
    <w:p w:rsidR="005D1DE6" w:rsidRDefault="00D02A05" w:rsidP="00D02A05">
      <w:pPr>
        <w:widowControl w:val="0"/>
        <w:tabs>
          <w:tab w:val="left" w:pos="1843"/>
        </w:tabs>
        <w:autoSpaceDE w:val="0"/>
        <w:autoSpaceDN w:val="0"/>
        <w:spacing w:after="0" w:line="240" w:lineRule="auto"/>
        <w:rPr>
          <w:rFonts w:ascii="Times New Roman" w:hAnsi="Times New Roman"/>
          <w:sz w:val="20"/>
          <w:szCs w:val="20"/>
        </w:rPr>
      </w:pPr>
      <w:r>
        <w:rPr>
          <w:rFonts w:ascii="Times New Roman" w:hAnsi="Times New Roman"/>
          <w:sz w:val="20"/>
          <w:szCs w:val="20"/>
        </w:rPr>
        <w:t xml:space="preserve">Email </w:t>
      </w:r>
      <w:r>
        <w:rPr>
          <w:rFonts w:ascii="Times New Roman" w:hAnsi="Times New Roman"/>
          <w:sz w:val="20"/>
          <w:szCs w:val="20"/>
        </w:rPr>
        <w:tab/>
      </w:r>
      <w:r w:rsidRPr="005F2DAB">
        <w:rPr>
          <w:rFonts w:ascii="Times New Roman" w:hAnsi="Times New Roman"/>
          <w:sz w:val="20"/>
          <w:szCs w:val="20"/>
        </w:rPr>
        <w:t>:</w:t>
      </w:r>
    </w:p>
    <w:p w:rsidR="002E571F" w:rsidRDefault="002E571F"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pPr>
    </w:p>
    <w:p w:rsidR="00D02A05" w:rsidRDefault="00D02A05" w:rsidP="00037D36">
      <w:pPr>
        <w:spacing w:after="0" w:line="240" w:lineRule="auto"/>
        <w:jc w:val="center"/>
        <w:rPr>
          <w:sz w:val="20"/>
          <w:szCs w:val="20"/>
        </w:rPr>
        <w:sectPr w:rsidR="00D02A05" w:rsidSect="00040085">
          <w:headerReference w:type="default" r:id="rId29"/>
          <w:footerReference w:type="default" r:id="rId30"/>
          <w:footerReference w:type="first" r:id="rId31"/>
          <w:type w:val="continuous"/>
          <w:pgSz w:w="11907" w:h="16839" w:code="9"/>
          <w:pgMar w:top="1440" w:right="1134" w:bottom="1440" w:left="1701" w:header="397" w:footer="454" w:gutter="0"/>
          <w:cols w:num="2" w:space="568"/>
          <w:docGrid w:linePitch="360"/>
        </w:sectPr>
      </w:pPr>
    </w:p>
    <w:p w:rsidR="00037D36" w:rsidRDefault="00037D36" w:rsidP="00037D36">
      <w:pPr>
        <w:spacing w:after="0" w:line="240" w:lineRule="auto"/>
        <w:jc w:val="center"/>
        <w:rPr>
          <w:sz w:val="20"/>
          <w:szCs w:val="20"/>
        </w:rPr>
      </w:pPr>
    </w:p>
    <w:sectPr w:rsidR="00037D36" w:rsidSect="00040085">
      <w:type w:val="continuous"/>
      <w:pgSz w:w="11907" w:h="16839" w:code="9"/>
      <w:pgMar w:top="1440" w:right="1134" w:bottom="1440" w:left="1701" w:header="397" w:footer="45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BCC" w:rsidRDefault="00FF5BCC" w:rsidP="00084952">
      <w:pPr>
        <w:spacing w:after="0" w:line="240" w:lineRule="auto"/>
      </w:pPr>
      <w:r>
        <w:separator/>
      </w:r>
    </w:p>
  </w:endnote>
  <w:endnote w:type="continuationSeparator" w:id="1">
    <w:p w:rsidR="00FF5BCC" w:rsidRDefault="00FF5BCC" w:rsidP="00084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Bell Gothic Std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084952">
    <w:pPr>
      <w:pStyle w:val="Footer"/>
      <w:jc w:val="right"/>
    </w:pPr>
    <w:r w:rsidRPr="00084952">
      <w:rPr>
        <w:rFonts w:ascii="Bell Gothic Std Light" w:hAnsi="Bell Gothic Std Light"/>
        <w:shadow/>
        <w:noProof/>
      </w:rPr>
      <w:pict>
        <v:line id="_x0000_s2058" style="position:absolute;left:0;text-align:left;z-index:6;visibility:visible" from="206.4pt,7.1pt" to="438.15pt,7.1pt" strokeweight="6pt">
          <v:stroke linestyle="thickBetweenThin"/>
        </v:line>
      </w:pict>
    </w:r>
    <w:r w:rsidR="00FF5BCC" w:rsidRPr="00E22279">
      <w:rPr>
        <w:rFonts w:ascii="Bell Gothic Std Light" w:hAnsi="Bell Gothic Std Light"/>
        <w:shadow/>
      </w:rPr>
      <w:t>LP2M STMIK NURDIN HAMZAH JAMBI</w:t>
    </w:r>
    <w:r w:rsidR="00FF5BCC">
      <w:rPr>
        <w:shadow/>
      </w:rPr>
      <w:tab/>
    </w:r>
    <w:r w:rsidR="00FF5BCC">
      <w:rPr>
        <w:shadow/>
      </w:rPr>
      <w:tab/>
    </w:r>
  </w:p>
  <w:p w:rsidR="00F978A4" w:rsidRDefault="00F978A4" w:rsidP="007A6852">
    <w:pPr>
      <w:pStyle w:val="Footer"/>
      <w:tabs>
        <w:tab w:val="clear" w:pos="9026"/>
        <w:tab w:val="right" w:pos="9498"/>
      </w:tabs>
      <w:jc w:val="right"/>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084952" w:rsidP="00194FC8">
    <w:pPr>
      <w:pStyle w:val="Footer"/>
      <w:tabs>
        <w:tab w:val="clear" w:pos="9026"/>
        <w:tab w:val="right" w:pos="9072"/>
      </w:tabs>
      <w:rPr>
        <w:lang w:val="id-ID"/>
      </w:rPr>
    </w:pPr>
    <w:r w:rsidRPr="00084952">
      <w:rPr>
        <w:rFonts w:ascii="Bell Gothic Std Light" w:hAnsi="Bell Gothic Std Light"/>
        <w:shadow/>
        <w:noProof/>
      </w:rPr>
      <w:pict>
        <v:line id="_x0000_s2059" style="position:absolute;z-index:5" from="204.45pt,6.7pt" to="436.2pt,6.7pt" strokeweight="6pt">
          <v:stroke linestyle="thickBetweenThin"/>
        </v:line>
      </w:pict>
    </w:r>
    <w:r w:rsidR="00FF5BCC" w:rsidRPr="00E22279">
      <w:rPr>
        <w:rFonts w:ascii="Bell Gothic Std Light" w:hAnsi="Bell Gothic Std Light"/>
        <w:shadow/>
      </w:rPr>
      <w:t>LP2M STMIK NURDIN HAMZAH JAMBI</w:t>
    </w:r>
    <w:r w:rsidR="00FF5BCC">
      <w:rPr>
        <w:shadow/>
      </w:rPr>
      <w:tab/>
    </w:r>
    <w:r w:rsidR="00FF5BCC">
      <w:rPr>
        <w:shadow/>
      </w:rPr>
      <w:tab/>
    </w:r>
    <w:r>
      <w:rPr>
        <w:noProof/>
      </w:rPr>
      <w:fldChar w:fldCharType="begin"/>
    </w:r>
    <w:r w:rsidR="00FF5BCC">
      <w:rPr>
        <w:noProof/>
      </w:rPr>
      <w:instrText xml:space="preserve"> PAGE   \* MERGEFORMAT </w:instrText>
    </w:r>
    <w:r>
      <w:rPr>
        <w:noProof/>
      </w:rPr>
      <w:fldChar w:fldCharType="separate"/>
    </w:r>
    <w:r w:rsidR="00FF5BCC">
      <w:rPr>
        <w:noProof/>
      </w:rPr>
      <w:t>109</w:t>
    </w:r>
    <w:r>
      <w:rPr>
        <w:noProof/>
      </w:rPr>
      <w:fldChar w:fldCharType="end"/>
    </w:r>
  </w:p>
  <w:p w:rsidR="00F978A4" w:rsidRPr="00194FC8" w:rsidRDefault="00F978A4">
    <w:pPr>
      <w:pStyle w:val="Footer"/>
      <w:rPr>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084952">
    <w:pPr>
      <w:pStyle w:val="Footer"/>
      <w:jc w:val="right"/>
    </w:pPr>
    <w:r w:rsidRPr="00084952">
      <w:rPr>
        <w:rFonts w:ascii="Bell Gothic Std Light" w:hAnsi="Bell Gothic Std Light"/>
        <w:shadow/>
        <w:noProof/>
      </w:rPr>
      <w:pict>
        <v:line id="_x0000_s2062" style="position:absolute;left:0;text-align:left;z-index:4;visibility:visible" from="206.4pt,7.1pt" to="438.15pt,7.1pt" strokeweight="6pt">
          <v:stroke linestyle="thickBetweenThin"/>
        </v:line>
      </w:pict>
    </w:r>
    <w:r w:rsidR="00FF5BCC" w:rsidRPr="00E22279">
      <w:rPr>
        <w:rFonts w:ascii="Bell Gothic Std Light" w:hAnsi="Bell Gothic Std Light"/>
        <w:shadow/>
      </w:rPr>
      <w:t>LP2M STMIK NURDIN HAMZAH JAMBI</w:t>
    </w:r>
    <w:r w:rsidR="00FF5BCC">
      <w:rPr>
        <w:shadow/>
      </w:rPr>
      <w:tab/>
    </w:r>
    <w:r w:rsidR="00FF5BCC">
      <w:rPr>
        <w:shadow/>
      </w:rPr>
      <w:tab/>
    </w:r>
  </w:p>
  <w:p w:rsidR="00F978A4" w:rsidRDefault="00F978A4" w:rsidP="007A6852">
    <w:pPr>
      <w:pStyle w:val="Footer"/>
      <w:tabs>
        <w:tab w:val="clear" w:pos="9026"/>
        <w:tab w:val="right" w:pos="9498"/>
      </w:tabs>
      <w:jc w:val="right"/>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Pr="00146AC7" w:rsidRDefault="00084952" w:rsidP="00194FC8">
    <w:pPr>
      <w:pStyle w:val="Footer"/>
      <w:tabs>
        <w:tab w:val="clear" w:pos="9026"/>
        <w:tab w:val="right" w:pos="9072"/>
      </w:tabs>
      <w:rPr>
        <w:lang w:val="id-ID"/>
      </w:rPr>
    </w:pPr>
    <w:r w:rsidRPr="00084952">
      <w:rPr>
        <w:rFonts w:ascii="Bell Gothic Std Light" w:hAnsi="Bell Gothic Std Light"/>
        <w:shadow/>
        <w:noProof/>
      </w:rPr>
      <w:pict>
        <v:line id="_x0000_s2063" style="position:absolute;z-index:2" from="204.45pt,6.7pt" to="436.2pt,6.7pt" strokeweight="6pt">
          <v:stroke linestyle="thickBetweenThin"/>
        </v:line>
      </w:pict>
    </w:r>
    <w:r w:rsidR="00FF5BCC" w:rsidRPr="00E22279">
      <w:rPr>
        <w:rFonts w:ascii="Bell Gothic Std Light" w:hAnsi="Bell Gothic Std Light"/>
        <w:shadow/>
      </w:rPr>
      <w:t xml:space="preserve">LP2M STMIK </w:t>
    </w:r>
    <w:r w:rsidR="00FF5BCC" w:rsidRPr="00E22279">
      <w:rPr>
        <w:rFonts w:ascii="Bell Gothic Std Light" w:hAnsi="Bell Gothic Std Light"/>
        <w:shadow/>
      </w:rPr>
      <w:t>NURDIN HAMZAH JAMBI</w:t>
    </w:r>
    <w:r w:rsidR="00FF5BCC">
      <w:rPr>
        <w:shadow/>
      </w:rPr>
      <w:tab/>
    </w:r>
    <w:r w:rsidR="00FF5BCC">
      <w:rPr>
        <w:shadow/>
      </w:rPr>
      <w:tab/>
    </w:r>
    <w:r>
      <w:rPr>
        <w:noProof/>
      </w:rPr>
      <w:fldChar w:fldCharType="begin"/>
    </w:r>
    <w:r w:rsidR="00FF5BCC">
      <w:rPr>
        <w:noProof/>
      </w:rPr>
      <w:instrText xml:space="preserve"> PAGE   \* MERGEFORMAT </w:instrText>
    </w:r>
    <w:r>
      <w:rPr>
        <w:noProof/>
      </w:rPr>
      <w:fldChar w:fldCharType="separate"/>
    </w:r>
    <w:r w:rsidR="00FF5BCC">
      <w:rPr>
        <w:noProof/>
      </w:rPr>
      <w:t>109</w:t>
    </w:r>
    <w:r>
      <w:rPr>
        <w:noProof/>
      </w:rPr>
      <w:fldChar w:fldCharType="end"/>
    </w:r>
  </w:p>
  <w:p w:rsidR="00F978A4" w:rsidRPr="00194FC8" w:rsidRDefault="00F978A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BCC" w:rsidRDefault="00FF5BCC" w:rsidP="00084952">
      <w:pPr>
        <w:spacing w:after="0" w:line="240" w:lineRule="auto"/>
      </w:pPr>
      <w:r>
        <w:separator/>
      </w:r>
    </w:p>
  </w:footnote>
  <w:footnote w:type="continuationSeparator" w:id="1">
    <w:p w:rsidR="00FF5BCC" w:rsidRDefault="00FF5BCC" w:rsidP="000849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FF5BCC" w:rsidP="008B4765">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084952" w:rsidRPr="000849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Description: Description: Backup_of_LOGO LAPTI 2" style="position:absolute;margin-left:14pt;margin-top:.3pt;width:54pt;height:27.75pt;z-index:7;visibility:visible;mso-position-horizontal:right;mso-position-horizontal-relative:text;mso-position-vertical-relative:text">
          <v:imagedata r:id="rId1" o:title=" Backup_of_LOGO LAPTI 2"/>
        </v:shape>
      </w:pict>
    </w:r>
  </w:p>
  <w:p w:rsidR="00F978A4" w:rsidRPr="00A9220E" w:rsidRDefault="00FF5BCC" w:rsidP="008B4765">
    <w:pPr>
      <w:spacing w:before="120"/>
    </w:pPr>
    <w:r>
      <w:rPr>
        <w:rFonts w:ascii="Monotype Corsiva" w:hAnsi="Monotype Corsiva"/>
        <w:b/>
      </w:rPr>
      <w:t>e-ISSN : 2541 - 1760</w:t>
    </w:r>
    <w:r w:rsidR="00084952">
      <w:rPr>
        <w:noProof/>
      </w:rPr>
      <w:pict>
        <v:line id="_x0000_s2057" style="position:absolute;z-index:8;visibility:visible;mso-position-horizontal-relative:text;mso-position-vertical-relative:text" from="-1pt,16.45pt" to="453.55pt,16.45pt" strokeweight="1pt"/>
      </w:pict>
    </w:r>
  </w:p>
  <w:p w:rsidR="00F978A4" w:rsidRPr="008B4765" w:rsidRDefault="00F978A4" w:rsidP="008B4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A4" w:rsidRDefault="00FF5BCC" w:rsidP="008B4765">
    <w:pPr>
      <w:tabs>
        <w:tab w:val="left" w:pos="2058"/>
        <w:tab w:val="left" w:pos="2245"/>
      </w:tabs>
      <w:spacing w:after="120" w:line="240" w:lineRule="auto"/>
      <w:rPr>
        <w:rFonts w:ascii="Monotype Corsiva" w:hAnsi="Monotype Corsiva"/>
        <w:b/>
      </w:rPr>
    </w:pPr>
    <w:r>
      <w:rPr>
        <w:rFonts w:ascii="Monotype Corsiva" w:hAnsi="Monotype Corsiva"/>
        <w:b/>
      </w:rPr>
      <w:t>p-</w:t>
    </w:r>
    <w:r w:rsidRPr="00A9220E">
      <w:rPr>
        <w:rFonts w:ascii="Monotype Corsiva" w:hAnsi="Monotype Corsiva"/>
        <w:b/>
      </w:rPr>
      <w:t>ISSN</w:t>
    </w:r>
    <w:r>
      <w:rPr>
        <w:rFonts w:ascii="Monotype Corsiva" w:hAnsi="Monotype Corsiva"/>
        <w:b/>
      </w:rPr>
      <w:t xml:space="preserve"> : 1907 - 3984</w:t>
    </w:r>
    <w:r w:rsidR="00084952" w:rsidRPr="000849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0" type="#_x0000_t75" alt="Description: Description: Backup_of_LOGO LAPTI 2" style="position:absolute;margin-left:14pt;margin-top:.3pt;width:54pt;height:27.75pt;z-index:1;visibility:visible;mso-position-horizontal:right;mso-position-horizontal-relative:text;mso-position-vertical-relative:text">
          <v:imagedata r:id="rId1" o:title=" Backup_of_LOGO LAPTI 2"/>
        </v:shape>
      </w:pict>
    </w:r>
  </w:p>
  <w:p w:rsidR="00F978A4" w:rsidRPr="00A9220E" w:rsidRDefault="00FF5BCC" w:rsidP="008B4765">
    <w:pPr>
      <w:spacing w:before="120"/>
    </w:pPr>
    <w:r>
      <w:rPr>
        <w:rFonts w:ascii="Monotype Corsiva" w:hAnsi="Monotype Corsiva"/>
        <w:b/>
      </w:rPr>
      <w:t>e-ISSN : 2541 - 1760</w:t>
    </w:r>
    <w:r w:rsidR="00084952">
      <w:rPr>
        <w:noProof/>
      </w:rPr>
      <w:pict>
        <v:line id="Straight Connector 87" o:spid="_x0000_s2061" style="position:absolute;z-index:3;visibility:visible;mso-position-horizontal-relative:text;mso-position-vertical-relative:text" from="-1pt,16.45pt" to="453.55pt,16.45pt" strokeweight="1pt"/>
      </w:pict>
    </w:r>
  </w:p>
  <w:p w:rsidR="00F978A4" w:rsidRPr="008B4765" w:rsidRDefault="00F978A4" w:rsidP="008B4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74EE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3"/>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3">
    <w:nsid w:val="00000005"/>
    <w:multiLevelType w:val="singleLevel"/>
    <w:tmpl w:val="00000005"/>
    <w:name w:val="WW8Num10"/>
    <w:lvl w:ilvl="0">
      <w:start w:val="8"/>
      <w:numFmt w:val="decimal"/>
      <w:lvlText w:val="Gbr. %1."/>
      <w:lvlJc w:val="left"/>
      <w:pPr>
        <w:tabs>
          <w:tab w:val="num" w:pos="0"/>
        </w:tabs>
        <w:ind w:left="720" w:hanging="360"/>
      </w:pPr>
      <w:rPr>
        <w:rFonts w:ascii="Times New Roman" w:hAnsi="Times New Roman" w:cs="Times New Roman"/>
        <w:b w:val="0"/>
        <w:bCs w:val="0"/>
        <w:i w:val="0"/>
        <w:iCs w:val="0"/>
        <w:color w:val="auto"/>
        <w:sz w:val="16"/>
        <w:szCs w:val="16"/>
      </w:rPr>
    </w:lvl>
  </w:abstractNum>
  <w:abstractNum w:abstractNumId="4">
    <w:nsid w:val="0E614F4E"/>
    <w:multiLevelType w:val="hybridMultilevel"/>
    <w:tmpl w:val="F3801CAE"/>
    <w:lvl w:ilvl="0" w:tplc="2E304E72">
      <w:start w:val="1"/>
      <w:numFmt w:val="decimal"/>
      <w:lvlText w:val="%1."/>
      <w:lvlJc w:val="left"/>
      <w:pPr>
        <w:ind w:left="720" w:hanging="360"/>
      </w:pPr>
      <w:rPr>
        <w:rFonts w:hint="default"/>
        <w:b w:val="0"/>
        <w:i w:val="0"/>
        <w:strike w:val="0"/>
        <w:dstrike w:val="0"/>
        <w:color w:val="000000"/>
        <w:w w:val="99"/>
        <w:sz w:val="20"/>
        <w:szCs w:val="20"/>
        <w:u w:val="none" w:color="000000"/>
        <w:bdr w:val="none" w:sz="0" w:space="0" w:color="auto"/>
        <w:shd w:val="clear" w:color="auto" w:fill="auto"/>
        <w:vertAlign w:val="baseline"/>
      </w:rPr>
    </w:lvl>
    <w:lvl w:ilvl="1" w:tplc="D8F022C0" w:tentative="1">
      <w:start w:val="1"/>
      <w:numFmt w:val="bullet"/>
      <w:lvlText w:val="o"/>
      <w:lvlJc w:val="left"/>
      <w:pPr>
        <w:ind w:left="1440" w:hanging="360"/>
      </w:pPr>
      <w:rPr>
        <w:rFonts w:ascii="Courier New" w:hAnsi="Courier New" w:cs="Courier New" w:hint="default"/>
      </w:rPr>
    </w:lvl>
    <w:lvl w:ilvl="2" w:tplc="658E8EA8" w:tentative="1">
      <w:start w:val="1"/>
      <w:numFmt w:val="bullet"/>
      <w:lvlText w:val=""/>
      <w:lvlJc w:val="left"/>
      <w:pPr>
        <w:ind w:left="2160" w:hanging="360"/>
      </w:pPr>
      <w:rPr>
        <w:rFonts w:ascii="Wingdings" w:hAnsi="Wingdings" w:hint="default"/>
      </w:rPr>
    </w:lvl>
    <w:lvl w:ilvl="3" w:tplc="68A039B0" w:tentative="1">
      <w:start w:val="1"/>
      <w:numFmt w:val="bullet"/>
      <w:lvlText w:val=""/>
      <w:lvlJc w:val="left"/>
      <w:pPr>
        <w:ind w:left="2880" w:hanging="360"/>
      </w:pPr>
      <w:rPr>
        <w:rFonts w:ascii="Symbol" w:hAnsi="Symbol" w:hint="default"/>
      </w:rPr>
    </w:lvl>
    <w:lvl w:ilvl="4" w:tplc="6E6827B8" w:tentative="1">
      <w:start w:val="1"/>
      <w:numFmt w:val="bullet"/>
      <w:lvlText w:val="o"/>
      <w:lvlJc w:val="left"/>
      <w:pPr>
        <w:ind w:left="3600" w:hanging="360"/>
      </w:pPr>
      <w:rPr>
        <w:rFonts w:ascii="Courier New" w:hAnsi="Courier New" w:cs="Courier New" w:hint="default"/>
      </w:rPr>
    </w:lvl>
    <w:lvl w:ilvl="5" w:tplc="19A081EC" w:tentative="1">
      <w:start w:val="1"/>
      <w:numFmt w:val="bullet"/>
      <w:lvlText w:val=""/>
      <w:lvlJc w:val="left"/>
      <w:pPr>
        <w:ind w:left="4320" w:hanging="360"/>
      </w:pPr>
      <w:rPr>
        <w:rFonts w:ascii="Wingdings" w:hAnsi="Wingdings" w:hint="default"/>
      </w:rPr>
    </w:lvl>
    <w:lvl w:ilvl="6" w:tplc="D26AC532" w:tentative="1">
      <w:start w:val="1"/>
      <w:numFmt w:val="bullet"/>
      <w:lvlText w:val=""/>
      <w:lvlJc w:val="left"/>
      <w:pPr>
        <w:ind w:left="5040" w:hanging="360"/>
      </w:pPr>
      <w:rPr>
        <w:rFonts w:ascii="Symbol" w:hAnsi="Symbol" w:hint="default"/>
      </w:rPr>
    </w:lvl>
    <w:lvl w:ilvl="7" w:tplc="8F2E8020" w:tentative="1">
      <w:start w:val="1"/>
      <w:numFmt w:val="bullet"/>
      <w:lvlText w:val="o"/>
      <w:lvlJc w:val="left"/>
      <w:pPr>
        <w:ind w:left="5760" w:hanging="360"/>
      </w:pPr>
      <w:rPr>
        <w:rFonts w:ascii="Courier New" w:hAnsi="Courier New" w:cs="Courier New" w:hint="default"/>
      </w:rPr>
    </w:lvl>
    <w:lvl w:ilvl="8" w:tplc="ED183910" w:tentative="1">
      <w:start w:val="1"/>
      <w:numFmt w:val="bullet"/>
      <w:lvlText w:val=""/>
      <w:lvlJc w:val="left"/>
      <w:pPr>
        <w:ind w:left="6480" w:hanging="360"/>
      </w:pPr>
      <w:rPr>
        <w:rFonts w:ascii="Wingdings" w:hAnsi="Wingdings" w:hint="default"/>
      </w:rPr>
    </w:lvl>
  </w:abstractNum>
  <w:abstractNum w:abstractNumId="5">
    <w:nsid w:val="11D31129"/>
    <w:multiLevelType w:val="multilevel"/>
    <w:tmpl w:val="39A4A82C"/>
    <w:styleLink w:val="Style1"/>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A88787C"/>
    <w:multiLevelType w:val="multilevel"/>
    <w:tmpl w:val="9CC8109C"/>
    <w:lvl w:ilvl="0">
      <w:start w:val="1"/>
      <w:numFmt w:val="lowerLetter"/>
      <w:pStyle w:val="Numbered1"/>
      <w:lvlText w:val="%1."/>
      <w:lvlJc w:val="left"/>
      <w:pPr>
        <w:ind w:left="0" w:firstLine="0"/>
      </w:pPr>
      <w:rPr>
        <w:rFonts w:hint="default"/>
        <w:b/>
      </w:rPr>
    </w:lvl>
    <w:lvl w:ilvl="1">
      <w:start w:val="1"/>
      <w:numFmt w:val="lowerLetter"/>
      <w:pStyle w:val="Numbered2"/>
      <w:lvlText w:val="%2)."/>
      <w:lvlJc w:val="left"/>
      <w:pPr>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B5A6FB0"/>
    <w:multiLevelType w:val="hybridMultilevel"/>
    <w:tmpl w:val="17E06752"/>
    <w:lvl w:ilvl="0" w:tplc="3E14DEA2">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ar-SA"/>
      </w:rPr>
    </w:lvl>
    <w:lvl w:ilvl="1" w:tplc="9AE81DFC">
      <w:numFmt w:val="bullet"/>
      <w:lvlText w:val="•"/>
      <w:lvlJc w:val="left"/>
      <w:pPr>
        <w:ind w:left="2380" w:hanging="721"/>
      </w:pPr>
      <w:rPr>
        <w:rFonts w:hint="default"/>
        <w:lang w:val="en-US" w:eastAsia="en-US" w:bidi="ar-SA"/>
      </w:rPr>
    </w:lvl>
    <w:lvl w:ilvl="2" w:tplc="AE02F5AC">
      <w:numFmt w:val="bullet"/>
      <w:lvlText w:val="•"/>
      <w:lvlJc w:val="left"/>
      <w:pPr>
        <w:ind w:left="2700" w:hanging="721"/>
      </w:pPr>
      <w:rPr>
        <w:rFonts w:hint="default"/>
        <w:lang w:val="en-US" w:eastAsia="en-US" w:bidi="ar-SA"/>
      </w:rPr>
    </w:lvl>
    <w:lvl w:ilvl="3" w:tplc="5198B102">
      <w:numFmt w:val="bullet"/>
      <w:lvlText w:val="•"/>
      <w:lvlJc w:val="left"/>
      <w:pPr>
        <w:ind w:left="2357" w:hanging="721"/>
      </w:pPr>
      <w:rPr>
        <w:rFonts w:hint="default"/>
        <w:lang w:val="en-US" w:eastAsia="en-US" w:bidi="ar-SA"/>
      </w:rPr>
    </w:lvl>
    <w:lvl w:ilvl="4" w:tplc="3142164C">
      <w:numFmt w:val="bullet"/>
      <w:lvlText w:val="•"/>
      <w:lvlJc w:val="left"/>
      <w:pPr>
        <w:ind w:left="2014" w:hanging="721"/>
      </w:pPr>
      <w:rPr>
        <w:rFonts w:hint="default"/>
        <w:lang w:val="en-US" w:eastAsia="en-US" w:bidi="ar-SA"/>
      </w:rPr>
    </w:lvl>
    <w:lvl w:ilvl="5" w:tplc="ADCE36D4">
      <w:numFmt w:val="bullet"/>
      <w:lvlText w:val="•"/>
      <w:lvlJc w:val="left"/>
      <w:pPr>
        <w:ind w:left="1672" w:hanging="721"/>
      </w:pPr>
      <w:rPr>
        <w:rFonts w:hint="default"/>
        <w:lang w:val="en-US" w:eastAsia="en-US" w:bidi="ar-SA"/>
      </w:rPr>
    </w:lvl>
    <w:lvl w:ilvl="6" w:tplc="AB04489C">
      <w:numFmt w:val="bullet"/>
      <w:lvlText w:val="•"/>
      <w:lvlJc w:val="left"/>
      <w:pPr>
        <w:ind w:left="1329" w:hanging="721"/>
      </w:pPr>
      <w:rPr>
        <w:rFonts w:hint="default"/>
        <w:lang w:val="en-US" w:eastAsia="en-US" w:bidi="ar-SA"/>
      </w:rPr>
    </w:lvl>
    <w:lvl w:ilvl="7" w:tplc="E1CE4710">
      <w:numFmt w:val="bullet"/>
      <w:lvlText w:val="•"/>
      <w:lvlJc w:val="left"/>
      <w:pPr>
        <w:ind w:left="987" w:hanging="721"/>
      </w:pPr>
      <w:rPr>
        <w:rFonts w:hint="default"/>
        <w:lang w:val="en-US" w:eastAsia="en-US" w:bidi="ar-SA"/>
      </w:rPr>
    </w:lvl>
    <w:lvl w:ilvl="8" w:tplc="8C82BEDA">
      <w:numFmt w:val="bullet"/>
      <w:lvlText w:val="•"/>
      <w:lvlJc w:val="left"/>
      <w:pPr>
        <w:ind w:left="644" w:hanging="721"/>
      </w:pPr>
      <w:rPr>
        <w:rFonts w:hint="default"/>
        <w:lang w:val="en-US" w:eastAsia="en-US" w:bidi="ar-SA"/>
      </w:rPr>
    </w:lvl>
  </w:abstractNum>
  <w:abstractNum w:abstractNumId="8">
    <w:nsid w:val="22A83273"/>
    <w:multiLevelType w:val="hybridMultilevel"/>
    <w:tmpl w:val="808C2296"/>
    <w:lvl w:ilvl="0" w:tplc="94260480">
      <w:start w:val="1"/>
      <w:numFmt w:val="decimal"/>
      <w:lvlText w:val="%1."/>
      <w:lvlJc w:val="left"/>
      <w:pPr>
        <w:ind w:left="720" w:hanging="360"/>
      </w:pPr>
      <w:rPr>
        <w:rFonts w:hint="default"/>
        <w:b w:val="0"/>
        <w:i w:val="0"/>
        <w:strike w:val="0"/>
        <w:dstrike w:val="0"/>
        <w:color w:val="000000"/>
        <w:w w:val="99"/>
        <w:sz w:val="20"/>
        <w:szCs w:val="20"/>
        <w:u w:val="none" w:color="000000"/>
        <w:bdr w:val="none" w:sz="0" w:space="0" w:color="auto"/>
        <w:shd w:val="clear" w:color="auto" w:fill="auto"/>
        <w:vertAlign w:val="baseline"/>
      </w:rPr>
    </w:lvl>
    <w:lvl w:ilvl="1" w:tplc="FB3CD98E" w:tentative="1">
      <w:start w:val="1"/>
      <w:numFmt w:val="lowerLetter"/>
      <w:lvlText w:val="%2."/>
      <w:lvlJc w:val="left"/>
      <w:pPr>
        <w:ind w:left="1440" w:hanging="360"/>
      </w:pPr>
    </w:lvl>
    <w:lvl w:ilvl="2" w:tplc="D780F65C" w:tentative="1">
      <w:start w:val="1"/>
      <w:numFmt w:val="lowerRoman"/>
      <w:lvlText w:val="%3."/>
      <w:lvlJc w:val="right"/>
      <w:pPr>
        <w:ind w:left="2160" w:hanging="180"/>
      </w:pPr>
    </w:lvl>
    <w:lvl w:ilvl="3" w:tplc="D2383B60" w:tentative="1">
      <w:start w:val="1"/>
      <w:numFmt w:val="decimal"/>
      <w:lvlText w:val="%4."/>
      <w:lvlJc w:val="left"/>
      <w:pPr>
        <w:ind w:left="2880" w:hanging="360"/>
      </w:pPr>
    </w:lvl>
    <w:lvl w:ilvl="4" w:tplc="520C0994" w:tentative="1">
      <w:start w:val="1"/>
      <w:numFmt w:val="lowerLetter"/>
      <w:lvlText w:val="%5."/>
      <w:lvlJc w:val="left"/>
      <w:pPr>
        <w:ind w:left="3600" w:hanging="360"/>
      </w:pPr>
    </w:lvl>
    <w:lvl w:ilvl="5" w:tplc="DEAAD79A" w:tentative="1">
      <w:start w:val="1"/>
      <w:numFmt w:val="lowerRoman"/>
      <w:lvlText w:val="%6."/>
      <w:lvlJc w:val="right"/>
      <w:pPr>
        <w:ind w:left="4320" w:hanging="180"/>
      </w:pPr>
    </w:lvl>
    <w:lvl w:ilvl="6" w:tplc="A770F7AE" w:tentative="1">
      <w:start w:val="1"/>
      <w:numFmt w:val="decimal"/>
      <w:lvlText w:val="%7."/>
      <w:lvlJc w:val="left"/>
      <w:pPr>
        <w:ind w:left="5040" w:hanging="360"/>
      </w:pPr>
    </w:lvl>
    <w:lvl w:ilvl="7" w:tplc="6C16EC82" w:tentative="1">
      <w:start w:val="1"/>
      <w:numFmt w:val="lowerLetter"/>
      <w:lvlText w:val="%8."/>
      <w:lvlJc w:val="left"/>
      <w:pPr>
        <w:ind w:left="5760" w:hanging="360"/>
      </w:pPr>
    </w:lvl>
    <w:lvl w:ilvl="8" w:tplc="D0F01BF2" w:tentative="1">
      <w:start w:val="1"/>
      <w:numFmt w:val="lowerRoman"/>
      <w:lvlText w:val="%9."/>
      <w:lvlJc w:val="right"/>
      <w:pPr>
        <w:ind w:left="6480" w:hanging="180"/>
      </w:pPr>
    </w:lvl>
  </w:abstractNum>
  <w:abstractNum w:abstractNumId="9">
    <w:nsid w:val="26CB6D71"/>
    <w:multiLevelType w:val="hybridMultilevel"/>
    <w:tmpl w:val="167E1F12"/>
    <w:lvl w:ilvl="0" w:tplc="F59647C8">
      <w:start w:val="1"/>
      <w:numFmt w:val="decimal"/>
      <w:lvlText w:val="%1."/>
      <w:lvlJc w:val="left"/>
      <w:pPr>
        <w:ind w:left="720" w:hanging="360"/>
      </w:pPr>
      <w:rPr>
        <w:rFonts w:hint="default"/>
      </w:rPr>
    </w:lvl>
    <w:lvl w:ilvl="1" w:tplc="47DAC506" w:tentative="1">
      <w:start w:val="1"/>
      <w:numFmt w:val="lowerLetter"/>
      <w:lvlText w:val="%2."/>
      <w:lvlJc w:val="left"/>
      <w:pPr>
        <w:ind w:left="1440" w:hanging="360"/>
      </w:pPr>
    </w:lvl>
    <w:lvl w:ilvl="2" w:tplc="20EC4F8C" w:tentative="1">
      <w:start w:val="1"/>
      <w:numFmt w:val="lowerRoman"/>
      <w:lvlText w:val="%3."/>
      <w:lvlJc w:val="right"/>
      <w:pPr>
        <w:ind w:left="2160" w:hanging="180"/>
      </w:pPr>
    </w:lvl>
    <w:lvl w:ilvl="3" w:tplc="3508D4DE" w:tentative="1">
      <w:start w:val="1"/>
      <w:numFmt w:val="decimal"/>
      <w:lvlText w:val="%4."/>
      <w:lvlJc w:val="left"/>
      <w:pPr>
        <w:ind w:left="2880" w:hanging="360"/>
      </w:pPr>
    </w:lvl>
    <w:lvl w:ilvl="4" w:tplc="CB181102" w:tentative="1">
      <w:start w:val="1"/>
      <w:numFmt w:val="lowerLetter"/>
      <w:lvlText w:val="%5."/>
      <w:lvlJc w:val="left"/>
      <w:pPr>
        <w:ind w:left="3600" w:hanging="360"/>
      </w:pPr>
    </w:lvl>
    <w:lvl w:ilvl="5" w:tplc="FB6CFDBC" w:tentative="1">
      <w:start w:val="1"/>
      <w:numFmt w:val="lowerRoman"/>
      <w:lvlText w:val="%6."/>
      <w:lvlJc w:val="right"/>
      <w:pPr>
        <w:ind w:left="4320" w:hanging="180"/>
      </w:pPr>
    </w:lvl>
    <w:lvl w:ilvl="6" w:tplc="98F6C580" w:tentative="1">
      <w:start w:val="1"/>
      <w:numFmt w:val="decimal"/>
      <w:lvlText w:val="%7."/>
      <w:lvlJc w:val="left"/>
      <w:pPr>
        <w:ind w:left="5040" w:hanging="360"/>
      </w:pPr>
    </w:lvl>
    <w:lvl w:ilvl="7" w:tplc="509E41A2" w:tentative="1">
      <w:start w:val="1"/>
      <w:numFmt w:val="lowerLetter"/>
      <w:lvlText w:val="%8."/>
      <w:lvlJc w:val="left"/>
      <w:pPr>
        <w:ind w:left="5760" w:hanging="360"/>
      </w:pPr>
    </w:lvl>
    <w:lvl w:ilvl="8" w:tplc="7100A11C" w:tentative="1">
      <w:start w:val="1"/>
      <w:numFmt w:val="lowerRoman"/>
      <w:lvlText w:val="%9."/>
      <w:lvlJc w:val="right"/>
      <w:pPr>
        <w:ind w:left="6480" w:hanging="180"/>
      </w:pPr>
    </w:lvl>
  </w:abstractNum>
  <w:abstractNum w:abstractNumId="10">
    <w:nsid w:val="35070ABF"/>
    <w:multiLevelType w:val="hybridMultilevel"/>
    <w:tmpl w:val="9C4EF198"/>
    <w:lvl w:ilvl="0" w:tplc="1DF6D6BC">
      <w:start w:val="1"/>
      <w:numFmt w:val="decimal"/>
      <w:lvlText w:val="%1."/>
      <w:lvlJc w:val="left"/>
      <w:pPr>
        <w:ind w:left="720" w:hanging="360"/>
      </w:pPr>
      <w:rPr>
        <w:rFonts w:hint="default"/>
      </w:rPr>
    </w:lvl>
    <w:lvl w:ilvl="1" w:tplc="66C2814E" w:tentative="1">
      <w:start w:val="1"/>
      <w:numFmt w:val="lowerLetter"/>
      <w:lvlText w:val="%2."/>
      <w:lvlJc w:val="left"/>
      <w:pPr>
        <w:ind w:left="1440" w:hanging="360"/>
      </w:pPr>
    </w:lvl>
    <w:lvl w:ilvl="2" w:tplc="0D586A64" w:tentative="1">
      <w:start w:val="1"/>
      <w:numFmt w:val="lowerRoman"/>
      <w:lvlText w:val="%3."/>
      <w:lvlJc w:val="right"/>
      <w:pPr>
        <w:ind w:left="2160" w:hanging="180"/>
      </w:pPr>
    </w:lvl>
    <w:lvl w:ilvl="3" w:tplc="0AF249B8" w:tentative="1">
      <w:start w:val="1"/>
      <w:numFmt w:val="decimal"/>
      <w:lvlText w:val="%4."/>
      <w:lvlJc w:val="left"/>
      <w:pPr>
        <w:ind w:left="2880" w:hanging="360"/>
      </w:pPr>
    </w:lvl>
    <w:lvl w:ilvl="4" w:tplc="8A5C7C22" w:tentative="1">
      <w:start w:val="1"/>
      <w:numFmt w:val="lowerLetter"/>
      <w:lvlText w:val="%5."/>
      <w:lvlJc w:val="left"/>
      <w:pPr>
        <w:ind w:left="3600" w:hanging="360"/>
      </w:pPr>
    </w:lvl>
    <w:lvl w:ilvl="5" w:tplc="AD2046D8" w:tentative="1">
      <w:start w:val="1"/>
      <w:numFmt w:val="lowerRoman"/>
      <w:lvlText w:val="%6."/>
      <w:lvlJc w:val="right"/>
      <w:pPr>
        <w:ind w:left="4320" w:hanging="180"/>
      </w:pPr>
    </w:lvl>
    <w:lvl w:ilvl="6" w:tplc="54E68E9A" w:tentative="1">
      <w:start w:val="1"/>
      <w:numFmt w:val="decimal"/>
      <w:lvlText w:val="%7."/>
      <w:lvlJc w:val="left"/>
      <w:pPr>
        <w:ind w:left="5040" w:hanging="360"/>
      </w:pPr>
    </w:lvl>
    <w:lvl w:ilvl="7" w:tplc="351265C6" w:tentative="1">
      <w:start w:val="1"/>
      <w:numFmt w:val="lowerLetter"/>
      <w:lvlText w:val="%8."/>
      <w:lvlJc w:val="left"/>
      <w:pPr>
        <w:ind w:left="5760" w:hanging="360"/>
      </w:pPr>
    </w:lvl>
    <w:lvl w:ilvl="8" w:tplc="E990F050" w:tentative="1">
      <w:start w:val="1"/>
      <w:numFmt w:val="lowerRoman"/>
      <w:lvlText w:val="%9."/>
      <w:lvlJc w:val="right"/>
      <w:pPr>
        <w:ind w:left="6480" w:hanging="180"/>
      </w:pPr>
    </w:lvl>
  </w:abstractNum>
  <w:abstractNum w:abstractNumId="11">
    <w:nsid w:val="35C3290D"/>
    <w:multiLevelType w:val="hybridMultilevel"/>
    <w:tmpl w:val="BC348FC8"/>
    <w:lvl w:ilvl="0" w:tplc="0BBC7DAA">
      <w:start w:val="1"/>
      <w:numFmt w:val="decimal"/>
      <w:lvlText w:val="%1."/>
      <w:lvlJc w:val="left"/>
      <w:pPr>
        <w:ind w:left="720" w:hanging="360"/>
      </w:pPr>
      <w:rPr>
        <w:rFonts w:hint="default"/>
      </w:rPr>
    </w:lvl>
    <w:lvl w:ilvl="1" w:tplc="5E08E7AA" w:tentative="1">
      <w:start w:val="1"/>
      <w:numFmt w:val="lowerLetter"/>
      <w:lvlText w:val="%2."/>
      <w:lvlJc w:val="left"/>
      <w:pPr>
        <w:ind w:left="1440" w:hanging="360"/>
      </w:pPr>
    </w:lvl>
    <w:lvl w:ilvl="2" w:tplc="E9F057B2" w:tentative="1">
      <w:start w:val="1"/>
      <w:numFmt w:val="lowerRoman"/>
      <w:lvlText w:val="%3."/>
      <w:lvlJc w:val="right"/>
      <w:pPr>
        <w:ind w:left="2160" w:hanging="180"/>
      </w:pPr>
    </w:lvl>
    <w:lvl w:ilvl="3" w:tplc="DACC677A" w:tentative="1">
      <w:start w:val="1"/>
      <w:numFmt w:val="decimal"/>
      <w:lvlText w:val="%4."/>
      <w:lvlJc w:val="left"/>
      <w:pPr>
        <w:ind w:left="2880" w:hanging="360"/>
      </w:pPr>
    </w:lvl>
    <w:lvl w:ilvl="4" w:tplc="0FFC745A" w:tentative="1">
      <w:start w:val="1"/>
      <w:numFmt w:val="lowerLetter"/>
      <w:lvlText w:val="%5."/>
      <w:lvlJc w:val="left"/>
      <w:pPr>
        <w:ind w:left="3600" w:hanging="360"/>
      </w:pPr>
    </w:lvl>
    <w:lvl w:ilvl="5" w:tplc="1DE2DB22" w:tentative="1">
      <w:start w:val="1"/>
      <w:numFmt w:val="lowerRoman"/>
      <w:lvlText w:val="%6."/>
      <w:lvlJc w:val="right"/>
      <w:pPr>
        <w:ind w:left="4320" w:hanging="180"/>
      </w:pPr>
    </w:lvl>
    <w:lvl w:ilvl="6" w:tplc="34C6173E" w:tentative="1">
      <w:start w:val="1"/>
      <w:numFmt w:val="decimal"/>
      <w:lvlText w:val="%7."/>
      <w:lvlJc w:val="left"/>
      <w:pPr>
        <w:ind w:left="5040" w:hanging="360"/>
      </w:pPr>
    </w:lvl>
    <w:lvl w:ilvl="7" w:tplc="1BCE064A" w:tentative="1">
      <w:start w:val="1"/>
      <w:numFmt w:val="lowerLetter"/>
      <w:lvlText w:val="%8."/>
      <w:lvlJc w:val="left"/>
      <w:pPr>
        <w:ind w:left="5760" w:hanging="360"/>
      </w:pPr>
    </w:lvl>
    <w:lvl w:ilvl="8" w:tplc="9AB49090" w:tentative="1">
      <w:start w:val="1"/>
      <w:numFmt w:val="lowerRoman"/>
      <w:lvlText w:val="%9."/>
      <w:lvlJc w:val="right"/>
      <w:pPr>
        <w:ind w:left="6480" w:hanging="180"/>
      </w:pPr>
    </w:lvl>
  </w:abstractNum>
  <w:abstractNum w:abstractNumId="12">
    <w:nsid w:val="411333C4"/>
    <w:multiLevelType w:val="multilevel"/>
    <w:tmpl w:val="298E8002"/>
    <w:lvl w:ilvl="0">
      <w:start w:val="1"/>
      <w:numFmt w:val="decimal"/>
      <w:pStyle w:val="NamaGambar"/>
      <w:suff w:val="space"/>
      <w:lvlText w:val="Gambar %1."/>
      <w:lvlJc w:val="center"/>
      <w:pPr>
        <w:ind w:left="0" w:firstLine="284"/>
      </w:pPr>
      <w:rPr>
        <w:rFonts w:hint="default"/>
        <w:b/>
      </w:rPr>
    </w:lvl>
    <w:lvl w:ilvl="1">
      <w:start w:val="1"/>
      <w:numFmt w:val="lowerLetter"/>
      <w:lvlText w:val="%2."/>
      <w:lvlJc w:val="left"/>
      <w:pPr>
        <w:ind w:left="1366" w:firstLine="0"/>
      </w:pPr>
      <w:rPr>
        <w:rFonts w:hint="default"/>
      </w:rPr>
    </w:lvl>
    <w:lvl w:ilvl="2">
      <w:start w:val="1"/>
      <w:numFmt w:val="lowerRoman"/>
      <w:lvlText w:val="%3."/>
      <w:lvlJc w:val="right"/>
      <w:pPr>
        <w:ind w:left="2732" w:firstLine="0"/>
      </w:pPr>
      <w:rPr>
        <w:rFonts w:hint="default"/>
      </w:rPr>
    </w:lvl>
    <w:lvl w:ilvl="3">
      <w:start w:val="1"/>
      <w:numFmt w:val="decimal"/>
      <w:lvlText w:val="%4."/>
      <w:lvlJc w:val="left"/>
      <w:pPr>
        <w:ind w:left="4098" w:firstLine="0"/>
      </w:pPr>
      <w:rPr>
        <w:rFonts w:hint="default"/>
      </w:rPr>
    </w:lvl>
    <w:lvl w:ilvl="4">
      <w:start w:val="1"/>
      <w:numFmt w:val="lowerLetter"/>
      <w:lvlText w:val="%5."/>
      <w:lvlJc w:val="left"/>
      <w:pPr>
        <w:ind w:left="5464" w:firstLine="0"/>
      </w:pPr>
      <w:rPr>
        <w:rFonts w:hint="default"/>
      </w:rPr>
    </w:lvl>
    <w:lvl w:ilvl="5">
      <w:start w:val="1"/>
      <w:numFmt w:val="lowerRoman"/>
      <w:lvlText w:val="%6."/>
      <w:lvlJc w:val="right"/>
      <w:pPr>
        <w:ind w:left="6830" w:firstLine="0"/>
      </w:pPr>
      <w:rPr>
        <w:rFonts w:hint="default"/>
      </w:rPr>
    </w:lvl>
    <w:lvl w:ilvl="6">
      <w:start w:val="1"/>
      <w:numFmt w:val="decimal"/>
      <w:lvlText w:val="%7."/>
      <w:lvlJc w:val="left"/>
      <w:pPr>
        <w:ind w:left="8196" w:firstLine="0"/>
      </w:pPr>
      <w:rPr>
        <w:rFonts w:hint="default"/>
      </w:rPr>
    </w:lvl>
    <w:lvl w:ilvl="7">
      <w:start w:val="1"/>
      <w:numFmt w:val="lowerLetter"/>
      <w:lvlText w:val="%8."/>
      <w:lvlJc w:val="left"/>
      <w:pPr>
        <w:ind w:left="9562" w:firstLine="0"/>
      </w:pPr>
      <w:rPr>
        <w:rFonts w:hint="default"/>
      </w:rPr>
    </w:lvl>
    <w:lvl w:ilvl="8">
      <w:start w:val="1"/>
      <w:numFmt w:val="lowerRoman"/>
      <w:lvlText w:val="%9."/>
      <w:lvlJc w:val="right"/>
      <w:pPr>
        <w:ind w:left="10928" w:firstLine="0"/>
      </w:pPr>
      <w:rPr>
        <w:rFonts w:hint="default"/>
      </w:rPr>
    </w:lvl>
  </w:abstractNum>
  <w:abstractNum w:abstractNumId="13">
    <w:nsid w:val="4BDC7336"/>
    <w:multiLevelType w:val="multilevel"/>
    <w:tmpl w:val="233E55F6"/>
    <w:lvl w:ilvl="0">
      <w:start w:val="1"/>
      <w:numFmt w:val="decimal"/>
      <w:lvlText w:val="%1."/>
      <w:lvlJc w:val="left"/>
      <w:pPr>
        <w:tabs>
          <w:tab w:val="num" w:pos="340"/>
        </w:tabs>
        <w:ind w:left="0" w:firstLine="0"/>
      </w:pPr>
      <w:rPr>
        <w:rFonts w:hint="default"/>
      </w:rPr>
    </w:lvl>
    <w:lvl w:ilvl="1">
      <w:start w:val="1"/>
      <w:numFmt w:val="decimal"/>
      <w:pStyle w:val="SubJudul2"/>
      <w:lvlText w:val="%1.%2"/>
      <w:lvlJc w:val="left"/>
      <w:pPr>
        <w:tabs>
          <w:tab w:val="num" w:pos="340"/>
        </w:tabs>
        <w:ind w:left="0" w:firstLine="0"/>
      </w:pPr>
      <w:rPr>
        <w:rFonts w:hint="default"/>
      </w:rPr>
    </w:lvl>
    <w:lvl w:ilvl="2">
      <w:start w:val="1"/>
      <w:numFmt w:val="lowerRoman"/>
      <w:lvlText w:val="%3."/>
      <w:lvlJc w:val="right"/>
      <w:pPr>
        <w:tabs>
          <w:tab w:val="num" w:pos="340"/>
        </w:tabs>
        <w:ind w:left="0" w:firstLine="0"/>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14">
    <w:nsid w:val="559B5902"/>
    <w:multiLevelType w:val="multilevel"/>
    <w:tmpl w:val="0421001F"/>
    <w:styleLink w:val="Style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8EF23FC"/>
    <w:multiLevelType w:val="hybridMultilevel"/>
    <w:tmpl w:val="897AA996"/>
    <w:name w:val="WWNum12"/>
    <w:lvl w:ilvl="0" w:tplc="D0446150">
      <w:start w:val="1"/>
      <w:numFmt w:val="lowerLetter"/>
      <w:lvlText w:val="%1."/>
      <w:lvlJc w:val="left"/>
      <w:pPr>
        <w:tabs>
          <w:tab w:val="num" w:pos="360"/>
        </w:tabs>
        <w:ind w:left="360" w:hanging="360"/>
      </w:pPr>
      <w:rPr>
        <w:rFonts w:hint="default"/>
      </w:rPr>
    </w:lvl>
    <w:lvl w:ilvl="1" w:tplc="A802E9C0" w:tentative="1">
      <w:start w:val="1"/>
      <w:numFmt w:val="lowerLetter"/>
      <w:lvlText w:val="%2."/>
      <w:lvlJc w:val="left"/>
      <w:pPr>
        <w:tabs>
          <w:tab w:val="num" w:pos="1440"/>
        </w:tabs>
        <w:ind w:left="1440" w:hanging="360"/>
      </w:pPr>
    </w:lvl>
    <w:lvl w:ilvl="2" w:tplc="18C20FB8" w:tentative="1">
      <w:start w:val="1"/>
      <w:numFmt w:val="lowerRoman"/>
      <w:lvlText w:val="%3."/>
      <w:lvlJc w:val="right"/>
      <w:pPr>
        <w:tabs>
          <w:tab w:val="num" w:pos="2160"/>
        </w:tabs>
        <w:ind w:left="2160" w:hanging="180"/>
      </w:pPr>
    </w:lvl>
    <w:lvl w:ilvl="3" w:tplc="848C5E8C" w:tentative="1">
      <w:start w:val="1"/>
      <w:numFmt w:val="decimal"/>
      <w:lvlText w:val="%4."/>
      <w:lvlJc w:val="left"/>
      <w:pPr>
        <w:tabs>
          <w:tab w:val="num" w:pos="2880"/>
        </w:tabs>
        <w:ind w:left="2880" w:hanging="360"/>
      </w:pPr>
    </w:lvl>
    <w:lvl w:ilvl="4" w:tplc="A50C439C" w:tentative="1">
      <w:start w:val="1"/>
      <w:numFmt w:val="lowerLetter"/>
      <w:lvlText w:val="%5."/>
      <w:lvlJc w:val="left"/>
      <w:pPr>
        <w:tabs>
          <w:tab w:val="num" w:pos="3600"/>
        </w:tabs>
        <w:ind w:left="3600" w:hanging="360"/>
      </w:pPr>
    </w:lvl>
    <w:lvl w:ilvl="5" w:tplc="1CB24DC6" w:tentative="1">
      <w:start w:val="1"/>
      <w:numFmt w:val="lowerRoman"/>
      <w:lvlText w:val="%6."/>
      <w:lvlJc w:val="right"/>
      <w:pPr>
        <w:tabs>
          <w:tab w:val="num" w:pos="4320"/>
        </w:tabs>
        <w:ind w:left="4320" w:hanging="180"/>
      </w:pPr>
    </w:lvl>
    <w:lvl w:ilvl="6" w:tplc="140087D6" w:tentative="1">
      <w:start w:val="1"/>
      <w:numFmt w:val="decimal"/>
      <w:lvlText w:val="%7."/>
      <w:lvlJc w:val="left"/>
      <w:pPr>
        <w:tabs>
          <w:tab w:val="num" w:pos="5040"/>
        </w:tabs>
        <w:ind w:left="5040" w:hanging="360"/>
      </w:pPr>
    </w:lvl>
    <w:lvl w:ilvl="7" w:tplc="9D54400E" w:tentative="1">
      <w:start w:val="1"/>
      <w:numFmt w:val="lowerLetter"/>
      <w:lvlText w:val="%8."/>
      <w:lvlJc w:val="left"/>
      <w:pPr>
        <w:tabs>
          <w:tab w:val="num" w:pos="5760"/>
        </w:tabs>
        <w:ind w:left="5760" w:hanging="360"/>
      </w:pPr>
    </w:lvl>
    <w:lvl w:ilvl="8" w:tplc="D8608486" w:tentative="1">
      <w:start w:val="1"/>
      <w:numFmt w:val="lowerRoman"/>
      <w:lvlText w:val="%9."/>
      <w:lvlJc w:val="right"/>
      <w:pPr>
        <w:tabs>
          <w:tab w:val="num" w:pos="6480"/>
        </w:tabs>
        <w:ind w:left="6480" w:hanging="180"/>
      </w:pPr>
    </w:lvl>
  </w:abstractNum>
  <w:abstractNum w:abstractNumId="16">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num w:numId="1">
    <w:abstractNumId w:val="0"/>
  </w:num>
  <w:num w:numId="2">
    <w:abstractNumId w:val="5"/>
  </w:num>
  <w:num w:numId="3">
    <w:abstractNumId w:val="13"/>
  </w:num>
  <w:num w:numId="4">
    <w:abstractNumId w:val="6"/>
  </w:num>
  <w:num w:numId="5">
    <w:abstractNumId w:val="12"/>
  </w:num>
  <w:num w:numId="6">
    <w:abstractNumId w:val="14"/>
  </w:num>
  <w:num w:numId="7">
    <w:abstractNumId w:val="16"/>
  </w:num>
  <w:num w:numId="8">
    <w:abstractNumId w:val="7"/>
  </w:num>
  <w:num w:numId="9">
    <w:abstractNumId w:val="8"/>
  </w:num>
  <w:num w:numId="10">
    <w:abstractNumId w:val="4"/>
  </w:num>
  <w:num w:numId="11">
    <w:abstractNumId w:val="10"/>
  </w:num>
  <w:num w:numId="12">
    <w:abstractNumId w:val="9"/>
  </w:num>
  <w:num w:numId="13">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mirrorMargins/>
  <w:hideSpellingErrors/>
  <w:hideGrammaticalErrors/>
  <w:doNotTrackMoves/>
  <w:defaultTabStop w:val="720"/>
  <w:evenAndOddHeaders/>
  <w:drawingGridHorizontalSpacing w:val="110"/>
  <w:displayHorizontalDrawingGridEvery w:val="2"/>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5AA"/>
    <w:rsid w:val="00001F49"/>
    <w:rsid w:val="00002287"/>
    <w:rsid w:val="00002D26"/>
    <w:rsid w:val="0000398F"/>
    <w:rsid w:val="000044B4"/>
    <w:rsid w:val="00004A51"/>
    <w:rsid w:val="00005977"/>
    <w:rsid w:val="0000765A"/>
    <w:rsid w:val="00010BB3"/>
    <w:rsid w:val="00012B22"/>
    <w:rsid w:val="00012E68"/>
    <w:rsid w:val="0001378D"/>
    <w:rsid w:val="00014AB1"/>
    <w:rsid w:val="00014E11"/>
    <w:rsid w:val="00015AA5"/>
    <w:rsid w:val="00015CB9"/>
    <w:rsid w:val="00016E10"/>
    <w:rsid w:val="000176D5"/>
    <w:rsid w:val="00017E54"/>
    <w:rsid w:val="00017E9A"/>
    <w:rsid w:val="000202D8"/>
    <w:rsid w:val="00021C7F"/>
    <w:rsid w:val="00021E03"/>
    <w:rsid w:val="00022955"/>
    <w:rsid w:val="0002384E"/>
    <w:rsid w:val="00023954"/>
    <w:rsid w:val="00023A3D"/>
    <w:rsid w:val="0002425E"/>
    <w:rsid w:val="00024302"/>
    <w:rsid w:val="00024573"/>
    <w:rsid w:val="00026AE6"/>
    <w:rsid w:val="00027E6B"/>
    <w:rsid w:val="000300A8"/>
    <w:rsid w:val="0003054B"/>
    <w:rsid w:val="00030E5C"/>
    <w:rsid w:val="00031A10"/>
    <w:rsid w:val="00031A8A"/>
    <w:rsid w:val="00032C70"/>
    <w:rsid w:val="00034072"/>
    <w:rsid w:val="0003600F"/>
    <w:rsid w:val="00036049"/>
    <w:rsid w:val="00037D36"/>
    <w:rsid w:val="00040085"/>
    <w:rsid w:val="00040222"/>
    <w:rsid w:val="00040BF0"/>
    <w:rsid w:val="00040EE5"/>
    <w:rsid w:val="00041E42"/>
    <w:rsid w:val="0004220C"/>
    <w:rsid w:val="000423E7"/>
    <w:rsid w:val="000433A7"/>
    <w:rsid w:val="00043D18"/>
    <w:rsid w:val="00045466"/>
    <w:rsid w:val="00045854"/>
    <w:rsid w:val="00046132"/>
    <w:rsid w:val="00046C55"/>
    <w:rsid w:val="00046E77"/>
    <w:rsid w:val="00051126"/>
    <w:rsid w:val="0005463C"/>
    <w:rsid w:val="00055ABC"/>
    <w:rsid w:val="00056B2F"/>
    <w:rsid w:val="00056F7E"/>
    <w:rsid w:val="00060174"/>
    <w:rsid w:val="00060D0F"/>
    <w:rsid w:val="00063142"/>
    <w:rsid w:val="00063339"/>
    <w:rsid w:val="0006415B"/>
    <w:rsid w:val="0006438E"/>
    <w:rsid w:val="000645F3"/>
    <w:rsid w:val="00064911"/>
    <w:rsid w:val="00064EA4"/>
    <w:rsid w:val="000651EB"/>
    <w:rsid w:val="0006670D"/>
    <w:rsid w:val="00066D0A"/>
    <w:rsid w:val="00066DD4"/>
    <w:rsid w:val="000673D0"/>
    <w:rsid w:val="00067AAC"/>
    <w:rsid w:val="0007180F"/>
    <w:rsid w:val="000733EC"/>
    <w:rsid w:val="000749F0"/>
    <w:rsid w:val="00074C73"/>
    <w:rsid w:val="00075698"/>
    <w:rsid w:val="00075A85"/>
    <w:rsid w:val="00075E39"/>
    <w:rsid w:val="000765AB"/>
    <w:rsid w:val="00076CD7"/>
    <w:rsid w:val="00077749"/>
    <w:rsid w:val="000805F0"/>
    <w:rsid w:val="000807FB"/>
    <w:rsid w:val="00080961"/>
    <w:rsid w:val="00080D1A"/>
    <w:rsid w:val="00081B73"/>
    <w:rsid w:val="000828AB"/>
    <w:rsid w:val="000829F4"/>
    <w:rsid w:val="00083E4C"/>
    <w:rsid w:val="00084952"/>
    <w:rsid w:val="00086355"/>
    <w:rsid w:val="000864E8"/>
    <w:rsid w:val="00086A41"/>
    <w:rsid w:val="00086E4B"/>
    <w:rsid w:val="00087C97"/>
    <w:rsid w:val="00090ACD"/>
    <w:rsid w:val="00090CBD"/>
    <w:rsid w:val="00091BB4"/>
    <w:rsid w:val="00094235"/>
    <w:rsid w:val="000949B6"/>
    <w:rsid w:val="00095F22"/>
    <w:rsid w:val="0009676B"/>
    <w:rsid w:val="0009686E"/>
    <w:rsid w:val="00096979"/>
    <w:rsid w:val="00096E08"/>
    <w:rsid w:val="000976CA"/>
    <w:rsid w:val="000A1823"/>
    <w:rsid w:val="000A2499"/>
    <w:rsid w:val="000A32FA"/>
    <w:rsid w:val="000A3512"/>
    <w:rsid w:val="000A5556"/>
    <w:rsid w:val="000A57DA"/>
    <w:rsid w:val="000A5F8D"/>
    <w:rsid w:val="000A697E"/>
    <w:rsid w:val="000A6E1F"/>
    <w:rsid w:val="000A7278"/>
    <w:rsid w:val="000B0970"/>
    <w:rsid w:val="000B28D4"/>
    <w:rsid w:val="000B2C7A"/>
    <w:rsid w:val="000B2E8C"/>
    <w:rsid w:val="000B3077"/>
    <w:rsid w:val="000B4F63"/>
    <w:rsid w:val="000B5D53"/>
    <w:rsid w:val="000B649F"/>
    <w:rsid w:val="000B6547"/>
    <w:rsid w:val="000B7069"/>
    <w:rsid w:val="000B7E9D"/>
    <w:rsid w:val="000C0375"/>
    <w:rsid w:val="000C0A8A"/>
    <w:rsid w:val="000C1677"/>
    <w:rsid w:val="000C23C8"/>
    <w:rsid w:val="000C2BD3"/>
    <w:rsid w:val="000C358F"/>
    <w:rsid w:val="000C3E04"/>
    <w:rsid w:val="000C3E21"/>
    <w:rsid w:val="000C462A"/>
    <w:rsid w:val="000C5159"/>
    <w:rsid w:val="000C52DE"/>
    <w:rsid w:val="000C6313"/>
    <w:rsid w:val="000D153F"/>
    <w:rsid w:val="000D1D5B"/>
    <w:rsid w:val="000D2176"/>
    <w:rsid w:val="000D25BC"/>
    <w:rsid w:val="000D3662"/>
    <w:rsid w:val="000D45A2"/>
    <w:rsid w:val="000D51F3"/>
    <w:rsid w:val="000D5E18"/>
    <w:rsid w:val="000D5E35"/>
    <w:rsid w:val="000D6CD7"/>
    <w:rsid w:val="000D747F"/>
    <w:rsid w:val="000E191D"/>
    <w:rsid w:val="000E1FBF"/>
    <w:rsid w:val="000E31C8"/>
    <w:rsid w:val="000E40A4"/>
    <w:rsid w:val="000E44EB"/>
    <w:rsid w:val="000E466F"/>
    <w:rsid w:val="000E50EC"/>
    <w:rsid w:val="000E570A"/>
    <w:rsid w:val="000E58D8"/>
    <w:rsid w:val="000E5E30"/>
    <w:rsid w:val="000F007A"/>
    <w:rsid w:val="000F01B4"/>
    <w:rsid w:val="000F0F8D"/>
    <w:rsid w:val="000F1213"/>
    <w:rsid w:val="000F1935"/>
    <w:rsid w:val="000F2E66"/>
    <w:rsid w:val="000F3C4D"/>
    <w:rsid w:val="000F3D3B"/>
    <w:rsid w:val="000F3F98"/>
    <w:rsid w:val="000F759D"/>
    <w:rsid w:val="000F7C58"/>
    <w:rsid w:val="0010068A"/>
    <w:rsid w:val="0010119C"/>
    <w:rsid w:val="00103F08"/>
    <w:rsid w:val="001040A6"/>
    <w:rsid w:val="00104653"/>
    <w:rsid w:val="001062D2"/>
    <w:rsid w:val="0011103E"/>
    <w:rsid w:val="00112006"/>
    <w:rsid w:val="00112084"/>
    <w:rsid w:val="001120BA"/>
    <w:rsid w:val="00112166"/>
    <w:rsid w:val="00112907"/>
    <w:rsid w:val="0011383E"/>
    <w:rsid w:val="00113EA3"/>
    <w:rsid w:val="0011404A"/>
    <w:rsid w:val="0011412F"/>
    <w:rsid w:val="00115746"/>
    <w:rsid w:val="00115898"/>
    <w:rsid w:val="00120DFA"/>
    <w:rsid w:val="00123466"/>
    <w:rsid w:val="001234FD"/>
    <w:rsid w:val="00123F54"/>
    <w:rsid w:val="00123F69"/>
    <w:rsid w:val="001244B9"/>
    <w:rsid w:val="00124731"/>
    <w:rsid w:val="00125027"/>
    <w:rsid w:val="00125A08"/>
    <w:rsid w:val="00125AE9"/>
    <w:rsid w:val="00126BED"/>
    <w:rsid w:val="0012722B"/>
    <w:rsid w:val="00127DD6"/>
    <w:rsid w:val="001300A2"/>
    <w:rsid w:val="001309FD"/>
    <w:rsid w:val="0013256F"/>
    <w:rsid w:val="001327D0"/>
    <w:rsid w:val="00133778"/>
    <w:rsid w:val="00133B60"/>
    <w:rsid w:val="00133E70"/>
    <w:rsid w:val="0013459F"/>
    <w:rsid w:val="00134F72"/>
    <w:rsid w:val="00135E9A"/>
    <w:rsid w:val="0013660D"/>
    <w:rsid w:val="001367A4"/>
    <w:rsid w:val="00136EC6"/>
    <w:rsid w:val="001374F7"/>
    <w:rsid w:val="00137B11"/>
    <w:rsid w:val="00140C12"/>
    <w:rsid w:val="001415BA"/>
    <w:rsid w:val="001429FB"/>
    <w:rsid w:val="00143303"/>
    <w:rsid w:val="001448ED"/>
    <w:rsid w:val="00145227"/>
    <w:rsid w:val="00146235"/>
    <w:rsid w:val="00146AC7"/>
    <w:rsid w:val="00146F98"/>
    <w:rsid w:val="001510FD"/>
    <w:rsid w:val="001513D9"/>
    <w:rsid w:val="0015162C"/>
    <w:rsid w:val="00152153"/>
    <w:rsid w:val="0015223B"/>
    <w:rsid w:val="001530E7"/>
    <w:rsid w:val="0015312C"/>
    <w:rsid w:val="001539A0"/>
    <w:rsid w:val="00154637"/>
    <w:rsid w:val="001550C5"/>
    <w:rsid w:val="00157A0D"/>
    <w:rsid w:val="0016060F"/>
    <w:rsid w:val="00160B34"/>
    <w:rsid w:val="00161D07"/>
    <w:rsid w:val="00162D7D"/>
    <w:rsid w:val="001633DB"/>
    <w:rsid w:val="0016399F"/>
    <w:rsid w:val="001645A0"/>
    <w:rsid w:val="00164BCB"/>
    <w:rsid w:val="00164D81"/>
    <w:rsid w:val="00165E4D"/>
    <w:rsid w:val="00166DCB"/>
    <w:rsid w:val="00167324"/>
    <w:rsid w:val="00167656"/>
    <w:rsid w:val="00171ABA"/>
    <w:rsid w:val="00171B66"/>
    <w:rsid w:val="001721CB"/>
    <w:rsid w:val="00172276"/>
    <w:rsid w:val="00172EAC"/>
    <w:rsid w:val="001731A7"/>
    <w:rsid w:val="0017359C"/>
    <w:rsid w:val="0017599C"/>
    <w:rsid w:val="00175BB4"/>
    <w:rsid w:val="00175F69"/>
    <w:rsid w:val="001761D3"/>
    <w:rsid w:val="00180AF1"/>
    <w:rsid w:val="0018179A"/>
    <w:rsid w:val="00182E4C"/>
    <w:rsid w:val="00184592"/>
    <w:rsid w:val="001857E7"/>
    <w:rsid w:val="00187090"/>
    <w:rsid w:val="00187F03"/>
    <w:rsid w:val="00190EF9"/>
    <w:rsid w:val="00191C12"/>
    <w:rsid w:val="00192138"/>
    <w:rsid w:val="00193722"/>
    <w:rsid w:val="001938DD"/>
    <w:rsid w:val="00193991"/>
    <w:rsid w:val="00194340"/>
    <w:rsid w:val="00194FC8"/>
    <w:rsid w:val="00196A89"/>
    <w:rsid w:val="00197965"/>
    <w:rsid w:val="00197B21"/>
    <w:rsid w:val="001A08C5"/>
    <w:rsid w:val="001A0D49"/>
    <w:rsid w:val="001A4202"/>
    <w:rsid w:val="001A461B"/>
    <w:rsid w:val="001A4FAE"/>
    <w:rsid w:val="001A5545"/>
    <w:rsid w:val="001A6C97"/>
    <w:rsid w:val="001B028C"/>
    <w:rsid w:val="001B07B6"/>
    <w:rsid w:val="001B1501"/>
    <w:rsid w:val="001B18CB"/>
    <w:rsid w:val="001B2155"/>
    <w:rsid w:val="001B2633"/>
    <w:rsid w:val="001B29BD"/>
    <w:rsid w:val="001B3B0A"/>
    <w:rsid w:val="001B3E6B"/>
    <w:rsid w:val="001B5B02"/>
    <w:rsid w:val="001B7C15"/>
    <w:rsid w:val="001C20CB"/>
    <w:rsid w:val="001C2368"/>
    <w:rsid w:val="001C287F"/>
    <w:rsid w:val="001C2D20"/>
    <w:rsid w:val="001C353C"/>
    <w:rsid w:val="001C3EFB"/>
    <w:rsid w:val="001C45C2"/>
    <w:rsid w:val="001C6335"/>
    <w:rsid w:val="001C70EA"/>
    <w:rsid w:val="001C7306"/>
    <w:rsid w:val="001C7740"/>
    <w:rsid w:val="001C7A3D"/>
    <w:rsid w:val="001D026D"/>
    <w:rsid w:val="001D0460"/>
    <w:rsid w:val="001D0518"/>
    <w:rsid w:val="001D0BE6"/>
    <w:rsid w:val="001D0D9C"/>
    <w:rsid w:val="001D110C"/>
    <w:rsid w:val="001D1705"/>
    <w:rsid w:val="001D2FA8"/>
    <w:rsid w:val="001D454A"/>
    <w:rsid w:val="001D45BB"/>
    <w:rsid w:val="001D4EEF"/>
    <w:rsid w:val="001D5533"/>
    <w:rsid w:val="001D7B97"/>
    <w:rsid w:val="001E02CD"/>
    <w:rsid w:val="001E15C5"/>
    <w:rsid w:val="001E1ACF"/>
    <w:rsid w:val="001E1FE4"/>
    <w:rsid w:val="001E3053"/>
    <w:rsid w:val="001E59F0"/>
    <w:rsid w:val="001E7244"/>
    <w:rsid w:val="001E7643"/>
    <w:rsid w:val="001E7FD2"/>
    <w:rsid w:val="001F0077"/>
    <w:rsid w:val="001F0438"/>
    <w:rsid w:val="001F1AC7"/>
    <w:rsid w:val="001F2BB7"/>
    <w:rsid w:val="001F38FF"/>
    <w:rsid w:val="001F41BB"/>
    <w:rsid w:val="001F4FD4"/>
    <w:rsid w:val="001F523D"/>
    <w:rsid w:val="001F6744"/>
    <w:rsid w:val="001F6A8D"/>
    <w:rsid w:val="001F6AEA"/>
    <w:rsid w:val="001F72AF"/>
    <w:rsid w:val="00200E16"/>
    <w:rsid w:val="0020139F"/>
    <w:rsid w:val="00202992"/>
    <w:rsid w:val="002029D3"/>
    <w:rsid w:val="00203EF2"/>
    <w:rsid w:val="002049F9"/>
    <w:rsid w:val="00204E27"/>
    <w:rsid w:val="002073CF"/>
    <w:rsid w:val="002079E1"/>
    <w:rsid w:val="00211223"/>
    <w:rsid w:val="00211380"/>
    <w:rsid w:val="0021226E"/>
    <w:rsid w:val="00214F84"/>
    <w:rsid w:val="00215B22"/>
    <w:rsid w:val="0021680F"/>
    <w:rsid w:val="00221394"/>
    <w:rsid w:val="002213DA"/>
    <w:rsid w:val="0022141D"/>
    <w:rsid w:val="00221439"/>
    <w:rsid w:val="00221CDE"/>
    <w:rsid w:val="00221EE8"/>
    <w:rsid w:val="0022472A"/>
    <w:rsid w:val="00224E0C"/>
    <w:rsid w:val="00226D1F"/>
    <w:rsid w:val="002270EC"/>
    <w:rsid w:val="00227284"/>
    <w:rsid w:val="00227444"/>
    <w:rsid w:val="002274E3"/>
    <w:rsid w:val="00231EA4"/>
    <w:rsid w:val="0023255B"/>
    <w:rsid w:val="00232595"/>
    <w:rsid w:val="00232AFE"/>
    <w:rsid w:val="0023303B"/>
    <w:rsid w:val="00233A41"/>
    <w:rsid w:val="00234D03"/>
    <w:rsid w:val="00235014"/>
    <w:rsid w:val="00235299"/>
    <w:rsid w:val="002355FF"/>
    <w:rsid w:val="00237679"/>
    <w:rsid w:val="00237874"/>
    <w:rsid w:val="00237B08"/>
    <w:rsid w:val="00237F70"/>
    <w:rsid w:val="002443E6"/>
    <w:rsid w:val="00245125"/>
    <w:rsid w:val="00245605"/>
    <w:rsid w:val="00245928"/>
    <w:rsid w:val="00245BAC"/>
    <w:rsid w:val="00245D79"/>
    <w:rsid w:val="00245E29"/>
    <w:rsid w:val="00246F5F"/>
    <w:rsid w:val="0024780D"/>
    <w:rsid w:val="00251E48"/>
    <w:rsid w:val="002550BB"/>
    <w:rsid w:val="00255513"/>
    <w:rsid w:val="0025779B"/>
    <w:rsid w:val="0026091F"/>
    <w:rsid w:val="00260A4E"/>
    <w:rsid w:val="002611C0"/>
    <w:rsid w:val="00261E72"/>
    <w:rsid w:val="00262867"/>
    <w:rsid w:val="00262D09"/>
    <w:rsid w:val="0026355A"/>
    <w:rsid w:val="002635DF"/>
    <w:rsid w:val="00264604"/>
    <w:rsid w:val="00266AE7"/>
    <w:rsid w:val="002675F2"/>
    <w:rsid w:val="00267D38"/>
    <w:rsid w:val="00270D16"/>
    <w:rsid w:val="00271768"/>
    <w:rsid w:val="0027315D"/>
    <w:rsid w:val="0027332C"/>
    <w:rsid w:val="00273977"/>
    <w:rsid w:val="00273F2B"/>
    <w:rsid w:val="0027645A"/>
    <w:rsid w:val="002770C5"/>
    <w:rsid w:val="0028126A"/>
    <w:rsid w:val="00282918"/>
    <w:rsid w:val="00282C88"/>
    <w:rsid w:val="0028359F"/>
    <w:rsid w:val="002837B0"/>
    <w:rsid w:val="0028396F"/>
    <w:rsid w:val="00285041"/>
    <w:rsid w:val="00285277"/>
    <w:rsid w:val="002854FF"/>
    <w:rsid w:val="00287746"/>
    <w:rsid w:val="00287917"/>
    <w:rsid w:val="00290F41"/>
    <w:rsid w:val="0029138F"/>
    <w:rsid w:val="00291A96"/>
    <w:rsid w:val="0029246B"/>
    <w:rsid w:val="00293379"/>
    <w:rsid w:val="00293943"/>
    <w:rsid w:val="002956A0"/>
    <w:rsid w:val="00295817"/>
    <w:rsid w:val="00295B11"/>
    <w:rsid w:val="00296CC9"/>
    <w:rsid w:val="00297440"/>
    <w:rsid w:val="002975FF"/>
    <w:rsid w:val="002A0227"/>
    <w:rsid w:val="002A0441"/>
    <w:rsid w:val="002A05FB"/>
    <w:rsid w:val="002A12A1"/>
    <w:rsid w:val="002A1344"/>
    <w:rsid w:val="002A1AEE"/>
    <w:rsid w:val="002A2B4F"/>
    <w:rsid w:val="002A36C0"/>
    <w:rsid w:val="002A5163"/>
    <w:rsid w:val="002A5602"/>
    <w:rsid w:val="002A605C"/>
    <w:rsid w:val="002A75D5"/>
    <w:rsid w:val="002A75E1"/>
    <w:rsid w:val="002B01DE"/>
    <w:rsid w:val="002B1206"/>
    <w:rsid w:val="002B26DD"/>
    <w:rsid w:val="002B2738"/>
    <w:rsid w:val="002B5264"/>
    <w:rsid w:val="002B5606"/>
    <w:rsid w:val="002B5BC3"/>
    <w:rsid w:val="002B5F8D"/>
    <w:rsid w:val="002B604F"/>
    <w:rsid w:val="002B6268"/>
    <w:rsid w:val="002B64AD"/>
    <w:rsid w:val="002C0DED"/>
    <w:rsid w:val="002C237B"/>
    <w:rsid w:val="002C27B9"/>
    <w:rsid w:val="002C2CE8"/>
    <w:rsid w:val="002C40FC"/>
    <w:rsid w:val="002C46B6"/>
    <w:rsid w:val="002C5734"/>
    <w:rsid w:val="002D089A"/>
    <w:rsid w:val="002D0A0F"/>
    <w:rsid w:val="002D0D29"/>
    <w:rsid w:val="002D237B"/>
    <w:rsid w:val="002D2522"/>
    <w:rsid w:val="002D2903"/>
    <w:rsid w:val="002D3012"/>
    <w:rsid w:val="002D514C"/>
    <w:rsid w:val="002D61AD"/>
    <w:rsid w:val="002D7496"/>
    <w:rsid w:val="002D7618"/>
    <w:rsid w:val="002D78EA"/>
    <w:rsid w:val="002D7ACF"/>
    <w:rsid w:val="002E0901"/>
    <w:rsid w:val="002E0B38"/>
    <w:rsid w:val="002E1ED0"/>
    <w:rsid w:val="002E1FBE"/>
    <w:rsid w:val="002E4341"/>
    <w:rsid w:val="002E44BA"/>
    <w:rsid w:val="002E5243"/>
    <w:rsid w:val="002E571F"/>
    <w:rsid w:val="002E59C6"/>
    <w:rsid w:val="002E5BAF"/>
    <w:rsid w:val="002E5D4D"/>
    <w:rsid w:val="002E5E36"/>
    <w:rsid w:val="002F04B0"/>
    <w:rsid w:val="002F267C"/>
    <w:rsid w:val="002F2A81"/>
    <w:rsid w:val="002F2D11"/>
    <w:rsid w:val="002F445F"/>
    <w:rsid w:val="002F5292"/>
    <w:rsid w:val="002F591F"/>
    <w:rsid w:val="002F5CCC"/>
    <w:rsid w:val="002F6D02"/>
    <w:rsid w:val="002F73BD"/>
    <w:rsid w:val="00300623"/>
    <w:rsid w:val="00300C5F"/>
    <w:rsid w:val="00300C78"/>
    <w:rsid w:val="003010EB"/>
    <w:rsid w:val="003029B7"/>
    <w:rsid w:val="00302B06"/>
    <w:rsid w:val="00304239"/>
    <w:rsid w:val="0030469F"/>
    <w:rsid w:val="003047C4"/>
    <w:rsid w:val="00305825"/>
    <w:rsid w:val="00306B9E"/>
    <w:rsid w:val="00306BCB"/>
    <w:rsid w:val="003070B2"/>
    <w:rsid w:val="00310FF1"/>
    <w:rsid w:val="003110AB"/>
    <w:rsid w:val="003111EF"/>
    <w:rsid w:val="00311581"/>
    <w:rsid w:val="00312518"/>
    <w:rsid w:val="00312871"/>
    <w:rsid w:val="003144F3"/>
    <w:rsid w:val="00314746"/>
    <w:rsid w:val="0031532A"/>
    <w:rsid w:val="0031684B"/>
    <w:rsid w:val="00316988"/>
    <w:rsid w:val="00317063"/>
    <w:rsid w:val="00317E25"/>
    <w:rsid w:val="00320F01"/>
    <w:rsid w:val="00321126"/>
    <w:rsid w:val="003215F2"/>
    <w:rsid w:val="00322D5E"/>
    <w:rsid w:val="00323D28"/>
    <w:rsid w:val="00324ABE"/>
    <w:rsid w:val="00324F6D"/>
    <w:rsid w:val="00325DB3"/>
    <w:rsid w:val="00326200"/>
    <w:rsid w:val="003276EE"/>
    <w:rsid w:val="00327A9F"/>
    <w:rsid w:val="00330399"/>
    <w:rsid w:val="00330911"/>
    <w:rsid w:val="00331820"/>
    <w:rsid w:val="0033184F"/>
    <w:rsid w:val="00331FE5"/>
    <w:rsid w:val="003330A2"/>
    <w:rsid w:val="00333E27"/>
    <w:rsid w:val="00335790"/>
    <w:rsid w:val="00337108"/>
    <w:rsid w:val="003402D1"/>
    <w:rsid w:val="003409BF"/>
    <w:rsid w:val="00340B78"/>
    <w:rsid w:val="0034211B"/>
    <w:rsid w:val="0034238D"/>
    <w:rsid w:val="00343E77"/>
    <w:rsid w:val="00344997"/>
    <w:rsid w:val="00344CE3"/>
    <w:rsid w:val="0034643E"/>
    <w:rsid w:val="00346B5D"/>
    <w:rsid w:val="00346D77"/>
    <w:rsid w:val="0034715D"/>
    <w:rsid w:val="00347656"/>
    <w:rsid w:val="00347A2A"/>
    <w:rsid w:val="003500C9"/>
    <w:rsid w:val="0035046C"/>
    <w:rsid w:val="003523A0"/>
    <w:rsid w:val="00353B88"/>
    <w:rsid w:val="00353E91"/>
    <w:rsid w:val="003540AF"/>
    <w:rsid w:val="00354B48"/>
    <w:rsid w:val="00355C4B"/>
    <w:rsid w:val="00355E9E"/>
    <w:rsid w:val="00357503"/>
    <w:rsid w:val="003605FC"/>
    <w:rsid w:val="00360F26"/>
    <w:rsid w:val="003627A1"/>
    <w:rsid w:val="003637B4"/>
    <w:rsid w:val="00365257"/>
    <w:rsid w:val="00365395"/>
    <w:rsid w:val="003673FE"/>
    <w:rsid w:val="00370F03"/>
    <w:rsid w:val="00371B18"/>
    <w:rsid w:val="003726E2"/>
    <w:rsid w:val="00372BD3"/>
    <w:rsid w:val="00373310"/>
    <w:rsid w:val="00373CEA"/>
    <w:rsid w:val="00375605"/>
    <w:rsid w:val="003758D7"/>
    <w:rsid w:val="003760C4"/>
    <w:rsid w:val="003829F5"/>
    <w:rsid w:val="003832BC"/>
    <w:rsid w:val="00383ED6"/>
    <w:rsid w:val="00384950"/>
    <w:rsid w:val="00384E79"/>
    <w:rsid w:val="003869E0"/>
    <w:rsid w:val="00386DF5"/>
    <w:rsid w:val="00387DC5"/>
    <w:rsid w:val="0039032A"/>
    <w:rsid w:val="003910C7"/>
    <w:rsid w:val="003916FE"/>
    <w:rsid w:val="00393C1C"/>
    <w:rsid w:val="0039405F"/>
    <w:rsid w:val="0039438D"/>
    <w:rsid w:val="003965D4"/>
    <w:rsid w:val="00396DF1"/>
    <w:rsid w:val="003A0ABA"/>
    <w:rsid w:val="003A0FB6"/>
    <w:rsid w:val="003A2348"/>
    <w:rsid w:val="003A2DC5"/>
    <w:rsid w:val="003A365A"/>
    <w:rsid w:val="003A479A"/>
    <w:rsid w:val="003A6884"/>
    <w:rsid w:val="003A6F45"/>
    <w:rsid w:val="003B0DF5"/>
    <w:rsid w:val="003B38B4"/>
    <w:rsid w:val="003B3C75"/>
    <w:rsid w:val="003B3C89"/>
    <w:rsid w:val="003B566B"/>
    <w:rsid w:val="003B569D"/>
    <w:rsid w:val="003B5873"/>
    <w:rsid w:val="003B5E84"/>
    <w:rsid w:val="003B6A05"/>
    <w:rsid w:val="003B6B21"/>
    <w:rsid w:val="003B7918"/>
    <w:rsid w:val="003B7AE7"/>
    <w:rsid w:val="003C2FA8"/>
    <w:rsid w:val="003C4182"/>
    <w:rsid w:val="003C662B"/>
    <w:rsid w:val="003C6E5B"/>
    <w:rsid w:val="003C7512"/>
    <w:rsid w:val="003C7CEF"/>
    <w:rsid w:val="003D0B05"/>
    <w:rsid w:val="003D2F23"/>
    <w:rsid w:val="003D3FC5"/>
    <w:rsid w:val="003D45E2"/>
    <w:rsid w:val="003D7042"/>
    <w:rsid w:val="003D7ACF"/>
    <w:rsid w:val="003D7B02"/>
    <w:rsid w:val="003E0A4D"/>
    <w:rsid w:val="003E1339"/>
    <w:rsid w:val="003E1855"/>
    <w:rsid w:val="003E1E9D"/>
    <w:rsid w:val="003E1EFD"/>
    <w:rsid w:val="003E2E09"/>
    <w:rsid w:val="003E3343"/>
    <w:rsid w:val="003E436E"/>
    <w:rsid w:val="003E4965"/>
    <w:rsid w:val="003E497C"/>
    <w:rsid w:val="003E4E84"/>
    <w:rsid w:val="003E4FF8"/>
    <w:rsid w:val="003E63EB"/>
    <w:rsid w:val="003E694E"/>
    <w:rsid w:val="003E6E1E"/>
    <w:rsid w:val="003E7781"/>
    <w:rsid w:val="003F0B2A"/>
    <w:rsid w:val="003F1164"/>
    <w:rsid w:val="003F34A5"/>
    <w:rsid w:val="003F4636"/>
    <w:rsid w:val="003F521F"/>
    <w:rsid w:val="003F5465"/>
    <w:rsid w:val="003F5C13"/>
    <w:rsid w:val="003F5FE2"/>
    <w:rsid w:val="003F6CE5"/>
    <w:rsid w:val="003F7671"/>
    <w:rsid w:val="00400305"/>
    <w:rsid w:val="0040045F"/>
    <w:rsid w:val="00400796"/>
    <w:rsid w:val="00400F5E"/>
    <w:rsid w:val="004012C6"/>
    <w:rsid w:val="00402447"/>
    <w:rsid w:val="00402783"/>
    <w:rsid w:val="00402A91"/>
    <w:rsid w:val="00403510"/>
    <w:rsid w:val="00405089"/>
    <w:rsid w:val="00405EEC"/>
    <w:rsid w:val="00407CE5"/>
    <w:rsid w:val="004117D7"/>
    <w:rsid w:val="004149B7"/>
    <w:rsid w:val="004157C2"/>
    <w:rsid w:val="0041601D"/>
    <w:rsid w:val="00416560"/>
    <w:rsid w:val="004169B4"/>
    <w:rsid w:val="00417D46"/>
    <w:rsid w:val="0042084D"/>
    <w:rsid w:val="00420A9D"/>
    <w:rsid w:val="00421013"/>
    <w:rsid w:val="00422307"/>
    <w:rsid w:val="00423F95"/>
    <w:rsid w:val="00425752"/>
    <w:rsid w:val="004267F2"/>
    <w:rsid w:val="0042684F"/>
    <w:rsid w:val="004302C0"/>
    <w:rsid w:val="004304EF"/>
    <w:rsid w:val="00432199"/>
    <w:rsid w:val="0043370F"/>
    <w:rsid w:val="004350F3"/>
    <w:rsid w:val="00436C65"/>
    <w:rsid w:val="004370E8"/>
    <w:rsid w:val="004376B3"/>
    <w:rsid w:val="0043778B"/>
    <w:rsid w:val="00437E22"/>
    <w:rsid w:val="00440A51"/>
    <w:rsid w:val="00441CB5"/>
    <w:rsid w:val="004445E5"/>
    <w:rsid w:val="00444E00"/>
    <w:rsid w:val="004467EC"/>
    <w:rsid w:val="00446A8B"/>
    <w:rsid w:val="00446C0A"/>
    <w:rsid w:val="0044759A"/>
    <w:rsid w:val="00450EA1"/>
    <w:rsid w:val="00453135"/>
    <w:rsid w:val="00453856"/>
    <w:rsid w:val="004540B5"/>
    <w:rsid w:val="0045471B"/>
    <w:rsid w:val="0045473E"/>
    <w:rsid w:val="00455E07"/>
    <w:rsid w:val="00456BCC"/>
    <w:rsid w:val="00460644"/>
    <w:rsid w:val="00460739"/>
    <w:rsid w:val="00461C3C"/>
    <w:rsid w:val="00462645"/>
    <w:rsid w:val="00462E01"/>
    <w:rsid w:val="00463F1A"/>
    <w:rsid w:val="00464564"/>
    <w:rsid w:val="004647DD"/>
    <w:rsid w:val="00465C9E"/>
    <w:rsid w:val="004671C5"/>
    <w:rsid w:val="00470413"/>
    <w:rsid w:val="00470E08"/>
    <w:rsid w:val="00473754"/>
    <w:rsid w:val="00473D9F"/>
    <w:rsid w:val="0047476B"/>
    <w:rsid w:val="00474D0B"/>
    <w:rsid w:val="00474D67"/>
    <w:rsid w:val="00474FEF"/>
    <w:rsid w:val="00477477"/>
    <w:rsid w:val="00477902"/>
    <w:rsid w:val="00477AF9"/>
    <w:rsid w:val="00477F54"/>
    <w:rsid w:val="00477FAA"/>
    <w:rsid w:val="00480CB2"/>
    <w:rsid w:val="00480F23"/>
    <w:rsid w:val="00482458"/>
    <w:rsid w:val="00483CDB"/>
    <w:rsid w:val="0048564C"/>
    <w:rsid w:val="00486934"/>
    <w:rsid w:val="00486C61"/>
    <w:rsid w:val="0048735D"/>
    <w:rsid w:val="00487EE0"/>
    <w:rsid w:val="00490323"/>
    <w:rsid w:val="00491319"/>
    <w:rsid w:val="00492BC8"/>
    <w:rsid w:val="0049356E"/>
    <w:rsid w:val="00494B77"/>
    <w:rsid w:val="00494C4F"/>
    <w:rsid w:val="004952B4"/>
    <w:rsid w:val="00495AF4"/>
    <w:rsid w:val="004975FF"/>
    <w:rsid w:val="004A14D3"/>
    <w:rsid w:val="004A22E4"/>
    <w:rsid w:val="004A326C"/>
    <w:rsid w:val="004A36E9"/>
    <w:rsid w:val="004A3FE5"/>
    <w:rsid w:val="004B0031"/>
    <w:rsid w:val="004B0D1A"/>
    <w:rsid w:val="004B1473"/>
    <w:rsid w:val="004B1D8F"/>
    <w:rsid w:val="004B218B"/>
    <w:rsid w:val="004B299E"/>
    <w:rsid w:val="004B2BA5"/>
    <w:rsid w:val="004B2C74"/>
    <w:rsid w:val="004B2CBC"/>
    <w:rsid w:val="004B3AED"/>
    <w:rsid w:val="004B457C"/>
    <w:rsid w:val="004B47B1"/>
    <w:rsid w:val="004B4FDC"/>
    <w:rsid w:val="004B55B2"/>
    <w:rsid w:val="004B67E0"/>
    <w:rsid w:val="004B68D6"/>
    <w:rsid w:val="004C0B9D"/>
    <w:rsid w:val="004C0FA5"/>
    <w:rsid w:val="004C10C8"/>
    <w:rsid w:val="004C141E"/>
    <w:rsid w:val="004C1B4D"/>
    <w:rsid w:val="004C23CF"/>
    <w:rsid w:val="004C2500"/>
    <w:rsid w:val="004C2A8A"/>
    <w:rsid w:val="004C2C46"/>
    <w:rsid w:val="004C3FA2"/>
    <w:rsid w:val="004C4367"/>
    <w:rsid w:val="004C55A7"/>
    <w:rsid w:val="004C5848"/>
    <w:rsid w:val="004C5C98"/>
    <w:rsid w:val="004C74F6"/>
    <w:rsid w:val="004D0EFA"/>
    <w:rsid w:val="004D0F71"/>
    <w:rsid w:val="004D2342"/>
    <w:rsid w:val="004D259D"/>
    <w:rsid w:val="004D2ADC"/>
    <w:rsid w:val="004D3814"/>
    <w:rsid w:val="004D3B73"/>
    <w:rsid w:val="004D3BB2"/>
    <w:rsid w:val="004D405B"/>
    <w:rsid w:val="004D53A8"/>
    <w:rsid w:val="004D5EB1"/>
    <w:rsid w:val="004D639F"/>
    <w:rsid w:val="004E001F"/>
    <w:rsid w:val="004E0A3D"/>
    <w:rsid w:val="004E0D30"/>
    <w:rsid w:val="004E1DCF"/>
    <w:rsid w:val="004E1E07"/>
    <w:rsid w:val="004E1F40"/>
    <w:rsid w:val="004E2CCE"/>
    <w:rsid w:val="004E2D02"/>
    <w:rsid w:val="004E2E08"/>
    <w:rsid w:val="004E2E86"/>
    <w:rsid w:val="004E3AE1"/>
    <w:rsid w:val="004E4A42"/>
    <w:rsid w:val="004E4E72"/>
    <w:rsid w:val="004E5F23"/>
    <w:rsid w:val="004E7903"/>
    <w:rsid w:val="004F0DC8"/>
    <w:rsid w:val="004F150C"/>
    <w:rsid w:val="004F15A0"/>
    <w:rsid w:val="004F1DBD"/>
    <w:rsid w:val="004F3693"/>
    <w:rsid w:val="004F3B66"/>
    <w:rsid w:val="004F503B"/>
    <w:rsid w:val="004F55AA"/>
    <w:rsid w:val="004F5D30"/>
    <w:rsid w:val="00500F1C"/>
    <w:rsid w:val="00500FCC"/>
    <w:rsid w:val="005013A7"/>
    <w:rsid w:val="00501524"/>
    <w:rsid w:val="00501660"/>
    <w:rsid w:val="005016AD"/>
    <w:rsid w:val="00501E82"/>
    <w:rsid w:val="00503084"/>
    <w:rsid w:val="00503EA7"/>
    <w:rsid w:val="0050401B"/>
    <w:rsid w:val="00504944"/>
    <w:rsid w:val="00504BCC"/>
    <w:rsid w:val="00504F15"/>
    <w:rsid w:val="00504F5C"/>
    <w:rsid w:val="00506169"/>
    <w:rsid w:val="005061D9"/>
    <w:rsid w:val="00506966"/>
    <w:rsid w:val="0050697D"/>
    <w:rsid w:val="00506F59"/>
    <w:rsid w:val="00510C8C"/>
    <w:rsid w:val="0051147B"/>
    <w:rsid w:val="0051252D"/>
    <w:rsid w:val="00514ACC"/>
    <w:rsid w:val="00514BEF"/>
    <w:rsid w:val="00515958"/>
    <w:rsid w:val="00515EA1"/>
    <w:rsid w:val="00516120"/>
    <w:rsid w:val="00516457"/>
    <w:rsid w:val="00516DBF"/>
    <w:rsid w:val="00520871"/>
    <w:rsid w:val="00520D1B"/>
    <w:rsid w:val="00520D79"/>
    <w:rsid w:val="00521428"/>
    <w:rsid w:val="005221A9"/>
    <w:rsid w:val="005226C0"/>
    <w:rsid w:val="00522945"/>
    <w:rsid w:val="00522C0A"/>
    <w:rsid w:val="00524863"/>
    <w:rsid w:val="00524ABD"/>
    <w:rsid w:val="00524F91"/>
    <w:rsid w:val="00525257"/>
    <w:rsid w:val="005257BA"/>
    <w:rsid w:val="00525D66"/>
    <w:rsid w:val="005279B5"/>
    <w:rsid w:val="00527BF5"/>
    <w:rsid w:val="00531CC2"/>
    <w:rsid w:val="00532AD2"/>
    <w:rsid w:val="00533A4D"/>
    <w:rsid w:val="00536001"/>
    <w:rsid w:val="00536290"/>
    <w:rsid w:val="00536652"/>
    <w:rsid w:val="00540EC7"/>
    <w:rsid w:val="0054137F"/>
    <w:rsid w:val="00541385"/>
    <w:rsid w:val="00542B46"/>
    <w:rsid w:val="00543CDA"/>
    <w:rsid w:val="00543EE8"/>
    <w:rsid w:val="00545DF1"/>
    <w:rsid w:val="00546194"/>
    <w:rsid w:val="0055096C"/>
    <w:rsid w:val="005514CB"/>
    <w:rsid w:val="00551656"/>
    <w:rsid w:val="00551998"/>
    <w:rsid w:val="00551EFE"/>
    <w:rsid w:val="00552661"/>
    <w:rsid w:val="005527EC"/>
    <w:rsid w:val="00553FB0"/>
    <w:rsid w:val="005548D4"/>
    <w:rsid w:val="00556D19"/>
    <w:rsid w:val="00557C21"/>
    <w:rsid w:val="0056163B"/>
    <w:rsid w:val="00561931"/>
    <w:rsid w:val="00561A45"/>
    <w:rsid w:val="00561C92"/>
    <w:rsid w:val="005628B7"/>
    <w:rsid w:val="00563EAD"/>
    <w:rsid w:val="00564417"/>
    <w:rsid w:val="005644B7"/>
    <w:rsid w:val="0056473F"/>
    <w:rsid w:val="005657A9"/>
    <w:rsid w:val="00565DF6"/>
    <w:rsid w:val="00565F0F"/>
    <w:rsid w:val="00565FDB"/>
    <w:rsid w:val="00566908"/>
    <w:rsid w:val="0056737D"/>
    <w:rsid w:val="00567B16"/>
    <w:rsid w:val="00570A21"/>
    <w:rsid w:val="005711C2"/>
    <w:rsid w:val="00573092"/>
    <w:rsid w:val="005733E7"/>
    <w:rsid w:val="005734A7"/>
    <w:rsid w:val="0057366D"/>
    <w:rsid w:val="00574D6E"/>
    <w:rsid w:val="005770AE"/>
    <w:rsid w:val="005817FA"/>
    <w:rsid w:val="00582AC7"/>
    <w:rsid w:val="00583628"/>
    <w:rsid w:val="005846DA"/>
    <w:rsid w:val="005847DC"/>
    <w:rsid w:val="00584E31"/>
    <w:rsid w:val="00585443"/>
    <w:rsid w:val="00585C93"/>
    <w:rsid w:val="0058676A"/>
    <w:rsid w:val="00587E07"/>
    <w:rsid w:val="00590238"/>
    <w:rsid w:val="00590556"/>
    <w:rsid w:val="0059205F"/>
    <w:rsid w:val="0059271E"/>
    <w:rsid w:val="00594588"/>
    <w:rsid w:val="0059633A"/>
    <w:rsid w:val="0059750D"/>
    <w:rsid w:val="005976BA"/>
    <w:rsid w:val="005A01E6"/>
    <w:rsid w:val="005A0AEB"/>
    <w:rsid w:val="005A184D"/>
    <w:rsid w:val="005A1C67"/>
    <w:rsid w:val="005A2916"/>
    <w:rsid w:val="005A2B38"/>
    <w:rsid w:val="005A2BF9"/>
    <w:rsid w:val="005A327F"/>
    <w:rsid w:val="005A403D"/>
    <w:rsid w:val="005A41C9"/>
    <w:rsid w:val="005A51EB"/>
    <w:rsid w:val="005A56F4"/>
    <w:rsid w:val="005A67BE"/>
    <w:rsid w:val="005B0A15"/>
    <w:rsid w:val="005B0D68"/>
    <w:rsid w:val="005B1650"/>
    <w:rsid w:val="005B1A6D"/>
    <w:rsid w:val="005B1C2E"/>
    <w:rsid w:val="005B1EDB"/>
    <w:rsid w:val="005B2AB7"/>
    <w:rsid w:val="005B47E0"/>
    <w:rsid w:val="005B4A6B"/>
    <w:rsid w:val="005B4AF4"/>
    <w:rsid w:val="005B5C8E"/>
    <w:rsid w:val="005B76EF"/>
    <w:rsid w:val="005B7CB6"/>
    <w:rsid w:val="005C0396"/>
    <w:rsid w:val="005C0789"/>
    <w:rsid w:val="005C0C84"/>
    <w:rsid w:val="005C26F2"/>
    <w:rsid w:val="005C2F2D"/>
    <w:rsid w:val="005C4974"/>
    <w:rsid w:val="005C5269"/>
    <w:rsid w:val="005C55EA"/>
    <w:rsid w:val="005C5ADD"/>
    <w:rsid w:val="005C6172"/>
    <w:rsid w:val="005C69DE"/>
    <w:rsid w:val="005C6ECF"/>
    <w:rsid w:val="005D1DE6"/>
    <w:rsid w:val="005D234E"/>
    <w:rsid w:val="005D296C"/>
    <w:rsid w:val="005D3DAC"/>
    <w:rsid w:val="005D3E79"/>
    <w:rsid w:val="005D3E84"/>
    <w:rsid w:val="005D3F21"/>
    <w:rsid w:val="005D3F83"/>
    <w:rsid w:val="005D68F9"/>
    <w:rsid w:val="005D6C11"/>
    <w:rsid w:val="005D6F89"/>
    <w:rsid w:val="005D7D8E"/>
    <w:rsid w:val="005D7F67"/>
    <w:rsid w:val="005E016E"/>
    <w:rsid w:val="005E0EB3"/>
    <w:rsid w:val="005E17F8"/>
    <w:rsid w:val="005E2BB9"/>
    <w:rsid w:val="005E4083"/>
    <w:rsid w:val="005E4E6A"/>
    <w:rsid w:val="005E5572"/>
    <w:rsid w:val="005E62B5"/>
    <w:rsid w:val="005E6ECF"/>
    <w:rsid w:val="005E7DEB"/>
    <w:rsid w:val="005F1265"/>
    <w:rsid w:val="005F1A59"/>
    <w:rsid w:val="005F21B0"/>
    <w:rsid w:val="005F2DAB"/>
    <w:rsid w:val="005F3402"/>
    <w:rsid w:val="005F3715"/>
    <w:rsid w:val="005F4565"/>
    <w:rsid w:val="005F46C9"/>
    <w:rsid w:val="005F5F8C"/>
    <w:rsid w:val="005F693A"/>
    <w:rsid w:val="005F699E"/>
    <w:rsid w:val="005F6BFB"/>
    <w:rsid w:val="005F6EEA"/>
    <w:rsid w:val="005F76AD"/>
    <w:rsid w:val="005F7931"/>
    <w:rsid w:val="005F7A8C"/>
    <w:rsid w:val="005F7CE8"/>
    <w:rsid w:val="006009A1"/>
    <w:rsid w:val="00601A41"/>
    <w:rsid w:val="0060356B"/>
    <w:rsid w:val="00603AE5"/>
    <w:rsid w:val="00604666"/>
    <w:rsid w:val="00604E96"/>
    <w:rsid w:val="00605258"/>
    <w:rsid w:val="006064E9"/>
    <w:rsid w:val="0060693D"/>
    <w:rsid w:val="00606A69"/>
    <w:rsid w:val="00607477"/>
    <w:rsid w:val="00610A38"/>
    <w:rsid w:val="0061102E"/>
    <w:rsid w:val="00611204"/>
    <w:rsid w:val="00612597"/>
    <w:rsid w:val="006127B0"/>
    <w:rsid w:val="00613A4A"/>
    <w:rsid w:val="00614019"/>
    <w:rsid w:val="00614461"/>
    <w:rsid w:val="006149C0"/>
    <w:rsid w:val="00614EE5"/>
    <w:rsid w:val="00615516"/>
    <w:rsid w:val="00615800"/>
    <w:rsid w:val="00615DE8"/>
    <w:rsid w:val="00615F0E"/>
    <w:rsid w:val="0061642E"/>
    <w:rsid w:val="00616A4D"/>
    <w:rsid w:val="00616EBF"/>
    <w:rsid w:val="00617672"/>
    <w:rsid w:val="00617C34"/>
    <w:rsid w:val="00620AB5"/>
    <w:rsid w:val="006215BD"/>
    <w:rsid w:val="0062227F"/>
    <w:rsid w:val="006223B6"/>
    <w:rsid w:val="00622CEE"/>
    <w:rsid w:val="00622FCC"/>
    <w:rsid w:val="006254BC"/>
    <w:rsid w:val="00626354"/>
    <w:rsid w:val="00626BB7"/>
    <w:rsid w:val="006313CA"/>
    <w:rsid w:val="00632DE7"/>
    <w:rsid w:val="00632F73"/>
    <w:rsid w:val="0063549E"/>
    <w:rsid w:val="00637152"/>
    <w:rsid w:val="006374F3"/>
    <w:rsid w:val="00637CC7"/>
    <w:rsid w:val="006411F2"/>
    <w:rsid w:val="00641DC5"/>
    <w:rsid w:val="00641F15"/>
    <w:rsid w:val="0064252C"/>
    <w:rsid w:val="00642621"/>
    <w:rsid w:val="006430B7"/>
    <w:rsid w:val="006441AC"/>
    <w:rsid w:val="006449FC"/>
    <w:rsid w:val="00644D09"/>
    <w:rsid w:val="00644EC6"/>
    <w:rsid w:val="00644F2A"/>
    <w:rsid w:val="00645140"/>
    <w:rsid w:val="00646BBA"/>
    <w:rsid w:val="00646FFA"/>
    <w:rsid w:val="00647A03"/>
    <w:rsid w:val="00647B06"/>
    <w:rsid w:val="00650F97"/>
    <w:rsid w:val="00652E68"/>
    <w:rsid w:val="006535EE"/>
    <w:rsid w:val="00654296"/>
    <w:rsid w:val="00654546"/>
    <w:rsid w:val="00654D18"/>
    <w:rsid w:val="0065545A"/>
    <w:rsid w:val="00655A78"/>
    <w:rsid w:val="006579DC"/>
    <w:rsid w:val="0066174F"/>
    <w:rsid w:val="00662B28"/>
    <w:rsid w:val="00663A7F"/>
    <w:rsid w:val="00665006"/>
    <w:rsid w:val="00665236"/>
    <w:rsid w:val="006659EA"/>
    <w:rsid w:val="00666230"/>
    <w:rsid w:val="006666B6"/>
    <w:rsid w:val="00667419"/>
    <w:rsid w:val="00667BB1"/>
    <w:rsid w:val="00667BF0"/>
    <w:rsid w:val="0067056C"/>
    <w:rsid w:val="00670798"/>
    <w:rsid w:val="00670A62"/>
    <w:rsid w:val="00670B7B"/>
    <w:rsid w:val="006713AB"/>
    <w:rsid w:val="006714C8"/>
    <w:rsid w:val="00671D9E"/>
    <w:rsid w:val="0067247E"/>
    <w:rsid w:val="00674DDD"/>
    <w:rsid w:val="0067687A"/>
    <w:rsid w:val="006769B2"/>
    <w:rsid w:val="00677325"/>
    <w:rsid w:val="00680B77"/>
    <w:rsid w:val="00680B9B"/>
    <w:rsid w:val="00680E88"/>
    <w:rsid w:val="00682660"/>
    <w:rsid w:val="006834CD"/>
    <w:rsid w:val="0068415B"/>
    <w:rsid w:val="00687337"/>
    <w:rsid w:val="00687658"/>
    <w:rsid w:val="0068779D"/>
    <w:rsid w:val="00687B61"/>
    <w:rsid w:val="0069047C"/>
    <w:rsid w:val="006908EB"/>
    <w:rsid w:val="00690C6B"/>
    <w:rsid w:val="00691D56"/>
    <w:rsid w:val="00692DBD"/>
    <w:rsid w:val="00693B3B"/>
    <w:rsid w:val="00694BF8"/>
    <w:rsid w:val="00694CA0"/>
    <w:rsid w:val="006951EA"/>
    <w:rsid w:val="006A0082"/>
    <w:rsid w:val="006A0111"/>
    <w:rsid w:val="006A0ECC"/>
    <w:rsid w:val="006A13D9"/>
    <w:rsid w:val="006A32F8"/>
    <w:rsid w:val="006A4266"/>
    <w:rsid w:val="006A4B3C"/>
    <w:rsid w:val="006A5A13"/>
    <w:rsid w:val="006A6513"/>
    <w:rsid w:val="006A729E"/>
    <w:rsid w:val="006A762E"/>
    <w:rsid w:val="006A78DC"/>
    <w:rsid w:val="006B0892"/>
    <w:rsid w:val="006B0D57"/>
    <w:rsid w:val="006B128B"/>
    <w:rsid w:val="006B13E6"/>
    <w:rsid w:val="006B1B11"/>
    <w:rsid w:val="006B1B46"/>
    <w:rsid w:val="006B1CAC"/>
    <w:rsid w:val="006B2C34"/>
    <w:rsid w:val="006B3F14"/>
    <w:rsid w:val="006B3F7D"/>
    <w:rsid w:val="006B4322"/>
    <w:rsid w:val="006B4DD4"/>
    <w:rsid w:val="006B4F0F"/>
    <w:rsid w:val="006B5067"/>
    <w:rsid w:val="006B5C79"/>
    <w:rsid w:val="006B751B"/>
    <w:rsid w:val="006B787A"/>
    <w:rsid w:val="006C03C9"/>
    <w:rsid w:val="006C03EF"/>
    <w:rsid w:val="006C2A6E"/>
    <w:rsid w:val="006C31E0"/>
    <w:rsid w:val="006C33DB"/>
    <w:rsid w:val="006C397F"/>
    <w:rsid w:val="006C4056"/>
    <w:rsid w:val="006C4D2A"/>
    <w:rsid w:val="006C4D74"/>
    <w:rsid w:val="006C5669"/>
    <w:rsid w:val="006C6F1A"/>
    <w:rsid w:val="006C759D"/>
    <w:rsid w:val="006D13D5"/>
    <w:rsid w:val="006D14B0"/>
    <w:rsid w:val="006D3762"/>
    <w:rsid w:val="006D39F0"/>
    <w:rsid w:val="006D4145"/>
    <w:rsid w:val="006D5B95"/>
    <w:rsid w:val="006D5FC7"/>
    <w:rsid w:val="006D6754"/>
    <w:rsid w:val="006D7018"/>
    <w:rsid w:val="006D7806"/>
    <w:rsid w:val="006E0248"/>
    <w:rsid w:val="006E0397"/>
    <w:rsid w:val="006E1AAF"/>
    <w:rsid w:val="006E1C90"/>
    <w:rsid w:val="006E28C1"/>
    <w:rsid w:val="006E2D87"/>
    <w:rsid w:val="006E3493"/>
    <w:rsid w:val="006E5627"/>
    <w:rsid w:val="006E6176"/>
    <w:rsid w:val="006E6B49"/>
    <w:rsid w:val="006E6CA1"/>
    <w:rsid w:val="006E716B"/>
    <w:rsid w:val="006E7984"/>
    <w:rsid w:val="006F0505"/>
    <w:rsid w:val="006F0A68"/>
    <w:rsid w:val="006F1FA4"/>
    <w:rsid w:val="006F26FC"/>
    <w:rsid w:val="006F2DEC"/>
    <w:rsid w:val="006F4239"/>
    <w:rsid w:val="006F4396"/>
    <w:rsid w:val="006F4A64"/>
    <w:rsid w:val="006F58FE"/>
    <w:rsid w:val="006F5EE7"/>
    <w:rsid w:val="006F61F5"/>
    <w:rsid w:val="006F66BA"/>
    <w:rsid w:val="006F6A46"/>
    <w:rsid w:val="006F77D5"/>
    <w:rsid w:val="006F7815"/>
    <w:rsid w:val="0070000D"/>
    <w:rsid w:val="00701011"/>
    <w:rsid w:val="00702014"/>
    <w:rsid w:val="00702A94"/>
    <w:rsid w:val="00702FD2"/>
    <w:rsid w:val="00703081"/>
    <w:rsid w:val="007032B7"/>
    <w:rsid w:val="007034A6"/>
    <w:rsid w:val="0070390A"/>
    <w:rsid w:val="007039B3"/>
    <w:rsid w:val="007057A2"/>
    <w:rsid w:val="00706437"/>
    <w:rsid w:val="00707D81"/>
    <w:rsid w:val="00707F78"/>
    <w:rsid w:val="00710783"/>
    <w:rsid w:val="0071298C"/>
    <w:rsid w:val="007150CB"/>
    <w:rsid w:val="007152FA"/>
    <w:rsid w:val="00716C0E"/>
    <w:rsid w:val="00720C09"/>
    <w:rsid w:val="00721AD4"/>
    <w:rsid w:val="00721F79"/>
    <w:rsid w:val="007222DF"/>
    <w:rsid w:val="00723525"/>
    <w:rsid w:val="0072401E"/>
    <w:rsid w:val="00724F50"/>
    <w:rsid w:val="00725028"/>
    <w:rsid w:val="00726743"/>
    <w:rsid w:val="00726C9E"/>
    <w:rsid w:val="00726F97"/>
    <w:rsid w:val="0072727C"/>
    <w:rsid w:val="0072787D"/>
    <w:rsid w:val="007279F3"/>
    <w:rsid w:val="00730EA1"/>
    <w:rsid w:val="00732324"/>
    <w:rsid w:val="007324B4"/>
    <w:rsid w:val="0073296D"/>
    <w:rsid w:val="00732E17"/>
    <w:rsid w:val="00735595"/>
    <w:rsid w:val="00735EF5"/>
    <w:rsid w:val="00736571"/>
    <w:rsid w:val="007370B1"/>
    <w:rsid w:val="007373B0"/>
    <w:rsid w:val="00737A04"/>
    <w:rsid w:val="00740C26"/>
    <w:rsid w:val="0074287F"/>
    <w:rsid w:val="00742F01"/>
    <w:rsid w:val="007456EC"/>
    <w:rsid w:val="00745879"/>
    <w:rsid w:val="007458D9"/>
    <w:rsid w:val="00746B06"/>
    <w:rsid w:val="00750132"/>
    <w:rsid w:val="0075019D"/>
    <w:rsid w:val="007506E9"/>
    <w:rsid w:val="0075093E"/>
    <w:rsid w:val="00750AC6"/>
    <w:rsid w:val="007524A9"/>
    <w:rsid w:val="00752CFC"/>
    <w:rsid w:val="0075346F"/>
    <w:rsid w:val="00753A1C"/>
    <w:rsid w:val="00755018"/>
    <w:rsid w:val="007550CC"/>
    <w:rsid w:val="00755523"/>
    <w:rsid w:val="00755B97"/>
    <w:rsid w:val="00755FB5"/>
    <w:rsid w:val="00756CE2"/>
    <w:rsid w:val="00757022"/>
    <w:rsid w:val="007576DD"/>
    <w:rsid w:val="00760317"/>
    <w:rsid w:val="00762038"/>
    <w:rsid w:val="007629DF"/>
    <w:rsid w:val="00764260"/>
    <w:rsid w:val="00764C64"/>
    <w:rsid w:val="00764E98"/>
    <w:rsid w:val="00765C28"/>
    <w:rsid w:val="007665FE"/>
    <w:rsid w:val="00766692"/>
    <w:rsid w:val="00766A32"/>
    <w:rsid w:val="00767400"/>
    <w:rsid w:val="00767B46"/>
    <w:rsid w:val="00767B97"/>
    <w:rsid w:val="00771BB9"/>
    <w:rsid w:val="00772A7B"/>
    <w:rsid w:val="00772E3F"/>
    <w:rsid w:val="00774EBF"/>
    <w:rsid w:val="00775872"/>
    <w:rsid w:val="00775F3A"/>
    <w:rsid w:val="00775F3B"/>
    <w:rsid w:val="00776B0B"/>
    <w:rsid w:val="00776B72"/>
    <w:rsid w:val="00776BD1"/>
    <w:rsid w:val="00776BDC"/>
    <w:rsid w:val="007771FF"/>
    <w:rsid w:val="0078059F"/>
    <w:rsid w:val="007824DA"/>
    <w:rsid w:val="00782F57"/>
    <w:rsid w:val="00783483"/>
    <w:rsid w:val="00783A8E"/>
    <w:rsid w:val="007868A6"/>
    <w:rsid w:val="007870F1"/>
    <w:rsid w:val="00787153"/>
    <w:rsid w:val="00787A67"/>
    <w:rsid w:val="00790131"/>
    <w:rsid w:val="00790498"/>
    <w:rsid w:val="00790D28"/>
    <w:rsid w:val="007911DA"/>
    <w:rsid w:val="00791887"/>
    <w:rsid w:val="00791B4A"/>
    <w:rsid w:val="0079368C"/>
    <w:rsid w:val="00794610"/>
    <w:rsid w:val="00794C31"/>
    <w:rsid w:val="00794E29"/>
    <w:rsid w:val="00794E48"/>
    <w:rsid w:val="0079514A"/>
    <w:rsid w:val="007963B2"/>
    <w:rsid w:val="00796CC5"/>
    <w:rsid w:val="007A08DE"/>
    <w:rsid w:val="007A0EF2"/>
    <w:rsid w:val="007A2DF0"/>
    <w:rsid w:val="007A33A0"/>
    <w:rsid w:val="007A530A"/>
    <w:rsid w:val="007A5F70"/>
    <w:rsid w:val="007A6852"/>
    <w:rsid w:val="007B4B5A"/>
    <w:rsid w:val="007B55E4"/>
    <w:rsid w:val="007B5CBF"/>
    <w:rsid w:val="007B67CF"/>
    <w:rsid w:val="007B6882"/>
    <w:rsid w:val="007B7B21"/>
    <w:rsid w:val="007C0AE3"/>
    <w:rsid w:val="007C1041"/>
    <w:rsid w:val="007C1597"/>
    <w:rsid w:val="007C2568"/>
    <w:rsid w:val="007C2DE4"/>
    <w:rsid w:val="007C4787"/>
    <w:rsid w:val="007C5C98"/>
    <w:rsid w:val="007C6369"/>
    <w:rsid w:val="007C6C7C"/>
    <w:rsid w:val="007C7C83"/>
    <w:rsid w:val="007D016C"/>
    <w:rsid w:val="007D0403"/>
    <w:rsid w:val="007D08E3"/>
    <w:rsid w:val="007D149C"/>
    <w:rsid w:val="007D2C98"/>
    <w:rsid w:val="007D2D2B"/>
    <w:rsid w:val="007D4938"/>
    <w:rsid w:val="007D5F38"/>
    <w:rsid w:val="007D6CCF"/>
    <w:rsid w:val="007D6D7E"/>
    <w:rsid w:val="007D7691"/>
    <w:rsid w:val="007D7D59"/>
    <w:rsid w:val="007E2287"/>
    <w:rsid w:val="007E239A"/>
    <w:rsid w:val="007E2556"/>
    <w:rsid w:val="007E2D03"/>
    <w:rsid w:val="007E4DEA"/>
    <w:rsid w:val="007E5F5C"/>
    <w:rsid w:val="007E6368"/>
    <w:rsid w:val="007E6A11"/>
    <w:rsid w:val="007F16D6"/>
    <w:rsid w:val="007F1B34"/>
    <w:rsid w:val="007F2AFC"/>
    <w:rsid w:val="007F3CB5"/>
    <w:rsid w:val="007F4D93"/>
    <w:rsid w:val="007F6889"/>
    <w:rsid w:val="007F6A8C"/>
    <w:rsid w:val="007F7253"/>
    <w:rsid w:val="0080046B"/>
    <w:rsid w:val="00800A88"/>
    <w:rsid w:val="00801851"/>
    <w:rsid w:val="00802FD6"/>
    <w:rsid w:val="0080387F"/>
    <w:rsid w:val="00804187"/>
    <w:rsid w:val="00804B2F"/>
    <w:rsid w:val="00805D42"/>
    <w:rsid w:val="00805E17"/>
    <w:rsid w:val="00811D50"/>
    <w:rsid w:val="00811DBD"/>
    <w:rsid w:val="0081203F"/>
    <w:rsid w:val="00812B3D"/>
    <w:rsid w:val="00813154"/>
    <w:rsid w:val="00813ADF"/>
    <w:rsid w:val="00813E53"/>
    <w:rsid w:val="00815F0F"/>
    <w:rsid w:val="00815FD9"/>
    <w:rsid w:val="00816A87"/>
    <w:rsid w:val="008175E5"/>
    <w:rsid w:val="00817ABB"/>
    <w:rsid w:val="00820D02"/>
    <w:rsid w:val="00821833"/>
    <w:rsid w:val="00821839"/>
    <w:rsid w:val="00821D50"/>
    <w:rsid w:val="00822548"/>
    <w:rsid w:val="00822970"/>
    <w:rsid w:val="0082385E"/>
    <w:rsid w:val="00823A62"/>
    <w:rsid w:val="00823AFA"/>
    <w:rsid w:val="008270DA"/>
    <w:rsid w:val="00827577"/>
    <w:rsid w:val="00830458"/>
    <w:rsid w:val="00830789"/>
    <w:rsid w:val="00830BD1"/>
    <w:rsid w:val="008317A9"/>
    <w:rsid w:val="00831E02"/>
    <w:rsid w:val="008322BB"/>
    <w:rsid w:val="008338FD"/>
    <w:rsid w:val="00834EA5"/>
    <w:rsid w:val="0083556E"/>
    <w:rsid w:val="00835DC2"/>
    <w:rsid w:val="00835E30"/>
    <w:rsid w:val="00836285"/>
    <w:rsid w:val="008416B8"/>
    <w:rsid w:val="008418D5"/>
    <w:rsid w:val="00842852"/>
    <w:rsid w:val="008447DF"/>
    <w:rsid w:val="0084505C"/>
    <w:rsid w:val="00846AEB"/>
    <w:rsid w:val="00847474"/>
    <w:rsid w:val="00847CE7"/>
    <w:rsid w:val="008503E0"/>
    <w:rsid w:val="00850C61"/>
    <w:rsid w:val="00850ED3"/>
    <w:rsid w:val="0085196E"/>
    <w:rsid w:val="00851F58"/>
    <w:rsid w:val="008522BC"/>
    <w:rsid w:val="00852736"/>
    <w:rsid w:val="00853008"/>
    <w:rsid w:val="0085468D"/>
    <w:rsid w:val="0085497C"/>
    <w:rsid w:val="00854DA9"/>
    <w:rsid w:val="00855D54"/>
    <w:rsid w:val="00856E1D"/>
    <w:rsid w:val="00857472"/>
    <w:rsid w:val="0085756D"/>
    <w:rsid w:val="008575D7"/>
    <w:rsid w:val="00857D75"/>
    <w:rsid w:val="00860198"/>
    <w:rsid w:val="008610B9"/>
    <w:rsid w:val="00862026"/>
    <w:rsid w:val="008622D9"/>
    <w:rsid w:val="008631A2"/>
    <w:rsid w:val="00864298"/>
    <w:rsid w:val="00864361"/>
    <w:rsid w:val="008643E7"/>
    <w:rsid w:val="00864AF9"/>
    <w:rsid w:val="00864E20"/>
    <w:rsid w:val="008650C5"/>
    <w:rsid w:val="008652F4"/>
    <w:rsid w:val="00866CB1"/>
    <w:rsid w:val="00867FE7"/>
    <w:rsid w:val="0087011C"/>
    <w:rsid w:val="00870207"/>
    <w:rsid w:val="00870416"/>
    <w:rsid w:val="008706B5"/>
    <w:rsid w:val="008717CE"/>
    <w:rsid w:val="008720EE"/>
    <w:rsid w:val="00872AC7"/>
    <w:rsid w:val="008735F6"/>
    <w:rsid w:val="00874E9C"/>
    <w:rsid w:val="00874F87"/>
    <w:rsid w:val="00875365"/>
    <w:rsid w:val="00875396"/>
    <w:rsid w:val="008759D5"/>
    <w:rsid w:val="0087671B"/>
    <w:rsid w:val="0087707E"/>
    <w:rsid w:val="00877C88"/>
    <w:rsid w:val="00877E3B"/>
    <w:rsid w:val="008811DA"/>
    <w:rsid w:val="0088190D"/>
    <w:rsid w:val="0088192A"/>
    <w:rsid w:val="00882873"/>
    <w:rsid w:val="00882C2E"/>
    <w:rsid w:val="00884554"/>
    <w:rsid w:val="008845E6"/>
    <w:rsid w:val="0088495B"/>
    <w:rsid w:val="008852E2"/>
    <w:rsid w:val="0088549B"/>
    <w:rsid w:val="00885926"/>
    <w:rsid w:val="008869AF"/>
    <w:rsid w:val="008907AE"/>
    <w:rsid w:val="00890C43"/>
    <w:rsid w:val="008913AC"/>
    <w:rsid w:val="00892AD8"/>
    <w:rsid w:val="00892AF2"/>
    <w:rsid w:val="008937E2"/>
    <w:rsid w:val="008947D6"/>
    <w:rsid w:val="00895B7F"/>
    <w:rsid w:val="00896398"/>
    <w:rsid w:val="008A0D1B"/>
    <w:rsid w:val="008A2742"/>
    <w:rsid w:val="008A28CA"/>
    <w:rsid w:val="008A2AD3"/>
    <w:rsid w:val="008A2BF9"/>
    <w:rsid w:val="008A327A"/>
    <w:rsid w:val="008A3B18"/>
    <w:rsid w:val="008A3E69"/>
    <w:rsid w:val="008A45C8"/>
    <w:rsid w:val="008A46A3"/>
    <w:rsid w:val="008A5322"/>
    <w:rsid w:val="008A54C5"/>
    <w:rsid w:val="008A60E0"/>
    <w:rsid w:val="008A7B42"/>
    <w:rsid w:val="008B07DB"/>
    <w:rsid w:val="008B1343"/>
    <w:rsid w:val="008B1DF3"/>
    <w:rsid w:val="008B21C2"/>
    <w:rsid w:val="008B2828"/>
    <w:rsid w:val="008B4765"/>
    <w:rsid w:val="008B5BA0"/>
    <w:rsid w:val="008B5FE2"/>
    <w:rsid w:val="008B6522"/>
    <w:rsid w:val="008B6E3A"/>
    <w:rsid w:val="008B785C"/>
    <w:rsid w:val="008C0633"/>
    <w:rsid w:val="008C1022"/>
    <w:rsid w:val="008C10F8"/>
    <w:rsid w:val="008C1150"/>
    <w:rsid w:val="008C24E1"/>
    <w:rsid w:val="008C52C6"/>
    <w:rsid w:val="008C64C8"/>
    <w:rsid w:val="008C6C72"/>
    <w:rsid w:val="008C6D61"/>
    <w:rsid w:val="008C7280"/>
    <w:rsid w:val="008C73B8"/>
    <w:rsid w:val="008C758D"/>
    <w:rsid w:val="008C7694"/>
    <w:rsid w:val="008C7DDA"/>
    <w:rsid w:val="008D06D2"/>
    <w:rsid w:val="008D0997"/>
    <w:rsid w:val="008D223B"/>
    <w:rsid w:val="008D2B09"/>
    <w:rsid w:val="008D322C"/>
    <w:rsid w:val="008D34B8"/>
    <w:rsid w:val="008D4147"/>
    <w:rsid w:val="008D4436"/>
    <w:rsid w:val="008D48E0"/>
    <w:rsid w:val="008D5BA7"/>
    <w:rsid w:val="008D5CDB"/>
    <w:rsid w:val="008D5D1D"/>
    <w:rsid w:val="008D5DCC"/>
    <w:rsid w:val="008D63B0"/>
    <w:rsid w:val="008D6C8F"/>
    <w:rsid w:val="008D6D8B"/>
    <w:rsid w:val="008D7586"/>
    <w:rsid w:val="008D7AFE"/>
    <w:rsid w:val="008E0052"/>
    <w:rsid w:val="008E014F"/>
    <w:rsid w:val="008E0641"/>
    <w:rsid w:val="008E1BF5"/>
    <w:rsid w:val="008E39AB"/>
    <w:rsid w:val="008E4FEC"/>
    <w:rsid w:val="008E75A8"/>
    <w:rsid w:val="008F05D2"/>
    <w:rsid w:val="008F0C06"/>
    <w:rsid w:val="008F1925"/>
    <w:rsid w:val="008F1CDB"/>
    <w:rsid w:val="008F2932"/>
    <w:rsid w:val="008F2B95"/>
    <w:rsid w:val="008F5590"/>
    <w:rsid w:val="008F6A1F"/>
    <w:rsid w:val="008F7DF6"/>
    <w:rsid w:val="00900A9C"/>
    <w:rsid w:val="00901140"/>
    <w:rsid w:val="009030E2"/>
    <w:rsid w:val="009048C8"/>
    <w:rsid w:val="00904A1E"/>
    <w:rsid w:val="00904C3E"/>
    <w:rsid w:val="009051F4"/>
    <w:rsid w:val="009060EC"/>
    <w:rsid w:val="00907684"/>
    <w:rsid w:val="009102F2"/>
    <w:rsid w:val="00911BAF"/>
    <w:rsid w:val="00912481"/>
    <w:rsid w:val="00912564"/>
    <w:rsid w:val="009128CB"/>
    <w:rsid w:val="009135AA"/>
    <w:rsid w:val="009136CB"/>
    <w:rsid w:val="00913A48"/>
    <w:rsid w:val="00913D94"/>
    <w:rsid w:val="00915472"/>
    <w:rsid w:val="00915ED6"/>
    <w:rsid w:val="00916049"/>
    <w:rsid w:val="0091609C"/>
    <w:rsid w:val="00917C48"/>
    <w:rsid w:val="00920900"/>
    <w:rsid w:val="009212DC"/>
    <w:rsid w:val="00921F01"/>
    <w:rsid w:val="00923EC5"/>
    <w:rsid w:val="00924881"/>
    <w:rsid w:val="00924D30"/>
    <w:rsid w:val="009259AD"/>
    <w:rsid w:val="009259E5"/>
    <w:rsid w:val="0092643B"/>
    <w:rsid w:val="00926D7A"/>
    <w:rsid w:val="00927236"/>
    <w:rsid w:val="00931A54"/>
    <w:rsid w:val="0093201D"/>
    <w:rsid w:val="009322BB"/>
    <w:rsid w:val="009323FD"/>
    <w:rsid w:val="00932F24"/>
    <w:rsid w:val="00933AB6"/>
    <w:rsid w:val="00933E26"/>
    <w:rsid w:val="0093409A"/>
    <w:rsid w:val="009342DC"/>
    <w:rsid w:val="00934834"/>
    <w:rsid w:val="00935E39"/>
    <w:rsid w:val="0094150F"/>
    <w:rsid w:val="00942173"/>
    <w:rsid w:val="00942203"/>
    <w:rsid w:val="00942CF9"/>
    <w:rsid w:val="00943250"/>
    <w:rsid w:val="009434F2"/>
    <w:rsid w:val="009437B9"/>
    <w:rsid w:val="00943B59"/>
    <w:rsid w:val="00944F16"/>
    <w:rsid w:val="009462BB"/>
    <w:rsid w:val="00946981"/>
    <w:rsid w:val="00946DDA"/>
    <w:rsid w:val="00946E5D"/>
    <w:rsid w:val="009478DD"/>
    <w:rsid w:val="009479AB"/>
    <w:rsid w:val="00947A48"/>
    <w:rsid w:val="009505B6"/>
    <w:rsid w:val="00950A7C"/>
    <w:rsid w:val="00950BC9"/>
    <w:rsid w:val="00950C4F"/>
    <w:rsid w:val="00951346"/>
    <w:rsid w:val="00951458"/>
    <w:rsid w:val="00951621"/>
    <w:rsid w:val="009518F1"/>
    <w:rsid w:val="00952713"/>
    <w:rsid w:val="0095303F"/>
    <w:rsid w:val="009530A9"/>
    <w:rsid w:val="00953327"/>
    <w:rsid w:val="009569F6"/>
    <w:rsid w:val="00956A96"/>
    <w:rsid w:val="00957ED1"/>
    <w:rsid w:val="0096041E"/>
    <w:rsid w:val="00960681"/>
    <w:rsid w:val="00960A4F"/>
    <w:rsid w:val="00960F00"/>
    <w:rsid w:val="009610CA"/>
    <w:rsid w:val="0096180E"/>
    <w:rsid w:val="0096195D"/>
    <w:rsid w:val="00961C4C"/>
    <w:rsid w:val="00963F01"/>
    <w:rsid w:val="00964C44"/>
    <w:rsid w:val="00964F70"/>
    <w:rsid w:val="009663B1"/>
    <w:rsid w:val="009667AC"/>
    <w:rsid w:val="0097110A"/>
    <w:rsid w:val="00971214"/>
    <w:rsid w:val="009718D4"/>
    <w:rsid w:val="00971C45"/>
    <w:rsid w:val="00972BDC"/>
    <w:rsid w:val="00974ABD"/>
    <w:rsid w:val="00975559"/>
    <w:rsid w:val="009764A3"/>
    <w:rsid w:val="009765FA"/>
    <w:rsid w:val="00980A8F"/>
    <w:rsid w:val="00981B7D"/>
    <w:rsid w:val="00982C9C"/>
    <w:rsid w:val="00983F97"/>
    <w:rsid w:val="00983FB2"/>
    <w:rsid w:val="00984BD9"/>
    <w:rsid w:val="00985732"/>
    <w:rsid w:val="00985AEF"/>
    <w:rsid w:val="00985FA7"/>
    <w:rsid w:val="009871ED"/>
    <w:rsid w:val="0099284F"/>
    <w:rsid w:val="00993CC8"/>
    <w:rsid w:val="00994447"/>
    <w:rsid w:val="00994815"/>
    <w:rsid w:val="00994A4A"/>
    <w:rsid w:val="009953AB"/>
    <w:rsid w:val="00995E39"/>
    <w:rsid w:val="00996071"/>
    <w:rsid w:val="009965A7"/>
    <w:rsid w:val="009976EC"/>
    <w:rsid w:val="009A069F"/>
    <w:rsid w:val="009A0872"/>
    <w:rsid w:val="009A1309"/>
    <w:rsid w:val="009A1F2A"/>
    <w:rsid w:val="009A210B"/>
    <w:rsid w:val="009A2797"/>
    <w:rsid w:val="009A2CBD"/>
    <w:rsid w:val="009A4595"/>
    <w:rsid w:val="009A4A1F"/>
    <w:rsid w:val="009A6B5E"/>
    <w:rsid w:val="009A6E81"/>
    <w:rsid w:val="009A78EF"/>
    <w:rsid w:val="009B0759"/>
    <w:rsid w:val="009B0A82"/>
    <w:rsid w:val="009B0F94"/>
    <w:rsid w:val="009B22A7"/>
    <w:rsid w:val="009B2AE7"/>
    <w:rsid w:val="009B2F7C"/>
    <w:rsid w:val="009B3DD4"/>
    <w:rsid w:val="009B4128"/>
    <w:rsid w:val="009B49F6"/>
    <w:rsid w:val="009B7B1E"/>
    <w:rsid w:val="009B7B21"/>
    <w:rsid w:val="009C06C1"/>
    <w:rsid w:val="009C0B80"/>
    <w:rsid w:val="009C1151"/>
    <w:rsid w:val="009C1B44"/>
    <w:rsid w:val="009C1B64"/>
    <w:rsid w:val="009C3617"/>
    <w:rsid w:val="009C3A94"/>
    <w:rsid w:val="009C3ED9"/>
    <w:rsid w:val="009C452E"/>
    <w:rsid w:val="009C4F47"/>
    <w:rsid w:val="009C5184"/>
    <w:rsid w:val="009C612A"/>
    <w:rsid w:val="009C629B"/>
    <w:rsid w:val="009C72A9"/>
    <w:rsid w:val="009D1496"/>
    <w:rsid w:val="009D27E7"/>
    <w:rsid w:val="009D33C7"/>
    <w:rsid w:val="009D3A16"/>
    <w:rsid w:val="009D4B86"/>
    <w:rsid w:val="009D5455"/>
    <w:rsid w:val="009E0AA8"/>
    <w:rsid w:val="009E10E6"/>
    <w:rsid w:val="009E2C40"/>
    <w:rsid w:val="009E3541"/>
    <w:rsid w:val="009E40B9"/>
    <w:rsid w:val="009E418C"/>
    <w:rsid w:val="009E423A"/>
    <w:rsid w:val="009E48B6"/>
    <w:rsid w:val="009E4BB8"/>
    <w:rsid w:val="009E5930"/>
    <w:rsid w:val="009E648A"/>
    <w:rsid w:val="009E6623"/>
    <w:rsid w:val="009E6E0E"/>
    <w:rsid w:val="009E709F"/>
    <w:rsid w:val="009E771A"/>
    <w:rsid w:val="009E7992"/>
    <w:rsid w:val="009E7DAC"/>
    <w:rsid w:val="009F23B5"/>
    <w:rsid w:val="009F2BAC"/>
    <w:rsid w:val="009F301F"/>
    <w:rsid w:val="009F3BBA"/>
    <w:rsid w:val="009F478D"/>
    <w:rsid w:val="009F5B75"/>
    <w:rsid w:val="009F62C7"/>
    <w:rsid w:val="009F6AF4"/>
    <w:rsid w:val="00A00106"/>
    <w:rsid w:val="00A0131C"/>
    <w:rsid w:val="00A01FB8"/>
    <w:rsid w:val="00A0250E"/>
    <w:rsid w:val="00A0313C"/>
    <w:rsid w:val="00A03B66"/>
    <w:rsid w:val="00A03E58"/>
    <w:rsid w:val="00A06051"/>
    <w:rsid w:val="00A07A24"/>
    <w:rsid w:val="00A10DDF"/>
    <w:rsid w:val="00A115B2"/>
    <w:rsid w:val="00A12ADA"/>
    <w:rsid w:val="00A13C01"/>
    <w:rsid w:val="00A14B9F"/>
    <w:rsid w:val="00A14C4C"/>
    <w:rsid w:val="00A15AE8"/>
    <w:rsid w:val="00A167B5"/>
    <w:rsid w:val="00A16A0B"/>
    <w:rsid w:val="00A16A56"/>
    <w:rsid w:val="00A1739B"/>
    <w:rsid w:val="00A17CAF"/>
    <w:rsid w:val="00A211F7"/>
    <w:rsid w:val="00A21FB0"/>
    <w:rsid w:val="00A2324E"/>
    <w:rsid w:val="00A26D10"/>
    <w:rsid w:val="00A2777E"/>
    <w:rsid w:val="00A2784B"/>
    <w:rsid w:val="00A30B7F"/>
    <w:rsid w:val="00A31CD8"/>
    <w:rsid w:val="00A31E2F"/>
    <w:rsid w:val="00A323D1"/>
    <w:rsid w:val="00A327D4"/>
    <w:rsid w:val="00A336AE"/>
    <w:rsid w:val="00A356F4"/>
    <w:rsid w:val="00A401F1"/>
    <w:rsid w:val="00A4070C"/>
    <w:rsid w:val="00A40B84"/>
    <w:rsid w:val="00A4177C"/>
    <w:rsid w:val="00A41FB7"/>
    <w:rsid w:val="00A42A37"/>
    <w:rsid w:val="00A42C78"/>
    <w:rsid w:val="00A432C8"/>
    <w:rsid w:val="00A44338"/>
    <w:rsid w:val="00A467E3"/>
    <w:rsid w:val="00A46B53"/>
    <w:rsid w:val="00A47BF3"/>
    <w:rsid w:val="00A505FE"/>
    <w:rsid w:val="00A50FD0"/>
    <w:rsid w:val="00A51432"/>
    <w:rsid w:val="00A51B6A"/>
    <w:rsid w:val="00A51EA7"/>
    <w:rsid w:val="00A522FD"/>
    <w:rsid w:val="00A52499"/>
    <w:rsid w:val="00A52802"/>
    <w:rsid w:val="00A52CD7"/>
    <w:rsid w:val="00A53AE4"/>
    <w:rsid w:val="00A53D1B"/>
    <w:rsid w:val="00A54F50"/>
    <w:rsid w:val="00A55520"/>
    <w:rsid w:val="00A557EB"/>
    <w:rsid w:val="00A5589B"/>
    <w:rsid w:val="00A5591A"/>
    <w:rsid w:val="00A5689F"/>
    <w:rsid w:val="00A60C80"/>
    <w:rsid w:val="00A61F7C"/>
    <w:rsid w:val="00A62E5A"/>
    <w:rsid w:val="00A63CD2"/>
    <w:rsid w:val="00A645FE"/>
    <w:rsid w:val="00A64600"/>
    <w:rsid w:val="00A646A4"/>
    <w:rsid w:val="00A65524"/>
    <w:rsid w:val="00A65F75"/>
    <w:rsid w:val="00A66C87"/>
    <w:rsid w:val="00A676C1"/>
    <w:rsid w:val="00A67778"/>
    <w:rsid w:val="00A67F92"/>
    <w:rsid w:val="00A70712"/>
    <w:rsid w:val="00A7111C"/>
    <w:rsid w:val="00A71538"/>
    <w:rsid w:val="00A72EDD"/>
    <w:rsid w:val="00A73379"/>
    <w:rsid w:val="00A739B2"/>
    <w:rsid w:val="00A73A0C"/>
    <w:rsid w:val="00A74B56"/>
    <w:rsid w:val="00A75A54"/>
    <w:rsid w:val="00A76084"/>
    <w:rsid w:val="00A76422"/>
    <w:rsid w:val="00A76B3C"/>
    <w:rsid w:val="00A7703D"/>
    <w:rsid w:val="00A8085F"/>
    <w:rsid w:val="00A81C0F"/>
    <w:rsid w:val="00A823F2"/>
    <w:rsid w:val="00A828C8"/>
    <w:rsid w:val="00A8482A"/>
    <w:rsid w:val="00A84B12"/>
    <w:rsid w:val="00A86994"/>
    <w:rsid w:val="00A902C5"/>
    <w:rsid w:val="00A909A8"/>
    <w:rsid w:val="00A91819"/>
    <w:rsid w:val="00A91A25"/>
    <w:rsid w:val="00A9220E"/>
    <w:rsid w:val="00A92B89"/>
    <w:rsid w:val="00A92D2F"/>
    <w:rsid w:val="00A9331E"/>
    <w:rsid w:val="00A9392C"/>
    <w:rsid w:val="00A948FE"/>
    <w:rsid w:val="00A95754"/>
    <w:rsid w:val="00A957C2"/>
    <w:rsid w:val="00A97836"/>
    <w:rsid w:val="00AA1213"/>
    <w:rsid w:val="00AA1247"/>
    <w:rsid w:val="00AA1255"/>
    <w:rsid w:val="00AA15A2"/>
    <w:rsid w:val="00AA17E7"/>
    <w:rsid w:val="00AA1C45"/>
    <w:rsid w:val="00AA2BD8"/>
    <w:rsid w:val="00AA2F2D"/>
    <w:rsid w:val="00AA44A4"/>
    <w:rsid w:val="00AA493A"/>
    <w:rsid w:val="00AA5188"/>
    <w:rsid w:val="00AA6C99"/>
    <w:rsid w:val="00AB05E8"/>
    <w:rsid w:val="00AB1477"/>
    <w:rsid w:val="00AB35A5"/>
    <w:rsid w:val="00AB3709"/>
    <w:rsid w:val="00AB41BB"/>
    <w:rsid w:val="00AB469E"/>
    <w:rsid w:val="00AB4B58"/>
    <w:rsid w:val="00AB4D3D"/>
    <w:rsid w:val="00AB5DE1"/>
    <w:rsid w:val="00AB78A6"/>
    <w:rsid w:val="00AC0838"/>
    <w:rsid w:val="00AC2496"/>
    <w:rsid w:val="00AC35E7"/>
    <w:rsid w:val="00AC44BA"/>
    <w:rsid w:val="00AC49BF"/>
    <w:rsid w:val="00AC545B"/>
    <w:rsid w:val="00AC58D5"/>
    <w:rsid w:val="00AC7213"/>
    <w:rsid w:val="00AD0533"/>
    <w:rsid w:val="00AD17D7"/>
    <w:rsid w:val="00AD1CD6"/>
    <w:rsid w:val="00AD2288"/>
    <w:rsid w:val="00AD2409"/>
    <w:rsid w:val="00AD31C7"/>
    <w:rsid w:val="00AD4007"/>
    <w:rsid w:val="00AD5972"/>
    <w:rsid w:val="00AD5B3F"/>
    <w:rsid w:val="00AD5B4D"/>
    <w:rsid w:val="00AD697E"/>
    <w:rsid w:val="00AD6D95"/>
    <w:rsid w:val="00AD796F"/>
    <w:rsid w:val="00AE0FC3"/>
    <w:rsid w:val="00AE2FD2"/>
    <w:rsid w:val="00AE3FB2"/>
    <w:rsid w:val="00AE4094"/>
    <w:rsid w:val="00AE4327"/>
    <w:rsid w:val="00AE486F"/>
    <w:rsid w:val="00AE4B8C"/>
    <w:rsid w:val="00AE4D0F"/>
    <w:rsid w:val="00AE5705"/>
    <w:rsid w:val="00AE5755"/>
    <w:rsid w:val="00AE63A3"/>
    <w:rsid w:val="00AF07AB"/>
    <w:rsid w:val="00AF15A3"/>
    <w:rsid w:val="00AF163F"/>
    <w:rsid w:val="00AF19B6"/>
    <w:rsid w:val="00AF2C22"/>
    <w:rsid w:val="00AF36F3"/>
    <w:rsid w:val="00AF3969"/>
    <w:rsid w:val="00AF5FA1"/>
    <w:rsid w:val="00AF6888"/>
    <w:rsid w:val="00AF6D7F"/>
    <w:rsid w:val="00AF737A"/>
    <w:rsid w:val="00B00DDC"/>
    <w:rsid w:val="00B029D9"/>
    <w:rsid w:val="00B032D5"/>
    <w:rsid w:val="00B035A0"/>
    <w:rsid w:val="00B03B30"/>
    <w:rsid w:val="00B04164"/>
    <w:rsid w:val="00B04BB0"/>
    <w:rsid w:val="00B05296"/>
    <w:rsid w:val="00B11086"/>
    <w:rsid w:val="00B119A8"/>
    <w:rsid w:val="00B11CE5"/>
    <w:rsid w:val="00B120FD"/>
    <w:rsid w:val="00B12351"/>
    <w:rsid w:val="00B124E9"/>
    <w:rsid w:val="00B13ABA"/>
    <w:rsid w:val="00B13FDF"/>
    <w:rsid w:val="00B1483A"/>
    <w:rsid w:val="00B16F31"/>
    <w:rsid w:val="00B1790B"/>
    <w:rsid w:val="00B17EC5"/>
    <w:rsid w:val="00B204A9"/>
    <w:rsid w:val="00B204F9"/>
    <w:rsid w:val="00B209BE"/>
    <w:rsid w:val="00B21D7E"/>
    <w:rsid w:val="00B22EA8"/>
    <w:rsid w:val="00B23366"/>
    <w:rsid w:val="00B24AF5"/>
    <w:rsid w:val="00B254C2"/>
    <w:rsid w:val="00B25531"/>
    <w:rsid w:val="00B271D5"/>
    <w:rsid w:val="00B276BE"/>
    <w:rsid w:val="00B3005B"/>
    <w:rsid w:val="00B30B0B"/>
    <w:rsid w:val="00B30F3D"/>
    <w:rsid w:val="00B32F44"/>
    <w:rsid w:val="00B33FC2"/>
    <w:rsid w:val="00B34BCC"/>
    <w:rsid w:val="00B34E45"/>
    <w:rsid w:val="00B409B4"/>
    <w:rsid w:val="00B40A2A"/>
    <w:rsid w:val="00B41C20"/>
    <w:rsid w:val="00B42043"/>
    <w:rsid w:val="00B42788"/>
    <w:rsid w:val="00B42C7E"/>
    <w:rsid w:val="00B45A16"/>
    <w:rsid w:val="00B518DB"/>
    <w:rsid w:val="00B5279F"/>
    <w:rsid w:val="00B5333A"/>
    <w:rsid w:val="00B542AA"/>
    <w:rsid w:val="00B547A2"/>
    <w:rsid w:val="00B5494D"/>
    <w:rsid w:val="00B56802"/>
    <w:rsid w:val="00B56F8F"/>
    <w:rsid w:val="00B5716E"/>
    <w:rsid w:val="00B57A27"/>
    <w:rsid w:val="00B57EE7"/>
    <w:rsid w:val="00B57F30"/>
    <w:rsid w:val="00B606A4"/>
    <w:rsid w:val="00B6336D"/>
    <w:rsid w:val="00B64361"/>
    <w:rsid w:val="00B64CD3"/>
    <w:rsid w:val="00B65D5C"/>
    <w:rsid w:val="00B70F58"/>
    <w:rsid w:val="00B71116"/>
    <w:rsid w:val="00B71A26"/>
    <w:rsid w:val="00B71D8B"/>
    <w:rsid w:val="00B71DC9"/>
    <w:rsid w:val="00B73A7F"/>
    <w:rsid w:val="00B74119"/>
    <w:rsid w:val="00B7476E"/>
    <w:rsid w:val="00B74D8A"/>
    <w:rsid w:val="00B74F9A"/>
    <w:rsid w:val="00B76A32"/>
    <w:rsid w:val="00B771E6"/>
    <w:rsid w:val="00B775D5"/>
    <w:rsid w:val="00B81121"/>
    <w:rsid w:val="00B816A5"/>
    <w:rsid w:val="00B823E9"/>
    <w:rsid w:val="00B8261B"/>
    <w:rsid w:val="00B8336F"/>
    <w:rsid w:val="00B836BC"/>
    <w:rsid w:val="00B838B3"/>
    <w:rsid w:val="00B843FD"/>
    <w:rsid w:val="00B86F19"/>
    <w:rsid w:val="00B900C9"/>
    <w:rsid w:val="00B91185"/>
    <w:rsid w:val="00B91623"/>
    <w:rsid w:val="00B91A0F"/>
    <w:rsid w:val="00B91A23"/>
    <w:rsid w:val="00B94BAE"/>
    <w:rsid w:val="00B94D0C"/>
    <w:rsid w:val="00B94F21"/>
    <w:rsid w:val="00B96B39"/>
    <w:rsid w:val="00BA03CD"/>
    <w:rsid w:val="00BA0478"/>
    <w:rsid w:val="00BA13D4"/>
    <w:rsid w:val="00BA158E"/>
    <w:rsid w:val="00BA16F6"/>
    <w:rsid w:val="00BA20F2"/>
    <w:rsid w:val="00BA2E18"/>
    <w:rsid w:val="00BA3915"/>
    <w:rsid w:val="00BA3930"/>
    <w:rsid w:val="00BA4254"/>
    <w:rsid w:val="00BA5D6B"/>
    <w:rsid w:val="00BA5DA6"/>
    <w:rsid w:val="00BA5E74"/>
    <w:rsid w:val="00BA6F77"/>
    <w:rsid w:val="00BB053D"/>
    <w:rsid w:val="00BB089B"/>
    <w:rsid w:val="00BB160D"/>
    <w:rsid w:val="00BB25F9"/>
    <w:rsid w:val="00BB28D5"/>
    <w:rsid w:val="00BB2948"/>
    <w:rsid w:val="00BB3A9B"/>
    <w:rsid w:val="00BB5D61"/>
    <w:rsid w:val="00BB5FDB"/>
    <w:rsid w:val="00BB6AE6"/>
    <w:rsid w:val="00BB778C"/>
    <w:rsid w:val="00BB7BA2"/>
    <w:rsid w:val="00BB7D2C"/>
    <w:rsid w:val="00BC00E0"/>
    <w:rsid w:val="00BC1C16"/>
    <w:rsid w:val="00BC20C3"/>
    <w:rsid w:val="00BC2C8B"/>
    <w:rsid w:val="00BC5B40"/>
    <w:rsid w:val="00BC64C5"/>
    <w:rsid w:val="00BC6DA1"/>
    <w:rsid w:val="00BC713E"/>
    <w:rsid w:val="00BC7330"/>
    <w:rsid w:val="00BC7BF8"/>
    <w:rsid w:val="00BD0B6A"/>
    <w:rsid w:val="00BD1478"/>
    <w:rsid w:val="00BD1B3E"/>
    <w:rsid w:val="00BD1EA5"/>
    <w:rsid w:val="00BD2181"/>
    <w:rsid w:val="00BD3137"/>
    <w:rsid w:val="00BD3B5B"/>
    <w:rsid w:val="00BD3EA0"/>
    <w:rsid w:val="00BD5645"/>
    <w:rsid w:val="00BD6A07"/>
    <w:rsid w:val="00BD70BF"/>
    <w:rsid w:val="00BD74C6"/>
    <w:rsid w:val="00BD7638"/>
    <w:rsid w:val="00BE121E"/>
    <w:rsid w:val="00BE165A"/>
    <w:rsid w:val="00BE182D"/>
    <w:rsid w:val="00BE353F"/>
    <w:rsid w:val="00BE570E"/>
    <w:rsid w:val="00BE66C0"/>
    <w:rsid w:val="00BE7E57"/>
    <w:rsid w:val="00BF028C"/>
    <w:rsid w:val="00BF0E31"/>
    <w:rsid w:val="00BF1B95"/>
    <w:rsid w:val="00BF1C27"/>
    <w:rsid w:val="00BF32F3"/>
    <w:rsid w:val="00BF4551"/>
    <w:rsid w:val="00BF4701"/>
    <w:rsid w:val="00BF71DE"/>
    <w:rsid w:val="00BF7F28"/>
    <w:rsid w:val="00C00573"/>
    <w:rsid w:val="00C018C9"/>
    <w:rsid w:val="00C01A45"/>
    <w:rsid w:val="00C02E16"/>
    <w:rsid w:val="00C03D94"/>
    <w:rsid w:val="00C043CC"/>
    <w:rsid w:val="00C056C1"/>
    <w:rsid w:val="00C0620C"/>
    <w:rsid w:val="00C069C3"/>
    <w:rsid w:val="00C06F7F"/>
    <w:rsid w:val="00C078F4"/>
    <w:rsid w:val="00C10F60"/>
    <w:rsid w:val="00C11CD7"/>
    <w:rsid w:val="00C12A4E"/>
    <w:rsid w:val="00C12D59"/>
    <w:rsid w:val="00C136B9"/>
    <w:rsid w:val="00C14139"/>
    <w:rsid w:val="00C14446"/>
    <w:rsid w:val="00C146E3"/>
    <w:rsid w:val="00C14F0D"/>
    <w:rsid w:val="00C16781"/>
    <w:rsid w:val="00C17323"/>
    <w:rsid w:val="00C2049B"/>
    <w:rsid w:val="00C20A39"/>
    <w:rsid w:val="00C2199B"/>
    <w:rsid w:val="00C219A8"/>
    <w:rsid w:val="00C21C85"/>
    <w:rsid w:val="00C21EC6"/>
    <w:rsid w:val="00C223FD"/>
    <w:rsid w:val="00C24434"/>
    <w:rsid w:val="00C24D81"/>
    <w:rsid w:val="00C2597F"/>
    <w:rsid w:val="00C26B5B"/>
    <w:rsid w:val="00C26E8B"/>
    <w:rsid w:val="00C27108"/>
    <w:rsid w:val="00C3023F"/>
    <w:rsid w:val="00C315D3"/>
    <w:rsid w:val="00C32854"/>
    <w:rsid w:val="00C32C57"/>
    <w:rsid w:val="00C34AF5"/>
    <w:rsid w:val="00C3509D"/>
    <w:rsid w:val="00C3542F"/>
    <w:rsid w:val="00C35698"/>
    <w:rsid w:val="00C35E8B"/>
    <w:rsid w:val="00C360AA"/>
    <w:rsid w:val="00C36E32"/>
    <w:rsid w:val="00C3734E"/>
    <w:rsid w:val="00C37979"/>
    <w:rsid w:val="00C4003A"/>
    <w:rsid w:val="00C401C1"/>
    <w:rsid w:val="00C40E46"/>
    <w:rsid w:val="00C40F20"/>
    <w:rsid w:val="00C41350"/>
    <w:rsid w:val="00C415B2"/>
    <w:rsid w:val="00C4262A"/>
    <w:rsid w:val="00C4391C"/>
    <w:rsid w:val="00C43CE0"/>
    <w:rsid w:val="00C44063"/>
    <w:rsid w:val="00C445A2"/>
    <w:rsid w:val="00C47484"/>
    <w:rsid w:val="00C475C7"/>
    <w:rsid w:val="00C508C7"/>
    <w:rsid w:val="00C50ABB"/>
    <w:rsid w:val="00C5141A"/>
    <w:rsid w:val="00C529E4"/>
    <w:rsid w:val="00C530FF"/>
    <w:rsid w:val="00C53A1E"/>
    <w:rsid w:val="00C5419E"/>
    <w:rsid w:val="00C55E94"/>
    <w:rsid w:val="00C5626A"/>
    <w:rsid w:val="00C5682F"/>
    <w:rsid w:val="00C60041"/>
    <w:rsid w:val="00C62FB0"/>
    <w:rsid w:val="00C63175"/>
    <w:rsid w:val="00C6347B"/>
    <w:rsid w:val="00C6385F"/>
    <w:rsid w:val="00C63D0D"/>
    <w:rsid w:val="00C643BE"/>
    <w:rsid w:val="00C654B5"/>
    <w:rsid w:val="00C667C9"/>
    <w:rsid w:val="00C66BA0"/>
    <w:rsid w:val="00C676F5"/>
    <w:rsid w:val="00C67AE9"/>
    <w:rsid w:val="00C708F3"/>
    <w:rsid w:val="00C70D8B"/>
    <w:rsid w:val="00C71017"/>
    <w:rsid w:val="00C714A6"/>
    <w:rsid w:val="00C716D7"/>
    <w:rsid w:val="00C724B1"/>
    <w:rsid w:val="00C727AE"/>
    <w:rsid w:val="00C7372D"/>
    <w:rsid w:val="00C74F94"/>
    <w:rsid w:val="00C75C0D"/>
    <w:rsid w:val="00C7624F"/>
    <w:rsid w:val="00C76A55"/>
    <w:rsid w:val="00C76E5A"/>
    <w:rsid w:val="00C76F6F"/>
    <w:rsid w:val="00C80AD8"/>
    <w:rsid w:val="00C80DB9"/>
    <w:rsid w:val="00C81760"/>
    <w:rsid w:val="00C82718"/>
    <w:rsid w:val="00C84164"/>
    <w:rsid w:val="00C84582"/>
    <w:rsid w:val="00C85130"/>
    <w:rsid w:val="00C8587C"/>
    <w:rsid w:val="00C858B3"/>
    <w:rsid w:val="00C8738E"/>
    <w:rsid w:val="00C915B9"/>
    <w:rsid w:val="00C9178B"/>
    <w:rsid w:val="00C93717"/>
    <w:rsid w:val="00C93E40"/>
    <w:rsid w:val="00C94383"/>
    <w:rsid w:val="00C95543"/>
    <w:rsid w:val="00CA08A2"/>
    <w:rsid w:val="00CA0D84"/>
    <w:rsid w:val="00CA1758"/>
    <w:rsid w:val="00CA1975"/>
    <w:rsid w:val="00CA2530"/>
    <w:rsid w:val="00CA58DD"/>
    <w:rsid w:val="00CA5A1A"/>
    <w:rsid w:val="00CA5A38"/>
    <w:rsid w:val="00CA771B"/>
    <w:rsid w:val="00CA7B15"/>
    <w:rsid w:val="00CA7E95"/>
    <w:rsid w:val="00CB0DD1"/>
    <w:rsid w:val="00CB14D3"/>
    <w:rsid w:val="00CB28C7"/>
    <w:rsid w:val="00CB2C35"/>
    <w:rsid w:val="00CB34AE"/>
    <w:rsid w:val="00CB3707"/>
    <w:rsid w:val="00CB4112"/>
    <w:rsid w:val="00CB44F5"/>
    <w:rsid w:val="00CB4509"/>
    <w:rsid w:val="00CB4A62"/>
    <w:rsid w:val="00CB59C2"/>
    <w:rsid w:val="00CB65A4"/>
    <w:rsid w:val="00CB780B"/>
    <w:rsid w:val="00CC144C"/>
    <w:rsid w:val="00CC28A6"/>
    <w:rsid w:val="00CC2DA0"/>
    <w:rsid w:val="00CC4F1D"/>
    <w:rsid w:val="00CC5AF2"/>
    <w:rsid w:val="00CC7354"/>
    <w:rsid w:val="00CC742B"/>
    <w:rsid w:val="00CC7AFB"/>
    <w:rsid w:val="00CC7C05"/>
    <w:rsid w:val="00CD0AD3"/>
    <w:rsid w:val="00CD0D84"/>
    <w:rsid w:val="00CD3270"/>
    <w:rsid w:val="00CD34AB"/>
    <w:rsid w:val="00CD3521"/>
    <w:rsid w:val="00CD3900"/>
    <w:rsid w:val="00CD58C6"/>
    <w:rsid w:val="00CD5BF3"/>
    <w:rsid w:val="00CD6476"/>
    <w:rsid w:val="00CD706E"/>
    <w:rsid w:val="00CD738B"/>
    <w:rsid w:val="00CD74B9"/>
    <w:rsid w:val="00CD75B6"/>
    <w:rsid w:val="00CD7BB2"/>
    <w:rsid w:val="00CE0386"/>
    <w:rsid w:val="00CE0D83"/>
    <w:rsid w:val="00CE2440"/>
    <w:rsid w:val="00CE2D79"/>
    <w:rsid w:val="00CE5A28"/>
    <w:rsid w:val="00CE614F"/>
    <w:rsid w:val="00CE6685"/>
    <w:rsid w:val="00CE70D5"/>
    <w:rsid w:val="00CE7192"/>
    <w:rsid w:val="00CE72A5"/>
    <w:rsid w:val="00CE7427"/>
    <w:rsid w:val="00CE777C"/>
    <w:rsid w:val="00CF0998"/>
    <w:rsid w:val="00CF18B9"/>
    <w:rsid w:val="00CF247C"/>
    <w:rsid w:val="00CF2B01"/>
    <w:rsid w:val="00CF656C"/>
    <w:rsid w:val="00CF721F"/>
    <w:rsid w:val="00CF7618"/>
    <w:rsid w:val="00D01836"/>
    <w:rsid w:val="00D02A05"/>
    <w:rsid w:val="00D02B99"/>
    <w:rsid w:val="00D02E6D"/>
    <w:rsid w:val="00D035DE"/>
    <w:rsid w:val="00D0396D"/>
    <w:rsid w:val="00D03A75"/>
    <w:rsid w:val="00D03E6D"/>
    <w:rsid w:val="00D04AFF"/>
    <w:rsid w:val="00D04C54"/>
    <w:rsid w:val="00D0623B"/>
    <w:rsid w:val="00D064BB"/>
    <w:rsid w:val="00D06602"/>
    <w:rsid w:val="00D06AA4"/>
    <w:rsid w:val="00D070D1"/>
    <w:rsid w:val="00D07308"/>
    <w:rsid w:val="00D07419"/>
    <w:rsid w:val="00D07649"/>
    <w:rsid w:val="00D10334"/>
    <w:rsid w:val="00D11C0C"/>
    <w:rsid w:val="00D12C32"/>
    <w:rsid w:val="00D133BF"/>
    <w:rsid w:val="00D14288"/>
    <w:rsid w:val="00D151C5"/>
    <w:rsid w:val="00D17C9C"/>
    <w:rsid w:val="00D21792"/>
    <w:rsid w:val="00D2343B"/>
    <w:rsid w:val="00D25808"/>
    <w:rsid w:val="00D267A5"/>
    <w:rsid w:val="00D277D1"/>
    <w:rsid w:val="00D27ECE"/>
    <w:rsid w:val="00D304AD"/>
    <w:rsid w:val="00D308A8"/>
    <w:rsid w:val="00D32EB1"/>
    <w:rsid w:val="00D33912"/>
    <w:rsid w:val="00D34040"/>
    <w:rsid w:val="00D34191"/>
    <w:rsid w:val="00D3576A"/>
    <w:rsid w:val="00D36173"/>
    <w:rsid w:val="00D36C8E"/>
    <w:rsid w:val="00D370D4"/>
    <w:rsid w:val="00D374AB"/>
    <w:rsid w:val="00D37C0C"/>
    <w:rsid w:val="00D407BF"/>
    <w:rsid w:val="00D41389"/>
    <w:rsid w:val="00D425A7"/>
    <w:rsid w:val="00D43CD7"/>
    <w:rsid w:val="00D445C6"/>
    <w:rsid w:val="00D45BEF"/>
    <w:rsid w:val="00D46DF8"/>
    <w:rsid w:val="00D47259"/>
    <w:rsid w:val="00D4752D"/>
    <w:rsid w:val="00D4798A"/>
    <w:rsid w:val="00D47AC0"/>
    <w:rsid w:val="00D50D9A"/>
    <w:rsid w:val="00D52447"/>
    <w:rsid w:val="00D537D0"/>
    <w:rsid w:val="00D53FED"/>
    <w:rsid w:val="00D547C8"/>
    <w:rsid w:val="00D54AAB"/>
    <w:rsid w:val="00D55561"/>
    <w:rsid w:val="00D55FD2"/>
    <w:rsid w:val="00D56A0C"/>
    <w:rsid w:val="00D56C94"/>
    <w:rsid w:val="00D60149"/>
    <w:rsid w:val="00D60DA8"/>
    <w:rsid w:val="00D61284"/>
    <w:rsid w:val="00D63FF1"/>
    <w:rsid w:val="00D65326"/>
    <w:rsid w:val="00D65BF3"/>
    <w:rsid w:val="00D675E2"/>
    <w:rsid w:val="00D67CD6"/>
    <w:rsid w:val="00D7180D"/>
    <w:rsid w:val="00D71D79"/>
    <w:rsid w:val="00D72598"/>
    <w:rsid w:val="00D72A9B"/>
    <w:rsid w:val="00D73278"/>
    <w:rsid w:val="00D74318"/>
    <w:rsid w:val="00D747BA"/>
    <w:rsid w:val="00D74899"/>
    <w:rsid w:val="00D75C47"/>
    <w:rsid w:val="00D75DA8"/>
    <w:rsid w:val="00D75F0C"/>
    <w:rsid w:val="00D76872"/>
    <w:rsid w:val="00D770D2"/>
    <w:rsid w:val="00D800F3"/>
    <w:rsid w:val="00D80940"/>
    <w:rsid w:val="00D814ED"/>
    <w:rsid w:val="00D8201F"/>
    <w:rsid w:val="00D82789"/>
    <w:rsid w:val="00D82E84"/>
    <w:rsid w:val="00D83C3C"/>
    <w:rsid w:val="00D84C19"/>
    <w:rsid w:val="00D85919"/>
    <w:rsid w:val="00D86539"/>
    <w:rsid w:val="00D868E2"/>
    <w:rsid w:val="00D86D1F"/>
    <w:rsid w:val="00D87EF9"/>
    <w:rsid w:val="00D90648"/>
    <w:rsid w:val="00D920C4"/>
    <w:rsid w:val="00D92216"/>
    <w:rsid w:val="00D92583"/>
    <w:rsid w:val="00D9344D"/>
    <w:rsid w:val="00D95E43"/>
    <w:rsid w:val="00D965E3"/>
    <w:rsid w:val="00D96A48"/>
    <w:rsid w:val="00D97513"/>
    <w:rsid w:val="00D97844"/>
    <w:rsid w:val="00DA121E"/>
    <w:rsid w:val="00DA1A25"/>
    <w:rsid w:val="00DA239B"/>
    <w:rsid w:val="00DA2491"/>
    <w:rsid w:val="00DA2AFB"/>
    <w:rsid w:val="00DA334C"/>
    <w:rsid w:val="00DA5424"/>
    <w:rsid w:val="00DA68F2"/>
    <w:rsid w:val="00DB24E5"/>
    <w:rsid w:val="00DB2C58"/>
    <w:rsid w:val="00DB2D47"/>
    <w:rsid w:val="00DB2EAA"/>
    <w:rsid w:val="00DB3376"/>
    <w:rsid w:val="00DB4CEE"/>
    <w:rsid w:val="00DB5026"/>
    <w:rsid w:val="00DB50A0"/>
    <w:rsid w:val="00DB5F6F"/>
    <w:rsid w:val="00DB65C4"/>
    <w:rsid w:val="00DB6FCE"/>
    <w:rsid w:val="00DB71FD"/>
    <w:rsid w:val="00DB7C21"/>
    <w:rsid w:val="00DB7E0E"/>
    <w:rsid w:val="00DC0820"/>
    <w:rsid w:val="00DC14AD"/>
    <w:rsid w:val="00DC2BE9"/>
    <w:rsid w:val="00DC38AD"/>
    <w:rsid w:val="00DC41A3"/>
    <w:rsid w:val="00DC511C"/>
    <w:rsid w:val="00DC634A"/>
    <w:rsid w:val="00DD07E6"/>
    <w:rsid w:val="00DD35F0"/>
    <w:rsid w:val="00DD42E2"/>
    <w:rsid w:val="00DD4AA9"/>
    <w:rsid w:val="00DD4C6E"/>
    <w:rsid w:val="00DD5529"/>
    <w:rsid w:val="00DD556C"/>
    <w:rsid w:val="00DD5A6D"/>
    <w:rsid w:val="00DD6590"/>
    <w:rsid w:val="00DE0D62"/>
    <w:rsid w:val="00DE0F30"/>
    <w:rsid w:val="00DE1758"/>
    <w:rsid w:val="00DE4B0B"/>
    <w:rsid w:val="00DE5829"/>
    <w:rsid w:val="00DE5B47"/>
    <w:rsid w:val="00DE66EC"/>
    <w:rsid w:val="00DF0A75"/>
    <w:rsid w:val="00DF12AC"/>
    <w:rsid w:val="00DF1B30"/>
    <w:rsid w:val="00DF1CC5"/>
    <w:rsid w:val="00DF1D2D"/>
    <w:rsid w:val="00DF1F22"/>
    <w:rsid w:val="00DF2FB4"/>
    <w:rsid w:val="00DF31CF"/>
    <w:rsid w:val="00DF3207"/>
    <w:rsid w:val="00DF3F28"/>
    <w:rsid w:val="00DF4FAA"/>
    <w:rsid w:val="00DF4FC0"/>
    <w:rsid w:val="00DF55A2"/>
    <w:rsid w:val="00DF5B32"/>
    <w:rsid w:val="00E00BCC"/>
    <w:rsid w:val="00E0139C"/>
    <w:rsid w:val="00E015F9"/>
    <w:rsid w:val="00E03911"/>
    <w:rsid w:val="00E060E8"/>
    <w:rsid w:val="00E0641A"/>
    <w:rsid w:val="00E06F30"/>
    <w:rsid w:val="00E07151"/>
    <w:rsid w:val="00E07844"/>
    <w:rsid w:val="00E07FF6"/>
    <w:rsid w:val="00E102E1"/>
    <w:rsid w:val="00E10C4F"/>
    <w:rsid w:val="00E125FF"/>
    <w:rsid w:val="00E12D4E"/>
    <w:rsid w:val="00E135B6"/>
    <w:rsid w:val="00E13C3E"/>
    <w:rsid w:val="00E154F2"/>
    <w:rsid w:val="00E17312"/>
    <w:rsid w:val="00E1778E"/>
    <w:rsid w:val="00E17885"/>
    <w:rsid w:val="00E20179"/>
    <w:rsid w:val="00E2018B"/>
    <w:rsid w:val="00E2046E"/>
    <w:rsid w:val="00E20D6B"/>
    <w:rsid w:val="00E21D30"/>
    <w:rsid w:val="00E2215B"/>
    <w:rsid w:val="00E22279"/>
    <w:rsid w:val="00E22635"/>
    <w:rsid w:val="00E26A22"/>
    <w:rsid w:val="00E26A65"/>
    <w:rsid w:val="00E27177"/>
    <w:rsid w:val="00E27990"/>
    <w:rsid w:val="00E27D85"/>
    <w:rsid w:val="00E27EAC"/>
    <w:rsid w:val="00E301C0"/>
    <w:rsid w:val="00E30695"/>
    <w:rsid w:val="00E306FA"/>
    <w:rsid w:val="00E310FC"/>
    <w:rsid w:val="00E313F8"/>
    <w:rsid w:val="00E3149D"/>
    <w:rsid w:val="00E31A97"/>
    <w:rsid w:val="00E32175"/>
    <w:rsid w:val="00E32764"/>
    <w:rsid w:val="00E334E3"/>
    <w:rsid w:val="00E33BBF"/>
    <w:rsid w:val="00E33F16"/>
    <w:rsid w:val="00E34BC6"/>
    <w:rsid w:val="00E36D16"/>
    <w:rsid w:val="00E37171"/>
    <w:rsid w:val="00E375DA"/>
    <w:rsid w:val="00E407D1"/>
    <w:rsid w:val="00E417F0"/>
    <w:rsid w:val="00E420DB"/>
    <w:rsid w:val="00E4233F"/>
    <w:rsid w:val="00E4270E"/>
    <w:rsid w:val="00E427B3"/>
    <w:rsid w:val="00E42CCE"/>
    <w:rsid w:val="00E45563"/>
    <w:rsid w:val="00E46A2C"/>
    <w:rsid w:val="00E46CB6"/>
    <w:rsid w:val="00E47D23"/>
    <w:rsid w:val="00E5010B"/>
    <w:rsid w:val="00E502A6"/>
    <w:rsid w:val="00E51B1E"/>
    <w:rsid w:val="00E52825"/>
    <w:rsid w:val="00E53166"/>
    <w:rsid w:val="00E5468F"/>
    <w:rsid w:val="00E55770"/>
    <w:rsid w:val="00E57119"/>
    <w:rsid w:val="00E57A62"/>
    <w:rsid w:val="00E6014D"/>
    <w:rsid w:val="00E61C9C"/>
    <w:rsid w:val="00E62BDB"/>
    <w:rsid w:val="00E63BD1"/>
    <w:rsid w:val="00E642AE"/>
    <w:rsid w:val="00E65708"/>
    <w:rsid w:val="00E65D4A"/>
    <w:rsid w:val="00E65F14"/>
    <w:rsid w:val="00E66460"/>
    <w:rsid w:val="00E66BD3"/>
    <w:rsid w:val="00E6749B"/>
    <w:rsid w:val="00E70D6E"/>
    <w:rsid w:val="00E70EDE"/>
    <w:rsid w:val="00E721BF"/>
    <w:rsid w:val="00E7269F"/>
    <w:rsid w:val="00E72A6D"/>
    <w:rsid w:val="00E72A80"/>
    <w:rsid w:val="00E7306B"/>
    <w:rsid w:val="00E732C9"/>
    <w:rsid w:val="00E738C3"/>
    <w:rsid w:val="00E73991"/>
    <w:rsid w:val="00E73A5A"/>
    <w:rsid w:val="00E73AF0"/>
    <w:rsid w:val="00E73AF1"/>
    <w:rsid w:val="00E7620F"/>
    <w:rsid w:val="00E76375"/>
    <w:rsid w:val="00E80046"/>
    <w:rsid w:val="00E8072F"/>
    <w:rsid w:val="00E8092E"/>
    <w:rsid w:val="00E822FF"/>
    <w:rsid w:val="00E83699"/>
    <w:rsid w:val="00E84159"/>
    <w:rsid w:val="00E84395"/>
    <w:rsid w:val="00E86735"/>
    <w:rsid w:val="00E87227"/>
    <w:rsid w:val="00E90C63"/>
    <w:rsid w:val="00E9345B"/>
    <w:rsid w:val="00E949C3"/>
    <w:rsid w:val="00E95188"/>
    <w:rsid w:val="00E960DB"/>
    <w:rsid w:val="00EA12D9"/>
    <w:rsid w:val="00EA1CC4"/>
    <w:rsid w:val="00EA2588"/>
    <w:rsid w:val="00EA38AC"/>
    <w:rsid w:val="00EA395E"/>
    <w:rsid w:val="00EA3F71"/>
    <w:rsid w:val="00EA3FD5"/>
    <w:rsid w:val="00EA4D21"/>
    <w:rsid w:val="00EA4FFD"/>
    <w:rsid w:val="00EA545E"/>
    <w:rsid w:val="00EA60DB"/>
    <w:rsid w:val="00EA7154"/>
    <w:rsid w:val="00EB0E1B"/>
    <w:rsid w:val="00EB11F1"/>
    <w:rsid w:val="00EB1203"/>
    <w:rsid w:val="00EB1A03"/>
    <w:rsid w:val="00EB2D2D"/>
    <w:rsid w:val="00EB36D6"/>
    <w:rsid w:val="00EB4798"/>
    <w:rsid w:val="00EB5432"/>
    <w:rsid w:val="00EB56E1"/>
    <w:rsid w:val="00EB640B"/>
    <w:rsid w:val="00EB6919"/>
    <w:rsid w:val="00EB6BF3"/>
    <w:rsid w:val="00EB765A"/>
    <w:rsid w:val="00EB7702"/>
    <w:rsid w:val="00EB7B18"/>
    <w:rsid w:val="00EC1B1E"/>
    <w:rsid w:val="00EC2735"/>
    <w:rsid w:val="00EC3816"/>
    <w:rsid w:val="00EC5132"/>
    <w:rsid w:val="00EC5297"/>
    <w:rsid w:val="00EC5C54"/>
    <w:rsid w:val="00EC7059"/>
    <w:rsid w:val="00EC7398"/>
    <w:rsid w:val="00EC7650"/>
    <w:rsid w:val="00ED06DB"/>
    <w:rsid w:val="00ED0906"/>
    <w:rsid w:val="00ED227E"/>
    <w:rsid w:val="00ED322D"/>
    <w:rsid w:val="00ED43F6"/>
    <w:rsid w:val="00ED4482"/>
    <w:rsid w:val="00ED4647"/>
    <w:rsid w:val="00ED5A14"/>
    <w:rsid w:val="00ED63A3"/>
    <w:rsid w:val="00ED6AE3"/>
    <w:rsid w:val="00ED6C6F"/>
    <w:rsid w:val="00ED6CDD"/>
    <w:rsid w:val="00EE12E5"/>
    <w:rsid w:val="00EE2DC1"/>
    <w:rsid w:val="00EE2EAD"/>
    <w:rsid w:val="00EE3041"/>
    <w:rsid w:val="00EE370B"/>
    <w:rsid w:val="00EE5AA8"/>
    <w:rsid w:val="00EE70CA"/>
    <w:rsid w:val="00EF20AF"/>
    <w:rsid w:val="00EF24F6"/>
    <w:rsid w:val="00EF3826"/>
    <w:rsid w:val="00EF6153"/>
    <w:rsid w:val="00EF64AF"/>
    <w:rsid w:val="00EF74A5"/>
    <w:rsid w:val="00EF7565"/>
    <w:rsid w:val="00EF7BAF"/>
    <w:rsid w:val="00EF7F7A"/>
    <w:rsid w:val="00F0014B"/>
    <w:rsid w:val="00F01101"/>
    <w:rsid w:val="00F01132"/>
    <w:rsid w:val="00F011E4"/>
    <w:rsid w:val="00F01C24"/>
    <w:rsid w:val="00F02F76"/>
    <w:rsid w:val="00F036EE"/>
    <w:rsid w:val="00F03FAC"/>
    <w:rsid w:val="00F048F9"/>
    <w:rsid w:val="00F0581B"/>
    <w:rsid w:val="00F05E89"/>
    <w:rsid w:val="00F102A1"/>
    <w:rsid w:val="00F104C1"/>
    <w:rsid w:val="00F10C69"/>
    <w:rsid w:val="00F11397"/>
    <w:rsid w:val="00F11B87"/>
    <w:rsid w:val="00F12D8A"/>
    <w:rsid w:val="00F12DD6"/>
    <w:rsid w:val="00F13F04"/>
    <w:rsid w:val="00F140C4"/>
    <w:rsid w:val="00F14318"/>
    <w:rsid w:val="00F17011"/>
    <w:rsid w:val="00F171BE"/>
    <w:rsid w:val="00F171F2"/>
    <w:rsid w:val="00F20354"/>
    <w:rsid w:val="00F2288A"/>
    <w:rsid w:val="00F2310A"/>
    <w:rsid w:val="00F24AD4"/>
    <w:rsid w:val="00F252D4"/>
    <w:rsid w:val="00F26A3B"/>
    <w:rsid w:val="00F26F87"/>
    <w:rsid w:val="00F27790"/>
    <w:rsid w:val="00F27B09"/>
    <w:rsid w:val="00F27ECA"/>
    <w:rsid w:val="00F30C30"/>
    <w:rsid w:val="00F31276"/>
    <w:rsid w:val="00F31639"/>
    <w:rsid w:val="00F31EBA"/>
    <w:rsid w:val="00F329C1"/>
    <w:rsid w:val="00F3338B"/>
    <w:rsid w:val="00F35069"/>
    <w:rsid w:val="00F36004"/>
    <w:rsid w:val="00F369FD"/>
    <w:rsid w:val="00F402E4"/>
    <w:rsid w:val="00F41316"/>
    <w:rsid w:val="00F41AC2"/>
    <w:rsid w:val="00F41B05"/>
    <w:rsid w:val="00F4207D"/>
    <w:rsid w:val="00F43377"/>
    <w:rsid w:val="00F4384C"/>
    <w:rsid w:val="00F43996"/>
    <w:rsid w:val="00F45D07"/>
    <w:rsid w:val="00F47187"/>
    <w:rsid w:val="00F47AF9"/>
    <w:rsid w:val="00F50AC3"/>
    <w:rsid w:val="00F51001"/>
    <w:rsid w:val="00F512FC"/>
    <w:rsid w:val="00F5215E"/>
    <w:rsid w:val="00F52590"/>
    <w:rsid w:val="00F533EF"/>
    <w:rsid w:val="00F5397C"/>
    <w:rsid w:val="00F54248"/>
    <w:rsid w:val="00F5509F"/>
    <w:rsid w:val="00F550EC"/>
    <w:rsid w:val="00F55162"/>
    <w:rsid w:val="00F55584"/>
    <w:rsid w:val="00F5561F"/>
    <w:rsid w:val="00F55D99"/>
    <w:rsid w:val="00F5625E"/>
    <w:rsid w:val="00F5660D"/>
    <w:rsid w:val="00F5707A"/>
    <w:rsid w:val="00F57A4E"/>
    <w:rsid w:val="00F57BF9"/>
    <w:rsid w:val="00F57C1D"/>
    <w:rsid w:val="00F57E6C"/>
    <w:rsid w:val="00F614ED"/>
    <w:rsid w:val="00F629D6"/>
    <w:rsid w:val="00F6381A"/>
    <w:rsid w:val="00F6405E"/>
    <w:rsid w:val="00F64A47"/>
    <w:rsid w:val="00F65451"/>
    <w:rsid w:val="00F66572"/>
    <w:rsid w:val="00F666CB"/>
    <w:rsid w:val="00F67832"/>
    <w:rsid w:val="00F67AF8"/>
    <w:rsid w:val="00F70957"/>
    <w:rsid w:val="00F71FA1"/>
    <w:rsid w:val="00F7266D"/>
    <w:rsid w:val="00F72FBD"/>
    <w:rsid w:val="00F730F9"/>
    <w:rsid w:val="00F7439B"/>
    <w:rsid w:val="00F74957"/>
    <w:rsid w:val="00F74CD5"/>
    <w:rsid w:val="00F74DB1"/>
    <w:rsid w:val="00F74F48"/>
    <w:rsid w:val="00F74FB1"/>
    <w:rsid w:val="00F752F1"/>
    <w:rsid w:val="00F75686"/>
    <w:rsid w:val="00F764E1"/>
    <w:rsid w:val="00F76795"/>
    <w:rsid w:val="00F76E6C"/>
    <w:rsid w:val="00F77410"/>
    <w:rsid w:val="00F77B63"/>
    <w:rsid w:val="00F77CB2"/>
    <w:rsid w:val="00F80079"/>
    <w:rsid w:val="00F8135F"/>
    <w:rsid w:val="00F8152A"/>
    <w:rsid w:val="00F833E8"/>
    <w:rsid w:val="00F845DB"/>
    <w:rsid w:val="00F85E0D"/>
    <w:rsid w:val="00F9156A"/>
    <w:rsid w:val="00F92DD5"/>
    <w:rsid w:val="00F92E4F"/>
    <w:rsid w:val="00F956D0"/>
    <w:rsid w:val="00F9596C"/>
    <w:rsid w:val="00F96FC5"/>
    <w:rsid w:val="00F9760D"/>
    <w:rsid w:val="00F978A4"/>
    <w:rsid w:val="00FA0039"/>
    <w:rsid w:val="00FA0BC1"/>
    <w:rsid w:val="00FA0D21"/>
    <w:rsid w:val="00FA0E1E"/>
    <w:rsid w:val="00FA195C"/>
    <w:rsid w:val="00FA1F40"/>
    <w:rsid w:val="00FA2484"/>
    <w:rsid w:val="00FA29A6"/>
    <w:rsid w:val="00FA4361"/>
    <w:rsid w:val="00FA4DF5"/>
    <w:rsid w:val="00FA58D8"/>
    <w:rsid w:val="00FA5BDB"/>
    <w:rsid w:val="00FA5DCB"/>
    <w:rsid w:val="00FA676C"/>
    <w:rsid w:val="00FA6DD9"/>
    <w:rsid w:val="00FA7409"/>
    <w:rsid w:val="00FB04A7"/>
    <w:rsid w:val="00FB0948"/>
    <w:rsid w:val="00FB0E43"/>
    <w:rsid w:val="00FB217A"/>
    <w:rsid w:val="00FB26AA"/>
    <w:rsid w:val="00FB37BE"/>
    <w:rsid w:val="00FB3CFA"/>
    <w:rsid w:val="00FB40FE"/>
    <w:rsid w:val="00FB48BF"/>
    <w:rsid w:val="00FB51EA"/>
    <w:rsid w:val="00FB5EBF"/>
    <w:rsid w:val="00FB5F24"/>
    <w:rsid w:val="00FB7D1D"/>
    <w:rsid w:val="00FC08B5"/>
    <w:rsid w:val="00FC21BF"/>
    <w:rsid w:val="00FC2888"/>
    <w:rsid w:val="00FC28E9"/>
    <w:rsid w:val="00FC2C09"/>
    <w:rsid w:val="00FC3475"/>
    <w:rsid w:val="00FC3557"/>
    <w:rsid w:val="00FC3AD1"/>
    <w:rsid w:val="00FC47D6"/>
    <w:rsid w:val="00FC4B39"/>
    <w:rsid w:val="00FC4E19"/>
    <w:rsid w:val="00FC6610"/>
    <w:rsid w:val="00FC6A36"/>
    <w:rsid w:val="00FC6BDB"/>
    <w:rsid w:val="00FC7286"/>
    <w:rsid w:val="00FC76DB"/>
    <w:rsid w:val="00FC7ADE"/>
    <w:rsid w:val="00FD050F"/>
    <w:rsid w:val="00FD1177"/>
    <w:rsid w:val="00FD152E"/>
    <w:rsid w:val="00FD1801"/>
    <w:rsid w:val="00FD1B8D"/>
    <w:rsid w:val="00FD2044"/>
    <w:rsid w:val="00FD24B9"/>
    <w:rsid w:val="00FD3047"/>
    <w:rsid w:val="00FD3E3A"/>
    <w:rsid w:val="00FD4D0D"/>
    <w:rsid w:val="00FD574E"/>
    <w:rsid w:val="00FD6C88"/>
    <w:rsid w:val="00FD6E21"/>
    <w:rsid w:val="00FE03C8"/>
    <w:rsid w:val="00FE05DA"/>
    <w:rsid w:val="00FE067E"/>
    <w:rsid w:val="00FE207A"/>
    <w:rsid w:val="00FE25A8"/>
    <w:rsid w:val="00FE2EA6"/>
    <w:rsid w:val="00FE34B0"/>
    <w:rsid w:val="00FE378B"/>
    <w:rsid w:val="00FE398C"/>
    <w:rsid w:val="00FE3BBF"/>
    <w:rsid w:val="00FE62C3"/>
    <w:rsid w:val="00FF07A7"/>
    <w:rsid w:val="00FF13BB"/>
    <w:rsid w:val="00FF17DB"/>
    <w:rsid w:val="00FF22AF"/>
    <w:rsid w:val="00FF328C"/>
    <w:rsid w:val="00FF3EDB"/>
    <w:rsid w:val="00FF410D"/>
    <w:rsid w:val="00FF530D"/>
    <w:rsid w:val="00FF5AD4"/>
    <w:rsid w:val="00FF5BCC"/>
    <w:rsid w:val="00FF66F6"/>
    <w:rsid w:val="00FF6B3F"/>
    <w:rsid w:val="00FF6B7F"/>
    <w:rsid w:val="00FF6E07"/>
    <w:rsid w:val="00FF7C23"/>
  </w:rsids>
  <m:mathPr>
    <m:mathFont m:val="Cambria Math"/>
    <m:brkBin m:val="before"/>
    <m:brkBinSub m:val="--"/>
    <m:smallFrac/>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F9"/>
    <w:pPr>
      <w:spacing w:after="200" w:line="276" w:lineRule="auto"/>
    </w:pPr>
    <w:rPr>
      <w:sz w:val="22"/>
      <w:szCs w:val="22"/>
    </w:rPr>
  </w:style>
  <w:style w:type="paragraph" w:styleId="Heading1">
    <w:name w:val="heading 1"/>
    <w:basedOn w:val="Normal"/>
    <w:next w:val="Normal"/>
    <w:link w:val="Heading1Char"/>
    <w:uiPriority w:val="9"/>
    <w:qFormat/>
    <w:rsid w:val="008A60E0"/>
    <w:pPr>
      <w:keepNext/>
      <w:spacing w:before="240" w:after="60"/>
      <w:outlineLvl w:val="0"/>
    </w:pPr>
    <w:rPr>
      <w:rFonts w:ascii="Cambria" w:eastAsia="Times New Roman" w:hAnsi="Cambria"/>
      <w:b/>
      <w:bCs/>
      <w:kern w:val="32"/>
      <w:sz w:val="32"/>
      <w:szCs w:val="32"/>
      <w:lang/>
    </w:rPr>
  </w:style>
  <w:style w:type="paragraph" w:styleId="Heading2">
    <w:name w:val="heading 2"/>
    <w:basedOn w:val="Normal"/>
    <w:next w:val="Normal"/>
    <w:link w:val="Heading2Char"/>
    <w:uiPriority w:val="99"/>
    <w:unhideWhenUsed/>
    <w:qFormat/>
    <w:rsid w:val="008A60E0"/>
    <w:pPr>
      <w:keepNext/>
      <w:spacing w:before="240" w:after="60"/>
      <w:outlineLvl w:val="1"/>
    </w:pPr>
    <w:rPr>
      <w:rFonts w:ascii="Cambria" w:eastAsia="Times New Roman" w:hAnsi="Cambria"/>
      <w:b/>
      <w:bCs/>
      <w:i/>
      <w:iCs/>
      <w:sz w:val="28"/>
      <w:szCs w:val="28"/>
      <w:lang/>
    </w:rPr>
  </w:style>
  <w:style w:type="paragraph" w:styleId="Heading3">
    <w:name w:val="heading 3"/>
    <w:basedOn w:val="Normal"/>
    <w:next w:val="Normal"/>
    <w:link w:val="Heading3Char"/>
    <w:uiPriority w:val="99"/>
    <w:qFormat/>
    <w:rsid w:val="009E48B6"/>
    <w:pPr>
      <w:keepNext/>
      <w:spacing w:before="240" w:after="60" w:line="240" w:lineRule="auto"/>
      <w:outlineLvl w:val="2"/>
    </w:pPr>
    <w:rPr>
      <w:rFonts w:ascii="Arial" w:eastAsia="Times New Roman" w:hAnsi="Arial"/>
      <w:b/>
      <w:bCs/>
      <w:sz w:val="26"/>
      <w:szCs w:val="26"/>
      <w:lang/>
    </w:rPr>
  </w:style>
  <w:style w:type="paragraph" w:styleId="Heading4">
    <w:name w:val="heading 4"/>
    <w:basedOn w:val="Normal"/>
    <w:next w:val="Normal"/>
    <w:link w:val="Heading4Char"/>
    <w:qFormat/>
    <w:rsid w:val="00012B22"/>
    <w:pPr>
      <w:keepNext/>
      <w:spacing w:after="0" w:line="480" w:lineRule="auto"/>
      <w:ind w:firstLine="720"/>
      <w:jc w:val="center"/>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unhideWhenUsed/>
    <w:qFormat/>
    <w:rsid w:val="00AD5B3F"/>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43250"/>
    <w:pPr>
      <w:keepNext/>
      <w:keepLines/>
      <w:spacing w:before="200" w:after="0" w:line="360" w:lineRule="auto"/>
      <w:ind w:left="1152" w:hanging="1152"/>
      <w:outlineLvl w:val="5"/>
    </w:pPr>
    <w:rPr>
      <w:rFonts w:ascii="Cambria" w:eastAsia="Times New Roman" w:hAnsi="Cambria"/>
      <w:i/>
      <w:iCs/>
      <w:color w:val="243F60"/>
      <w:sz w:val="24"/>
    </w:rPr>
  </w:style>
  <w:style w:type="paragraph" w:styleId="Heading7">
    <w:name w:val="heading 7"/>
    <w:basedOn w:val="Normal"/>
    <w:next w:val="Normal"/>
    <w:link w:val="Heading7Char"/>
    <w:uiPriority w:val="9"/>
    <w:semiHidden/>
    <w:unhideWhenUsed/>
    <w:qFormat/>
    <w:rsid w:val="00943250"/>
    <w:pPr>
      <w:keepNext/>
      <w:keepLines/>
      <w:spacing w:before="200" w:after="0" w:line="360" w:lineRule="auto"/>
      <w:ind w:left="1296" w:hanging="1296"/>
      <w:outlineLvl w:val="6"/>
    </w:pPr>
    <w:rPr>
      <w:rFonts w:ascii="Cambria" w:eastAsia="Times New Roman" w:hAnsi="Cambria"/>
      <w:i/>
      <w:iCs/>
      <w:color w:val="404040"/>
      <w:sz w:val="24"/>
    </w:rPr>
  </w:style>
  <w:style w:type="paragraph" w:styleId="Heading8">
    <w:name w:val="heading 8"/>
    <w:basedOn w:val="Normal"/>
    <w:next w:val="Normal"/>
    <w:link w:val="Heading8Char"/>
    <w:uiPriority w:val="9"/>
    <w:semiHidden/>
    <w:unhideWhenUsed/>
    <w:qFormat/>
    <w:rsid w:val="00943250"/>
    <w:pPr>
      <w:keepNext/>
      <w:keepLines/>
      <w:spacing w:before="200" w:after="0" w:line="360" w:lineRule="auto"/>
      <w:ind w:left="1440" w:hanging="144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755523"/>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60E0"/>
    <w:rPr>
      <w:rFonts w:ascii="Cambria" w:eastAsia="Times New Roman" w:hAnsi="Cambria" w:cs="Times New Roman"/>
      <w:b/>
      <w:bCs/>
      <w:kern w:val="32"/>
      <w:sz w:val="32"/>
      <w:szCs w:val="32"/>
    </w:rPr>
  </w:style>
  <w:style w:type="character" w:customStyle="1" w:styleId="Heading2Char">
    <w:name w:val="Heading 2 Char"/>
    <w:link w:val="Heading2"/>
    <w:uiPriority w:val="99"/>
    <w:rsid w:val="008A60E0"/>
    <w:rPr>
      <w:rFonts w:ascii="Cambria" w:eastAsia="Times New Roman" w:hAnsi="Cambria" w:cs="Times New Roman"/>
      <w:b/>
      <w:bCs/>
      <w:i/>
      <w:iCs/>
      <w:sz w:val="28"/>
      <w:szCs w:val="28"/>
    </w:rPr>
  </w:style>
  <w:style w:type="character" w:customStyle="1" w:styleId="Heading3Char">
    <w:name w:val="Heading 3 Char"/>
    <w:link w:val="Heading3"/>
    <w:uiPriority w:val="99"/>
    <w:rsid w:val="009E48B6"/>
    <w:rPr>
      <w:rFonts w:ascii="Arial" w:eastAsia="Times New Roman" w:hAnsi="Arial" w:cs="Arial"/>
      <w:b/>
      <w:bCs/>
      <w:sz w:val="26"/>
      <w:szCs w:val="26"/>
      <w:lang w:val="en-US"/>
    </w:rPr>
  </w:style>
  <w:style w:type="character" w:customStyle="1" w:styleId="Heading4Char">
    <w:name w:val="Heading 4 Char"/>
    <w:link w:val="Heading4"/>
    <w:rsid w:val="00012B22"/>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sid w:val="00AD5B3F"/>
    <w:rPr>
      <w:rFonts w:ascii="Cambria" w:eastAsia="Times New Roman" w:hAnsi="Cambria" w:cs="Times New Roman"/>
      <w:color w:val="243F60"/>
      <w:sz w:val="22"/>
      <w:szCs w:val="22"/>
      <w:lang w:val="en-US" w:eastAsia="en-US"/>
    </w:rPr>
  </w:style>
  <w:style w:type="character" w:customStyle="1" w:styleId="Heading9Char">
    <w:name w:val="Heading 9 Char"/>
    <w:link w:val="Heading9"/>
    <w:rsid w:val="00755523"/>
    <w:rPr>
      <w:rFonts w:ascii="Cambria" w:eastAsia="Times New Roman" w:hAnsi="Cambria" w:cs="Times New Roman"/>
      <w:i/>
      <w:iCs/>
      <w:color w:val="404040"/>
      <w:lang w:val="en-US" w:eastAsia="en-US"/>
    </w:rPr>
  </w:style>
  <w:style w:type="paragraph" w:styleId="Header">
    <w:name w:val="header"/>
    <w:basedOn w:val="Normal"/>
    <w:link w:val="HeaderChar"/>
    <w:uiPriority w:val="99"/>
    <w:unhideWhenUsed/>
    <w:rsid w:val="0091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AA"/>
  </w:style>
  <w:style w:type="paragraph" w:styleId="Footer">
    <w:name w:val="footer"/>
    <w:basedOn w:val="Normal"/>
    <w:link w:val="FooterChar"/>
    <w:uiPriority w:val="99"/>
    <w:unhideWhenUsed/>
    <w:rsid w:val="0091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AA"/>
  </w:style>
  <w:style w:type="paragraph" w:styleId="BalloonText">
    <w:name w:val="Balloon Text"/>
    <w:basedOn w:val="Normal"/>
    <w:link w:val="BalloonTextChar"/>
    <w:uiPriority w:val="99"/>
    <w:unhideWhenUsed/>
    <w:rsid w:val="009135AA"/>
    <w:pPr>
      <w:spacing w:after="0" w:line="240" w:lineRule="auto"/>
    </w:pPr>
    <w:rPr>
      <w:rFonts w:ascii="Tahoma" w:hAnsi="Tahoma"/>
      <w:sz w:val="16"/>
      <w:szCs w:val="16"/>
      <w:lang/>
    </w:rPr>
  </w:style>
  <w:style w:type="character" w:customStyle="1" w:styleId="BalloonTextChar">
    <w:name w:val="Balloon Text Char"/>
    <w:link w:val="BalloonText"/>
    <w:uiPriority w:val="99"/>
    <w:rsid w:val="009135AA"/>
    <w:rPr>
      <w:rFonts w:ascii="Tahoma" w:hAnsi="Tahoma" w:cs="Tahoma"/>
      <w:sz w:val="16"/>
      <w:szCs w:val="16"/>
    </w:rPr>
  </w:style>
  <w:style w:type="character" w:styleId="PageNumber">
    <w:name w:val="page number"/>
    <w:basedOn w:val="DefaultParagraphFont"/>
    <w:rsid w:val="009135AA"/>
  </w:style>
  <w:style w:type="character" w:styleId="Hyperlink">
    <w:name w:val="Hyperlink"/>
    <w:uiPriority w:val="99"/>
    <w:rsid w:val="009135AA"/>
    <w:rPr>
      <w:color w:val="0000FF"/>
      <w:u w:val="single"/>
    </w:rPr>
  </w:style>
  <w:style w:type="character" w:styleId="Emphasis">
    <w:name w:val="Emphasis"/>
    <w:uiPriority w:val="20"/>
    <w:qFormat/>
    <w:rsid w:val="00C80AD8"/>
    <w:rPr>
      <w:i/>
      <w:iCs/>
    </w:rPr>
  </w:style>
  <w:style w:type="character" w:styleId="HTMLCite">
    <w:name w:val="HTML Cite"/>
    <w:uiPriority w:val="99"/>
    <w:rsid w:val="00C80AD8"/>
    <w:rPr>
      <w:i/>
      <w:iCs/>
    </w:rPr>
  </w:style>
  <w:style w:type="paragraph" w:styleId="BodyText">
    <w:name w:val="Body Text"/>
    <w:basedOn w:val="Normal"/>
    <w:link w:val="BodyTextChar"/>
    <w:qFormat/>
    <w:rsid w:val="009E48B6"/>
    <w:pPr>
      <w:spacing w:after="0" w:line="240" w:lineRule="auto"/>
      <w:jc w:val="both"/>
    </w:pPr>
    <w:rPr>
      <w:rFonts w:ascii="Times New Roman" w:eastAsia="Times New Roman" w:hAnsi="Times New Roman"/>
      <w:sz w:val="24"/>
      <w:szCs w:val="24"/>
      <w:lang/>
    </w:rPr>
  </w:style>
  <w:style w:type="character" w:customStyle="1" w:styleId="BodyTextChar">
    <w:name w:val="Body Text Char"/>
    <w:link w:val="BodyText"/>
    <w:rsid w:val="009E48B6"/>
    <w:rPr>
      <w:rFonts w:ascii="Times New Roman" w:eastAsia="Times New Roman" w:hAnsi="Times New Roman" w:cs="Times New Roman"/>
      <w:sz w:val="24"/>
      <w:szCs w:val="24"/>
      <w:lang w:val="en-US"/>
    </w:rPr>
  </w:style>
  <w:style w:type="paragraph" w:customStyle="1" w:styleId="Default">
    <w:name w:val="Default"/>
    <w:rsid w:val="009E48B6"/>
    <w:pPr>
      <w:autoSpaceDE w:val="0"/>
      <w:autoSpaceDN w:val="0"/>
      <w:adjustRightInd w:val="0"/>
    </w:pPr>
    <w:rPr>
      <w:rFonts w:ascii="Thorndale AMT" w:eastAsia="Times New Roman" w:hAnsi="Thorndale AMT"/>
      <w:color w:val="000000"/>
      <w:sz w:val="24"/>
      <w:szCs w:val="24"/>
    </w:rPr>
  </w:style>
  <w:style w:type="paragraph" w:styleId="ListParagraph">
    <w:name w:val="List Paragraph"/>
    <w:aliases w:val="Body of text,Body of text+1,Body of text+2,Body of text+3,Body of textCxSp,Colorful List - Accent 11,HEADING 1,List Paragraph Laporan,List Paragraph1,List Paragraph11,Medium Grid 1 - Accent 21,kepala,soal jawab"/>
    <w:basedOn w:val="Normal"/>
    <w:link w:val="ListParagraphChar"/>
    <w:uiPriority w:val="34"/>
    <w:qFormat/>
    <w:rsid w:val="009E48B6"/>
    <w:pPr>
      <w:spacing w:after="0" w:line="240" w:lineRule="auto"/>
      <w:ind w:left="720"/>
      <w:contextualSpacing/>
    </w:pPr>
    <w:rPr>
      <w:rFonts w:ascii="Times New Roman" w:eastAsia="Times New Roman" w:hAnsi="Times New Roman"/>
      <w:sz w:val="24"/>
      <w:szCs w:val="24"/>
      <w:lang/>
    </w:rPr>
  </w:style>
  <w:style w:type="character" w:customStyle="1" w:styleId="ListParagraphChar">
    <w:name w:val="List Paragraph Char"/>
    <w:aliases w:val="Body of text Char,Body of text+1 Char,Body of text+2 Char,Body of text+3 Char,Body of textCxSp Char,Colorful List - Accent 11 Char,HEADING 1 Char,List Paragraph Laporan Char,List Paragraph1 Char,List Paragraph11 Char,kepala Char"/>
    <w:link w:val="ListParagraph"/>
    <w:uiPriority w:val="34"/>
    <w:qFormat/>
    <w:rsid w:val="003B6A05"/>
    <w:rPr>
      <w:rFonts w:ascii="Times New Roman" w:eastAsia="Times New Roman" w:hAnsi="Times New Roman"/>
      <w:sz w:val="24"/>
      <w:szCs w:val="24"/>
    </w:rPr>
  </w:style>
  <w:style w:type="character" w:styleId="FollowedHyperlink">
    <w:name w:val="FollowedHyperlink"/>
    <w:rsid w:val="00EB11F1"/>
    <w:rPr>
      <w:rFonts w:cs="Times New Roman"/>
      <w:color w:val="800080"/>
      <w:u w:val="single"/>
    </w:rPr>
  </w:style>
  <w:style w:type="character" w:customStyle="1" w:styleId="fullpost">
    <w:name w:val="fullpost"/>
    <w:basedOn w:val="DefaultParagraphFont"/>
    <w:rsid w:val="00245605"/>
  </w:style>
  <w:style w:type="paragraph" w:styleId="BodyTextIndent3">
    <w:name w:val="Body Text Indent 3"/>
    <w:basedOn w:val="Normal"/>
    <w:link w:val="BodyTextIndent3Char"/>
    <w:uiPriority w:val="99"/>
    <w:unhideWhenUsed/>
    <w:rsid w:val="008A60E0"/>
    <w:pPr>
      <w:widowControl w:val="0"/>
      <w:suppressAutoHyphens/>
      <w:spacing w:after="120" w:line="240" w:lineRule="auto"/>
      <w:ind w:left="360"/>
    </w:pPr>
    <w:rPr>
      <w:rFonts w:ascii="Times New Roman" w:eastAsia="Lucida Sans Unicode" w:hAnsi="Times New Roman" w:cs="Mangal"/>
      <w:kern w:val="1"/>
      <w:sz w:val="16"/>
      <w:szCs w:val="14"/>
      <w:lang w:val="id-ID" w:eastAsia="hi-IN" w:bidi="hi-IN"/>
    </w:rPr>
  </w:style>
  <w:style w:type="character" w:customStyle="1" w:styleId="BodyTextIndent3Char">
    <w:name w:val="Body Text Indent 3 Char"/>
    <w:link w:val="BodyTextIndent3"/>
    <w:uiPriority w:val="99"/>
    <w:rsid w:val="008A60E0"/>
    <w:rPr>
      <w:rFonts w:ascii="Times New Roman" w:eastAsia="Lucida Sans Unicode" w:hAnsi="Times New Roman" w:cs="Mangal"/>
      <w:kern w:val="1"/>
      <w:sz w:val="16"/>
      <w:szCs w:val="14"/>
      <w:lang w:val="id-ID" w:eastAsia="hi-IN" w:bidi="hi-IN"/>
    </w:rPr>
  </w:style>
  <w:style w:type="paragraph" w:styleId="NormalWeb">
    <w:name w:val="Normal (Web)"/>
    <w:basedOn w:val="Normal"/>
    <w:link w:val="NormalWebChar"/>
    <w:uiPriority w:val="99"/>
    <w:rsid w:val="008A60E0"/>
    <w:pPr>
      <w:spacing w:before="100" w:beforeAutospacing="1" w:after="100" w:afterAutospacing="1" w:line="240" w:lineRule="auto"/>
    </w:pPr>
    <w:rPr>
      <w:rFonts w:ascii="Times New Roman" w:eastAsia="Times New Roman" w:hAnsi="Times New Roman"/>
      <w:sz w:val="24"/>
      <w:szCs w:val="24"/>
      <w:lang/>
    </w:rPr>
  </w:style>
  <w:style w:type="character" w:customStyle="1" w:styleId="NormalWebChar">
    <w:name w:val="Normal (Web) Char"/>
    <w:link w:val="NormalWeb"/>
    <w:uiPriority w:val="99"/>
    <w:rsid w:val="008A60E0"/>
    <w:rPr>
      <w:rFonts w:ascii="Times New Roman" w:eastAsia="Times New Roman" w:hAnsi="Times New Roman"/>
      <w:sz w:val="24"/>
      <w:szCs w:val="24"/>
    </w:rPr>
  </w:style>
  <w:style w:type="paragraph" w:styleId="BodyText3">
    <w:name w:val="Body Text 3"/>
    <w:basedOn w:val="Normal"/>
    <w:link w:val="BodyText3Char"/>
    <w:uiPriority w:val="99"/>
    <w:unhideWhenUsed/>
    <w:rsid w:val="008A60E0"/>
    <w:pPr>
      <w:widowControl w:val="0"/>
      <w:suppressAutoHyphens/>
      <w:spacing w:after="120" w:line="240" w:lineRule="auto"/>
    </w:pPr>
    <w:rPr>
      <w:rFonts w:ascii="Times New Roman" w:eastAsia="Lucida Sans Unicode" w:hAnsi="Times New Roman" w:cs="Mangal"/>
      <w:kern w:val="1"/>
      <w:sz w:val="16"/>
      <w:szCs w:val="14"/>
      <w:lang w:val="id-ID" w:eastAsia="hi-IN" w:bidi="hi-IN"/>
    </w:rPr>
  </w:style>
  <w:style w:type="character" w:customStyle="1" w:styleId="BodyText3Char">
    <w:name w:val="Body Text 3 Char"/>
    <w:link w:val="BodyText3"/>
    <w:uiPriority w:val="99"/>
    <w:rsid w:val="008A60E0"/>
    <w:rPr>
      <w:rFonts w:ascii="Times New Roman" w:eastAsia="Lucida Sans Unicode" w:hAnsi="Times New Roman" w:cs="Mangal"/>
      <w:kern w:val="1"/>
      <w:sz w:val="16"/>
      <w:szCs w:val="14"/>
      <w:lang w:val="id-ID" w:eastAsia="hi-IN" w:bidi="hi-IN"/>
    </w:rPr>
  </w:style>
  <w:style w:type="paragraph" w:styleId="Subtitle">
    <w:name w:val="Subtitle"/>
    <w:basedOn w:val="Normal"/>
    <w:next w:val="Normal"/>
    <w:link w:val="SubtitleChar"/>
    <w:qFormat/>
    <w:rsid w:val="008A60E0"/>
    <w:pPr>
      <w:spacing w:after="60" w:line="240" w:lineRule="auto"/>
      <w:jc w:val="center"/>
      <w:outlineLvl w:val="1"/>
    </w:pPr>
    <w:rPr>
      <w:rFonts w:ascii="Cambria" w:hAnsi="Cambria"/>
      <w:sz w:val="24"/>
      <w:szCs w:val="24"/>
      <w:lang/>
    </w:rPr>
  </w:style>
  <w:style w:type="character" w:customStyle="1" w:styleId="SubtitleChar">
    <w:name w:val="Subtitle Char"/>
    <w:link w:val="Subtitle"/>
    <w:rsid w:val="008A60E0"/>
    <w:rPr>
      <w:rFonts w:ascii="Cambria" w:hAnsi="Cambria" w:cs="Cambria"/>
      <w:sz w:val="24"/>
      <w:szCs w:val="24"/>
    </w:rPr>
  </w:style>
  <w:style w:type="table" w:styleId="TableGrid">
    <w:name w:val="Table Grid"/>
    <w:basedOn w:val="TableNormal"/>
    <w:uiPriority w:val="39"/>
    <w:rsid w:val="00522C0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03054B"/>
    <w:pPr>
      <w:spacing w:after="120" w:line="240" w:lineRule="auto"/>
      <w:ind w:left="360"/>
    </w:pPr>
    <w:rPr>
      <w:rFonts w:ascii="Times New Roman" w:eastAsia="Times New Roman" w:hAnsi="Times New Roman"/>
      <w:sz w:val="24"/>
      <w:szCs w:val="24"/>
      <w:lang/>
    </w:rPr>
  </w:style>
  <w:style w:type="character" w:customStyle="1" w:styleId="BodyTextIndentChar">
    <w:name w:val="Body Text Indent Char"/>
    <w:link w:val="BodyTextIndent"/>
    <w:uiPriority w:val="99"/>
    <w:rsid w:val="0003054B"/>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3054B"/>
    <w:pPr>
      <w:spacing w:after="120" w:line="480" w:lineRule="auto"/>
      <w:ind w:left="360"/>
    </w:pPr>
    <w:rPr>
      <w:rFonts w:ascii="Times New Roman" w:eastAsia="Times New Roman" w:hAnsi="Times New Roman"/>
      <w:sz w:val="24"/>
      <w:szCs w:val="24"/>
      <w:lang/>
    </w:rPr>
  </w:style>
  <w:style w:type="character" w:customStyle="1" w:styleId="BodyTextIndent2Char">
    <w:name w:val="Body Text Indent 2 Char"/>
    <w:link w:val="BodyTextIndent2"/>
    <w:uiPriority w:val="99"/>
    <w:semiHidden/>
    <w:rsid w:val="0003054B"/>
    <w:rPr>
      <w:rFonts w:ascii="Times New Roman" w:eastAsia="Times New Roman" w:hAnsi="Times New Roman"/>
      <w:sz w:val="24"/>
      <w:szCs w:val="24"/>
    </w:rPr>
  </w:style>
  <w:style w:type="character" w:customStyle="1" w:styleId="apple-style-span">
    <w:name w:val="apple-style-span"/>
    <w:basedOn w:val="DefaultParagraphFont"/>
    <w:rsid w:val="003B6A05"/>
  </w:style>
  <w:style w:type="paragraph" w:styleId="Title">
    <w:name w:val="Title"/>
    <w:basedOn w:val="Normal"/>
    <w:link w:val="TitleChar"/>
    <w:uiPriority w:val="1"/>
    <w:qFormat/>
    <w:rsid w:val="000F3C4D"/>
    <w:pPr>
      <w:spacing w:after="0" w:line="360" w:lineRule="auto"/>
      <w:jc w:val="center"/>
    </w:pPr>
    <w:rPr>
      <w:rFonts w:ascii="Times New Roman" w:eastAsia="Times New Roman" w:hAnsi="Times New Roman"/>
      <w:b/>
      <w:sz w:val="20"/>
      <w:szCs w:val="20"/>
      <w:lang/>
    </w:rPr>
  </w:style>
  <w:style w:type="character" w:customStyle="1" w:styleId="TitleChar">
    <w:name w:val="Title Char"/>
    <w:link w:val="Title"/>
    <w:uiPriority w:val="1"/>
    <w:rsid w:val="000F3C4D"/>
    <w:rPr>
      <w:rFonts w:ascii="Times New Roman" w:eastAsia="Times New Roman" w:hAnsi="Times New Roman"/>
      <w:b/>
    </w:rPr>
  </w:style>
  <w:style w:type="paragraph" w:styleId="BlockText">
    <w:name w:val="Block Text"/>
    <w:basedOn w:val="Normal"/>
    <w:rsid w:val="004B68D6"/>
    <w:pPr>
      <w:spacing w:after="0" w:line="360" w:lineRule="auto"/>
      <w:ind w:left="360" w:right="213"/>
      <w:jc w:val="both"/>
    </w:pPr>
    <w:rPr>
      <w:rFonts w:ascii="Times New Roman" w:eastAsia="Times New Roman" w:hAnsi="Times New Roman"/>
      <w:sz w:val="24"/>
      <w:szCs w:val="24"/>
    </w:rPr>
  </w:style>
  <w:style w:type="character" w:customStyle="1" w:styleId="hps">
    <w:name w:val="hps"/>
    <w:basedOn w:val="DefaultParagraphFont"/>
    <w:rsid w:val="00A95754"/>
  </w:style>
  <w:style w:type="paragraph" w:customStyle="1" w:styleId="judul">
    <w:name w:val="judul"/>
    <w:basedOn w:val="Title"/>
    <w:link w:val="judulChar"/>
    <w:uiPriority w:val="99"/>
    <w:qFormat/>
    <w:rsid w:val="00F011E4"/>
    <w:pPr>
      <w:widowControl w:val="0"/>
      <w:autoSpaceDE w:val="0"/>
      <w:autoSpaceDN w:val="0"/>
      <w:adjustRightInd w:val="0"/>
      <w:spacing w:before="240" w:after="60" w:line="240" w:lineRule="auto"/>
      <w:outlineLvl w:val="0"/>
    </w:pPr>
    <w:rPr>
      <w:bCs/>
      <w:kern w:val="28"/>
      <w:sz w:val="24"/>
      <w:szCs w:val="24"/>
      <w:lang w:val="en-US" w:eastAsia="en-US"/>
    </w:rPr>
  </w:style>
  <w:style w:type="character" w:customStyle="1" w:styleId="judulChar">
    <w:name w:val="judul Char"/>
    <w:link w:val="judul"/>
    <w:uiPriority w:val="99"/>
    <w:rsid w:val="00F011E4"/>
    <w:rPr>
      <w:rFonts w:ascii="Times New Roman" w:eastAsia="Times New Roman" w:hAnsi="Times New Roman"/>
      <w:b/>
      <w:bCs/>
      <w:kern w:val="28"/>
      <w:sz w:val="24"/>
      <w:szCs w:val="24"/>
      <w:lang w:val="en-US" w:eastAsia="en-US"/>
    </w:rPr>
  </w:style>
  <w:style w:type="paragraph" w:customStyle="1" w:styleId="subjudul">
    <w:name w:val="sub judul"/>
    <w:basedOn w:val="ListParagraph"/>
    <w:link w:val="subjudulChar"/>
    <w:uiPriority w:val="99"/>
    <w:qFormat/>
    <w:rsid w:val="00F011E4"/>
    <w:pPr>
      <w:spacing w:before="100" w:beforeAutospacing="1" w:after="100" w:afterAutospacing="1" w:line="480" w:lineRule="auto"/>
      <w:ind w:left="0"/>
    </w:pPr>
    <w:rPr>
      <w:b/>
      <w:lang w:val="en-US" w:eastAsia="en-US"/>
    </w:rPr>
  </w:style>
  <w:style w:type="character" w:customStyle="1" w:styleId="subjudulChar">
    <w:name w:val="sub judul Char"/>
    <w:link w:val="subjudul"/>
    <w:uiPriority w:val="99"/>
    <w:rsid w:val="00F011E4"/>
    <w:rPr>
      <w:rFonts w:ascii="Times New Roman" w:eastAsia="Times New Roman" w:hAnsi="Times New Roman"/>
      <w:b/>
      <w:sz w:val="24"/>
      <w:szCs w:val="24"/>
      <w:lang w:val="en-US" w:eastAsia="en-US"/>
    </w:rPr>
  </w:style>
  <w:style w:type="character" w:customStyle="1" w:styleId="shorttext">
    <w:name w:val="short_text"/>
    <w:basedOn w:val="DefaultParagraphFont"/>
    <w:rsid w:val="00F011E4"/>
  </w:style>
  <w:style w:type="paragraph" w:styleId="Caption">
    <w:name w:val="caption"/>
    <w:basedOn w:val="Normal"/>
    <w:next w:val="Normal"/>
    <w:qFormat/>
    <w:rsid w:val="00012B22"/>
    <w:pPr>
      <w:spacing w:after="0" w:line="240" w:lineRule="auto"/>
      <w:jc w:val="center"/>
    </w:pPr>
    <w:rPr>
      <w:rFonts w:ascii="Times New Roman" w:eastAsia="Times New Roman" w:hAnsi="Times New Roman"/>
      <w:b/>
      <w:bCs/>
      <w:sz w:val="24"/>
      <w:szCs w:val="24"/>
    </w:rPr>
  </w:style>
  <w:style w:type="paragraph" w:styleId="BodyText2">
    <w:name w:val="Body Text 2"/>
    <w:basedOn w:val="Normal"/>
    <w:link w:val="BodyText2Char"/>
    <w:rsid w:val="00012B22"/>
    <w:pPr>
      <w:spacing w:after="0" w:line="240" w:lineRule="auto"/>
      <w:jc w:val="center"/>
    </w:pPr>
    <w:rPr>
      <w:rFonts w:ascii="Times New Roman" w:eastAsia="Times New Roman" w:hAnsi="Times New Roman"/>
      <w:sz w:val="24"/>
      <w:szCs w:val="24"/>
    </w:rPr>
  </w:style>
  <w:style w:type="character" w:customStyle="1" w:styleId="BodyText2Char">
    <w:name w:val="Body Text 2 Char"/>
    <w:link w:val="BodyText2"/>
    <w:rsid w:val="00012B22"/>
    <w:rPr>
      <w:rFonts w:ascii="Times New Roman" w:eastAsia="Times New Roman" w:hAnsi="Times New Roman"/>
      <w:sz w:val="24"/>
      <w:szCs w:val="24"/>
      <w:lang w:val="en-US" w:eastAsia="en-US"/>
    </w:rPr>
  </w:style>
  <w:style w:type="paragraph" w:styleId="FootnoteText">
    <w:name w:val="footnote text"/>
    <w:basedOn w:val="Normal"/>
    <w:link w:val="FootnoteTextChar"/>
    <w:semiHidden/>
    <w:rsid w:val="00012B22"/>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012B22"/>
    <w:rPr>
      <w:rFonts w:ascii="Times New Roman" w:eastAsia="Times New Roman" w:hAnsi="Times New Roman"/>
      <w:lang w:val="en-US" w:eastAsia="en-US"/>
    </w:rPr>
  </w:style>
  <w:style w:type="character" w:customStyle="1" w:styleId="nw">
    <w:name w:val="nw"/>
    <w:basedOn w:val="DefaultParagraphFont"/>
    <w:rsid w:val="00821833"/>
  </w:style>
  <w:style w:type="character" w:customStyle="1" w:styleId="a">
    <w:name w:val="a"/>
    <w:basedOn w:val="DefaultParagraphFont"/>
    <w:rsid w:val="0080046B"/>
  </w:style>
  <w:style w:type="paragraph" w:customStyle="1" w:styleId="ICTSAuthorIdentity">
    <w:name w:val="ICTS_AuthorIdentity"/>
    <w:basedOn w:val="BodyText3"/>
    <w:rsid w:val="00585C9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uiPriority w:val="99"/>
    <w:rsid w:val="00AE5705"/>
    <w:pPr>
      <w:spacing w:after="120"/>
      <w:jc w:val="center"/>
    </w:pPr>
    <w:rPr>
      <w:rFonts w:ascii="Times New Roman" w:eastAsia="Times New Roman" w:hAnsi="Times New Roman"/>
      <w:bCs/>
      <w:noProof/>
      <w:sz w:val="48"/>
      <w:szCs w:val="48"/>
    </w:rPr>
  </w:style>
  <w:style w:type="paragraph" w:customStyle="1" w:styleId="Affiliation">
    <w:name w:val="Affiliation"/>
    <w:rsid w:val="00AE5705"/>
    <w:pPr>
      <w:jc w:val="center"/>
    </w:pPr>
    <w:rPr>
      <w:rFonts w:ascii="Times New Roman" w:eastAsia="Times New Roman" w:hAnsi="Times New Roman"/>
    </w:rPr>
  </w:style>
  <w:style w:type="paragraph" w:customStyle="1" w:styleId="Author">
    <w:name w:val="Author"/>
    <w:rsid w:val="00AE5705"/>
    <w:pPr>
      <w:spacing w:before="360" w:after="40"/>
      <w:jc w:val="center"/>
    </w:pPr>
    <w:rPr>
      <w:rFonts w:ascii="Times New Roman" w:eastAsia="Times New Roman" w:hAnsi="Times New Roman"/>
      <w:noProof/>
      <w:sz w:val="22"/>
      <w:szCs w:val="22"/>
    </w:rPr>
  </w:style>
  <w:style w:type="paragraph" w:customStyle="1" w:styleId="Abstract">
    <w:name w:val="Abstract"/>
    <w:link w:val="AbstractChar"/>
    <w:rsid w:val="00AE5705"/>
    <w:pPr>
      <w:spacing w:after="200"/>
      <w:ind w:firstLine="274"/>
      <w:jc w:val="both"/>
    </w:pPr>
    <w:rPr>
      <w:rFonts w:eastAsia="Times New Roman"/>
      <w:b/>
      <w:bCs/>
      <w:sz w:val="18"/>
      <w:szCs w:val="18"/>
    </w:rPr>
  </w:style>
  <w:style w:type="character" w:customStyle="1" w:styleId="AbstractChar">
    <w:name w:val="Abstract Char"/>
    <w:link w:val="Abstract"/>
    <w:rsid w:val="00AE5705"/>
    <w:rPr>
      <w:rFonts w:eastAsia="Times New Roman"/>
      <w:b/>
      <w:bCs/>
      <w:sz w:val="18"/>
      <w:szCs w:val="18"/>
      <w:lang w:val="en-US" w:eastAsia="en-US" w:bidi="ar-SA"/>
    </w:rPr>
  </w:style>
  <w:style w:type="paragraph" w:customStyle="1" w:styleId="figurecaption">
    <w:name w:val="figure caption"/>
    <w:rsid w:val="00AD5B3F"/>
    <w:pPr>
      <w:tabs>
        <w:tab w:val="left" w:pos="533"/>
      </w:tabs>
      <w:spacing w:before="80" w:after="200"/>
      <w:ind w:left="720" w:hanging="360"/>
      <w:jc w:val="both"/>
    </w:pPr>
    <w:rPr>
      <w:rFonts w:ascii="Times New Roman" w:eastAsia="Times New Roman" w:hAnsi="Times New Roman"/>
      <w:noProof/>
      <w:sz w:val="16"/>
      <w:szCs w:val="16"/>
    </w:rPr>
  </w:style>
  <w:style w:type="paragraph" w:customStyle="1" w:styleId="references">
    <w:name w:val="references"/>
    <w:rsid w:val="00AD5B3F"/>
    <w:pPr>
      <w:tabs>
        <w:tab w:val="num" w:pos="360"/>
      </w:tabs>
      <w:spacing w:after="50" w:line="180" w:lineRule="exact"/>
      <w:ind w:left="360" w:hanging="360"/>
      <w:jc w:val="both"/>
    </w:pPr>
    <w:rPr>
      <w:rFonts w:ascii="Times New Roman" w:eastAsia="Times New Roman" w:hAnsi="Times New Roman"/>
      <w:noProof/>
      <w:sz w:val="16"/>
      <w:szCs w:val="16"/>
    </w:rPr>
  </w:style>
  <w:style w:type="paragraph" w:customStyle="1" w:styleId="figure">
    <w:name w:val="figure"/>
    <w:basedOn w:val="Normal"/>
    <w:rsid w:val="00AD5B3F"/>
    <w:pPr>
      <w:spacing w:after="0" w:line="240" w:lineRule="auto"/>
      <w:jc w:val="center"/>
    </w:pPr>
    <w:rPr>
      <w:rFonts w:ascii="Times New Roman" w:eastAsia="Times New Roman" w:hAnsi="Times New Roman"/>
      <w:sz w:val="20"/>
      <w:szCs w:val="20"/>
    </w:rPr>
  </w:style>
  <w:style w:type="paragraph" w:customStyle="1" w:styleId="JudulGambar">
    <w:name w:val="Judul_Gambar"/>
    <w:basedOn w:val="Caption"/>
    <w:rsid w:val="005E016E"/>
    <w:pPr>
      <w:overflowPunct w:val="0"/>
      <w:autoSpaceDE w:val="0"/>
      <w:autoSpaceDN w:val="0"/>
      <w:adjustRightInd w:val="0"/>
      <w:spacing w:before="120" w:after="120"/>
      <w:textAlignment w:val="baseline"/>
    </w:pPr>
    <w:rPr>
      <w:b w:val="0"/>
      <w:sz w:val="20"/>
      <w:szCs w:val="20"/>
      <w:lang w:val="en-GB" w:eastAsia="zh-CN"/>
    </w:rPr>
  </w:style>
  <w:style w:type="character" w:styleId="Strong">
    <w:name w:val="Strong"/>
    <w:uiPriority w:val="22"/>
    <w:qFormat/>
    <w:rsid w:val="00BA2E18"/>
    <w:rPr>
      <w:b/>
      <w:bCs/>
    </w:rPr>
  </w:style>
  <w:style w:type="paragraph" w:styleId="NoSpacing">
    <w:name w:val="No Spacing"/>
    <w:link w:val="NoSpacingChar"/>
    <w:uiPriority w:val="1"/>
    <w:qFormat/>
    <w:rsid w:val="00762038"/>
    <w:rPr>
      <w:sz w:val="22"/>
      <w:szCs w:val="22"/>
    </w:rPr>
  </w:style>
  <w:style w:type="character" w:customStyle="1" w:styleId="NoSpacingChar">
    <w:name w:val="No Spacing Char"/>
    <w:link w:val="NoSpacing"/>
    <w:uiPriority w:val="1"/>
    <w:rsid w:val="00E310FC"/>
    <w:rPr>
      <w:sz w:val="22"/>
      <w:szCs w:val="22"/>
      <w:lang w:val="en-US" w:eastAsia="en-US" w:bidi="ar-SA"/>
    </w:rPr>
  </w:style>
  <w:style w:type="character" w:customStyle="1" w:styleId="apple-converted-space">
    <w:name w:val="apple-converted-space"/>
    <w:basedOn w:val="DefaultParagraphFont"/>
    <w:rsid w:val="006E6176"/>
  </w:style>
  <w:style w:type="paragraph" w:customStyle="1" w:styleId="SectionHeading">
    <w:name w:val="SectionHeading"/>
    <w:basedOn w:val="Normal"/>
    <w:rsid w:val="003B3C75"/>
    <w:pPr>
      <w:keepNext/>
      <w:keepLines/>
      <w:spacing w:before="200" w:line="240" w:lineRule="auto"/>
      <w:jc w:val="both"/>
    </w:pPr>
    <w:rPr>
      <w:rFonts w:ascii="Times New Roman" w:eastAsia="MS Mincho" w:hAnsi="Times New Roman"/>
      <w:kern w:val="28"/>
      <w:szCs w:val="20"/>
      <w:lang w:eastAsia="ja-JP"/>
    </w:rPr>
  </w:style>
  <w:style w:type="paragraph" w:customStyle="1" w:styleId="Reference">
    <w:name w:val="Reference"/>
    <w:basedOn w:val="Normal"/>
    <w:rsid w:val="003B3C75"/>
    <w:pPr>
      <w:tabs>
        <w:tab w:val="num" w:pos="360"/>
      </w:tabs>
      <w:spacing w:afterLines="400" w:line="240" w:lineRule="auto"/>
      <w:ind w:left="360" w:hanging="360"/>
      <w:jc w:val="both"/>
    </w:pPr>
    <w:rPr>
      <w:rFonts w:ascii="Times New Roman" w:eastAsia="MS Mincho" w:hAnsi="Times New Roman"/>
      <w:sz w:val="18"/>
      <w:szCs w:val="20"/>
    </w:rPr>
  </w:style>
  <w:style w:type="character" w:styleId="SubtleEmphasis">
    <w:name w:val="Subtle Emphasis"/>
    <w:uiPriority w:val="19"/>
    <w:qFormat/>
    <w:rsid w:val="00ED6CDD"/>
    <w:rPr>
      <w:i/>
      <w:iCs/>
      <w:color w:val="808080"/>
    </w:rPr>
  </w:style>
  <w:style w:type="character" w:customStyle="1" w:styleId="longtext">
    <w:name w:val="long_text"/>
    <w:basedOn w:val="DefaultParagraphFont"/>
    <w:rsid w:val="00755018"/>
  </w:style>
  <w:style w:type="paragraph" w:customStyle="1" w:styleId="Double">
    <w:name w:val="Double"/>
    <w:basedOn w:val="ListParagraph"/>
    <w:rsid w:val="00C76F6F"/>
    <w:pPr>
      <w:tabs>
        <w:tab w:val="left" w:pos="1440"/>
      </w:tabs>
      <w:spacing w:after="200" w:line="480" w:lineRule="auto"/>
      <w:ind w:left="0"/>
      <w:jc w:val="both"/>
    </w:pPr>
    <w:rPr>
      <w:lang w:val="id-ID"/>
    </w:rPr>
  </w:style>
  <w:style w:type="paragraph" w:customStyle="1" w:styleId="Authors">
    <w:name w:val="Authors"/>
    <w:basedOn w:val="Normal"/>
    <w:next w:val="Normal"/>
    <w:rsid w:val="00A8085F"/>
    <w:pPr>
      <w:framePr w:w="9072" w:hSpace="187" w:vSpace="187" w:wrap="notBeside" w:vAnchor="text" w:hAnchor="page" w:xAlign="center" w:y="1"/>
      <w:autoSpaceDE w:val="0"/>
      <w:autoSpaceDN w:val="0"/>
      <w:spacing w:after="320" w:line="240" w:lineRule="auto"/>
      <w:jc w:val="center"/>
    </w:pPr>
    <w:rPr>
      <w:rFonts w:ascii="Times New Roman" w:eastAsia="MS Mincho" w:hAnsi="Times New Roman"/>
    </w:rPr>
  </w:style>
  <w:style w:type="paragraph" w:customStyle="1" w:styleId="Text">
    <w:name w:val="Text"/>
    <w:basedOn w:val="Default"/>
    <w:next w:val="Default"/>
    <w:uiPriority w:val="99"/>
    <w:rsid w:val="00BD74C6"/>
    <w:rPr>
      <w:rFonts w:ascii="Times New Roman" w:eastAsia="Calibri" w:hAnsi="Times New Roman"/>
      <w:color w:val="auto"/>
      <w:lang w:val="id-ID"/>
    </w:rPr>
  </w:style>
  <w:style w:type="paragraph" w:customStyle="1" w:styleId="TableContents">
    <w:name w:val="Table Contents"/>
    <w:basedOn w:val="Normal"/>
    <w:rsid w:val="002C46B6"/>
    <w:pPr>
      <w:widowControl w:val="0"/>
      <w:autoSpaceDE w:val="0"/>
      <w:autoSpaceDN w:val="0"/>
      <w:adjustRightInd w:val="0"/>
      <w:spacing w:after="0" w:line="240" w:lineRule="auto"/>
    </w:pPr>
    <w:rPr>
      <w:rFonts w:ascii="Times New Roman" w:eastAsia="Times New Roman" w:hAnsi="Times New Roman" w:cs="Tahoma"/>
      <w:sz w:val="24"/>
      <w:szCs w:val="24"/>
    </w:rPr>
  </w:style>
  <w:style w:type="paragraph" w:customStyle="1" w:styleId="address">
    <w:name w:val="address"/>
    <w:basedOn w:val="Normal"/>
    <w:rsid w:val="000044B4"/>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author0">
    <w:name w:val="author"/>
    <w:basedOn w:val="Normal"/>
    <w:next w:val="address"/>
    <w:rsid w:val="000044B4"/>
    <w:pPr>
      <w:overflowPunct w:val="0"/>
      <w:autoSpaceDE w:val="0"/>
      <w:autoSpaceDN w:val="0"/>
      <w:adjustRightInd w:val="0"/>
      <w:spacing w:line="240" w:lineRule="atLeast"/>
      <w:jc w:val="center"/>
      <w:textAlignment w:val="baseline"/>
    </w:pPr>
    <w:rPr>
      <w:rFonts w:ascii="Times New Roman" w:eastAsia="Times New Roman" w:hAnsi="Times New Roman"/>
      <w:sz w:val="20"/>
      <w:szCs w:val="20"/>
      <w:lang w:eastAsia="de-DE"/>
    </w:rPr>
  </w:style>
  <w:style w:type="character" w:customStyle="1" w:styleId="e-mail">
    <w:name w:val="e-mail"/>
    <w:rsid w:val="000044B4"/>
    <w:rPr>
      <w:rFonts w:ascii="Courier" w:hAnsi="Courier"/>
      <w:noProof/>
      <w:lang w:val="en-US"/>
    </w:rPr>
  </w:style>
  <w:style w:type="paragraph" w:customStyle="1" w:styleId="ICTSTitle">
    <w:name w:val="ICTS_Title"/>
    <w:basedOn w:val="Title"/>
    <w:rsid w:val="000044B4"/>
    <w:pPr>
      <w:spacing w:after="240" w:line="240" w:lineRule="auto"/>
    </w:pPr>
    <w:rPr>
      <w:bCs/>
      <w:sz w:val="28"/>
      <w:szCs w:val="24"/>
    </w:rPr>
  </w:style>
  <w:style w:type="character" w:customStyle="1" w:styleId="abscitationtitle">
    <w:name w:val="abs_citation_title"/>
    <w:basedOn w:val="DefaultParagraphFont"/>
    <w:rsid w:val="000044B4"/>
  </w:style>
  <w:style w:type="paragraph" w:customStyle="1" w:styleId="papertitle0">
    <w:name w:val="papertitle"/>
    <w:basedOn w:val="Normal"/>
    <w:next w:val="author0"/>
    <w:rsid w:val="000044B4"/>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eastAsia="de-DE"/>
    </w:rPr>
  </w:style>
  <w:style w:type="paragraph" w:customStyle="1" w:styleId="Referensi">
    <w:name w:val="Referensi"/>
    <w:basedOn w:val="Normal"/>
    <w:qFormat/>
    <w:rsid w:val="00755523"/>
    <w:pPr>
      <w:spacing w:after="0" w:line="240" w:lineRule="auto"/>
      <w:ind w:left="360" w:hanging="360"/>
      <w:jc w:val="both"/>
    </w:pPr>
    <w:rPr>
      <w:rFonts w:ascii="Times New Roman" w:hAnsi="Times New Roman"/>
      <w:noProof/>
      <w:color w:val="000000"/>
      <w:spacing w:val="-1"/>
      <w:sz w:val="24"/>
      <w:szCs w:val="24"/>
      <w:shd w:val="clear" w:color="auto" w:fill="FFFFFF"/>
    </w:rPr>
  </w:style>
  <w:style w:type="paragraph" w:customStyle="1" w:styleId="JudulTabel">
    <w:name w:val="Judul_Tabel"/>
    <w:basedOn w:val="Caption"/>
    <w:rsid w:val="00654D18"/>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rsid w:val="00654D18"/>
  </w:style>
  <w:style w:type="paragraph" w:customStyle="1" w:styleId="Persamaan">
    <w:name w:val="Persamaan"/>
    <w:basedOn w:val="BodyText2"/>
    <w:rsid w:val="00654D18"/>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rsid w:val="00654D18"/>
    <w:pPr>
      <w:tabs>
        <w:tab w:val="left" w:pos="284"/>
        <w:tab w:val="num" w:pos="360"/>
      </w:tabs>
      <w:spacing w:after="0" w:line="240" w:lineRule="auto"/>
      <w:ind w:left="360" w:hanging="360"/>
      <w:jc w:val="both"/>
    </w:pPr>
    <w:rPr>
      <w:rFonts w:ascii="Times New Roman" w:eastAsia="Times New Roman" w:hAnsi="Times New Roman"/>
      <w:sz w:val="20"/>
      <w:szCs w:val="20"/>
      <w:lang w:eastAsia="zh-CN"/>
    </w:rPr>
  </w:style>
  <w:style w:type="character" w:customStyle="1" w:styleId="BulletedaChar">
    <w:name w:val="Bulleted (a) Char"/>
    <w:link w:val="Bulleteda"/>
    <w:rsid w:val="00654D18"/>
    <w:rPr>
      <w:rFonts w:ascii="Times New Roman" w:eastAsia="Times New Roman" w:hAnsi="Times New Roman"/>
      <w:lang w:eastAsia="zh-CN"/>
    </w:rPr>
  </w:style>
  <w:style w:type="paragraph" w:customStyle="1" w:styleId="PustakaIsi">
    <w:name w:val="Pustaka Isi"/>
    <w:basedOn w:val="Normal"/>
    <w:link w:val="PustakaIsiChar"/>
    <w:rsid w:val="00654D18"/>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0"/>
      <w:szCs w:val="20"/>
      <w:lang w:eastAsia="zh-CN"/>
    </w:rPr>
  </w:style>
  <w:style w:type="character" w:customStyle="1" w:styleId="PustakaIsiChar">
    <w:name w:val="Pustaka Isi Char"/>
    <w:link w:val="PustakaIsi"/>
    <w:rsid w:val="00654D18"/>
    <w:rPr>
      <w:rFonts w:ascii="Times New Roman" w:eastAsia="Times New Roman" w:hAnsi="Times New Roman"/>
      <w:lang w:eastAsia="zh-CN"/>
    </w:rPr>
  </w:style>
  <w:style w:type="character" w:customStyle="1" w:styleId="mw-headline">
    <w:name w:val="mw-headline"/>
    <w:basedOn w:val="DefaultParagraphFont"/>
    <w:rsid w:val="00C3542F"/>
  </w:style>
  <w:style w:type="character" w:customStyle="1" w:styleId="reference-text">
    <w:name w:val="reference-text"/>
    <w:rsid w:val="000E570A"/>
  </w:style>
  <w:style w:type="paragraph" w:styleId="HTMLPreformatted">
    <w:name w:val="HTML Preformatted"/>
    <w:basedOn w:val="Normal"/>
    <w:link w:val="HTMLPreformattedChar"/>
    <w:uiPriority w:val="99"/>
    <w:unhideWhenUsed/>
    <w:rsid w:val="00767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767B97"/>
    <w:rPr>
      <w:rFonts w:ascii="Courier New" w:eastAsia="Times New Roman" w:hAnsi="Courier New" w:cs="Courier New"/>
      <w:lang w:val="en-US" w:eastAsia="en-US"/>
    </w:rPr>
  </w:style>
  <w:style w:type="character" w:customStyle="1" w:styleId="notranslate">
    <w:name w:val="notranslate"/>
    <w:basedOn w:val="DefaultParagraphFont"/>
    <w:rsid w:val="001F41BB"/>
  </w:style>
  <w:style w:type="character" w:customStyle="1" w:styleId="Heading6Char">
    <w:name w:val="Heading 6 Char"/>
    <w:link w:val="Heading6"/>
    <w:rsid w:val="00943250"/>
    <w:rPr>
      <w:rFonts w:ascii="Cambria" w:eastAsia="Times New Roman" w:hAnsi="Cambria"/>
      <w:i/>
      <w:iCs/>
      <w:color w:val="243F60"/>
      <w:sz w:val="24"/>
      <w:szCs w:val="22"/>
      <w:lang w:val="en-US" w:eastAsia="en-US"/>
    </w:rPr>
  </w:style>
  <w:style w:type="character" w:customStyle="1" w:styleId="Heading7Char">
    <w:name w:val="Heading 7 Char"/>
    <w:link w:val="Heading7"/>
    <w:uiPriority w:val="9"/>
    <w:semiHidden/>
    <w:rsid w:val="00943250"/>
    <w:rPr>
      <w:rFonts w:ascii="Cambria" w:eastAsia="Times New Roman" w:hAnsi="Cambria"/>
      <w:i/>
      <w:iCs/>
      <w:color w:val="404040"/>
      <w:sz w:val="24"/>
      <w:szCs w:val="22"/>
      <w:lang w:val="en-US" w:eastAsia="en-US"/>
    </w:rPr>
  </w:style>
  <w:style w:type="character" w:customStyle="1" w:styleId="Heading8Char">
    <w:name w:val="Heading 8 Char"/>
    <w:link w:val="Heading8"/>
    <w:uiPriority w:val="9"/>
    <w:semiHidden/>
    <w:rsid w:val="00943250"/>
    <w:rPr>
      <w:rFonts w:ascii="Cambria" w:eastAsia="Times New Roman" w:hAnsi="Cambria"/>
      <w:color w:val="404040"/>
      <w:lang w:val="en-US" w:eastAsia="en-US"/>
    </w:rPr>
  </w:style>
  <w:style w:type="character" w:customStyle="1" w:styleId="easyimgcaptioninner">
    <w:name w:val="easy_img_caption_inner"/>
    <w:basedOn w:val="DefaultParagraphFont"/>
    <w:rsid w:val="00943250"/>
  </w:style>
  <w:style w:type="paragraph" w:customStyle="1" w:styleId="Style7">
    <w:name w:val="Style 7"/>
    <w:rsid w:val="00943250"/>
    <w:pPr>
      <w:widowControl w:val="0"/>
      <w:autoSpaceDE w:val="0"/>
      <w:autoSpaceDN w:val="0"/>
    </w:pPr>
    <w:rPr>
      <w:rFonts w:ascii="Times New Roman" w:eastAsia="MS Mincho" w:hAnsi="Times New Roman"/>
      <w:lang w:eastAsia="ja-JP"/>
    </w:rPr>
  </w:style>
  <w:style w:type="paragraph" w:customStyle="1" w:styleId="maintext">
    <w:name w:val="main text"/>
    <w:basedOn w:val="Normal"/>
    <w:rsid w:val="00237B08"/>
    <w:pPr>
      <w:spacing w:after="0" w:line="260" w:lineRule="exact"/>
      <w:ind w:firstLine="284"/>
      <w:jc w:val="both"/>
    </w:pPr>
    <w:rPr>
      <w:rFonts w:ascii="Times New Roman" w:eastAsia="Times" w:hAnsi="Times New Roman"/>
      <w:sz w:val="20"/>
      <w:szCs w:val="20"/>
      <w:lang w:eastAsia="ja-JP"/>
    </w:rPr>
  </w:style>
  <w:style w:type="table" w:customStyle="1" w:styleId="GridTable1Light-Accent31">
    <w:name w:val="Grid Table 1 Light - Accent 31"/>
    <w:basedOn w:val="TableNormal"/>
    <w:uiPriority w:val="46"/>
    <w:rsid w:val="00A9181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B65D5C"/>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Bullet">
    <w:name w:val="List Bullet"/>
    <w:basedOn w:val="Normal"/>
    <w:rsid w:val="0002384E"/>
    <w:pPr>
      <w:numPr>
        <w:numId w:val="1"/>
      </w:numPr>
      <w:spacing w:after="0" w:line="240" w:lineRule="auto"/>
    </w:pPr>
    <w:rPr>
      <w:rFonts w:ascii="Times New Roman" w:eastAsia="Times New Roman" w:hAnsi="Times New Roman"/>
      <w:sz w:val="24"/>
      <w:szCs w:val="24"/>
    </w:rPr>
  </w:style>
  <w:style w:type="character" w:customStyle="1" w:styleId="atn">
    <w:name w:val="atn"/>
    <w:basedOn w:val="DefaultParagraphFont"/>
    <w:rsid w:val="00E4270E"/>
  </w:style>
  <w:style w:type="table" w:customStyle="1" w:styleId="TableGrid1">
    <w:name w:val="Table Grid1"/>
    <w:basedOn w:val="TableNormal"/>
    <w:next w:val="TableGrid"/>
    <w:rsid w:val="001D046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rsid w:val="001D04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B64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E35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694CA0"/>
    <w:rPr>
      <w:rFonts w:ascii="Courier New" w:eastAsia="Times New Roman" w:hAnsi="Courier New" w:cs="Courier New"/>
      <w:sz w:val="20"/>
      <w:szCs w:val="20"/>
    </w:rPr>
  </w:style>
  <w:style w:type="character" w:styleId="CommentReference">
    <w:name w:val="annotation reference"/>
    <w:uiPriority w:val="99"/>
    <w:semiHidden/>
    <w:unhideWhenUsed/>
    <w:rsid w:val="00C01A45"/>
    <w:rPr>
      <w:sz w:val="16"/>
      <w:szCs w:val="16"/>
    </w:rPr>
  </w:style>
  <w:style w:type="paragraph" w:styleId="CommentText">
    <w:name w:val="annotation text"/>
    <w:basedOn w:val="Normal"/>
    <w:link w:val="CommentTextChar"/>
    <w:uiPriority w:val="99"/>
    <w:semiHidden/>
    <w:unhideWhenUsed/>
    <w:rsid w:val="00C01A45"/>
    <w:pPr>
      <w:spacing w:line="240" w:lineRule="auto"/>
    </w:pPr>
    <w:rPr>
      <w:sz w:val="20"/>
      <w:szCs w:val="20"/>
    </w:rPr>
  </w:style>
  <w:style w:type="character" w:customStyle="1" w:styleId="CommentTextChar">
    <w:name w:val="Comment Text Char"/>
    <w:link w:val="CommentText"/>
    <w:uiPriority w:val="99"/>
    <w:semiHidden/>
    <w:rsid w:val="00C01A45"/>
    <w:rPr>
      <w:lang w:val="en-US" w:eastAsia="en-US"/>
    </w:rPr>
  </w:style>
  <w:style w:type="paragraph" w:styleId="CommentSubject">
    <w:name w:val="annotation subject"/>
    <w:basedOn w:val="CommentText"/>
    <w:next w:val="CommentText"/>
    <w:link w:val="CommentSubjectChar"/>
    <w:uiPriority w:val="99"/>
    <w:semiHidden/>
    <w:unhideWhenUsed/>
    <w:rsid w:val="0078059F"/>
    <w:rPr>
      <w:b/>
      <w:bCs/>
    </w:rPr>
  </w:style>
  <w:style w:type="character" w:customStyle="1" w:styleId="CommentSubjectChar">
    <w:name w:val="Comment Subject Char"/>
    <w:link w:val="CommentSubject"/>
    <w:uiPriority w:val="99"/>
    <w:semiHidden/>
    <w:rsid w:val="0078059F"/>
    <w:rPr>
      <w:b/>
      <w:bCs/>
      <w:lang w:val="en-US" w:eastAsia="en-US"/>
    </w:rPr>
  </w:style>
  <w:style w:type="paragraph" w:customStyle="1" w:styleId="subbagian">
    <w:name w:val="subbagian"/>
    <w:basedOn w:val="Normal"/>
    <w:rsid w:val="0015312C"/>
    <w:pPr>
      <w:spacing w:before="240" w:after="120" w:line="360" w:lineRule="auto"/>
      <w:jc w:val="both"/>
    </w:pPr>
    <w:rPr>
      <w:rFonts w:ascii="Times New Roman" w:eastAsia="Times New Roman" w:hAnsi="Times New Roman"/>
      <w:b/>
      <w:szCs w:val="20"/>
      <w:lang w:val="id-ID"/>
    </w:rPr>
  </w:style>
  <w:style w:type="character" w:customStyle="1" w:styleId="highlight">
    <w:name w:val="highlight"/>
    <w:basedOn w:val="DefaultParagraphFont"/>
    <w:rsid w:val="0015312C"/>
  </w:style>
  <w:style w:type="character" w:styleId="PlaceholderText">
    <w:name w:val="Placeholder Text"/>
    <w:uiPriority w:val="99"/>
    <w:semiHidden/>
    <w:rsid w:val="0015312C"/>
    <w:rPr>
      <w:color w:val="808080"/>
    </w:rPr>
  </w:style>
  <w:style w:type="numbering" w:customStyle="1" w:styleId="Style1">
    <w:name w:val="Style1"/>
    <w:uiPriority w:val="99"/>
    <w:rsid w:val="0015312C"/>
    <w:pPr>
      <w:numPr>
        <w:numId w:val="2"/>
      </w:numPr>
    </w:pPr>
  </w:style>
  <w:style w:type="character" w:styleId="LineNumber">
    <w:name w:val="line number"/>
    <w:basedOn w:val="DefaultParagraphFont"/>
    <w:uiPriority w:val="99"/>
    <w:semiHidden/>
    <w:unhideWhenUsed/>
    <w:rsid w:val="00295817"/>
  </w:style>
  <w:style w:type="paragraph" w:styleId="Bibliography">
    <w:name w:val="Bibliography"/>
    <w:basedOn w:val="Normal"/>
    <w:next w:val="Normal"/>
    <w:uiPriority w:val="37"/>
    <w:unhideWhenUsed/>
    <w:rsid w:val="00DB6FCE"/>
  </w:style>
  <w:style w:type="paragraph" w:customStyle="1" w:styleId="IdentitasInstitusiPenulis">
    <w:name w:val="Identitas Institusi Penulis"/>
    <w:basedOn w:val="Normal"/>
    <w:qFormat/>
    <w:rsid w:val="00985FA7"/>
    <w:pPr>
      <w:spacing w:after="0" w:line="240" w:lineRule="auto"/>
      <w:jc w:val="center"/>
    </w:pPr>
    <w:rPr>
      <w:rFonts w:ascii="Times New Roman" w:hAnsi="Times New Roman"/>
      <w:sz w:val="20"/>
    </w:rPr>
  </w:style>
  <w:style w:type="paragraph" w:customStyle="1" w:styleId="IsiBabdanSubBab">
    <w:name w:val="Isi Bab dan Sub Bab"/>
    <w:basedOn w:val="Normal"/>
    <w:qFormat/>
    <w:rsid w:val="00985FA7"/>
    <w:pPr>
      <w:spacing w:after="0" w:line="240" w:lineRule="auto"/>
      <w:ind w:firstLine="567"/>
      <w:jc w:val="both"/>
    </w:pPr>
    <w:rPr>
      <w:rFonts w:ascii="Times New Roman" w:hAnsi="Times New Roman"/>
      <w:sz w:val="20"/>
    </w:rPr>
  </w:style>
  <w:style w:type="paragraph" w:customStyle="1" w:styleId="DaftarPustaka">
    <w:name w:val="Daftar Pustaka"/>
    <w:basedOn w:val="Normal"/>
    <w:rsid w:val="00985FA7"/>
    <w:pPr>
      <w:adjustRightInd w:val="0"/>
      <w:snapToGrid w:val="0"/>
      <w:spacing w:after="0" w:line="240" w:lineRule="auto"/>
      <w:ind w:left="360" w:hanging="360"/>
      <w:jc w:val="both"/>
    </w:pPr>
    <w:rPr>
      <w:rFonts w:ascii="Times New Roman" w:eastAsia="SimSun" w:hAnsi="Times New Roman"/>
      <w:sz w:val="20"/>
      <w:szCs w:val="24"/>
      <w:lang w:eastAsia="zh-CN"/>
    </w:rPr>
  </w:style>
  <w:style w:type="character" w:customStyle="1" w:styleId="updated">
    <w:name w:val="updated"/>
    <w:rsid w:val="00985FA7"/>
  </w:style>
  <w:style w:type="paragraph" w:customStyle="1" w:styleId="Penulis">
    <w:name w:val="Penulis"/>
    <w:link w:val="PenulisChar"/>
    <w:qFormat/>
    <w:rsid w:val="00985FA7"/>
    <w:pPr>
      <w:spacing w:before="100" w:beforeAutospacing="1"/>
      <w:jc w:val="center"/>
    </w:pPr>
    <w:rPr>
      <w:rFonts w:ascii="Times New Roman" w:hAnsi="Times New Roman"/>
      <w:b/>
      <w:szCs w:val="22"/>
      <w:lang w:val="en-ID"/>
    </w:rPr>
  </w:style>
  <w:style w:type="paragraph" w:customStyle="1" w:styleId="InstitusidanEmail">
    <w:name w:val="Institusi dan Email"/>
    <w:link w:val="InstitusidanEmailChar"/>
    <w:qFormat/>
    <w:rsid w:val="00985FA7"/>
    <w:pPr>
      <w:jc w:val="center"/>
    </w:pPr>
    <w:rPr>
      <w:rFonts w:ascii="Times New Roman" w:hAnsi="Times New Roman"/>
      <w:i/>
      <w:szCs w:val="22"/>
      <w:lang w:val="en-ID"/>
    </w:rPr>
  </w:style>
  <w:style w:type="character" w:customStyle="1" w:styleId="PenulisChar">
    <w:name w:val="Penulis Char"/>
    <w:link w:val="Penulis"/>
    <w:rsid w:val="00985FA7"/>
    <w:rPr>
      <w:rFonts w:ascii="Times New Roman" w:hAnsi="Times New Roman"/>
      <w:b/>
      <w:szCs w:val="22"/>
      <w:lang w:val="en-ID" w:eastAsia="en-US" w:bidi="ar-SA"/>
    </w:rPr>
  </w:style>
  <w:style w:type="character" w:customStyle="1" w:styleId="InstitusidanEmailChar">
    <w:name w:val="Institusi dan Email Char"/>
    <w:link w:val="InstitusidanEmail"/>
    <w:rsid w:val="00985FA7"/>
    <w:rPr>
      <w:rFonts w:ascii="Times New Roman" w:hAnsi="Times New Roman"/>
      <w:i/>
      <w:szCs w:val="22"/>
      <w:lang w:val="en-ID" w:eastAsia="en-US" w:bidi="ar-SA"/>
    </w:rPr>
  </w:style>
  <w:style w:type="paragraph" w:customStyle="1" w:styleId="Judul0">
    <w:name w:val="Judul"/>
    <w:basedOn w:val="Normal"/>
    <w:link w:val="JudulChar0"/>
    <w:qFormat/>
    <w:rsid w:val="00985FA7"/>
    <w:pPr>
      <w:spacing w:after="0" w:line="240" w:lineRule="auto"/>
    </w:pPr>
    <w:rPr>
      <w:rFonts w:ascii="Times New Roman" w:hAnsi="Times New Roman"/>
      <w:b/>
      <w:caps/>
      <w:sz w:val="20"/>
      <w:lang w:val="en-ID"/>
    </w:rPr>
  </w:style>
  <w:style w:type="character" w:customStyle="1" w:styleId="JudulChar0">
    <w:name w:val="Judul Char"/>
    <w:link w:val="Judul0"/>
    <w:rsid w:val="00985FA7"/>
    <w:rPr>
      <w:rFonts w:ascii="Times New Roman" w:hAnsi="Times New Roman"/>
      <w:b/>
      <w:caps/>
      <w:szCs w:val="22"/>
      <w:lang w:val="en-ID" w:eastAsia="en-US"/>
    </w:rPr>
  </w:style>
  <w:style w:type="paragraph" w:customStyle="1" w:styleId="SubJudul1">
    <w:name w:val="SubJudul #1"/>
    <w:basedOn w:val="ListNumber"/>
    <w:link w:val="SubJudul1Char"/>
    <w:qFormat/>
    <w:rsid w:val="00985FA7"/>
    <w:pPr>
      <w:spacing w:after="0" w:line="240" w:lineRule="auto"/>
      <w:outlineLvl w:val="0"/>
    </w:pPr>
    <w:rPr>
      <w:rFonts w:ascii="Times New Roman" w:hAnsi="Times New Roman"/>
      <w:b/>
      <w:caps/>
      <w:sz w:val="20"/>
      <w:lang w:val="en-ID"/>
    </w:rPr>
  </w:style>
  <w:style w:type="paragraph" w:customStyle="1" w:styleId="isiArtikel">
    <w:name w:val="isiArtikel"/>
    <w:basedOn w:val="Normal"/>
    <w:link w:val="isiArtikelChar"/>
    <w:qFormat/>
    <w:rsid w:val="00985FA7"/>
    <w:pPr>
      <w:spacing w:before="100" w:after="100" w:line="240" w:lineRule="auto"/>
      <w:jc w:val="both"/>
    </w:pPr>
    <w:rPr>
      <w:rFonts w:ascii="Times New Roman" w:hAnsi="Times New Roman"/>
      <w:sz w:val="20"/>
      <w:lang w:val="en-ID"/>
    </w:rPr>
  </w:style>
  <w:style w:type="character" w:customStyle="1" w:styleId="SubJudul1Char">
    <w:name w:val="SubJudul #1 Char"/>
    <w:link w:val="SubJudul1"/>
    <w:rsid w:val="00985FA7"/>
    <w:rPr>
      <w:rFonts w:ascii="Times New Roman" w:hAnsi="Times New Roman"/>
      <w:b/>
      <w:caps/>
      <w:szCs w:val="22"/>
      <w:lang w:val="en-ID" w:eastAsia="en-US"/>
    </w:rPr>
  </w:style>
  <w:style w:type="paragraph" w:customStyle="1" w:styleId="SubJudul2">
    <w:name w:val="SubJudul #2"/>
    <w:basedOn w:val="ListNumber2"/>
    <w:link w:val="SubJudul2Char"/>
    <w:qFormat/>
    <w:rsid w:val="00985FA7"/>
    <w:pPr>
      <w:numPr>
        <w:ilvl w:val="1"/>
        <w:numId w:val="3"/>
      </w:numPr>
      <w:spacing w:after="0" w:line="240" w:lineRule="auto"/>
      <w:contextualSpacing w:val="0"/>
      <w:outlineLvl w:val="1"/>
    </w:pPr>
    <w:rPr>
      <w:rFonts w:ascii="Times New Roman" w:hAnsi="Times New Roman"/>
      <w:b/>
      <w:sz w:val="20"/>
      <w:lang w:val="en-ID"/>
    </w:rPr>
  </w:style>
  <w:style w:type="character" w:customStyle="1" w:styleId="isiArtikelChar">
    <w:name w:val="isiArtikel Char"/>
    <w:link w:val="isiArtikel"/>
    <w:rsid w:val="00985FA7"/>
    <w:rPr>
      <w:rFonts w:ascii="Times New Roman" w:hAnsi="Times New Roman"/>
      <w:szCs w:val="22"/>
      <w:lang w:val="en-ID" w:eastAsia="en-US"/>
    </w:rPr>
  </w:style>
  <w:style w:type="paragraph" w:customStyle="1" w:styleId="Numbered1">
    <w:name w:val="Numbered1"/>
    <w:link w:val="Numbered1Char"/>
    <w:qFormat/>
    <w:rsid w:val="00985FA7"/>
    <w:pPr>
      <w:numPr>
        <w:numId w:val="4"/>
      </w:numPr>
    </w:pPr>
    <w:rPr>
      <w:rFonts w:ascii="Times New Roman" w:hAnsi="Times New Roman"/>
      <w:szCs w:val="22"/>
      <w:lang w:val="en-ID"/>
    </w:rPr>
  </w:style>
  <w:style w:type="character" w:customStyle="1" w:styleId="SubJudul2Char">
    <w:name w:val="SubJudul #2 Char"/>
    <w:link w:val="SubJudul2"/>
    <w:rsid w:val="00985FA7"/>
    <w:rPr>
      <w:rFonts w:ascii="Times New Roman" w:hAnsi="Times New Roman"/>
      <w:b/>
      <w:szCs w:val="22"/>
      <w:lang w:val="en-ID"/>
    </w:rPr>
  </w:style>
  <w:style w:type="character" w:customStyle="1" w:styleId="Numbered1Char">
    <w:name w:val="Numbered1 Char"/>
    <w:link w:val="Numbered1"/>
    <w:rsid w:val="00985FA7"/>
    <w:rPr>
      <w:rFonts w:ascii="Times New Roman" w:hAnsi="Times New Roman"/>
      <w:szCs w:val="22"/>
      <w:lang w:val="en-ID"/>
    </w:rPr>
  </w:style>
  <w:style w:type="paragraph" w:customStyle="1" w:styleId="NamaGambar">
    <w:name w:val="NamaGambar"/>
    <w:basedOn w:val="Normal"/>
    <w:link w:val="NamaGambarChar"/>
    <w:qFormat/>
    <w:rsid w:val="00985FA7"/>
    <w:pPr>
      <w:numPr>
        <w:numId w:val="5"/>
      </w:numPr>
      <w:spacing w:after="100" w:line="240" w:lineRule="auto"/>
      <w:jc w:val="center"/>
    </w:pPr>
    <w:rPr>
      <w:rFonts w:ascii="Times New Roman" w:hAnsi="Times New Roman"/>
      <w:b/>
      <w:sz w:val="20"/>
      <w:lang w:val="en-ID"/>
    </w:rPr>
  </w:style>
  <w:style w:type="paragraph" w:customStyle="1" w:styleId="Pustaka">
    <w:name w:val="Pustaka"/>
    <w:basedOn w:val="isiArtikel"/>
    <w:link w:val="PustakaChar"/>
    <w:qFormat/>
    <w:rsid w:val="00985FA7"/>
    <w:pPr>
      <w:ind w:left="567" w:hanging="567"/>
    </w:pPr>
  </w:style>
  <w:style w:type="character" w:customStyle="1" w:styleId="NamaGambarChar">
    <w:name w:val="NamaGambar Char"/>
    <w:link w:val="NamaGambar"/>
    <w:rsid w:val="00985FA7"/>
    <w:rPr>
      <w:rFonts w:ascii="Times New Roman" w:hAnsi="Times New Roman"/>
      <w:b/>
      <w:szCs w:val="22"/>
      <w:lang w:val="en-ID"/>
    </w:rPr>
  </w:style>
  <w:style w:type="character" w:customStyle="1" w:styleId="PustakaChar">
    <w:name w:val="Pustaka Char"/>
    <w:link w:val="Pustaka"/>
    <w:rsid w:val="00985FA7"/>
    <w:rPr>
      <w:rFonts w:ascii="Times New Roman" w:hAnsi="Times New Roman"/>
      <w:szCs w:val="22"/>
      <w:lang w:val="en-ID" w:eastAsia="en-US"/>
    </w:rPr>
  </w:style>
  <w:style w:type="paragraph" w:customStyle="1" w:styleId="Numbered2">
    <w:name w:val="Numbered2"/>
    <w:basedOn w:val="Numbered1"/>
    <w:qFormat/>
    <w:rsid w:val="00985FA7"/>
    <w:pPr>
      <w:numPr>
        <w:ilvl w:val="1"/>
      </w:numPr>
      <w:tabs>
        <w:tab w:val="num" w:pos="360"/>
      </w:tabs>
      <w:ind w:left="360" w:hanging="360"/>
    </w:pPr>
    <w:rPr>
      <w:lang w:val="id-ID"/>
    </w:rPr>
  </w:style>
  <w:style w:type="paragraph" w:styleId="ListNumber">
    <w:name w:val="List Number"/>
    <w:basedOn w:val="Normal"/>
    <w:uiPriority w:val="99"/>
    <w:semiHidden/>
    <w:unhideWhenUsed/>
    <w:rsid w:val="00985FA7"/>
    <w:pPr>
      <w:tabs>
        <w:tab w:val="num" w:pos="340"/>
      </w:tabs>
      <w:contextualSpacing/>
    </w:pPr>
  </w:style>
  <w:style w:type="paragraph" w:styleId="ListNumber2">
    <w:name w:val="List Number 2"/>
    <w:basedOn w:val="Normal"/>
    <w:uiPriority w:val="99"/>
    <w:semiHidden/>
    <w:unhideWhenUsed/>
    <w:rsid w:val="00985FA7"/>
    <w:pPr>
      <w:contextualSpacing/>
    </w:pPr>
  </w:style>
  <w:style w:type="character" w:customStyle="1" w:styleId="fontstyle01">
    <w:name w:val="fontstyle01"/>
    <w:rsid w:val="00985FA7"/>
    <w:rPr>
      <w:rFonts w:ascii="Times New Roman" w:hAnsi="Times New Roman" w:cs="Times New Roman" w:hint="default"/>
      <w:color w:val="000000"/>
      <w:sz w:val="24"/>
      <w:szCs w:val="24"/>
    </w:rPr>
  </w:style>
  <w:style w:type="character" w:customStyle="1" w:styleId="fontstyle21">
    <w:name w:val="fontstyle21"/>
    <w:rsid w:val="00985FA7"/>
    <w:rPr>
      <w:rFonts w:ascii="Times New Roman" w:hAnsi="Times New Roman" w:cs="Times New Roman" w:hint="default"/>
      <w:i/>
      <w:iCs/>
      <w:color w:val="000000"/>
      <w:sz w:val="24"/>
      <w:szCs w:val="24"/>
    </w:rPr>
  </w:style>
  <w:style w:type="character" w:customStyle="1" w:styleId="ez-toc-section">
    <w:name w:val="ez-toc-section"/>
    <w:basedOn w:val="DefaultParagraphFont"/>
    <w:rsid w:val="00870207"/>
  </w:style>
  <w:style w:type="character" w:customStyle="1" w:styleId="teks">
    <w:name w:val="teks"/>
    <w:basedOn w:val="DefaultParagraphFont"/>
    <w:rsid w:val="00641F15"/>
  </w:style>
  <w:style w:type="numbering" w:customStyle="1" w:styleId="Style6">
    <w:name w:val="Style6"/>
    <w:uiPriority w:val="99"/>
    <w:rsid w:val="00023954"/>
    <w:pPr>
      <w:numPr>
        <w:numId w:val="6"/>
      </w:numPr>
    </w:pPr>
  </w:style>
  <w:style w:type="character" w:customStyle="1" w:styleId="citation">
    <w:name w:val="citation"/>
    <w:rsid w:val="00C84582"/>
  </w:style>
  <w:style w:type="character" w:customStyle="1" w:styleId="formataddress">
    <w:name w:val="format_address"/>
    <w:rsid w:val="00C84582"/>
  </w:style>
  <w:style w:type="character" w:customStyle="1" w:styleId="street-address">
    <w:name w:val="street-address"/>
    <w:rsid w:val="00C84582"/>
  </w:style>
  <w:style w:type="character" w:customStyle="1" w:styleId="extended-address">
    <w:name w:val="extended-address"/>
    <w:rsid w:val="00C84582"/>
  </w:style>
  <w:style w:type="character" w:customStyle="1" w:styleId="locality">
    <w:name w:val="locality"/>
    <w:rsid w:val="00C84582"/>
  </w:style>
  <w:style w:type="character" w:customStyle="1" w:styleId="UnresolvedMention">
    <w:name w:val="Unresolved Mention"/>
    <w:uiPriority w:val="99"/>
    <w:semiHidden/>
    <w:unhideWhenUsed/>
    <w:rsid w:val="00C84582"/>
    <w:rPr>
      <w:color w:val="808080"/>
      <w:shd w:val="clear" w:color="auto" w:fill="E6E6E6"/>
    </w:rPr>
  </w:style>
  <w:style w:type="paragraph" w:customStyle="1" w:styleId="dashitem">
    <w:name w:val="dashitem"/>
    <w:basedOn w:val="Normal"/>
    <w:rsid w:val="00C84582"/>
    <w:pPr>
      <w:numPr>
        <w:numId w:val="7"/>
      </w:numPr>
      <w:overflowPunct w:val="0"/>
      <w:autoSpaceDE w:val="0"/>
      <w:autoSpaceDN w:val="0"/>
      <w:adjustRightInd w:val="0"/>
      <w:spacing w:before="160" w:after="160" w:line="240" w:lineRule="atLeast"/>
      <w:contextualSpacing/>
      <w:jc w:val="both"/>
      <w:textAlignment w:val="baseline"/>
    </w:pPr>
    <w:rPr>
      <w:rFonts w:ascii="Times New Roman" w:eastAsia="Times New Roman" w:hAnsi="Times New Roman"/>
      <w:sz w:val="20"/>
      <w:szCs w:val="20"/>
      <w:lang w:eastAsia="de-DE"/>
    </w:rPr>
  </w:style>
  <w:style w:type="numbering" w:customStyle="1" w:styleId="itemization2">
    <w:name w:val="itemization2"/>
    <w:basedOn w:val="NoList"/>
    <w:rsid w:val="00C84582"/>
    <w:pPr>
      <w:numPr>
        <w:numId w:val="7"/>
      </w:numPr>
    </w:pPr>
  </w:style>
  <w:style w:type="character" w:customStyle="1" w:styleId="personname">
    <w:name w:val="person_name"/>
    <w:rsid w:val="00D55FD2"/>
  </w:style>
  <w:style w:type="character" w:styleId="HTMLCode">
    <w:name w:val="HTML Code"/>
    <w:uiPriority w:val="99"/>
    <w:semiHidden/>
    <w:unhideWhenUsed/>
    <w:rsid w:val="00D55FD2"/>
    <w:rPr>
      <w:rFonts w:ascii="Courier New" w:eastAsia="Times New Roman" w:hAnsi="Courier New" w:cs="Courier New"/>
      <w:sz w:val="20"/>
      <w:szCs w:val="20"/>
    </w:rPr>
  </w:style>
  <w:style w:type="character" w:customStyle="1" w:styleId="skimlinks-unlinked">
    <w:name w:val="skimlinks-unlinked"/>
    <w:basedOn w:val="DefaultParagraphFont"/>
    <w:rsid w:val="00A828C8"/>
  </w:style>
  <w:style w:type="paragraph" w:styleId="PlainText">
    <w:name w:val="Plain Text"/>
    <w:basedOn w:val="Normal"/>
    <w:link w:val="PlainTextChar"/>
    <w:uiPriority w:val="99"/>
    <w:unhideWhenUsed/>
    <w:rsid w:val="004E1DCF"/>
    <w:pPr>
      <w:spacing w:after="0" w:line="240" w:lineRule="auto"/>
    </w:pPr>
    <w:rPr>
      <w:rFonts w:ascii="Consolas" w:hAnsi="Consolas"/>
      <w:sz w:val="21"/>
      <w:szCs w:val="21"/>
      <w:lang w:val="id-ID"/>
    </w:rPr>
  </w:style>
  <w:style w:type="character" w:customStyle="1" w:styleId="PlainTextChar">
    <w:name w:val="Plain Text Char"/>
    <w:link w:val="PlainText"/>
    <w:uiPriority w:val="99"/>
    <w:rsid w:val="004E1DCF"/>
    <w:rPr>
      <w:rFonts w:ascii="Consolas" w:hAnsi="Consolas" w:cs="Consolas"/>
      <w:sz w:val="21"/>
      <w:szCs w:val="21"/>
      <w:lang w:val="id-ID"/>
    </w:rPr>
  </w:style>
  <w:style w:type="character" w:customStyle="1" w:styleId="auto-style3">
    <w:name w:val="auto-style3"/>
    <w:basedOn w:val="DefaultParagraphFont"/>
    <w:rsid w:val="004445E5"/>
  </w:style>
  <w:style w:type="character" w:customStyle="1" w:styleId="auto-style491">
    <w:name w:val="auto-style491"/>
    <w:basedOn w:val="DefaultParagraphFont"/>
    <w:rsid w:val="004445E5"/>
  </w:style>
  <w:style w:type="character" w:customStyle="1" w:styleId="spelle">
    <w:name w:val="spelle"/>
    <w:basedOn w:val="DefaultParagraphFont"/>
    <w:rsid w:val="004445E5"/>
  </w:style>
  <w:style w:type="paragraph" w:customStyle="1" w:styleId="trt0xe">
    <w:name w:val="trt0xe"/>
    <w:basedOn w:val="Normal"/>
    <w:rsid w:val="00324ABE"/>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AD5972"/>
  </w:style>
  <w:style w:type="paragraph" w:customStyle="1" w:styleId="jjrat">
    <w:name w:val="jjrat"/>
    <w:basedOn w:val="Normal"/>
    <w:rsid w:val="001E3053"/>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A5DCB"/>
    <w:rPr>
      <w:sz w:val="20"/>
      <w:szCs w:val="20"/>
    </w:rPr>
  </w:style>
  <w:style w:type="character" w:customStyle="1" w:styleId="EndnoteTextChar">
    <w:name w:val="Endnote Text Char"/>
    <w:basedOn w:val="DefaultParagraphFont"/>
    <w:link w:val="EndnoteText"/>
    <w:uiPriority w:val="99"/>
    <w:semiHidden/>
    <w:rsid w:val="00FA5DCB"/>
  </w:style>
  <w:style w:type="character" w:customStyle="1" w:styleId="UnresolvedMention1">
    <w:name w:val="Unresolved Mention1"/>
    <w:uiPriority w:val="99"/>
    <w:semiHidden/>
    <w:unhideWhenUsed/>
    <w:rsid w:val="00687337"/>
    <w:rPr>
      <w:color w:val="605E5C"/>
      <w:shd w:val="clear" w:color="auto" w:fill="E1DFDD"/>
    </w:rPr>
  </w:style>
  <w:style w:type="paragraph" w:customStyle="1" w:styleId="TableParagraph">
    <w:name w:val="Table Paragraph"/>
    <w:basedOn w:val="Normal"/>
    <w:uiPriority w:val="1"/>
    <w:qFormat/>
    <w:rsid w:val="00193991"/>
    <w:pPr>
      <w:widowControl w:val="0"/>
      <w:autoSpaceDE w:val="0"/>
      <w:autoSpaceDN w:val="0"/>
      <w:spacing w:after="0" w:line="240" w:lineRule="auto"/>
    </w:pPr>
    <w:rPr>
      <w:rFonts w:ascii="Times New Roman" w:eastAsia="Times New Roman" w:hAnsi="Times New Roman"/>
    </w:rPr>
  </w:style>
  <w:style w:type="character" w:styleId="BookTitle">
    <w:name w:val="Book Title"/>
    <w:basedOn w:val="DefaultParagraphFont"/>
    <w:uiPriority w:val="33"/>
    <w:qFormat/>
    <w:rsid w:val="00CC5AF2"/>
    <w:rPr>
      <w:b/>
      <w:bCs/>
      <w:smallCaps/>
      <w:spacing w:val="5"/>
    </w:rPr>
  </w:style>
  <w:style w:type="character" w:customStyle="1" w:styleId="name">
    <w:name w:val="name"/>
    <w:basedOn w:val="DefaultParagraphFont"/>
    <w:rsid w:val="0003600F"/>
  </w:style>
  <w:style w:type="character" w:customStyle="1" w:styleId="affiliation0">
    <w:name w:val="affiliation"/>
    <w:basedOn w:val="DefaultParagraphFont"/>
    <w:rsid w:val="0003600F"/>
  </w:style>
  <w:style w:type="character" w:customStyle="1" w:styleId="y2iqfc">
    <w:name w:val="y2iqfc"/>
    <w:basedOn w:val="DefaultParagraphFont"/>
    <w:rsid w:val="00353E91"/>
  </w:style>
  <w:style w:type="character" w:customStyle="1" w:styleId="markedcontent">
    <w:name w:val="markedcontent"/>
    <w:basedOn w:val="DefaultParagraphFont"/>
    <w:rsid w:val="00422307"/>
  </w:style>
  <w:style w:type="paragraph" w:styleId="TOC6">
    <w:name w:val="toc 6"/>
    <w:basedOn w:val="Normal"/>
    <w:uiPriority w:val="1"/>
    <w:qFormat/>
    <w:rsid w:val="00297440"/>
    <w:pPr>
      <w:widowControl w:val="0"/>
      <w:autoSpaceDE w:val="0"/>
      <w:autoSpaceDN w:val="0"/>
      <w:spacing w:before="139" w:after="0" w:line="240" w:lineRule="auto"/>
      <w:ind w:left="2156" w:hanging="541"/>
    </w:pPr>
    <w:rPr>
      <w:rFonts w:ascii="Times New Roman" w:eastAsia="Times New Roman" w:hAnsi="Times New Roman"/>
      <w:sz w:val="24"/>
      <w:szCs w:val="24"/>
      <w:lang/>
    </w:rPr>
  </w:style>
  <w:style w:type="character" w:customStyle="1" w:styleId="ct-span">
    <w:name w:val="ct-span"/>
    <w:basedOn w:val="DefaultParagraphFont"/>
    <w:rsid w:val="00565F0F"/>
  </w:style>
  <w:style w:type="character" w:customStyle="1" w:styleId="author-name">
    <w:name w:val="author-name"/>
    <w:basedOn w:val="DefaultParagraphFont"/>
    <w:rsid w:val="00565F0F"/>
  </w:style>
  <w:style w:type="character" w:customStyle="1" w:styleId="last">
    <w:name w:val="last"/>
    <w:basedOn w:val="DefaultParagraphFont"/>
    <w:rsid w:val="00565F0F"/>
  </w:style>
  <w:style w:type="numbering" w:customStyle="1" w:styleId="NoList1">
    <w:name w:val="No List1"/>
    <w:next w:val="NoList"/>
    <w:uiPriority w:val="99"/>
    <w:semiHidden/>
    <w:unhideWhenUsed/>
    <w:rsid w:val="00E6749B"/>
  </w:style>
  <w:style w:type="numbering" w:customStyle="1" w:styleId="NoList2">
    <w:name w:val="No List2"/>
    <w:next w:val="NoList"/>
    <w:uiPriority w:val="99"/>
    <w:semiHidden/>
    <w:unhideWhenUsed/>
    <w:rsid w:val="00D3576A"/>
  </w:style>
  <w:style w:type="character" w:customStyle="1" w:styleId="fontstyle31">
    <w:name w:val="fontstyle31"/>
    <w:basedOn w:val="DefaultParagraphFont"/>
    <w:rsid w:val="00D3576A"/>
    <w:rPr>
      <w:rFonts w:ascii="Times-Bold" w:hAnsi="Times-Bold" w:hint="default"/>
      <w:b/>
      <w:bCs/>
      <w:color w:val="000000"/>
      <w:sz w:val="24"/>
      <w:szCs w:val="24"/>
    </w:rPr>
  </w:style>
  <w:style w:type="table" w:customStyle="1" w:styleId="TableGrid4">
    <w:name w:val="Table Grid4"/>
    <w:basedOn w:val="TableNormal"/>
    <w:next w:val="TableGrid"/>
    <w:uiPriority w:val="59"/>
    <w:rsid w:val="00D3576A"/>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xgbd">
    <w:name w:val="muxgbd"/>
    <w:basedOn w:val="DefaultParagraphFont"/>
    <w:rsid w:val="00C2597F"/>
  </w:style>
  <w:style w:type="paragraph" w:customStyle="1" w:styleId="normal0">
    <w:name w:val="normal"/>
    <w:rsid w:val="002550BB"/>
    <w:pPr>
      <w:spacing w:after="200" w:line="276"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mailto:ahmadlouis124@yahoo.com" TargetMode="External"/><Relationship Id="rId10" Type="http://schemas.openxmlformats.org/officeDocument/2006/relationships/footer" Target="footer2.xml"/><Relationship Id="rId19" Type="http://schemas.openxmlformats.org/officeDocument/2006/relationships/image" Target="media/image10.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mailto:windy_adriana@yahoo.com"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F491-89E6-4760-9E84-2D6111BA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6671</TotalTime>
  <Pages>7</Pages>
  <Words>2964</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753</cp:revision>
  <cp:lastPrinted>2017-07-11T14:28:00Z</cp:lastPrinted>
  <dcterms:created xsi:type="dcterms:W3CDTF">2019-04-25T14:25:00Z</dcterms:created>
  <dcterms:modified xsi:type="dcterms:W3CDTF">2023-11-11T01:52:00Z</dcterms:modified>
</cp:coreProperties>
</file>