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5F10C" w14:textId="77777777" w:rsidR="00E238B0" w:rsidRDefault="00E238B0" w:rsidP="00444296">
      <w:pPr>
        <w:spacing w:after="0" w:line="240" w:lineRule="auto"/>
        <w:jc w:val="center"/>
        <w:rPr>
          <w:rFonts w:ascii="Times New Roman" w:hAnsi="Times New Roman"/>
          <w:b/>
          <w:spacing w:val="1"/>
          <w:sz w:val="28"/>
          <w:szCs w:val="28"/>
        </w:rPr>
      </w:pPr>
    </w:p>
    <w:p w14:paraId="0DFD3107" w14:textId="77777777" w:rsidR="00B55A05" w:rsidRPr="00F967B8" w:rsidRDefault="0058628A" w:rsidP="00444296">
      <w:pPr>
        <w:spacing w:after="0" w:line="240" w:lineRule="auto"/>
        <w:jc w:val="center"/>
        <w:rPr>
          <w:rFonts w:ascii="Times New Roman" w:hAnsi="Times New Roman"/>
          <w:b/>
          <w:sz w:val="28"/>
          <w:szCs w:val="28"/>
          <w:lang w:val="id-ID"/>
        </w:rPr>
      </w:pPr>
      <w:r>
        <w:rPr>
          <w:rFonts w:ascii="Times New Roman" w:hAnsi="Times New Roman"/>
          <w:b/>
          <w:spacing w:val="1"/>
          <w:sz w:val="28"/>
          <w:szCs w:val="28"/>
        </w:rPr>
        <w:t>WEBSITE KELURAHAN SOLOK SIPIN</w:t>
      </w:r>
    </w:p>
    <w:p w14:paraId="454EA0F3" w14:textId="77777777" w:rsidR="005840E8" w:rsidRPr="00B55A05" w:rsidRDefault="005840E8" w:rsidP="006F1E42">
      <w:pPr>
        <w:spacing w:after="0" w:line="240" w:lineRule="auto"/>
        <w:contextualSpacing/>
        <w:jc w:val="center"/>
        <w:rPr>
          <w:rFonts w:ascii="Times New Roman" w:eastAsia="TimesNewRomanPSMT" w:hAnsi="Times New Roman"/>
          <w:b/>
          <w:sz w:val="28"/>
          <w:szCs w:val="28"/>
        </w:rPr>
      </w:pPr>
    </w:p>
    <w:p w14:paraId="74816816" w14:textId="77777777" w:rsidR="006F1E42" w:rsidRPr="005026B1" w:rsidRDefault="005026B1" w:rsidP="005026B1">
      <w:pPr>
        <w:spacing w:after="0" w:line="240" w:lineRule="auto"/>
        <w:jc w:val="center"/>
        <w:rPr>
          <w:rFonts w:ascii="Times New Roman" w:hAnsi="Times New Roman"/>
          <w:b/>
          <w:sz w:val="20"/>
          <w:szCs w:val="20"/>
          <w:lang w:val="id-ID"/>
        </w:rPr>
      </w:pPr>
      <w:r w:rsidRPr="005026B1">
        <w:rPr>
          <w:rFonts w:ascii="Times New Roman" w:hAnsi="Times New Roman"/>
          <w:b/>
          <w:sz w:val="20"/>
          <w:szCs w:val="20"/>
        </w:rPr>
        <w:t xml:space="preserve">[Artikel </w:t>
      </w:r>
      <w:r w:rsidRPr="005026B1">
        <w:rPr>
          <w:rFonts w:ascii="Segoe UI" w:hAnsi="Segoe UI" w:cs="Segoe UI"/>
          <w:b/>
          <w:sz w:val="18"/>
          <w:szCs w:val="18"/>
          <w:shd w:val="clear" w:color="auto" w:fill="FFFFFF"/>
        </w:rPr>
        <w:t>2207-1_Akademika]</w:t>
      </w:r>
    </w:p>
    <w:p w14:paraId="2382FDB8" w14:textId="77777777" w:rsidR="006F1E42" w:rsidRPr="00494E63" w:rsidRDefault="005D2437" w:rsidP="006F1E42">
      <w:pPr>
        <w:spacing w:after="0" w:line="240" w:lineRule="auto"/>
        <w:jc w:val="both"/>
        <w:rPr>
          <w:rFonts w:ascii="Times New Roman" w:hAnsi="Times New Roman"/>
          <w:sz w:val="20"/>
          <w:szCs w:val="20"/>
          <w:lang w:val="id-ID"/>
        </w:rPr>
      </w:pPr>
      <w:r>
        <w:rPr>
          <w:rFonts w:ascii="Times New Roman" w:hAnsi="Times New Roman"/>
          <w:b/>
          <w:sz w:val="20"/>
          <w:szCs w:val="20"/>
        </w:rPr>
        <w:pict w14:anchorId="03DE685E">
          <v:rect id="_x0000_i1025" style="width:456.75pt;height:1.5pt" o:hrpct="0" o:hralign="center" o:hrstd="t" o:hrnoshade="t" o:hr="t" fillcolor="black" stroked="f"/>
        </w:pict>
      </w:r>
    </w:p>
    <w:p w14:paraId="734C3AB5" w14:textId="77777777" w:rsidR="00410712" w:rsidRPr="00410712" w:rsidRDefault="006F1E42" w:rsidP="009D7A51">
      <w:pPr>
        <w:spacing w:line="240" w:lineRule="auto"/>
        <w:jc w:val="both"/>
        <w:rPr>
          <w:rFonts w:ascii="Times New Roman" w:hAnsi="Times New Roman"/>
          <w:i/>
          <w:iCs/>
          <w:sz w:val="20"/>
          <w:szCs w:val="20"/>
        </w:rPr>
      </w:pPr>
      <w:r w:rsidRPr="00137444">
        <w:rPr>
          <w:rFonts w:ascii="Times New Roman" w:hAnsi="Times New Roman"/>
          <w:b/>
          <w:i/>
          <w:sz w:val="20"/>
          <w:szCs w:val="20"/>
        </w:rPr>
        <w:t>Abstract</w:t>
      </w:r>
      <w:r w:rsidRPr="00410712">
        <w:rPr>
          <w:rFonts w:ascii="Times New Roman" w:hAnsi="Times New Roman"/>
          <w:i/>
          <w:sz w:val="20"/>
          <w:szCs w:val="20"/>
          <w:lang w:val="id-ID"/>
        </w:rPr>
        <w:t xml:space="preserve">- </w:t>
      </w:r>
      <w:r w:rsidR="009F56E0" w:rsidRPr="006B1793">
        <w:rPr>
          <w:rFonts w:ascii="Times New Roman" w:eastAsia="Times New Roman" w:hAnsi="Times New Roman"/>
          <w:i/>
          <w:sz w:val="20"/>
          <w:szCs w:val="20"/>
          <w:lang w:eastAsia="id-ID"/>
        </w:rPr>
        <w:t xml:space="preserve">The smallest government agency at village level is the sub-district office, which is an agency that handles population data processing, especially in the process of making family cards, birth certificates, death certificates, immigrant certificates and moving certificates. In terms of data processing, Kelurahan </w:t>
      </w:r>
      <w:r w:rsidR="009F56E0">
        <w:rPr>
          <w:rFonts w:ascii="Times New Roman" w:eastAsia="Times New Roman" w:hAnsi="Times New Roman"/>
          <w:i/>
          <w:sz w:val="20"/>
          <w:szCs w:val="20"/>
          <w:lang w:eastAsia="id-ID"/>
        </w:rPr>
        <w:t xml:space="preserve">Solok </w:t>
      </w:r>
      <w:r w:rsidR="009F56E0" w:rsidRPr="006B1793">
        <w:rPr>
          <w:rFonts w:ascii="Times New Roman" w:eastAsia="Times New Roman" w:hAnsi="Times New Roman"/>
          <w:i/>
          <w:sz w:val="20"/>
          <w:szCs w:val="20"/>
          <w:lang w:eastAsia="id-ID"/>
        </w:rPr>
        <w:t>Sipin still experiences several obstacles, resulting in a long time in making reports. To overcome this, a web-based application is needed to speed up or simplify work and data and provide information more quickly and accurately. This application aims to make it easier for sub-district officials to improve population data collection and reports. The input requirements are admin data, population data, family card data, transfer mutation data, migrant mutation data, and birth event data. For process requirements, namely population data processing, family card data processing, transfer and immigrant mutation data processing, and processing data on birth and death events. The output requirements are population data reports, family card data reports, migration transfer data reports, migrant mutation data reports, and birth event data reports. So the expected results in this research are wide accessibility, no installation required, and updates can be automatic.</w:t>
      </w:r>
    </w:p>
    <w:p w14:paraId="4E751ACE" w14:textId="77777777" w:rsidR="00410712" w:rsidRPr="00410712" w:rsidRDefault="00410712" w:rsidP="00410712">
      <w:pPr>
        <w:spacing w:after="0" w:line="360" w:lineRule="auto"/>
        <w:jc w:val="both"/>
        <w:rPr>
          <w:rFonts w:ascii="Times New Roman" w:hAnsi="Times New Roman"/>
          <w:i/>
          <w:sz w:val="20"/>
          <w:szCs w:val="20"/>
        </w:rPr>
      </w:pPr>
      <w:bookmarkStart w:id="0" w:name="_Hlk123513404"/>
      <w:r w:rsidRPr="00410712">
        <w:rPr>
          <w:rFonts w:ascii="Times New Roman" w:eastAsia="Times New Roman" w:hAnsi="Times New Roman"/>
          <w:b/>
          <w:sz w:val="20"/>
          <w:szCs w:val="20"/>
          <w:lang w:eastAsia="id-ID"/>
        </w:rPr>
        <w:t>Keywords:</w:t>
      </w:r>
      <w:r w:rsidR="00BE4491" w:rsidRPr="006B1793">
        <w:rPr>
          <w:rFonts w:ascii="Times New Roman" w:eastAsia="Times New Roman" w:hAnsi="Times New Roman"/>
          <w:i/>
          <w:sz w:val="20"/>
          <w:szCs w:val="20"/>
          <w:lang w:eastAsia="id-ID"/>
        </w:rPr>
        <w:t xml:space="preserve">Website, Kelurahan, Population Data. </w:t>
      </w:r>
      <w:r w:rsidR="00BE4491">
        <w:rPr>
          <w:rFonts w:ascii="Times New Roman" w:eastAsia="Times New Roman" w:hAnsi="Times New Roman"/>
          <w:i/>
          <w:sz w:val="20"/>
          <w:szCs w:val="20"/>
          <w:lang w:eastAsia="id-ID"/>
        </w:rPr>
        <w:t>MySql</w:t>
      </w:r>
    </w:p>
    <w:bookmarkEnd w:id="0"/>
    <w:p w14:paraId="7D921DC9" w14:textId="77777777" w:rsidR="006F1E42" w:rsidRPr="00137444" w:rsidRDefault="005D2437" w:rsidP="00EF4041">
      <w:pPr>
        <w:spacing w:after="0" w:line="240" w:lineRule="auto"/>
        <w:contextualSpacing/>
        <w:jc w:val="both"/>
        <w:rPr>
          <w:rFonts w:ascii="Times New Roman" w:hAnsi="Times New Roman"/>
          <w:b/>
          <w:sz w:val="20"/>
          <w:szCs w:val="20"/>
        </w:rPr>
        <w:sectPr w:rsidR="006F1E42" w:rsidRPr="00137444" w:rsidSect="006F1E42">
          <w:headerReference w:type="default" r:id="rId8"/>
          <w:footerReference w:type="default" r:id="rId9"/>
          <w:footerReference w:type="first" r:id="rId10"/>
          <w:type w:val="continuous"/>
          <w:pgSz w:w="11907" w:h="16839" w:code="9"/>
          <w:pgMar w:top="1440" w:right="1800" w:bottom="1440" w:left="1800" w:header="397" w:footer="454" w:gutter="0"/>
          <w:cols w:space="568"/>
          <w:docGrid w:linePitch="360"/>
        </w:sectPr>
      </w:pPr>
      <w:r>
        <w:rPr>
          <w:rFonts w:ascii="Times New Roman" w:hAnsi="Times New Roman"/>
          <w:b/>
          <w:sz w:val="20"/>
          <w:szCs w:val="20"/>
        </w:rPr>
        <w:pict w14:anchorId="06569F44">
          <v:rect id="_x0000_i1026" style="width:456.75pt;height:1.5pt" o:hrpct="0" o:hralign="center" o:hrstd="t" o:hrnoshade="t" o:hr="t" fillcolor="black" stroked="f"/>
        </w:pict>
      </w:r>
    </w:p>
    <w:p w14:paraId="698D96C3" w14:textId="77777777" w:rsidR="006D106B" w:rsidRPr="00137444" w:rsidRDefault="006D106B" w:rsidP="006D106B">
      <w:pPr>
        <w:spacing w:after="0" w:line="240" w:lineRule="auto"/>
        <w:jc w:val="center"/>
        <w:rPr>
          <w:rFonts w:ascii="Times New Roman" w:hAnsi="Times New Roman"/>
          <w:b/>
          <w:sz w:val="20"/>
          <w:szCs w:val="20"/>
        </w:rPr>
      </w:pPr>
    </w:p>
    <w:p w14:paraId="77DDA2A9" w14:textId="77777777" w:rsidR="0033184F" w:rsidRPr="00137444" w:rsidRDefault="0033184F" w:rsidP="006D106B">
      <w:pPr>
        <w:pBdr>
          <w:top w:val="single" w:sz="24" w:space="1" w:color="auto"/>
          <w:bottom w:val="single" w:sz="24" w:space="1" w:color="auto"/>
        </w:pBdr>
        <w:jc w:val="both"/>
        <w:rPr>
          <w:rFonts w:ascii="Times New Roman" w:hAnsi="Times New Roman"/>
          <w:sz w:val="20"/>
          <w:szCs w:val="20"/>
        </w:rPr>
        <w:sectPr w:rsidR="0033184F" w:rsidRPr="00137444" w:rsidSect="00682FCD">
          <w:headerReference w:type="default" r:id="rId11"/>
          <w:footerReference w:type="default" r:id="rId12"/>
          <w:footerReference w:type="first" r:id="rId13"/>
          <w:type w:val="continuous"/>
          <w:pgSz w:w="11907" w:h="16839" w:code="9"/>
          <w:pgMar w:top="1440" w:right="1134" w:bottom="1440" w:left="1701" w:header="397" w:footer="454" w:gutter="0"/>
          <w:pgNumType w:start="47"/>
          <w:cols w:space="568"/>
          <w:docGrid w:linePitch="360"/>
        </w:sectPr>
      </w:pPr>
    </w:p>
    <w:p w14:paraId="0CB615D9" w14:textId="77777777" w:rsidR="006D106B" w:rsidRPr="00137444" w:rsidRDefault="006D106B" w:rsidP="0020641C">
      <w:pPr>
        <w:pStyle w:val="ListParagraph"/>
        <w:numPr>
          <w:ilvl w:val="0"/>
          <w:numId w:val="1"/>
        </w:numPr>
        <w:spacing w:after="200" w:line="276" w:lineRule="auto"/>
        <w:ind w:left="1134" w:hanging="283"/>
        <w:jc w:val="center"/>
        <w:rPr>
          <w:b/>
          <w:sz w:val="20"/>
          <w:szCs w:val="20"/>
        </w:rPr>
      </w:pPr>
      <w:r w:rsidRPr="00137444">
        <w:rPr>
          <w:b/>
          <w:sz w:val="20"/>
          <w:szCs w:val="20"/>
        </w:rPr>
        <w:lastRenderedPageBreak/>
        <w:t>PENDAHULUAN</w:t>
      </w:r>
    </w:p>
    <w:p w14:paraId="4070E166" w14:textId="77777777" w:rsidR="00A67778" w:rsidRPr="00137444" w:rsidRDefault="00A67778" w:rsidP="00A67778">
      <w:pPr>
        <w:pStyle w:val="ListParagraph"/>
        <w:spacing w:after="200" w:line="276" w:lineRule="auto"/>
        <w:ind w:left="1080"/>
        <w:rPr>
          <w:b/>
          <w:sz w:val="20"/>
          <w:szCs w:val="20"/>
        </w:rPr>
      </w:pPr>
    </w:p>
    <w:p w14:paraId="4583EF67" w14:textId="77777777" w:rsidR="00A67778" w:rsidRPr="00137444" w:rsidRDefault="00A67778" w:rsidP="00A67778">
      <w:pPr>
        <w:pStyle w:val="ListParagraph"/>
        <w:spacing w:line="276" w:lineRule="auto"/>
        <w:ind w:left="0"/>
        <w:rPr>
          <w:b/>
          <w:sz w:val="20"/>
          <w:szCs w:val="20"/>
        </w:rPr>
      </w:pPr>
      <w:r w:rsidRPr="00137444">
        <w:rPr>
          <w:b/>
          <w:sz w:val="20"/>
          <w:szCs w:val="20"/>
        </w:rPr>
        <w:t>1.1 Latar Belakang</w:t>
      </w:r>
    </w:p>
    <w:p w14:paraId="71842B17"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Perkembangan teknologi informasi telah merambat kedalam dunia pemerintahan, hampir seluruh kantor atau instansi–instansi telah memiliki teknologi yang canggih dalam pengolahan data yang dimiliki kantor atau instansi tersebut, baik dalam pengolahan data maupun pembuatan laporan. Perkembangan dunia pemerintahan saat ini sangat sinergis dengan perkembangan teknologi, begitu juga dengan pengolahan data yang dilakukan pada kantor pemerintahan. Pengolahan data tidaklah begitu mudah sehingga sangat dibutuhkan sebuah aplikasi untuk mempercepat atau mempermudah pekerjaan dan data serta memberikan informasi lebih cepat dan akurat.</w:t>
      </w:r>
    </w:p>
    <w:p w14:paraId="7676080A"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Instansi pemerintah terkecil setingkat dengan desa adalah Kantor kelurahan merupakan suatu instansi yang melakukan pengelolahan data kependudukan terutama dalam proses pembuatan Kartu Keluarga, Surat Kelahiran, Surat Kematian, Surat Keterangan Pendatang, dan Surat Keterangan Pindah. Untuk dapat meningkatkan pendataan penduduk beserta laporannya kepada instansi yang lebih tinggi yaitu kecamatan, maka diperlukan langkah-langkah pengembangan sistem pengelolaan data. (Haswan, F, 2018).</w:t>
      </w:r>
    </w:p>
    <w:p w14:paraId="291F5D0C" w14:textId="77777777" w:rsidR="00E238B0"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Desa/kelurahan Solok Sipin adalah satu bagian kecil dari Kecamatan Danau Sipin yang dimana untuk mengolah data kependudukan masih menggunakan sistem atau cara yang manual. Untuk mencari informasi tentang identitas, keluarga, alamat, jumlah penduduk, status perkawinan, dan hal lainnya masih memakai cara yang sangat manual. Sehingga pelayanan yang ada akan sangat terasa </w:t>
      </w:r>
      <w:r w:rsidRPr="000540B7">
        <w:rPr>
          <w:rFonts w:ascii="Times New Roman" w:hAnsi="Times New Roman"/>
          <w:sz w:val="20"/>
          <w:szCs w:val="20"/>
        </w:rPr>
        <w:lastRenderedPageBreak/>
        <w:t>kurang optimal hal ini dikarenakan untuk mendapat informasi yang masyarakat inginkan akan memakan waktu yang relatif lama.</w:t>
      </w:r>
    </w:p>
    <w:p w14:paraId="3341611D" w14:textId="31DE1F7C" w:rsidR="00E238B0" w:rsidRDefault="001D5728" w:rsidP="00C43033">
      <w:pPr>
        <w:spacing w:after="0" w:line="240" w:lineRule="auto"/>
        <w:ind w:firstLine="567"/>
        <w:contextualSpacing/>
        <w:jc w:val="both"/>
        <w:rPr>
          <w:rFonts w:ascii="Times New Roman" w:hAnsi="Times New Roman"/>
          <w:sz w:val="20"/>
          <w:szCs w:val="20"/>
        </w:rPr>
      </w:pPr>
      <w:r>
        <w:rPr>
          <w:rFonts w:ascii="Times New Roman" w:hAnsi="Times New Roman"/>
          <w:sz w:val="20"/>
          <w:szCs w:val="20"/>
        </w:rPr>
        <w:t xml:space="preserve">Pada </w:t>
      </w:r>
      <w:r w:rsidR="00B5594C" w:rsidRPr="00B5594C">
        <w:rPr>
          <w:rFonts w:ascii="Times New Roman" w:hAnsi="Times New Roman"/>
          <w:sz w:val="20"/>
          <w:szCs w:val="20"/>
        </w:rPr>
        <w:t>Kelurahan Gebang Putih</w:t>
      </w:r>
      <w:r w:rsidR="00B5594C">
        <w:rPr>
          <w:rFonts w:ascii="Times New Roman" w:hAnsi="Times New Roman"/>
          <w:sz w:val="20"/>
          <w:szCs w:val="20"/>
        </w:rPr>
        <w:t xml:space="preserve"> Surabaya</w:t>
      </w:r>
      <w:r w:rsidR="00B5594C" w:rsidRPr="00B5594C">
        <w:rPr>
          <w:rFonts w:ascii="Times New Roman" w:hAnsi="Times New Roman"/>
          <w:sz w:val="20"/>
          <w:szCs w:val="20"/>
        </w:rPr>
        <w:t xml:space="preserve"> merupakan salah satu kelurahan yang menjadi percontohan dalam beberapa aspek</w:t>
      </w:r>
      <w:r w:rsidR="00B5594C">
        <w:rPr>
          <w:rFonts w:ascii="Times New Roman" w:hAnsi="Times New Roman"/>
          <w:sz w:val="20"/>
          <w:szCs w:val="20"/>
        </w:rPr>
        <w:t xml:space="preserve"> </w:t>
      </w:r>
      <w:r w:rsidR="00B5594C" w:rsidRPr="00B5594C">
        <w:rPr>
          <w:rFonts w:ascii="Times New Roman" w:hAnsi="Times New Roman"/>
          <w:sz w:val="20"/>
          <w:szCs w:val="20"/>
        </w:rPr>
        <w:t>untuk memudahkan komunikasi dalam berbagai hal antara warga dengan pihak Kelurahan Gebang Putih. Hal ini ditujukan untuk meningkatkan efektifitas dan efisiensi perangkat kelurahan dalam melayani masyarakat.</w:t>
      </w:r>
      <w:r w:rsidR="00BB2A8C">
        <w:rPr>
          <w:rFonts w:ascii="Times New Roman" w:hAnsi="Times New Roman"/>
          <w:sz w:val="20"/>
          <w:szCs w:val="20"/>
        </w:rPr>
        <w:t xml:space="preserve"> </w:t>
      </w:r>
      <w:r w:rsidR="002855F7">
        <w:rPr>
          <w:rFonts w:ascii="Times New Roman" w:hAnsi="Times New Roman"/>
          <w:sz w:val="20"/>
          <w:szCs w:val="20"/>
        </w:rPr>
        <w:t>(</w:t>
      </w:r>
      <w:r w:rsidR="002855F7">
        <w:rPr>
          <w:rFonts w:ascii="Times New Roman" w:hAnsi="Times New Roman"/>
          <w:sz w:val="20"/>
          <w:szCs w:val="20"/>
          <w:lang w:val="id-ID"/>
        </w:rPr>
        <w:t xml:space="preserve">Arif </w:t>
      </w:r>
      <w:r w:rsidR="00BB2A8C" w:rsidRPr="00BB2A8C">
        <w:rPr>
          <w:rFonts w:ascii="Times New Roman" w:hAnsi="Times New Roman"/>
          <w:sz w:val="20"/>
          <w:szCs w:val="20"/>
        </w:rPr>
        <w:t>Djunaidy</w:t>
      </w:r>
      <w:r w:rsidR="002855F7">
        <w:rPr>
          <w:rFonts w:ascii="Times New Roman" w:hAnsi="Times New Roman"/>
          <w:sz w:val="20"/>
          <w:szCs w:val="20"/>
          <w:lang w:val="id-ID"/>
        </w:rPr>
        <w:t xml:space="preserve">, </w:t>
      </w:r>
      <w:r w:rsidR="00BB2A8C" w:rsidRPr="00BB2A8C">
        <w:rPr>
          <w:rFonts w:ascii="Times New Roman" w:hAnsi="Times New Roman"/>
          <w:sz w:val="20"/>
          <w:szCs w:val="20"/>
        </w:rPr>
        <w:t>2021).</w:t>
      </w:r>
    </w:p>
    <w:p w14:paraId="6E376183"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Berdasarkan hasil wawancara dengan </w:t>
      </w:r>
      <w:r w:rsidR="00B5594C">
        <w:rPr>
          <w:rFonts w:ascii="Times New Roman" w:hAnsi="Times New Roman"/>
          <w:sz w:val="20"/>
          <w:szCs w:val="20"/>
        </w:rPr>
        <w:t>sekretaris Desa/kelura</w:t>
      </w:r>
      <w:r w:rsidR="00BB2A8C">
        <w:rPr>
          <w:rFonts w:ascii="Times New Roman" w:hAnsi="Times New Roman"/>
          <w:sz w:val="20"/>
          <w:szCs w:val="20"/>
        </w:rPr>
        <w:t>h</w:t>
      </w:r>
      <w:r w:rsidR="00B5594C">
        <w:rPr>
          <w:rFonts w:ascii="Times New Roman" w:hAnsi="Times New Roman"/>
          <w:sz w:val="20"/>
          <w:szCs w:val="20"/>
        </w:rPr>
        <w:t>an Solok</w:t>
      </w:r>
      <w:r w:rsidR="000513D3">
        <w:rPr>
          <w:rFonts w:ascii="Times New Roman" w:hAnsi="Times New Roman"/>
          <w:sz w:val="20"/>
          <w:szCs w:val="20"/>
        </w:rPr>
        <w:t xml:space="preserve"> </w:t>
      </w:r>
      <w:r w:rsidRPr="000540B7">
        <w:rPr>
          <w:rFonts w:ascii="Times New Roman" w:hAnsi="Times New Roman"/>
          <w:sz w:val="20"/>
          <w:szCs w:val="20"/>
        </w:rPr>
        <w:t>Sipin, Desa/kelurahan tersebut mempunyai jumlah penduduk kelurahan solok sipin 9066 penduduk, yang mana jumlah laki-laki 4639 penduduk, dan jumlah perempuan 4427 penduduk. Saat ini pengelolaan data penduduk di Desa ini dilakukan dengan menggunakan dokumen word ataupun excel untuk menyimpan data, namun hal tersebut masih mengalami hambatan dalam pengolahan data dikarenakan petugas masih kesulitan untuk mencari informasi penduduk secara lengkap. Selain dikarenakan hal diatas banyaknya penumpukan data yang harus dimasukkan juga menjadi masalah besar dalam melakukan pengelolaan dokumen.</w:t>
      </w:r>
    </w:p>
    <w:p w14:paraId="5DA4BF78" w14:textId="77777777" w:rsidR="00C43033" w:rsidRDefault="00C43033" w:rsidP="00C43033">
      <w:pPr>
        <w:pStyle w:val="BodyText"/>
        <w:ind w:right="-1" w:firstLine="578"/>
        <w:rPr>
          <w:sz w:val="20"/>
          <w:szCs w:val="20"/>
          <w:lang w:val="id-ID"/>
        </w:rPr>
      </w:pPr>
      <w:r w:rsidRPr="000540B7">
        <w:rPr>
          <w:sz w:val="20"/>
          <w:szCs w:val="20"/>
        </w:rPr>
        <w:t xml:space="preserve">Untuk mengatasi permasalahan tersebut maka diperlukan sistem baru yaitu </w:t>
      </w:r>
      <w:r w:rsidRPr="000540B7">
        <w:rPr>
          <w:sz w:val="20"/>
          <w:szCs w:val="20"/>
          <w:lang w:val="id-ID"/>
        </w:rPr>
        <w:t xml:space="preserve">berbasis </w:t>
      </w:r>
      <w:r w:rsidRPr="000540B7">
        <w:rPr>
          <w:sz w:val="20"/>
          <w:szCs w:val="20"/>
        </w:rPr>
        <w:t xml:space="preserve">website. </w:t>
      </w:r>
      <w:r w:rsidRPr="000540B7">
        <w:rPr>
          <w:sz w:val="20"/>
          <w:szCs w:val="20"/>
          <w:lang w:val="id-ID"/>
        </w:rPr>
        <w:t xml:space="preserve">Untuk </w:t>
      </w:r>
      <w:r w:rsidRPr="000540B7">
        <w:rPr>
          <w:rFonts w:eastAsia="Calibri"/>
          <w:kern w:val="2"/>
          <w:sz w:val="20"/>
          <w:szCs w:val="20"/>
        </w:rPr>
        <w:t>mempercepat atau mempermudah pekerjaan dan data serta memberikan informasi lebih cepat dan akurat.Aplikasi  ini bertujuan untuk mempermudah pihak kelurahan dalam meningkatkan pendataan penduduk beserta laporannya.</w:t>
      </w:r>
      <w:r w:rsidRPr="000540B7">
        <w:rPr>
          <w:sz w:val="20"/>
          <w:szCs w:val="20"/>
        </w:rPr>
        <w:t xml:space="preserve">Sistem ini akan mempermudahkan pihak kelurahan dalam mengelola data kependudukan di Kelurahan Solok Sipin. Sehingga hasil yang diharapkan dalam penelitian ini </w:t>
      </w:r>
      <w:r w:rsidRPr="000540B7">
        <w:rPr>
          <w:sz w:val="20"/>
          <w:szCs w:val="20"/>
        </w:rPr>
        <w:lastRenderedPageBreak/>
        <w:t xml:space="preserve">adalah </w:t>
      </w:r>
      <w:r w:rsidRPr="000540B7">
        <w:rPr>
          <w:rFonts w:eastAsia="Calibri"/>
          <w:kern w:val="2"/>
          <w:sz w:val="20"/>
          <w:szCs w:val="20"/>
        </w:rPr>
        <w:t>aksesibilitas yang luas, tidak perlu instalasi, dan pembaruannya bisa otomatis.</w:t>
      </w:r>
    </w:p>
    <w:p w14:paraId="1452598E" w14:textId="77777777" w:rsidR="00C43033" w:rsidRDefault="00C43033" w:rsidP="00153AF2">
      <w:pPr>
        <w:pStyle w:val="BodyText"/>
        <w:ind w:right="-1" w:firstLine="578"/>
        <w:rPr>
          <w:sz w:val="20"/>
          <w:szCs w:val="20"/>
          <w:lang w:val="id-ID"/>
        </w:rPr>
      </w:pPr>
    </w:p>
    <w:p w14:paraId="364252D6" w14:textId="77777777" w:rsidR="00A67778" w:rsidRPr="00137444" w:rsidRDefault="00B10C7D" w:rsidP="00E57396">
      <w:pPr>
        <w:spacing w:after="0" w:line="240" w:lineRule="auto"/>
        <w:contextualSpacing/>
        <w:jc w:val="both"/>
        <w:rPr>
          <w:rFonts w:ascii="Times New Roman" w:hAnsi="Times New Roman"/>
          <w:b/>
          <w:sz w:val="20"/>
          <w:szCs w:val="20"/>
        </w:rPr>
      </w:pPr>
      <w:r w:rsidRPr="00137444">
        <w:rPr>
          <w:rFonts w:ascii="Times New Roman" w:hAnsi="Times New Roman"/>
          <w:b/>
          <w:sz w:val="20"/>
          <w:szCs w:val="20"/>
        </w:rPr>
        <w:t xml:space="preserve">1.2 </w:t>
      </w:r>
      <w:r w:rsidR="00A67778" w:rsidRPr="00137444">
        <w:rPr>
          <w:rFonts w:ascii="Times New Roman" w:hAnsi="Times New Roman"/>
          <w:b/>
          <w:sz w:val="20"/>
          <w:szCs w:val="20"/>
        </w:rPr>
        <w:t>Rumusan Masalah</w:t>
      </w:r>
    </w:p>
    <w:p w14:paraId="2970A2B3" w14:textId="77777777" w:rsidR="008A77AE" w:rsidRDefault="00410712" w:rsidP="008A77AE">
      <w:pPr>
        <w:pStyle w:val="ListParagraph"/>
        <w:ind w:left="0" w:firstLine="567"/>
        <w:jc w:val="both"/>
        <w:rPr>
          <w:sz w:val="20"/>
          <w:szCs w:val="20"/>
          <w:lang w:val="id-ID"/>
        </w:rPr>
      </w:pPr>
      <w:r w:rsidRPr="00410712">
        <w:rPr>
          <w:sz w:val="20"/>
          <w:szCs w:val="20"/>
          <w:lang w:val="id-ID"/>
        </w:rPr>
        <w:t>Adapun rumusan masalah dalam penelitian ini adalah:</w:t>
      </w:r>
      <w:r w:rsidR="00A93603">
        <w:rPr>
          <w:sz w:val="20"/>
          <w:szCs w:val="20"/>
          <w:lang w:val="id-ID"/>
        </w:rPr>
        <w:t xml:space="preserve">“Bagaimana Membangun </w:t>
      </w:r>
      <w:r w:rsidR="00C43033">
        <w:rPr>
          <w:sz w:val="20"/>
          <w:szCs w:val="20"/>
          <w:lang w:val="id-ID"/>
        </w:rPr>
        <w:t>Website Kelurahan Solok Sipin</w:t>
      </w:r>
      <w:r w:rsidRPr="00410712">
        <w:rPr>
          <w:sz w:val="20"/>
          <w:szCs w:val="20"/>
          <w:lang w:val="id-ID"/>
        </w:rPr>
        <w:t>?”</w:t>
      </w:r>
      <w:r w:rsidR="00AF4813">
        <w:rPr>
          <w:sz w:val="20"/>
          <w:szCs w:val="20"/>
          <w:lang w:val="id-ID"/>
        </w:rPr>
        <w:t>.</w:t>
      </w:r>
    </w:p>
    <w:p w14:paraId="611E8764" w14:textId="77777777" w:rsidR="00A67778" w:rsidRPr="00137444" w:rsidRDefault="00A67778"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rPr>
        <w:t xml:space="preserve">Tujuan Penelitian </w:t>
      </w:r>
    </w:p>
    <w:p w14:paraId="6B3CE36A" w14:textId="77777777" w:rsidR="00EF4041" w:rsidRPr="00851F00" w:rsidRDefault="00410712" w:rsidP="008A77AE">
      <w:pPr>
        <w:pStyle w:val="ListParagraph"/>
        <w:ind w:left="0" w:firstLine="567"/>
        <w:jc w:val="both"/>
        <w:rPr>
          <w:sz w:val="20"/>
          <w:szCs w:val="20"/>
        </w:rPr>
      </w:pPr>
      <w:r w:rsidRPr="00410712">
        <w:rPr>
          <w:sz w:val="20"/>
          <w:szCs w:val="20"/>
        </w:rPr>
        <w:t xml:space="preserve">Adapun tujuan penelitian ini adalah untuk membangun </w:t>
      </w:r>
      <w:r w:rsidR="008B2BCB">
        <w:rPr>
          <w:sz w:val="20"/>
          <w:szCs w:val="20"/>
          <w:lang w:val="id-ID"/>
        </w:rPr>
        <w:t>website Kelurahan Solok Sipin</w:t>
      </w:r>
      <w:r w:rsidR="00851F00" w:rsidRPr="00851F00">
        <w:rPr>
          <w:sz w:val="20"/>
          <w:szCs w:val="20"/>
        </w:rPr>
        <w:t>.</w:t>
      </w:r>
    </w:p>
    <w:p w14:paraId="19ED3C6A" w14:textId="77777777" w:rsidR="00B32A29" w:rsidRPr="00137444" w:rsidRDefault="00B32A29" w:rsidP="00EF51EB">
      <w:pPr>
        <w:pStyle w:val="ListParagraph"/>
        <w:ind w:left="0" w:firstLine="567"/>
        <w:jc w:val="both"/>
        <w:rPr>
          <w:sz w:val="20"/>
          <w:szCs w:val="20"/>
        </w:rPr>
      </w:pPr>
    </w:p>
    <w:p w14:paraId="3D337F5B" w14:textId="77777777" w:rsidR="006F1E42" w:rsidRPr="00137444" w:rsidRDefault="006F1E42"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lang w:val="id-ID"/>
        </w:rPr>
        <w:t>Manfaat Penelitian</w:t>
      </w:r>
    </w:p>
    <w:p w14:paraId="7BA99F85" w14:textId="77777777" w:rsidR="00E2689B" w:rsidRPr="00953AE0" w:rsidRDefault="00E2689B" w:rsidP="003B3048">
      <w:pPr>
        <w:pStyle w:val="ListParagraph"/>
        <w:ind w:left="0" w:firstLine="567"/>
        <w:jc w:val="both"/>
        <w:rPr>
          <w:sz w:val="20"/>
          <w:szCs w:val="20"/>
        </w:rPr>
      </w:pPr>
      <w:r w:rsidRPr="00E2689B">
        <w:rPr>
          <w:sz w:val="20"/>
          <w:szCs w:val="20"/>
        </w:rPr>
        <w:t>Adapun manfaat penelitian ini adalah :</w:t>
      </w:r>
      <w:r w:rsidR="00953AE0">
        <w:rPr>
          <w:sz w:val="20"/>
          <w:szCs w:val="20"/>
        </w:rPr>
        <w:t xml:space="preserve"> Dengan adanya website Kelurahan Solok Sipin dapat mempermudah para warga dalam mendapatkan informasi, pengolahan data lebih efektif dan efisien.</w:t>
      </w:r>
    </w:p>
    <w:p w14:paraId="3559ACE0" w14:textId="77777777" w:rsidR="00005DE8" w:rsidRPr="00C77724" w:rsidRDefault="00005DE8" w:rsidP="00005DE8">
      <w:pPr>
        <w:pStyle w:val="ListParagraph"/>
        <w:ind w:left="284"/>
        <w:jc w:val="both"/>
        <w:rPr>
          <w:sz w:val="20"/>
          <w:szCs w:val="20"/>
        </w:rPr>
      </w:pPr>
    </w:p>
    <w:p w14:paraId="4C49D515" w14:textId="77777777" w:rsidR="00B10C7D" w:rsidRPr="00137444" w:rsidRDefault="00B10C7D" w:rsidP="00C24869">
      <w:pPr>
        <w:numPr>
          <w:ilvl w:val="1"/>
          <w:numId w:val="2"/>
        </w:numPr>
        <w:spacing w:after="0"/>
        <w:ind w:left="426" w:hanging="426"/>
        <w:jc w:val="both"/>
        <w:rPr>
          <w:rFonts w:ascii="Times New Roman" w:hAnsi="Times New Roman"/>
          <w:b/>
          <w:sz w:val="20"/>
          <w:szCs w:val="20"/>
          <w:lang w:val="id-ID"/>
        </w:rPr>
      </w:pPr>
      <w:r w:rsidRPr="00137444">
        <w:rPr>
          <w:rFonts w:ascii="Times New Roman" w:hAnsi="Times New Roman"/>
          <w:b/>
          <w:sz w:val="20"/>
          <w:szCs w:val="20"/>
          <w:lang w:val="id-ID"/>
        </w:rPr>
        <w:t>Metode Penelitian</w:t>
      </w:r>
    </w:p>
    <w:p w14:paraId="478059F3" w14:textId="4987D52C" w:rsidR="00E37CF4" w:rsidRPr="00527653" w:rsidRDefault="003B3048" w:rsidP="00E37CF4">
      <w:pPr>
        <w:spacing w:after="0" w:line="240" w:lineRule="auto"/>
        <w:ind w:firstLine="567"/>
        <w:contextualSpacing/>
        <w:jc w:val="both"/>
        <w:rPr>
          <w:rFonts w:ascii="Times New Roman" w:hAnsi="Times New Roman"/>
          <w:sz w:val="20"/>
          <w:szCs w:val="20"/>
          <w:lang w:val="id-ID"/>
        </w:rPr>
      </w:pPr>
      <w:r>
        <w:rPr>
          <w:rFonts w:ascii="Times New Roman" w:hAnsi="Times New Roman"/>
          <w:sz w:val="20"/>
          <w:szCs w:val="20"/>
        </w:rPr>
        <w:t xml:space="preserve">Adapun  metode penelitian yang digunakan adalah </w:t>
      </w:r>
      <w:r w:rsidRPr="003B3048">
        <w:rPr>
          <w:rFonts w:ascii="Times New Roman" w:hAnsi="Times New Roman"/>
          <w:i/>
          <w:sz w:val="20"/>
          <w:szCs w:val="20"/>
          <w:lang w:eastAsia="id-ID"/>
        </w:rPr>
        <w:t>Waterfall</w:t>
      </w:r>
      <w:r>
        <w:rPr>
          <w:rFonts w:ascii="Times New Roman" w:hAnsi="Times New Roman"/>
          <w:sz w:val="20"/>
          <w:szCs w:val="20"/>
          <w:lang w:eastAsia="id-ID"/>
        </w:rPr>
        <w:t xml:space="preserve">. </w:t>
      </w:r>
      <w:r>
        <w:rPr>
          <w:rFonts w:ascii="Times New Roman" w:hAnsi="Times New Roman"/>
          <w:sz w:val="20"/>
          <w:szCs w:val="20"/>
        </w:rPr>
        <w:t>P</w:t>
      </w:r>
      <w:r w:rsidRPr="00EC774C">
        <w:rPr>
          <w:rFonts w:ascii="Times New Roman" w:hAnsi="Times New Roman"/>
          <w:sz w:val="20"/>
          <w:szCs w:val="20"/>
        </w:rPr>
        <w:t xml:space="preserve">enerapan metode </w:t>
      </w:r>
      <w:r w:rsidRPr="00EC774C">
        <w:rPr>
          <w:rFonts w:ascii="Times New Roman" w:hAnsi="Times New Roman"/>
          <w:i/>
          <w:iCs/>
          <w:sz w:val="20"/>
          <w:szCs w:val="20"/>
        </w:rPr>
        <w:t xml:space="preserve">Waterfall </w:t>
      </w:r>
      <w:r w:rsidRPr="00EC774C">
        <w:rPr>
          <w:rFonts w:ascii="Times New Roman" w:hAnsi="Times New Roman"/>
          <w:sz w:val="20"/>
          <w:szCs w:val="20"/>
        </w:rPr>
        <w:t xml:space="preserve">mulai dari tahapan analisis, kebutuhan sistem, perancangan, </w:t>
      </w:r>
      <w:r>
        <w:rPr>
          <w:rFonts w:ascii="Times New Roman" w:hAnsi="Times New Roman"/>
          <w:sz w:val="20"/>
          <w:szCs w:val="20"/>
        </w:rPr>
        <w:t>implementasi</w:t>
      </w:r>
      <w:r w:rsidRPr="00EC774C">
        <w:rPr>
          <w:rFonts w:ascii="Times New Roman" w:hAnsi="Times New Roman"/>
          <w:sz w:val="20"/>
          <w:szCs w:val="20"/>
        </w:rPr>
        <w:t>, dan pengujian dapat menghasilkan rancangan sistem aplikasi yang dibutuhkan oleh pihak kelurahan untuk pelayanan</w:t>
      </w:r>
      <w:r>
        <w:rPr>
          <w:rFonts w:ascii="Times New Roman" w:hAnsi="Times New Roman"/>
          <w:sz w:val="20"/>
          <w:szCs w:val="20"/>
        </w:rPr>
        <w:t xml:space="preserve"> kep</w:t>
      </w:r>
      <w:r w:rsidR="000513D3">
        <w:rPr>
          <w:rFonts w:ascii="Times New Roman" w:hAnsi="Times New Roman"/>
          <w:sz w:val="20"/>
          <w:szCs w:val="20"/>
        </w:rPr>
        <w:t>ada warga Kelurahan Solok Sipin</w:t>
      </w:r>
      <w:r>
        <w:rPr>
          <w:rFonts w:ascii="Times New Roman" w:hAnsi="Times New Roman"/>
          <w:sz w:val="20"/>
          <w:szCs w:val="20"/>
        </w:rPr>
        <w:t>.</w:t>
      </w:r>
      <w:r w:rsidR="00E37CF4">
        <w:rPr>
          <w:rFonts w:ascii="Times New Roman" w:hAnsi="Times New Roman"/>
          <w:sz w:val="20"/>
          <w:szCs w:val="20"/>
        </w:rPr>
        <w:t xml:space="preserve"> </w:t>
      </w:r>
      <w:r w:rsidR="00527653">
        <w:rPr>
          <w:rFonts w:ascii="Times New Roman" w:hAnsi="Times New Roman"/>
          <w:sz w:val="20"/>
          <w:szCs w:val="20"/>
          <w:lang w:val="id-ID"/>
        </w:rPr>
        <w:t>(</w:t>
      </w:r>
      <w:r w:rsidR="00B50CDE">
        <w:rPr>
          <w:rFonts w:ascii="Times New Roman" w:hAnsi="Times New Roman"/>
          <w:sz w:val="20"/>
          <w:szCs w:val="20"/>
          <w:lang w:val="id-ID"/>
        </w:rPr>
        <w:t>Ahmad AK</w:t>
      </w:r>
      <w:r w:rsidR="00527653">
        <w:rPr>
          <w:rFonts w:ascii="Times New Roman" w:hAnsi="Times New Roman"/>
          <w:sz w:val="20"/>
          <w:szCs w:val="20"/>
          <w:lang w:val="id-ID"/>
        </w:rPr>
        <w:t>, 2022).</w:t>
      </w:r>
    </w:p>
    <w:p w14:paraId="22079885" w14:textId="77777777" w:rsidR="00E37CF4" w:rsidRDefault="00E37CF4" w:rsidP="00E37CF4">
      <w:pPr>
        <w:spacing w:after="0" w:line="240" w:lineRule="auto"/>
        <w:ind w:firstLine="567"/>
        <w:contextualSpacing/>
        <w:jc w:val="both"/>
        <w:rPr>
          <w:rFonts w:ascii="Times New Roman" w:hAnsi="Times New Roman"/>
          <w:i/>
          <w:iCs/>
          <w:sz w:val="20"/>
          <w:szCs w:val="20"/>
        </w:rPr>
      </w:pPr>
      <w:r>
        <w:rPr>
          <w:rFonts w:ascii="Times New Roman" w:hAnsi="Times New Roman"/>
          <w:sz w:val="20"/>
          <w:szCs w:val="20"/>
        </w:rPr>
        <w:t xml:space="preserve">Berikut ini </w:t>
      </w:r>
      <w:r w:rsidRPr="00F73A40">
        <w:rPr>
          <w:rFonts w:ascii="Times New Roman" w:hAnsi="Times New Roman"/>
          <w:sz w:val="20"/>
          <w:szCs w:val="20"/>
        </w:rPr>
        <w:t xml:space="preserve">Gambar 1 menunjukkan tahapan penelitian mengikuti alur metode </w:t>
      </w:r>
      <w:r w:rsidRPr="00F73A40">
        <w:rPr>
          <w:rFonts w:ascii="Times New Roman" w:hAnsi="Times New Roman"/>
          <w:i/>
          <w:iCs/>
          <w:sz w:val="20"/>
          <w:szCs w:val="20"/>
        </w:rPr>
        <w:t>Waterfall.</w:t>
      </w:r>
    </w:p>
    <w:p w14:paraId="1872E69C" w14:textId="77777777" w:rsidR="00E37CF4" w:rsidRDefault="00E37CF4" w:rsidP="00E37CF4">
      <w:pPr>
        <w:spacing w:after="0" w:line="240" w:lineRule="auto"/>
        <w:ind w:firstLine="567"/>
        <w:contextualSpacing/>
        <w:jc w:val="both"/>
        <w:rPr>
          <w:rFonts w:ascii="Times New Roman" w:hAnsi="Times New Roman"/>
          <w:i/>
          <w:iCs/>
          <w:sz w:val="20"/>
          <w:szCs w:val="20"/>
        </w:rPr>
      </w:pPr>
    </w:p>
    <w:p w14:paraId="0B059C4F" w14:textId="77777777" w:rsidR="00E37CF4" w:rsidRPr="00E37CF4" w:rsidRDefault="00E37CF4" w:rsidP="00E37CF4">
      <w:pPr>
        <w:spacing w:after="0" w:line="240" w:lineRule="auto"/>
        <w:contextualSpacing/>
        <w:jc w:val="both"/>
        <w:rPr>
          <w:rFonts w:ascii="Times New Roman" w:hAnsi="Times New Roman"/>
          <w:sz w:val="20"/>
          <w:szCs w:val="20"/>
        </w:rPr>
      </w:pPr>
      <w:r w:rsidRPr="00E37CF4">
        <w:rPr>
          <w:rFonts w:ascii="Times New Roman" w:hAnsi="Times New Roman"/>
          <w:noProof/>
          <w:sz w:val="20"/>
          <w:szCs w:val="20"/>
          <w:lang w:val="id-ID" w:eastAsia="id-ID"/>
        </w:rPr>
        <w:drawing>
          <wp:inline distT="0" distB="0" distL="0" distR="0" wp14:anchorId="4428A142" wp14:editId="65BF4B99">
            <wp:extent cx="2562225" cy="1476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3878" t="29487" r="22115" b="21026"/>
                    <a:stretch>
                      <a:fillRect/>
                    </a:stretch>
                  </pic:blipFill>
                  <pic:spPr bwMode="auto">
                    <a:xfrm>
                      <a:off x="0" y="0"/>
                      <a:ext cx="2562225" cy="1476375"/>
                    </a:xfrm>
                    <a:prstGeom prst="rect">
                      <a:avLst/>
                    </a:prstGeom>
                    <a:noFill/>
                    <a:ln w="9525">
                      <a:noFill/>
                      <a:miter lim="800000"/>
                      <a:headEnd/>
                      <a:tailEnd/>
                    </a:ln>
                  </pic:spPr>
                </pic:pic>
              </a:graphicData>
            </a:graphic>
          </wp:inline>
        </w:drawing>
      </w:r>
    </w:p>
    <w:p w14:paraId="714A2790" w14:textId="77777777" w:rsidR="003B3048" w:rsidRPr="003B3048" w:rsidRDefault="003B3048" w:rsidP="003B3048">
      <w:pPr>
        <w:pStyle w:val="Default"/>
        <w:ind w:firstLine="567"/>
        <w:jc w:val="both"/>
        <w:rPr>
          <w:rFonts w:ascii="Times New Roman" w:eastAsia="SimSun" w:hAnsi="Times New Roman"/>
          <w:lang w:eastAsia="id-ID"/>
        </w:rPr>
      </w:pPr>
    </w:p>
    <w:p w14:paraId="44DCA73D" w14:textId="77777777" w:rsidR="00E37CF4" w:rsidRPr="00F73A40" w:rsidRDefault="00E37CF4" w:rsidP="00E37CF4">
      <w:pPr>
        <w:rPr>
          <w:rFonts w:ascii="Times New Roman" w:hAnsi="Times New Roman"/>
          <w:sz w:val="20"/>
          <w:szCs w:val="20"/>
        </w:rPr>
      </w:pPr>
      <w:r w:rsidRPr="00E37CF4">
        <w:rPr>
          <w:rFonts w:ascii="Times New Roman" w:hAnsi="Times New Roman"/>
          <w:b/>
          <w:sz w:val="20"/>
          <w:szCs w:val="20"/>
        </w:rPr>
        <w:t>Gambar 1</w:t>
      </w:r>
      <w:r>
        <w:rPr>
          <w:rFonts w:ascii="Times New Roman" w:hAnsi="Times New Roman"/>
          <w:sz w:val="20"/>
          <w:szCs w:val="20"/>
        </w:rPr>
        <w:t xml:space="preserve"> Tahapan Pengembangan Sistem A</w:t>
      </w:r>
      <w:r w:rsidRPr="00F73A40">
        <w:rPr>
          <w:rFonts w:ascii="Times New Roman" w:hAnsi="Times New Roman"/>
          <w:sz w:val="20"/>
          <w:szCs w:val="20"/>
        </w:rPr>
        <w:t>plikasi</w:t>
      </w:r>
    </w:p>
    <w:p w14:paraId="6008A69A" w14:textId="77777777" w:rsidR="00BF7966" w:rsidRDefault="00BF7966" w:rsidP="00BF7966">
      <w:pPr>
        <w:pStyle w:val="ListParagraph"/>
        <w:ind w:left="284"/>
        <w:jc w:val="both"/>
        <w:rPr>
          <w:sz w:val="20"/>
          <w:szCs w:val="20"/>
        </w:rPr>
      </w:pPr>
    </w:p>
    <w:p w14:paraId="46EC3ACF" w14:textId="77777777" w:rsidR="003F7656" w:rsidRDefault="003F7656" w:rsidP="00D2080F">
      <w:pPr>
        <w:spacing w:after="0" w:line="240" w:lineRule="auto"/>
        <w:ind w:left="284"/>
        <w:contextualSpacing/>
        <w:jc w:val="both"/>
        <w:rPr>
          <w:rFonts w:ascii="Times New Roman" w:hAnsi="Times New Roman"/>
          <w:sz w:val="20"/>
          <w:szCs w:val="20"/>
        </w:rPr>
      </w:pPr>
    </w:p>
    <w:p w14:paraId="6F99015F" w14:textId="77777777" w:rsidR="006D106B" w:rsidRPr="00137444" w:rsidRDefault="006D106B" w:rsidP="0020641C">
      <w:pPr>
        <w:numPr>
          <w:ilvl w:val="0"/>
          <w:numId w:val="1"/>
        </w:numPr>
        <w:ind w:hanging="371"/>
        <w:jc w:val="center"/>
        <w:rPr>
          <w:rFonts w:ascii="Times New Roman" w:hAnsi="Times New Roman"/>
          <w:b/>
          <w:sz w:val="20"/>
          <w:szCs w:val="20"/>
        </w:rPr>
      </w:pPr>
      <w:r w:rsidRPr="00137444">
        <w:rPr>
          <w:rFonts w:ascii="Times New Roman" w:hAnsi="Times New Roman"/>
          <w:b/>
          <w:sz w:val="20"/>
          <w:szCs w:val="20"/>
        </w:rPr>
        <w:t>TINJAUAN PUSTAKA</w:t>
      </w:r>
    </w:p>
    <w:p w14:paraId="5BD6821C" w14:textId="77777777" w:rsidR="00E57396" w:rsidRPr="00137444" w:rsidRDefault="0040773B" w:rsidP="00E57396">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1</w:t>
      </w:r>
      <w:r w:rsidR="00B1527E">
        <w:rPr>
          <w:rFonts w:ascii="Times New Roman" w:hAnsi="Times New Roman"/>
          <w:b/>
          <w:sz w:val="20"/>
          <w:szCs w:val="20"/>
        </w:rPr>
        <w:t>Website</w:t>
      </w:r>
    </w:p>
    <w:p w14:paraId="4F4A5BE4" w14:textId="77777777" w:rsidR="00E74036" w:rsidRDefault="00E74036" w:rsidP="00106A68">
      <w:pPr>
        <w:spacing w:after="0" w:line="240" w:lineRule="auto"/>
        <w:ind w:firstLine="567"/>
        <w:contextualSpacing/>
        <w:jc w:val="both"/>
        <w:rPr>
          <w:rFonts w:ascii="Times New Roman" w:hAnsi="Times New Roman"/>
          <w:bCs/>
          <w:sz w:val="20"/>
          <w:szCs w:val="20"/>
        </w:rPr>
      </w:pPr>
      <w:r w:rsidRPr="00D72201">
        <w:rPr>
          <w:rFonts w:ascii="Times New Roman" w:hAnsi="Times New Roman"/>
          <w:bCs/>
          <w:sz w:val="20"/>
          <w:szCs w:val="20"/>
        </w:rPr>
        <w:t>Website adalah suatu kumpulan-kumpulan halaman yang menampilkan berbagai macam informasi teks, data, gambar, video maupun gabungan dari semuanya bersifat statis dan dinamis. Sebelum dibahas lebih lanjut, tentunya terlebih dahulu mengetahui pengertian web.</w:t>
      </w:r>
    </w:p>
    <w:p w14:paraId="72B40CFF" w14:textId="77777777" w:rsidR="00E74036" w:rsidRPr="00D3680C" w:rsidRDefault="00E74036" w:rsidP="00106A68">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Web merupakan suatu sistem yang berkaitan dengan dokumen digunakan sebagai media untuk menampilkan teks, gambar, multimedia dan lainnya pada jaringan internet</w:t>
      </w:r>
      <w:r w:rsidRPr="00D3680C">
        <w:rPr>
          <w:rFonts w:ascii="Times New Roman" w:hAnsi="Times New Roman"/>
          <w:bCs/>
          <w:sz w:val="20"/>
          <w:szCs w:val="20"/>
          <w:lang w:val="id-ID"/>
        </w:rPr>
        <w:t>. (</w:t>
      </w:r>
      <w:r w:rsidRPr="00D3680C">
        <w:rPr>
          <w:rFonts w:ascii="Times New Roman" w:hAnsi="Times New Roman"/>
          <w:color w:val="000000" w:themeColor="text1"/>
          <w:sz w:val="20"/>
          <w:szCs w:val="20"/>
        </w:rPr>
        <w:t>Anhar, S</w:t>
      </w:r>
      <w:r w:rsidR="00D3680C" w:rsidRPr="00D3680C">
        <w:rPr>
          <w:rFonts w:ascii="Times New Roman" w:hAnsi="Times New Roman"/>
          <w:color w:val="000000" w:themeColor="text1"/>
          <w:sz w:val="20"/>
          <w:szCs w:val="20"/>
          <w:lang w:val="id-ID"/>
        </w:rPr>
        <w:t>, 1999).</w:t>
      </w:r>
    </w:p>
    <w:p w14:paraId="0063844F" w14:textId="77777777" w:rsidR="00D3680C" w:rsidRDefault="00D3680C" w:rsidP="00BF7966">
      <w:pPr>
        <w:spacing w:after="0" w:line="240" w:lineRule="auto"/>
        <w:ind w:firstLine="567"/>
        <w:contextualSpacing/>
        <w:jc w:val="both"/>
        <w:rPr>
          <w:rFonts w:ascii="Times New Roman" w:hAnsi="Times New Roman"/>
          <w:color w:val="000000" w:themeColor="text1"/>
          <w:sz w:val="20"/>
          <w:szCs w:val="20"/>
          <w:lang w:val="id-ID"/>
        </w:rPr>
      </w:pPr>
      <w:r w:rsidRPr="00D72201">
        <w:rPr>
          <w:rFonts w:ascii="Times New Roman" w:hAnsi="Times New Roman"/>
          <w:bCs/>
          <w:sz w:val="20"/>
          <w:szCs w:val="20"/>
        </w:rPr>
        <w:lastRenderedPageBreak/>
        <w:t>Website artinya adalah kumpulan-kumpulan halaman yang terdiri dari beberapa laman yang di dalamnya berisi informasi dalam bentuk data digital baik itu berupa gambar, video, audio, teks dan animasi lainnya yang disediakan melalui jalur koneksi internet</w:t>
      </w:r>
      <w:r>
        <w:rPr>
          <w:rFonts w:ascii="Times New Roman" w:hAnsi="Times New Roman"/>
          <w:bCs/>
          <w:sz w:val="20"/>
          <w:szCs w:val="20"/>
          <w:lang w:val="id-ID"/>
        </w:rPr>
        <w:t xml:space="preserve">. </w:t>
      </w:r>
      <w:r w:rsidR="00E80C00" w:rsidRPr="00E80C00">
        <w:rPr>
          <w:rFonts w:ascii="Times New Roman" w:hAnsi="Times New Roman"/>
          <w:bCs/>
          <w:sz w:val="20"/>
          <w:szCs w:val="20"/>
          <w:lang w:val="id-ID"/>
        </w:rPr>
        <w:t>(</w:t>
      </w:r>
      <w:r w:rsidR="00E80C00" w:rsidRPr="00E80C00">
        <w:rPr>
          <w:rFonts w:ascii="Times New Roman" w:hAnsi="Times New Roman"/>
          <w:sz w:val="20"/>
          <w:szCs w:val="20"/>
        </w:rPr>
        <w:t>Ardhana, Kusuma YM,</w:t>
      </w:r>
      <w:r w:rsidR="00E80C00" w:rsidRPr="00E80C00">
        <w:rPr>
          <w:rFonts w:ascii="Times New Roman" w:hAnsi="Times New Roman"/>
          <w:sz w:val="20"/>
          <w:szCs w:val="20"/>
          <w:lang w:val="id-ID"/>
        </w:rPr>
        <w:t xml:space="preserve"> 2014).</w:t>
      </w:r>
    </w:p>
    <w:p w14:paraId="04D76CF2" w14:textId="77777777" w:rsidR="00FA0935" w:rsidRDefault="00FA0935" w:rsidP="00BF7966">
      <w:pPr>
        <w:spacing w:after="0" w:line="240" w:lineRule="auto"/>
        <w:ind w:firstLine="567"/>
        <w:contextualSpacing/>
        <w:jc w:val="both"/>
        <w:rPr>
          <w:rFonts w:ascii="Times New Roman" w:hAnsi="Times New Roman"/>
          <w:color w:val="000000" w:themeColor="text1"/>
          <w:sz w:val="20"/>
          <w:szCs w:val="20"/>
        </w:rPr>
      </w:pPr>
      <w:r w:rsidRPr="00D72201">
        <w:rPr>
          <w:rFonts w:ascii="Times New Roman" w:hAnsi="Times New Roman"/>
          <w:bCs/>
          <w:sz w:val="20"/>
          <w:szCs w:val="20"/>
        </w:rPr>
        <w:t>Web adalah suatu sistem yang ditemukan oleh Tim Bernes-Lee untuk menyusun arsip-arsip risetnya, sehingga memudahkan pencarian informasi yang dibutuhkan</w:t>
      </w:r>
      <w:r>
        <w:rPr>
          <w:rFonts w:ascii="Times New Roman" w:hAnsi="Times New Roman"/>
          <w:bCs/>
          <w:sz w:val="20"/>
          <w:szCs w:val="20"/>
          <w:lang w:val="id-ID"/>
        </w:rPr>
        <w:t>.</w:t>
      </w:r>
      <w:r w:rsidR="00E80C00" w:rsidRPr="00D3680C">
        <w:rPr>
          <w:rFonts w:ascii="Times New Roman" w:hAnsi="Times New Roman"/>
          <w:bCs/>
          <w:sz w:val="20"/>
          <w:szCs w:val="20"/>
          <w:lang w:val="id-ID"/>
        </w:rPr>
        <w:t>(</w:t>
      </w:r>
      <w:r w:rsidR="00E80C00" w:rsidRPr="00D3680C">
        <w:rPr>
          <w:rFonts w:ascii="Times New Roman" w:hAnsi="Times New Roman"/>
          <w:color w:val="000000" w:themeColor="text1"/>
          <w:sz w:val="20"/>
          <w:szCs w:val="20"/>
        </w:rPr>
        <w:t>Abdullah, R</w:t>
      </w:r>
      <w:r w:rsidR="00E80C00" w:rsidRPr="00D3680C">
        <w:rPr>
          <w:rFonts w:ascii="Times New Roman" w:hAnsi="Times New Roman"/>
          <w:color w:val="000000" w:themeColor="text1"/>
          <w:sz w:val="20"/>
          <w:szCs w:val="20"/>
          <w:lang w:val="id-ID"/>
        </w:rPr>
        <w:t>, 2018).</w:t>
      </w:r>
    </w:p>
    <w:p w14:paraId="577B33C4" w14:textId="77777777" w:rsidR="00BB2A8C" w:rsidRDefault="00953AE0" w:rsidP="00BF7966">
      <w:pPr>
        <w:spacing w:after="0" w:line="240" w:lineRule="auto"/>
        <w:ind w:firstLine="567"/>
        <w:contextualSpacing/>
        <w:jc w:val="both"/>
        <w:rPr>
          <w:rFonts w:ascii="Times New Roman" w:hAnsi="Times New Roman"/>
          <w:color w:val="000000" w:themeColor="text1"/>
          <w:sz w:val="20"/>
          <w:szCs w:val="20"/>
        </w:rPr>
      </w:pPr>
      <w:r w:rsidRPr="00EC774C">
        <w:rPr>
          <w:rFonts w:ascii="Times New Roman" w:hAnsi="Times New Roman"/>
          <w:sz w:val="20"/>
          <w:szCs w:val="20"/>
        </w:rPr>
        <w:t>Perkembangan teknologi informasi juga memberikan kontribusi dalam mendukung efektivitas pemanfaatan website sehingga masyarakat semakin mudah mengakses aktivitas yang dijalankan oleh lembaga pemerintahan dan lembaga lainnya.</w:t>
      </w:r>
    </w:p>
    <w:p w14:paraId="2C7DC2BA" w14:textId="77777777" w:rsidR="00C96848" w:rsidRDefault="008556B5" w:rsidP="00BF7966">
      <w:pPr>
        <w:spacing w:after="0" w:line="240" w:lineRule="auto"/>
        <w:ind w:firstLine="567"/>
        <w:contextualSpacing/>
        <w:jc w:val="both"/>
        <w:rPr>
          <w:rFonts w:ascii="Times New Roman" w:hAnsi="Times New Roman"/>
          <w:sz w:val="20"/>
          <w:szCs w:val="20"/>
          <w:lang w:val="id-ID"/>
        </w:rPr>
      </w:pPr>
      <w:r>
        <w:rPr>
          <w:rFonts w:ascii="Times New Roman" w:hAnsi="Times New Roman"/>
          <w:sz w:val="20"/>
          <w:szCs w:val="20"/>
          <w:lang w:val="id-ID"/>
        </w:rPr>
        <w:t>Sehingga dapat disimpulkan</w:t>
      </w:r>
      <w:r w:rsidR="00BB14E2" w:rsidRPr="00BB14E2">
        <w:rPr>
          <w:rFonts w:ascii="Times New Roman" w:hAnsi="Times New Roman"/>
          <w:sz w:val="20"/>
          <w:szCs w:val="20"/>
          <w:lang w:val="id-ID"/>
        </w:rPr>
        <w:t xml:space="preserve"> bahwa </w:t>
      </w:r>
      <w:r w:rsidR="00D3680C">
        <w:rPr>
          <w:rFonts w:ascii="Times New Roman" w:hAnsi="Times New Roman"/>
          <w:sz w:val="20"/>
          <w:szCs w:val="20"/>
          <w:lang w:val="id-ID"/>
        </w:rPr>
        <w:t xml:space="preserve">website </w:t>
      </w:r>
      <w:r w:rsidR="00BB14E2" w:rsidRPr="00BB14E2">
        <w:rPr>
          <w:rFonts w:ascii="Times New Roman" w:hAnsi="Times New Roman"/>
          <w:sz w:val="20"/>
          <w:szCs w:val="20"/>
          <w:lang w:val="id-ID"/>
        </w:rPr>
        <w:t xml:space="preserve">merupakan </w:t>
      </w:r>
      <w:r w:rsidR="00E80C00" w:rsidRPr="00D72201">
        <w:rPr>
          <w:rFonts w:ascii="Times New Roman" w:hAnsi="Times New Roman"/>
          <w:bCs/>
          <w:sz w:val="20"/>
          <w:szCs w:val="20"/>
        </w:rPr>
        <w:t>merupakan suatu sistem yang memudahkan pencarian informasi untuk menampilkan teks, gambar, multimedia dan lain sebagainya pada jaringan internet.</w:t>
      </w:r>
    </w:p>
    <w:p w14:paraId="6FA42911" w14:textId="77777777" w:rsidR="00BF7966" w:rsidRDefault="00BF7966" w:rsidP="00BF7966">
      <w:pPr>
        <w:spacing w:after="0" w:line="240" w:lineRule="auto"/>
        <w:ind w:firstLine="567"/>
        <w:contextualSpacing/>
        <w:jc w:val="both"/>
        <w:rPr>
          <w:rFonts w:ascii="Times New Roman" w:hAnsi="Times New Roman"/>
          <w:sz w:val="20"/>
          <w:szCs w:val="20"/>
          <w:lang w:val="id-ID"/>
        </w:rPr>
      </w:pPr>
    </w:p>
    <w:p w14:paraId="07C866AB" w14:textId="77777777" w:rsidR="004E4742" w:rsidRPr="00AC672C" w:rsidRDefault="00F71715" w:rsidP="004E4742">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2</w:t>
      </w:r>
      <w:r w:rsidR="00B1527E">
        <w:rPr>
          <w:rFonts w:ascii="Times New Roman" w:hAnsi="Times New Roman"/>
          <w:b/>
          <w:iCs/>
          <w:sz w:val="20"/>
          <w:szCs w:val="20"/>
          <w:lang w:val="id-ID"/>
        </w:rPr>
        <w:t>Kelurahan</w:t>
      </w:r>
    </w:p>
    <w:p w14:paraId="2E175A68" w14:textId="77777777"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merupakan unit pemerintah terkecil, kelurahan memiliki hak mengatur wilayahnya lebih terbatas. Dalam perkembangannya sebuah Desa dapat diubah statusnya menjadi Kelurahan</w:t>
      </w:r>
      <w:r>
        <w:rPr>
          <w:rFonts w:ascii="Times New Roman" w:hAnsi="Times New Roman"/>
          <w:bCs/>
          <w:sz w:val="20"/>
          <w:szCs w:val="20"/>
          <w:lang w:val="id-ID"/>
        </w:rPr>
        <w:t>. (Raharjo, M,M,I, 2021).</w:t>
      </w:r>
    </w:p>
    <w:p w14:paraId="50F408AB" w14:textId="77777777"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adalah suatu wilayah yang ditempati oleh sejumlah penduduk yang mempunyai organisasi pemerintahan terendah langsung di bawah camat tetapi tidak memiliki hak untuk menyelenggarakan rumah tangganya sendiri</w:t>
      </w:r>
      <w:r>
        <w:rPr>
          <w:rFonts w:ascii="Times New Roman" w:hAnsi="Times New Roman"/>
          <w:bCs/>
          <w:sz w:val="20"/>
          <w:szCs w:val="20"/>
          <w:lang w:val="id-ID"/>
        </w:rPr>
        <w:t>. (Sari, A, R, 2021).</w:t>
      </w:r>
    </w:p>
    <w:p w14:paraId="3CFD6D80" w14:textId="77777777" w:rsidR="007F0F99" w:rsidRDefault="007F0F99" w:rsidP="007F0F99">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Kelurahan merupakan perangkat daerah di wilayah kecamatan yang dibentuk dengan peraturan daerah Kabupaten/Kot</w:t>
      </w:r>
      <w:r>
        <w:rPr>
          <w:rFonts w:ascii="Times New Roman" w:hAnsi="Times New Roman"/>
          <w:bCs/>
          <w:sz w:val="20"/>
          <w:szCs w:val="20"/>
          <w:lang w:val="id-ID"/>
        </w:rPr>
        <w:t xml:space="preserve">a. </w:t>
      </w:r>
      <w:r w:rsidRPr="007F0F99">
        <w:rPr>
          <w:rFonts w:ascii="Times New Roman" w:hAnsi="Times New Roman"/>
          <w:bCs/>
          <w:sz w:val="20"/>
          <w:szCs w:val="20"/>
          <w:lang w:val="id-ID"/>
        </w:rPr>
        <w:t>(</w:t>
      </w:r>
      <w:r w:rsidRPr="007F0F99">
        <w:rPr>
          <w:rFonts w:ascii="Times New Roman" w:hAnsi="Times New Roman"/>
          <w:sz w:val="20"/>
          <w:szCs w:val="20"/>
        </w:rPr>
        <w:t>Al Hasri, M. V., &amp; Sudarmilah, E</w:t>
      </w:r>
      <w:r w:rsidRPr="007F0F99">
        <w:rPr>
          <w:rFonts w:ascii="Times New Roman" w:hAnsi="Times New Roman"/>
          <w:sz w:val="20"/>
          <w:szCs w:val="20"/>
          <w:lang w:val="id-ID"/>
        </w:rPr>
        <w:t>, 2021).</w:t>
      </w:r>
    </w:p>
    <w:p w14:paraId="615E981F" w14:textId="77777777" w:rsidR="006A3C02" w:rsidRDefault="003050B1" w:rsidP="00737EB1">
      <w:pPr>
        <w:spacing w:after="0" w:line="240" w:lineRule="auto"/>
        <w:ind w:firstLine="567"/>
        <w:contextualSpacing/>
        <w:jc w:val="both"/>
        <w:rPr>
          <w:rFonts w:ascii="Times New Roman" w:hAnsi="Times New Roman"/>
          <w:bCs/>
          <w:sz w:val="20"/>
          <w:szCs w:val="20"/>
        </w:rPr>
      </w:pPr>
      <w:r>
        <w:rPr>
          <w:rFonts w:ascii="Times New Roman" w:hAnsi="Times New Roman"/>
          <w:sz w:val="20"/>
          <w:szCs w:val="20"/>
          <w:lang w:val="id-ID"/>
        </w:rPr>
        <w:t xml:space="preserve">Sehingga dapat disimpulkan </w:t>
      </w:r>
      <w:r w:rsidR="006D7635" w:rsidRPr="00D72201">
        <w:rPr>
          <w:rFonts w:ascii="Times New Roman" w:hAnsi="Times New Roman"/>
          <w:bCs/>
          <w:sz w:val="20"/>
          <w:szCs w:val="20"/>
        </w:rPr>
        <w:t>kelurahan adalah pembagian wilayah administratif di Indonesia di bawah kecamatan. Kelurahan merupakan wilayah kerja lurah sebagai perangkat daerah kabupaten atau kota.</w:t>
      </w:r>
    </w:p>
    <w:p w14:paraId="11930E4D" w14:textId="77777777" w:rsidR="00AC2973" w:rsidRPr="007C5A88" w:rsidRDefault="00AC2973" w:rsidP="00737EB1">
      <w:pPr>
        <w:spacing w:after="0" w:line="240" w:lineRule="auto"/>
        <w:ind w:firstLine="567"/>
        <w:contextualSpacing/>
        <w:jc w:val="both"/>
        <w:rPr>
          <w:rFonts w:ascii="Times New Roman" w:hAnsi="Times New Roman"/>
          <w:sz w:val="20"/>
          <w:szCs w:val="20"/>
          <w:lang w:val="id-ID"/>
        </w:rPr>
      </w:pPr>
    </w:p>
    <w:p w14:paraId="04FEC830" w14:textId="77777777" w:rsidR="004E4742" w:rsidRPr="00137444" w:rsidRDefault="004E4742" w:rsidP="00F8579C">
      <w:pPr>
        <w:spacing w:after="0" w:line="240" w:lineRule="auto"/>
        <w:contextualSpacing/>
        <w:jc w:val="both"/>
        <w:rPr>
          <w:rFonts w:ascii="Times New Roman" w:hAnsi="Times New Roman"/>
          <w:b/>
          <w:sz w:val="20"/>
          <w:szCs w:val="20"/>
          <w:lang w:val="id-ID"/>
        </w:rPr>
      </w:pPr>
    </w:p>
    <w:p w14:paraId="3D5294A2" w14:textId="77777777" w:rsidR="006D106B" w:rsidRPr="00137444" w:rsidRDefault="006D106B" w:rsidP="0020641C">
      <w:pPr>
        <w:numPr>
          <w:ilvl w:val="0"/>
          <w:numId w:val="1"/>
        </w:numPr>
        <w:ind w:hanging="513"/>
        <w:jc w:val="center"/>
        <w:rPr>
          <w:rFonts w:ascii="Times New Roman" w:hAnsi="Times New Roman"/>
          <w:b/>
          <w:sz w:val="20"/>
          <w:szCs w:val="20"/>
        </w:rPr>
      </w:pPr>
      <w:r w:rsidRPr="00137444">
        <w:rPr>
          <w:rFonts w:ascii="Times New Roman" w:hAnsi="Times New Roman"/>
          <w:b/>
          <w:sz w:val="20"/>
          <w:szCs w:val="20"/>
        </w:rPr>
        <w:t>HASIL DAN PEMBAHASAN</w:t>
      </w:r>
    </w:p>
    <w:p w14:paraId="241CD15C" w14:textId="77777777" w:rsidR="005A0371" w:rsidRPr="00356228" w:rsidRDefault="005A0371" w:rsidP="00356228">
      <w:pPr>
        <w:pStyle w:val="ListParagraph"/>
        <w:numPr>
          <w:ilvl w:val="1"/>
          <w:numId w:val="26"/>
        </w:numPr>
        <w:ind w:left="426" w:hanging="426"/>
        <w:jc w:val="both"/>
        <w:rPr>
          <w:b/>
          <w:sz w:val="20"/>
          <w:szCs w:val="20"/>
          <w:lang w:val="id-ID"/>
        </w:rPr>
      </w:pPr>
      <w:r w:rsidRPr="00356228">
        <w:rPr>
          <w:b/>
          <w:sz w:val="20"/>
          <w:szCs w:val="20"/>
          <w:lang w:val="id-ID"/>
        </w:rPr>
        <w:t>Kebutuhan Masukan (</w:t>
      </w:r>
      <w:r w:rsidRPr="00356228">
        <w:rPr>
          <w:b/>
          <w:i/>
          <w:iCs/>
          <w:sz w:val="20"/>
          <w:szCs w:val="20"/>
          <w:lang w:val="id-ID"/>
        </w:rPr>
        <w:t>Input</w:t>
      </w:r>
      <w:r w:rsidRPr="00356228">
        <w:rPr>
          <w:b/>
          <w:sz w:val="20"/>
          <w:szCs w:val="20"/>
          <w:lang w:val="id-ID"/>
        </w:rPr>
        <w:t>)</w:t>
      </w:r>
    </w:p>
    <w:p w14:paraId="00988D58" w14:textId="77777777" w:rsidR="002A15E3" w:rsidRPr="00E63E95" w:rsidRDefault="002A15E3" w:rsidP="002A15E3">
      <w:pPr>
        <w:spacing w:after="0" w:line="240" w:lineRule="auto"/>
        <w:ind w:firstLine="567"/>
        <w:contextualSpacing/>
        <w:rPr>
          <w:rFonts w:ascii="Times New Roman" w:hAnsi="Times New Roman"/>
          <w:sz w:val="20"/>
          <w:szCs w:val="20"/>
          <w:lang w:val="id-ID"/>
        </w:rPr>
      </w:pPr>
      <w:r w:rsidRPr="002A15E3">
        <w:rPr>
          <w:rFonts w:ascii="Times New Roman" w:hAnsi="Times New Roman"/>
          <w:sz w:val="20"/>
        </w:rPr>
        <w:t>Adapun kebutuhan masukan pada sistem ini terdiri dari:</w:t>
      </w:r>
    </w:p>
    <w:p w14:paraId="7773110D" w14:textId="77777777" w:rsidR="00EC6175" w:rsidRDefault="00EC6175" w:rsidP="00EC6175">
      <w:pPr>
        <w:pStyle w:val="ListParagraph"/>
        <w:numPr>
          <w:ilvl w:val="0"/>
          <w:numId w:val="25"/>
        </w:numPr>
        <w:ind w:left="284" w:hanging="284"/>
        <w:jc w:val="both"/>
        <w:rPr>
          <w:sz w:val="20"/>
          <w:szCs w:val="20"/>
          <w:lang w:val="id-ID"/>
        </w:rPr>
      </w:pPr>
      <w:r w:rsidRPr="00E63E95">
        <w:rPr>
          <w:sz w:val="20"/>
          <w:szCs w:val="20"/>
          <w:lang w:val="id-ID"/>
        </w:rPr>
        <w:t>Data</w:t>
      </w:r>
      <w:r w:rsidRPr="00EC6175">
        <w:rPr>
          <w:sz w:val="20"/>
          <w:szCs w:val="20"/>
          <w:lang w:val="id-ID"/>
        </w:rPr>
        <w:t xml:space="preserve"> admin</w:t>
      </w:r>
      <w:r w:rsidR="004102AD">
        <w:rPr>
          <w:sz w:val="20"/>
          <w:szCs w:val="20"/>
        </w:rPr>
        <w:t>,</w:t>
      </w:r>
      <w:r w:rsidR="004E148B" w:rsidRPr="00491227">
        <w:rPr>
          <w:sz w:val="20"/>
          <w:szCs w:val="20"/>
        </w:rPr>
        <w:t xml:space="preserve"> yaitu data</w:t>
      </w:r>
      <w:r w:rsidR="00291BB2" w:rsidRPr="00EC6175">
        <w:rPr>
          <w:sz w:val="20"/>
          <w:szCs w:val="20"/>
          <w:lang w:val="id-ID"/>
        </w:rPr>
        <w:t>admin</w:t>
      </w:r>
      <w:r w:rsidR="00075BD6">
        <w:rPr>
          <w:sz w:val="20"/>
          <w:szCs w:val="20"/>
        </w:rPr>
        <w:t xml:space="preserve"> di </w:t>
      </w:r>
      <w:r w:rsidR="00E63E95">
        <w:rPr>
          <w:sz w:val="20"/>
          <w:szCs w:val="20"/>
          <w:lang w:val="id-ID"/>
        </w:rPr>
        <w:t>Kelurahan Solok Sipin</w:t>
      </w:r>
      <w:r w:rsidR="00075BD6">
        <w:rPr>
          <w:sz w:val="20"/>
          <w:szCs w:val="20"/>
        </w:rPr>
        <w:t>.</w:t>
      </w:r>
    </w:p>
    <w:p w14:paraId="146226BF" w14:textId="77777777" w:rsidR="00EC6175" w:rsidRDefault="00E63E95" w:rsidP="00EC6175">
      <w:pPr>
        <w:pStyle w:val="ListParagraph"/>
        <w:numPr>
          <w:ilvl w:val="0"/>
          <w:numId w:val="25"/>
        </w:numPr>
        <w:ind w:left="284" w:hanging="284"/>
        <w:jc w:val="both"/>
        <w:rPr>
          <w:sz w:val="20"/>
          <w:szCs w:val="20"/>
          <w:lang w:val="id-ID"/>
        </w:rPr>
      </w:pPr>
      <w:r>
        <w:rPr>
          <w:sz w:val="20"/>
          <w:szCs w:val="20"/>
          <w:lang w:val="id-ID"/>
        </w:rPr>
        <w:t>Data penduduk</w:t>
      </w:r>
      <w:r w:rsidR="004102AD">
        <w:rPr>
          <w:sz w:val="20"/>
          <w:szCs w:val="20"/>
        </w:rPr>
        <w:t>,</w:t>
      </w:r>
      <w:r w:rsidR="004E148B" w:rsidRPr="00491227">
        <w:rPr>
          <w:sz w:val="20"/>
          <w:szCs w:val="20"/>
        </w:rPr>
        <w:t xml:space="preserve"> yaitu data</w:t>
      </w:r>
      <w:r>
        <w:rPr>
          <w:sz w:val="20"/>
          <w:szCs w:val="20"/>
          <w:lang w:val="id-ID"/>
        </w:rPr>
        <w:t>penduduk</w:t>
      </w:r>
      <w:r w:rsidR="00075BD6">
        <w:rPr>
          <w:sz w:val="20"/>
          <w:szCs w:val="20"/>
        </w:rPr>
        <w:t xml:space="preserve"> di </w:t>
      </w:r>
      <w:r>
        <w:rPr>
          <w:sz w:val="20"/>
          <w:szCs w:val="20"/>
          <w:lang w:val="id-ID"/>
        </w:rPr>
        <w:t>Kelurahan Solok Sipin</w:t>
      </w:r>
      <w:r w:rsidR="00075BD6">
        <w:rPr>
          <w:sz w:val="20"/>
          <w:szCs w:val="20"/>
        </w:rPr>
        <w:t>.</w:t>
      </w:r>
    </w:p>
    <w:p w14:paraId="1475388B" w14:textId="77777777"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E63E95">
        <w:rPr>
          <w:sz w:val="20"/>
          <w:szCs w:val="20"/>
          <w:lang w:val="id-ID"/>
        </w:rPr>
        <w:t>kartu keluarga</w:t>
      </w:r>
      <w:r w:rsidR="004102AD">
        <w:rPr>
          <w:sz w:val="20"/>
          <w:szCs w:val="20"/>
        </w:rPr>
        <w:t>,</w:t>
      </w:r>
      <w:r w:rsidR="004E148B" w:rsidRPr="00491227">
        <w:rPr>
          <w:sz w:val="20"/>
          <w:szCs w:val="20"/>
        </w:rPr>
        <w:t xml:space="preserve"> yaitu data</w:t>
      </w:r>
      <w:r w:rsidR="00A16AA2">
        <w:rPr>
          <w:sz w:val="20"/>
          <w:szCs w:val="20"/>
          <w:lang w:val="id-ID"/>
        </w:rPr>
        <w:t xml:space="preserve">kartu keluarga di Kelurahan </w:t>
      </w:r>
      <w:r w:rsidR="006D176B">
        <w:rPr>
          <w:sz w:val="20"/>
          <w:szCs w:val="20"/>
          <w:lang w:val="id-ID"/>
        </w:rPr>
        <w:t>Solok Sipin</w:t>
      </w:r>
      <w:r w:rsidR="00075BD6">
        <w:rPr>
          <w:sz w:val="20"/>
          <w:szCs w:val="20"/>
        </w:rPr>
        <w:t>.</w:t>
      </w:r>
    </w:p>
    <w:p w14:paraId="7006E716" w14:textId="77777777"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pindah</w:t>
      </w:r>
      <w:r w:rsidR="004102AD">
        <w:rPr>
          <w:sz w:val="20"/>
          <w:szCs w:val="20"/>
        </w:rPr>
        <w:t>,</w:t>
      </w:r>
      <w:r w:rsidR="004E148B" w:rsidRPr="00491227">
        <w:rPr>
          <w:sz w:val="20"/>
          <w:szCs w:val="20"/>
        </w:rPr>
        <w:t xml:space="preserve"> yaitu data</w:t>
      </w:r>
      <w:r w:rsidR="006D176B">
        <w:rPr>
          <w:sz w:val="20"/>
          <w:szCs w:val="20"/>
          <w:lang w:val="id-ID"/>
        </w:rPr>
        <w:t>mutasi pindah di Kelurahan Solok Sipin</w:t>
      </w:r>
      <w:r w:rsidR="00075BD6">
        <w:rPr>
          <w:sz w:val="20"/>
          <w:szCs w:val="20"/>
        </w:rPr>
        <w:t>.</w:t>
      </w:r>
    </w:p>
    <w:p w14:paraId="53DC38D8" w14:textId="77777777"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pendatang, yaitu data mutasi pindah di Kelurahan Solok Sipin</w:t>
      </w:r>
    </w:p>
    <w:p w14:paraId="427D8811" w14:textId="77777777" w:rsidR="00EC6175" w:rsidRPr="00EC6175" w:rsidRDefault="006D176B" w:rsidP="006D176B">
      <w:pPr>
        <w:pStyle w:val="ListParagraph"/>
        <w:numPr>
          <w:ilvl w:val="0"/>
          <w:numId w:val="25"/>
        </w:numPr>
        <w:ind w:left="284" w:hanging="284"/>
        <w:jc w:val="both"/>
        <w:rPr>
          <w:sz w:val="20"/>
          <w:szCs w:val="20"/>
          <w:lang w:val="id-ID"/>
        </w:rPr>
      </w:pPr>
      <w:r>
        <w:rPr>
          <w:sz w:val="20"/>
          <w:szCs w:val="20"/>
          <w:lang w:val="id-ID"/>
        </w:rPr>
        <w:lastRenderedPageBreak/>
        <w:t>Data peristiwa kelahiran, yaitu data peristiwa kelahiran di Kelurahan Solok Sipin.</w:t>
      </w:r>
    </w:p>
    <w:p w14:paraId="64D9C698" w14:textId="77777777" w:rsidR="007B624C" w:rsidRPr="00491227" w:rsidRDefault="007B624C" w:rsidP="007B624C">
      <w:pPr>
        <w:pStyle w:val="ListParagraph"/>
        <w:ind w:left="284"/>
        <w:jc w:val="both"/>
        <w:rPr>
          <w:sz w:val="20"/>
          <w:szCs w:val="20"/>
          <w:lang w:val="id-ID"/>
        </w:rPr>
      </w:pPr>
    </w:p>
    <w:p w14:paraId="11A4ADEE"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Proses</w:t>
      </w:r>
    </w:p>
    <w:p w14:paraId="75B14ED6" w14:textId="77777777" w:rsidR="0028160E" w:rsidRPr="00DA1722" w:rsidRDefault="002A15E3" w:rsidP="0028160E">
      <w:pPr>
        <w:spacing w:after="0" w:line="240" w:lineRule="auto"/>
        <w:ind w:firstLine="567"/>
        <w:contextualSpacing/>
        <w:jc w:val="both"/>
        <w:rPr>
          <w:rFonts w:ascii="Times New Roman" w:hAnsi="Times New Roman"/>
          <w:sz w:val="20"/>
          <w:szCs w:val="20"/>
          <w:lang w:val="id-ID"/>
        </w:rPr>
      </w:pPr>
      <w:r w:rsidRPr="002A15E3">
        <w:rPr>
          <w:rFonts w:ascii="Times New Roman" w:hAnsi="Times New Roman"/>
          <w:sz w:val="20"/>
          <w:szCs w:val="20"/>
        </w:rPr>
        <w:t>Adapun kebutuhan proses pada sistem ini terdiri dari:</w:t>
      </w:r>
      <w:r w:rsidR="00BD28EE" w:rsidRPr="002A15E3">
        <w:rPr>
          <w:rFonts w:ascii="Times New Roman" w:hAnsi="Times New Roman"/>
          <w:sz w:val="20"/>
          <w:szCs w:val="20"/>
        </w:rPr>
        <w:t xml:space="preserve">proses </w:t>
      </w:r>
      <w:r w:rsidR="00BD28EE" w:rsidRPr="002A15E3">
        <w:rPr>
          <w:rFonts w:ascii="Times New Roman" w:hAnsi="Times New Roman"/>
          <w:sz w:val="20"/>
          <w:szCs w:val="20"/>
          <w:lang w:val="id-ID"/>
        </w:rPr>
        <w:t>olah data</w:t>
      </w:r>
      <w:r w:rsidR="00DA1722">
        <w:rPr>
          <w:rFonts w:ascii="Times New Roman" w:hAnsi="Times New Roman"/>
          <w:sz w:val="20"/>
          <w:szCs w:val="20"/>
          <w:lang w:val="id-ID"/>
        </w:rPr>
        <w:t>penduduk</w:t>
      </w:r>
      <w:r w:rsidR="0028160E">
        <w:rPr>
          <w:rFonts w:ascii="Times New Roman" w:hAnsi="Times New Roman"/>
          <w:sz w:val="20"/>
          <w:szCs w:val="20"/>
        </w:rPr>
        <w:t xml:space="preserve">, </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DA1722">
        <w:rPr>
          <w:rFonts w:ascii="Times New Roman" w:hAnsi="Times New Roman"/>
          <w:sz w:val="20"/>
          <w:szCs w:val="20"/>
          <w:lang w:val="id-ID"/>
        </w:rPr>
        <w:t>kartu keluarga</w:t>
      </w:r>
      <w:r w:rsidR="0028160E">
        <w:rPr>
          <w:rFonts w:ascii="Times New Roman" w:hAnsi="Times New Roman"/>
          <w:sz w:val="20"/>
          <w:szCs w:val="20"/>
        </w:rPr>
        <w:t>,</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DA1722">
        <w:rPr>
          <w:rFonts w:ascii="Times New Roman" w:hAnsi="Times New Roman"/>
          <w:sz w:val="20"/>
          <w:szCs w:val="20"/>
          <w:lang w:val="id-ID"/>
        </w:rPr>
        <w:t>mutasi pindah, proses olah data mutasi pendatang, dan prose</w:t>
      </w:r>
      <w:r w:rsidR="000724EA">
        <w:rPr>
          <w:rFonts w:ascii="Times New Roman" w:hAnsi="Times New Roman"/>
          <w:sz w:val="20"/>
          <w:szCs w:val="20"/>
          <w:lang w:val="id-ID"/>
        </w:rPr>
        <w:t>s olah data peristiwa kelahiran.</w:t>
      </w:r>
    </w:p>
    <w:p w14:paraId="2E2A5D9B" w14:textId="77777777" w:rsidR="002A15E3" w:rsidRDefault="002A15E3" w:rsidP="00541E48">
      <w:pPr>
        <w:spacing w:after="0" w:line="240" w:lineRule="auto"/>
        <w:ind w:firstLine="426"/>
        <w:rPr>
          <w:rFonts w:ascii="Times New Roman" w:hAnsi="Times New Roman"/>
          <w:sz w:val="20"/>
          <w:szCs w:val="20"/>
        </w:rPr>
      </w:pPr>
    </w:p>
    <w:p w14:paraId="2A55D282"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Keluaran (</w:t>
      </w:r>
      <w:r w:rsidRPr="007F0912">
        <w:rPr>
          <w:rFonts w:ascii="Times New Roman" w:hAnsi="Times New Roman"/>
          <w:b/>
          <w:i/>
          <w:iCs/>
          <w:sz w:val="20"/>
          <w:szCs w:val="20"/>
          <w:lang w:val="id-ID"/>
        </w:rPr>
        <w:t>Output</w:t>
      </w:r>
      <w:r w:rsidRPr="00137444">
        <w:rPr>
          <w:rFonts w:ascii="Times New Roman" w:hAnsi="Times New Roman"/>
          <w:b/>
          <w:sz w:val="20"/>
          <w:szCs w:val="20"/>
          <w:lang w:val="id-ID"/>
        </w:rPr>
        <w:t>)</w:t>
      </w:r>
    </w:p>
    <w:p w14:paraId="39799ED7" w14:textId="77777777" w:rsidR="002A15E3" w:rsidRPr="002A15E3" w:rsidRDefault="002A15E3" w:rsidP="002A15E3">
      <w:pPr>
        <w:spacing w:after="0" w:line="240" w:lineRule="auto"/>
        <w:ind w:firstLine="567"/>
        <w:contextualSpacing/>
        <w:jc w:val="both"/>
        <w:rPr>
          <w:rFonts w:ascii="Times New Roman" w:hAnsi="Times New Roman"/>
          <w:sz w:val="20"/>
          <w:szCs w:val="20"/>
        </w:rPr>
      </w:pPr>
      <w:r w:rsidRPr="002A15E3">
        <w:rPr>
          <w:rFonts w:ascii="Times New Roman" w:hAnsi="Times New Roman"/>
          <w:color w:val="000000"/>
          <w:sz w:val="20"/>
          <w:szCs w:val="20"/>
        </w:rPr>
        <w:t>Adapun data keluaran terdiri dari:</w:t>
      </w:r>
      <w:r w:rsidR="002A225B">
        <w:rPr>
          <w:rFonts w:ascii="Times New Roman" w:hAnsi="Times New Roman"/>
          <w:sz w:val="20"/>
          <w:szCs w:val="20"/>
        </w:rPr>
        <w:t>la</w:t>
      </w:r>
      <w:r w:rsidR="002A225B" w:rsidRPr="00D72201">
        <w:rPr>
          <w:rFonts w:ascii="Times New Roman" w:hAnsi="Times New Roman"/>
          <w:sz w:val="20"/>
          <w:szCs w:val="20"/>
          <w:lang w:val="id-ID"/>
        </w:rPr>
        <w:t>poran data penduduk</w:t>
      </w:r>
      <w:r w:rsidR="002A225B">
        <w:rPr>
          <w:rFonts w:ascii="Times New Roman" w:hAnsi="Times New Roman"/>
          <w:sz w:val="20"/>
          <w:szCs w:val="20"/>
        </w:rPr>
        <w:t>,l</w:t>
      </w:r>
      <w:r w:rsidR="002A225B" w:rsidRPr="00D72201">
        <w:rPr>
          <w:rFonts w:ascii="Times New Roman" w:hAnsi="Times New Roman"/>
          <w:sz w:val="20"/>
          <w:szCs w:val="20"/>
          <w:lang w:val="id-ID"/>
        </w:rPr>
        <w:t>aporan data kartu keluarga</w:t>
      </w:r>
      <w:r w:rsidR="002A225B">
        <w:rPr>
          <w:rFonts w:ascii="Times New Roman" w:hAnsi="Times New Roman"/>
          <w:sz w:val="20"/>
          <w:szCs w:val="20"/>
        </w:rPr>
        <w:t>,l</w:t>
      </w:r>
      <w:r w:rsidR="002A225B" w:rsidRPr="00D72201">
        <w:rPr>
          <w:rFonts w:ascii="Times New Roman" w:hAnsi="Times New Roman"/>
          <w:sz w:val="20"/>
          <w:szCs w:val="20"/>
          <w:lang w:val="id-ID"/>
        </w:rPr>
        <w:t>aporan data mutasi pindah</w:t>
      </w:r>
      <w:r w:rsidR="002A225B">
        <w:rPr>
          <w:rFonts w:ascii="Times New Roman" w:hAnsi="Times New Roman"/>
          <w:sz w:val="20"/>
          <w:szCs w:val="20"/>
        </w:rPr>
        <w:t>,l</w:t>
      </w:r>
      <w:r w:rsidR="002A225B" w:rsidRPr="00D72201">
        <w:rPr>
          <w:rFonts w:ascii="Times New Roman" w:hAnsi="Times New Roman"/>
          <w:sz w:val="20"/>
          <w:szCs w:val="20"/>
          <w:lang w:val="id-ID"/>
        </w:rPr>
        <w:t>aporan data mutasi pendatang</w:t>
      </w:r>
      <w:r w:rsidR="002A225B">
        <w:rPr>
          <w:rFonts w:ascii="Times New Roman" w:hAnsi="Times New Roman"/>
          <w:sz w:val="20"/>
          <w:szCs w:val="20"/>
        </w:rPr>
        <w:t>, dan l</w:t>
      </w:r>
      <w:r w:rsidR="002A225B" w:rsidRPr="00D72201">
        <w:rPr>
          <w:rFonts w:ascii="Times New Roman" w:hAnsi="Times New Roman"/>
          <w:sz w:val="20"/>
          <w:szCs w:val="20"/>
          <w:lang w:val="id-ID"/>
        </w:rPr>
        <w:t>aporan data peristiwa kelahiran</w:t>
      </w:r>
      <w:r w:rsidR="002A225B">
        <w:rPr>
          <w:rFonts w:ascii="Times New Roman" w:hAnsi="Times New Roman"/>
          <w:sz w:val="20"/>
          <w:szCs w:val="20"/>
        </w:rPr>
        <w:t>.</w:t>
      </w:r>
    </w:p>
    <w:p w14:paraId="09CF813D" w14:textId="77777777" w:rsidR="00A7391B" w:rsidRDefault="00A7391B" w:rsidP="00632554">
      <w:pPr>
        <w:spacing w:after="0" w:line="240" w:lineRule="auto"/>
        <w:ind w:firstLine="426"/>
        <w:jc w:val="both"/>
        <w:rPr>
          <w:rFonts w:ascii="Times New Roman" w:hAnsi="Times New Roman"/>
          <w:sz w:val="20"/>
          <w:szCs w:val="20"/>
        </w:rPr>
      </w:pPr>
    </w:p>
    <w:p w14:paraId="789DC08C"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Antarmuka</w:t>
      </w:r>
    </w:p>
    <w:p w14:paraId="56F0AE53" w14:textId="77777777" w:rsidR="00BD28EE" w:rsidRDefault="008971EF" w:rsidP="00820312">
      <w:pPr>
        <w:pStyle w:val="ListParagraph"/>
        <w:ind w:left="0" w:firstLine="426"/>
        <w:jc w:val="both"/>
        <w:rPr>
          <w:color w:val="000000"/>
          <w:sz w:val="20"/>
          <w:szCs w:val="20"/>
        </w:rPr>
      </w:pPr>
      <w:r w:rsidRPr="00653A2B">
        <w:rPr>
          <w:color w:val="000000"/>
          <w:sz w:val="20"/>
          <w:szCs w:val="20"/>
        </w:rPr>
        <w:t xml:space="preserve">Kebutuhan </w:t>
      </w:r>
      <w:r w:rsidR="00820312" w:rsidRPr="00653A2B">
        <w:rPr>
          <w:color w:val="000000"/>
          <w:sz w:val="20"/>
          <w:szCs w:val="20"/>
        </w:rPr>
        <w:t>antarmu</w:t>
      </w:r>
      <w:r w:rsidRPr="00653A2B">
        <w:rPr>
          <w:color w:val="000000"/>
          <w:sz w:val="20"/>
          <w:szCs w:val="20"/>
        </w:rPr>
        <w:t xml:space="preserve">ka terdiri dari: </w:t>
      </w:r>
      <w:r w:rsidR="008352A4" w:rsidRPr="00820312">
        <w:rPr>
          <w:color w:val="000000"/>
          <w:sz w:val="20"/>
          <w:szCs w:val="20"/>
          <w:lang w:val="id-ID"/>
        </w:rPr>
        <w:t xml:space="preserve">antarmuka halaman </w:t>
      </w:r>
      <w:r w:rsidR="008352A4">
        <w:rPr>
          <w:color w:val="000000"/>
          <w:sz w:val="20"/>
          <w:szCs w:val="20"/>
        </w:rPr>
        <w:t xml:space="preserve">login, </w:t>
      </w:r>
      <w:r w:rsidR="008352A4" w:rsidRPr="00820312">
        <w:rPr>
          <w:color w:val="000000"/>
          <w:sz w:val="20"/>
          <w:szCs w:val="20"/>
          <w:lang w:val="id-ID"/>
        </w:rPr>
        <w:t>antarmuka halaman</w:t>
      </w:r>
      <w:r w:rsidR="008352A4">
        <w:rPr>
          <w:color w:val="000000"/>
          <w:sz w:val="20"/>
          <w:szCs w:val="20"/>
        </w:rPr>
        <w:t xml:space="preserve"> dashboard</w:t>
      </w:r>
      <w:r w:rsidR="008352A4" w:rsidRPr="00820312">
        <w:rPr>
          <w:color w:val="000000"/>
          <w:sz w:val="20"/>
          <w:szCs w:val="20"/>
        </w:rPr>
        <w:t xml:space="preserve">, </w:t>
      </w:r>
      <w:r w:rsidR="008352A4" w:rsidRPr="00820312">
        <w:rPr>
          <w:color w:val="000000"/>
          <w:sz w:val="20"/>
          <w:szCs w:val="20"/>
          <w:lang w:val="id-ID"/>
        </w:rPr>
        <w:t xml:space="preserve">antarmuka halaman </w:t>
      </w:r>
      <w:r w:rsidR="008352A4">
        <w:rPr>
          <w:color w:val="000000"/>
          <w:sz w:val="20"/>
          <w:szCs w:val="20"/>
        </w:rPr>
        <w:t>user</w:t>
      </w:r>
      <w:r w:rsidR="008352A4" w:rsidRPr="00820312">
        <w:rPr>
          <w:color w:val="000000"/>
          <w:sz w:val="20"/>
          <w:szCs w:val="20"/>
        </w:rPr>
        <w:t xml:space="preserve">, </w:t>
      </w:r>
      <w:r w:rsidR="008352A4" w:rsidRPr="00820312">
        <w:rPr>
          <w:color w:val="000000"/>
          <w:sz w:val="20"/>
          <w:szCs w:val="20"/>
          <w:lang w:val="id-ID"/>
        </w:rPr>
        <w:t>antarmuka halaman</w:t>
      </w:r>
      <w:r w:rsidR="008352A4">
        <w:rPr>
          <w:color w:val="000000"/>
          <w:sz w:val="20"/>
          <w:szCs w:val="20"/>
        </w:rPr>
        <w:t xml:space="preserve"> data penduduk</w:t>
      </w:r>
      <w:r w:rsidR="008352A4" w:rsidRPr="00820312">
        <w:rPr>
          <w:color w:val="000000"/>
          <w:sz w:val="20"/>
          <w:szCs w:val="20"/>
        </w:rPr>
        <w:t xml:space="preserve">, </w:t>
      </w:r>
      <w:r w:rsidR="008352A4" w:rsidRPr="00820312">
        <w:rPr>
          <w:color w:val="000000"/>
          <w:sz w:val="20"/>
          <w:szCs w:val="20"/>
          <w:lang w:val="id-ID"/>
        </w:rPr>
        <w:t>antarmuka halaman</w:t>
      </w:r>
      <w:r w:rsidR="008352A4">
        <w:rPr>
          <w:color w:val="000000"/>
          <w:sz w:val="20"/>
          <w:szCs w:val="20"/>
        </w:rPr>
        <w:t xml:space="preserve"> data kartu keluarga</w:t>
      </w:r>
      <w:r w:rsidR="008352A4" w:rsidRPr="00820312">
        <w:rPr>
          <w:color w:val="000000"/>
          <w:sz w:val="20"/>
          <w:szCs w:val="20"/>
        </w:rPr>
        <w:t xml:space="preserve">, </w:t>
      </w:r>
      <w:r w:rsidR="008352A4" w:rsidRPr="00820312">
        <w:rPr>
          <w:color w:val="000000"/>
          <w:sz w:val="20"/>
          <w:szCs w:val="20"/>
          <w:lang w:val="id-ID"/>
        </w:rPr>
        <w:t>antarmuka ha</w:t>
      </w:r>
      <w:r w:rsidR="008352A4">
        <w:rPr>
          <w:color w:val="000000"/>
          <w:sz w:val="20"/>
          <w:szCs w:val="20"/>
        </w:rPr>
        <w:t>laman data mutasi</w:t>
      </w:r>
      <w:r w:rsidR="008352A4" w:rsidRPr="00820312">
        <w:rPr>
          <w:color w:val="000000"/>
          <w:sz w:val="20"/>
          <w:szCs w:val="20"/>
        </w:rPr>
        <w:t xml:space="preserve">, </w:t>
      </w:r>
      <w:r w:rsidR="008352A4">
        <w:rPr>
          <w:color w:val="000000"/>
          <w:sz w:val="20"/>
          <w:szCs w:val="20"/>
        </w:rPr>
        <w:t xml:space="preserve">dan </w:t>
      </w:r>
      <w:r w:rsidR="008352A4" w:rsidRPr="00820312">
        <w:rPr>
          <w:color w:val="000000"/>
          <w:sz w:val="20"/>
          <w:szCs w:val="20"/>
          <w:lang w:val="id-ID"/>
        </w:rPr>
        <w:t xml:space="preserve">antarmuka halaman </w:t>
      </w:r>
      <w:r w:rsidR="008352A4">
        <w:rPr>
          <w:color w:val="000000"/>
          <w:sz w:val="20"/>
          <w:szCs w:val="20"/>
        </w:rPr>
        <w:t>peristiwa.</w:t>
      </w:r>
    </w:p>
    <w:p w14:paraId="6A5C7C8B" w14:textId="77777777" w:rsidR="00111EAC" w:rsidRPr="002A7671" w:rsidRDefault="00111EAC" w:rsidP="00820312">
      <w:pPr>
        <w:pStyle w:val="ListParagraph"/>
        <w:ind w:left="0" w:firstLine="426"/>
        <w:jc w:val="both"/>
        <w:rPr>
          <w:color w:val="000000"/>
          <w:sz w:val="20"/>
          <w:szCs w:val="20"/>
        </w:rPr>
      </w:pPr>
    </w:p>
    <w:p w14:paraId="7922CAE4" w14:textId="77777777" w:rsidR="005A0371" w:rsidRPr="005F34D1" w:rsidRDefault="005A0371" w:rsidP="00356228">
      <w:pPr>
        <w:numPr>
          <w:ilvl w:val="1"/>
          <w:numId w:val="26"/>
        </w:numPr>
        <w:spacing w:after="0" w:line="240" w:lineRule="auto"/>
        <w:ind w:left="426" w:hanging="426"/>
        <w:contextualSpacing/>
        <w:jc w:val="both"/>
        <w:rPr>
          <w:rFonts w:ascii="Times New Roman" w:hAnsi="Times New Roman"/>
          <w:b/>
          <w:i/>
          <w:iCs/>
          <w:sz w:val="20"/>
          <w:szCs w:val="20"/>
          <w:lang w:val="id-ID"/>
        </w:rPr>
      </w:pPr>
      <w:r w:rsidRPr="005F34D1">
        <w:rPr>
          <w:rFonts w:ascii="Times New Roman" w:hAnsi="Times New Roman"/>
          <w:b/>
          <w:i/>
          <w:iCs/>
          <w:sz w:val="20"/>
          <w:szCs w:val="20"/>
          <w:lang w:val="id-ID"/>
        </w:rPr>
        <w:t>Data Flow Diagram (DFD)</w:t>
      </w:r>
    </w:p>
    <w:p w14:paraId="46CE8A55" w14:textId="77777777" w:rsidR="009465D5" w:rsidRDefault="009465D5" w:rsidP="009465D5">
      <w:pPr>
        <w:pStyle w:val="ListParagraph"/>
        <w:ind w:left="0" w:firstLine="567"/>
        <w:jc w:val="both"/>
        <w:rPr>
          <w:sz w:val="20"/>
          <w:szCs w:val="20"/>
        </w:rPr>
      </w:pPr>
      <w:r w:rsidRPr="00772F5C">
        <w:rPr>
          <w:sz w:val="20"/>
          <w:szCs w:val="20"/>
        </w:rPr>
        <w:t>Data Flow Diagram merupakan suatu cara untuk menggambarkan aplikasi secara logika, tentang bagaimana aplikasi tersebut berjalan dari satu bagian ke bagian yang lainnya, dengan menggunakan simbol-simbol dan anak panah sebagai penghubung yang menyatakan arus data dari aplikasi tersebut</w:t>
      </w:r>
      <w:r w:rsidR="00455102">
        <w:rPr>
          <w:sz w:val="20"/>
          <w:szCs w:val="20"/>
        </w:rPr>
        <w:t>.</w:t>
      </w:r>
      <w:r w:rsidR="000513D3">
        <w:rPr>
          <w:sz w:val="20"/>
          <w:szCs w:val="20"/>
        </w:rPr>
        <w:t xml:space="preserve"> </w:t>
      </w:r>
    </w:p>
    <w:p w14:paraId="7C9DC24E" w14:textId="77777777" w:rsidR="000513D3" w:rsidRPr="00455102" w:rsidRDefault="000513D3" w:rsidP="009465D5">
      <w:pPr>
        <w:pStyle w:val="ListParagraph"/>
        <w:ind w:left="0" w:firstLine="567"/>
        <w:jc w:val="both"/>
        <w:rPr>
          <w:sz w:val="20"/>
          <w:szCs w:val="20"/>
        </w:rPr>
      </w:pPr>
      <w:r w:rsidRPr="000F0A55">
        <w:rPr>
          <w:color w:val="000000"/>
          <w:sz w:val="20"/>
          <w:szCs w:val="20"/>
        </w:rPr>
        <w:t>Diagram  konteks  adalah  merupakan  diagram yang  menggambarkan  hubungan  input  dan  output antar  sistem  dengan  dunia  luar  (Kesatuan  Luar). Pemrosesan  yang  terjadi  pada  diagram  konteks  ini mewakili   proses   dari   seluruh   sistem.   Diagram konteks  dibawah  ini  akan  menggambarkan  bentuk aliran data pad</w:t>
      </w:r>
      <w:r>
        <w:rPr>
          <w:color w:val="000000"/>
          <w:sz w:val="20"/>
          <w:szCs w:val="20"/>
        </w:rPr>
        <w:t>a website Kelurahan Solok Sipin</w:t>
      </w:r>
      <w:r w:rsidRPr="000F0A55">
        <w:rPr>
          <w:color w:val="000000"/>
          <w:sz w:val="20"/>
          <w:szCs w:val="20"/>
        </w:rPr>
        <w:t>.</w:t>
      </w:r>
    </w:p>
    <w:p w14:paraId="4B342BF6" w14:textId="77777777" w:rsidR="009465D5" w:rsidRPr="009465D5" w:rsidRDefault="009465D5" w:rsidP="009465D5">
      <w:pPr>
        <w:ind w:firstLine="426"/>
        <w:jc w:val="both"/>
        <w:rPr>
          <w:rFonts w:ascii="Times New Roman" w:hAnsi="Times New Roman"/>
          <w:sz w:val="20"/>
          <w:szCs w:val="20"/>
        </w:rPr>
      </w:pPr>
      <w:r w:rsidRPr="009465D5">
        <w:rPr>
          <w:rFonts w:ascii="Times New Roman" w:hAnsi="Times New Roman"/>
          <w:sz w:val="20"/>
          <w:szCs w:val="20"/>
        </w:rPr>
        <w:t xml:space="preserve">Berikut ini </w:t>
      </w:r>
      <w:r w:rsidRPr="009465D5">
        <w:rPr>
          <w:rFonts w:ascii="Times New Roman" w:hAnsi="Times New Roman"/>
          <w:sz w:val="20"/>
          <w:szCs w:val="20"/>
          <w:lang w:val="id-ID"/>
        </w:rPr>
        <w:t xml:space="preserve">pada </w:t>
      </w:r>
      <w:r w:rsidRPr="009465D5">
        <w:rPr>
          <w:rFonts w:ascii="Times New Roman" w:hAnsi="Times New Roman"/>
          <w:sz w:val="20"/>
          <w:szCs w:val="20"/>
        </w:rPr>
        <w:t xml:space="preserve">Gambar </w:t>
      </w:r>
      <w:r w:rsidR="00E37CF4">
        <w:rPr>
          <w:rFonts w:ascii="Times New Roman" w:hAnsi="Times New Roman"/>
          <w:sz w:val="20"/>
          <w:szCs w:val="20"/>
        </w:rPr>
        <w:t>2</w:t>
      </w:r>
      <w:r w:rsidRPr="009465D5">
        <w:rPr>
          <w:rFonts w:ascii="Times New Roman" w:hAnsi="Times New Roman"/>
          <w:sz w:val="20"/>
          <w:szCs w:val="20"/>
          <w:lang w:val="id-ID"/>
        </w:rPr>
        <w:t xml:space="preserve"> dapat dilihat </w:t>
      </w:r>
      <w:r w:rsidRPr="009465D5">
        <w:rPr>
          <w:rFonts w:ascii="Times New Roman" w:hAnsi="Times New Roman"/>
          <w:sz w:val="20"/>
          <w:szCs w:val="20"/>
        </w:rPr>
        <w:t>Diagram Konteks dan DFD Level 0</w:t>
      </w:r>
      <w:r w:rsidRPr="009465D5">
        <w:rPr>
          <w:rFonts w:ascii="Times New Roman" w:hAnsi="Times New Roman"/>
          <w:sz w:val="20"/>
          <w:szCs w:val="20"/>
          <w:lang w:val="id-ID"/>
        </w:rPr>
        <w:t>.</w:t>
      </w:r>
    </w:p>
    <w:p w14:paraId="2B875F80" w14:textId="77777777" w:rsidR="00063BD0" w:rsidRPr="00137444" w:rsidRDefault="00E63AA7" w:rsidP="004A5980">
      <w:pPr>
        <w:pStyle w:val="BodyText"/>
        <w:ind w:right="38"/>
        <w:jc w:val="center"/>
        <w:rPr>
          <w:b/>
          <w:sz w:val="20"/>
          <w:szCs w:val="20"/>
        </w:rPr>
      </w:pPr>
      <w:r>
        <w:rPr>
          <w:b/>
          <w:noProof/>
          <w:sz w:val="20"/>
          <w:szCs w:val="20"/>
          <w:lang w:val="id-ID" w:eastAsia="id-ID"/>
        </w:rPr>
        <w:drawing>
          <wp:inline distT="0" distB="0" distL="0" distR="0" wp14:anchorId="76C418A0" wp14:editId="5BF1AF7B">
            <wp:extent cx="2468880" cy="1047750"/>
            <wp:effectExtent l="19050" t="0" r="7620" b="0"/>
            <wp:docPr id="1562193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1047750"/>
                    </a:xfrm>
                    <a:prstGeom prst="rect">
                      <a:avLst/>
                    </a:prstGeom>
                    <a:noFill/>
                  </pic:spPr>
                </pic:pic>
              </a:graphicData>
            </a:graphic>
          </wp:inline>
        </w:drawing>
      </w:r>
    </w:p>
    <w:p w14:paraId="036770E5" w14:textId="77777777" w:rsidR="00AF765F" w:rsidRDefault="00AF765F" w:rsidP="00AF765F">
      <w:pPr>
        <w:spacing w:after="0" w:line="240" w:lineRule="auto"/>
        <w:contextualSpacing/>
        <w:jc w:val="center"/>
        <w:rPr>
          <w:rFonts w:ascii="Times New Roman" w:hAnsi="Times New Roman"/>
          <w:b/>
          <w:sz w:val="20"/>
          <w:szCs w:val="20"/>
        </w:rPr>
      </w:pPr>
    </w:p>
    <w:p w14:paraId="3262A7EE" w14:textId="77777777" w:rsidR="00063BD0" w:rsidRPr="00137444" w:rsidRDefault="00063BD0" w:rsidP="00CC5BFA">
      <w:pPr>
        <w:ind w:right="-1"/>
        <w:jc w:val="center"/>
        <w:rPr>
          <w:rFonts w:ascii="Times New Roman" w:hAnsi="Times New Roman"/>
          <w:sz w:val="20"/>
          <w:szCs w:val="20"/>
        </w:rPr>
      </w:pPr>
      <w:r w:rsidRPr="00137444">
        <w:rPr>
          <w:rFonts w:ascii="Times New Roman" w:hAnsi="Times New Roman"/>
          <w:b/>
          <w:sz w:val="20"/>
          <w:szCs w:val="20"/>
        </w:rPr>
        <w:t xml:space="preserve">Gambar </w:t>
      </w:r>
      <w:r w:rsidR="00E37CF4">
        <w:rPr>
          <w:rFonts w:ascii="Times New Roman" w:hAnsi="Times New Roman"/>
          <w:b/>
          <w:sz w:val="20"/>
          <w:szCs w:val="20"/>
        </w:rPr>
        <w:t>2</w:t>
      </w:r>
      <w:r w:rsidRPr="00137444">
        <w:rPr>
          <w:rFonts w:ascii="Times New Roman" w:hAnsi="Times New Roman"/>
          <w:b/>
          <w:sz w:val="20"/>
          <w:szCs w:val="20"/>
        </w:rPr>
        <w:t xml:space="preserve"> </w:t>
      </w:r>
      <w:r w:rsidR="00F62398" w:rsidRPr="00137444">
        <w:rPr>
          <w:rFonts w:ascii="Times New Roman" w:hAnsi="Times New Roman"/>
          <w:sz w:val="20"/>
          <w:szCs w:val="20"/>
        </w:rPr>
        <w:t>Diagram Konteks</w:t>
      </w:r>
    </w:p>
    <w:p w14:paraId="0DD12BC8" w14:textId="77777777" w:rsidR="00AF765F" w:rsidRDefault="009465D5" w:rsidP="00AF765F">
      <w:pPr>
        <w:spacing w:after="0" w:line="240" w:lineRule="auto"/>
        <w:ind w:left="68" w:firstLine="499"/>
        <w:contextualSpacing/>
        <w:jc w:val="both"/>
        <w:rPr>
          <w:rFonts w:ascii="Times New Roman" w:hAnsi="Times New Roman"/>
          <w:sz w:val="20"/>
          <w:szCs w:val="20"/>
        </w:rPr>
      </w:pPr>
      <w:r w:rsidRPr="00AF765F">
        <w:rPr>
          <w:rFonts w:ascii="Times New Roman" w:hAnsi="Times New Roman"/>
          <w:sz w:val="20"/>
          <w:szCs w:val="20"/>
        </w:rPr>
        <w:t xml:space="preserve">Diagram level 0 merupakan diagram berjenjang, diagram level 0 sangat menunjang dari pembuatan laporan secara mendetail, menjelaskan jalannya sistem yang dibangun dan turunan dari diagram level 0 ini terdapat diagram detail yang menggambarkan lebih terperinci lagi, pada </w:t>
      </w:r>
      <w:r w:rsidRPr="00AF765F">
        <w:rPr>
          <w:rFonts w:ascii="Times New Roman" w:hAnsi="Times New Roman"/>
          <w:sz w:val="20"/>
          <w:szCs w:val="20"/>
          <w:lang w:val="id-ID"/>
        </w:rPr>
        <w:t>G</w:t>
      </w:r>
      <w:r w:rsidRPr="00AF765F">
        <w:rPr>
          <w:rFonts w:ascii="Times New Roman" w:hAnsi="Times New Roman"/>
          <w:sz w:val="20"/>
          <w:szCs w:val="20"/>
        </w:rPr>
        <w:t xml:space="preserve">ambar </w:t>
      </w:r>
      <w:r w:rsidR="00E37CF4">
        <w:rPr>
          <w:rFonts w:ascii="Times New Roman" w:hAnsi="Times New Roman"/>
          <w:sz w:val="20"/>
          <w:szCs w:val="20"/>
        </w:rPr>
        <w:lastRenderedPageBreak/>
        <w:t>3</w:t>
      </w:r>
      <w:r w:rsidRPr="00AF765F">
        <w:rPr>
          <w:rFonts w:ascii="Times New Roman" w:hAnsi="Times New Roman"/>
          <w:sz w:val="20"/>
          <w:szCs w:val="20"/>
        </w:rPr>
        <w:t xml:space="preserve"> diagram level 0 dibawah ini terdapat beberapa entitas dan pros</w:t>
      </w:r>
      <w:r w:rsidR="000059CC">
        <w:rPr>
          <w:rFonts w:ascii="Times New Roman" w:hAnsi="Times New Roman"/>
          <w:sz w:val="20"/>
          <w:szCs w:val="20"/>
        </w:rPr>
        <w:t>es antara lain sebagai berikut.</w:t>
      </w:r>
    </w:p>
    <w:p w14:paraId="2C8954B9" w14:textId="77777777" w:rsidR="008028AA" w:rsidRDefault="008028AA" w:rsidP="00AF765F">
      <w:pPr>
        <w:spacing w:after="0" w:line="240" w:lineRule="auto"/>
        <w:ind w:left="68" w:firstLine="499"/>
        <w:contextualSpacing/>
        <w:jc w:val="both"/>
        <w:rPr>
          <w:rFonts w:ascii="Times New Roman" w:hAnsi="Times New Roman"/>
          <w:sz w:val="20"/>
          <w:szCs w:val="20"/>
        </w:rPr>
      </w:pPr>
    </w:p>
    <w:p w14:paraId="2B841879" w14:textId="77777777" w:rsidR="00063BD0" w:rsidRPr="00137444" w:rsidRDefault="00E63AA7" w:rsidP="005F34D1">
      <w:pPr>
        <w:spacing w:after="0" w:line="240" w:lineRule="auto"/>
        <w:ind w:left="68" w:firstLine="74"/>
        <w:contextualSpacing/>
        <w:jc w:val="both"/>
        <w:rPr>
          <w:sz w:val="20"/>
          <w:szCs w:val="20"/>
        </w:rPr>
      </w:pPr>
      <w:r>
        <w:rPr>
          <w:noProof/>
          <w:sz w:val="20"/>
          <w:szCs w:val="20"/>
          <w:lang w:val="id-ID" w:eastAsia="id-ID"/>
        </w:rPr>
        <w:drawing>
          <wp:inline distT="0" distB="0" distL="0" distR="0" wp14:anchorId="61E5D72D" wp14:editId="673D47C5">
            <wp:extent cx="2476500" cy="1485900"/>
            <wp:effectExtent l="0" t="0" r="0" b="0"/>
            <wp:docPr id="18486398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8405" cy="1487043"/>
                    </a:xfrm>
                    <a:prstGeom prst="rect">
                      <a:avLst/>
                    </a:prstGeom>
                    <a:noFill/>
                  </pic:spPr>
                </pic:pic>
              </a:graphicData>
            </a:graphic>
          </wp:inline>
        </w:drawing>
      </w:r>
    </w:p>
    <w:p w14:paraId="05AB9694" w14:textId="77777777" w:rsidR="000C0DA3" w:rsidRDefault="000C0DA3" w:rsidP="000C0DA3">
      <w:pPr>
        <w:spacing w:after="0" w:line="240" w:lineRule="auto"/>
        <w:ind w:left="357" w:right="975"/>
        <w:contextualSpacing/>
        <w:jc w:val="center"/>
        <w:rPr>
          <w:rFonts w:ascii="Times New Roman" w:hAnsi="Times New Roman"/>
          <w:b/>
          <w:sz w:val="20"/>
          <w:szCs w:val="20"/>
        </w:rPr>
      </w:pPr>
    </w:p>
    <w:p w14:paraId="22BC5D38" w14:textId="77777777" w:rsidR="00063BD0" w:rsidRDefault="00063BD0" w:rsidP="00063BD0">
      <w:pPr>
        <w:ind w:left="360" w:right="977"/>
        <w:jc w:val="center"/>
        <w:rPr>
          <w:rFonts w:ascii="Times New Roman" w:hAnsi="Times New Roman"/>
          <w:sz w:val="20"/>
          <w:szCs w:val="20"/>
        </w:rPr>
      </w:pPr>
      <w:r w:rsidRPr="00137444">
        <w:rPr>
          <w:rFonts w:ascii="Times New Roman" w:hAnsi="Times New Roman"/>
          <w:b/>
          <w:sz w:val="20"/>
          <w:szCs w:val="20"/>
        </w:rPr>
        <w:t xml:space="preserve">Gambar </w:t>
      </w:r>
      <w:r w:rsidR="00E37CF4">
        <w:rPr>
          <w:rFonts w:ascii="Times New Roman" w:hAnsi="Times New Roman"/>
          <w:b/>
          <w:sz w:val="20"/>
          <w:szCs w:val="20"/>
        </w:rPr>
        <w:t>3</w:t>
      </w:r>
      <w:r w:rsidRPr="00137444">
        <w:rPr>
          <w:rFonts w:ascii="Times New Roman" w:hAnsi="Times New Roman"/>
          <w:b/>
          <w:sz w:val="20"/>
          <w:szCs w:val="20"/>
        </w:rPr>
        <w:t xml:space="preserve"> </w:t>
      </w:r>
      <w:r w:rsidRPr="00137444">
        <w:rPr>
          <w:rFonts w:ascii="Times New Roman" w:hAnsi="Times New Roman"/>
          <w:sz w:val="20"/>
          <w:szCs w:val="20"/>
        </w:rPr>
        <w:t>DFD Level 0</w:t>
      </w:r>
    </w:p>
    <w:p w14:paraId="2F5102B0" w14:textId="77777777" w:rsidR="00083845" w:rsidRPr="00137444" w:rsidRDefault="0068669C"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Implementasi</w:t>
      </w:r>
    </w:p>
    <w:p w14:paraId="51E0EF81" w14:textId="77777777" w:rsidR="000C0DA3" w:rsidRPr="000C0DA3" w:rsidRDefault="000C0DA3" w:rsidP="000C0DA3">
      <w:pPr>
        <w:ind w:firstLine="426"/>
        <w:jc w:val="both"/>
      </w:pPr>
      <w:r w:rsidRPr="00137444">
        <w:rPr>
          <w:rFonts w:ascii="Times New Roman" w:hAnsi="Times New Roman"/>
          <w:sz w:val="20"/>
          <w:szCs w:val="20"/>
        </w:rPr>
        <w:t>Implementasi perangkat lunak dibangun</w:t>
      </w:r>
      <w:r w:rsidR="00B90034">
        <w:rPr>
          <w:rFonts w:ascii="Times New Roman" w:hAnsi="Times New Roman"/>
          <w:sz w:val="20"/>
          <w:szCs w:val="20"/>
          <w:lang w:val="id-ID"/>
        </w:rPr>
        <w:t xml:space="preserve"> berbasis </w:t>
      </w:r>
      <w:r w:rsidRPr="00137444">
        <w:rPr>
          <w:rFonts w:ascii="Times New Roman" w:hAnsi="Times New Roman"/>
          <w:sz w:val="20"/>
          <w:szCs w:val="20"/>
          <w:lang w:val="id-ID"/>
        </w:rPr>
        <w:t>Web</w:t>
      </w:r>
      <w:r w:rsidRPr="00137444">
        <w:rPr>
          <w:rFonts w:ascii="Times New Roman" w:hAnsi="Times New Roman"/>
          <w:sz w:val="20"/>
          <w:szCs w:val="20"/>
        </w:rPr>
        <w:t xml:space="preserve"> dengan menggunakan Bahasa Pemrograman </w:t>
      </w:r>
      <w:r w:rsidRPr="00137444">
        <w:rPr>
          <w:rFonts w:ascii="Times New Roman" w:hAnsi="Times New Roman"/>
          <w:sz w:val="20"/>
          <w:szCs w:val="20"/>
          <w:lang w:val="id-ID"/>
        </w:rPr>
        <w:t xml:space="preserve">PHP dan databasenya menggunakan </w:t>
      </w:r>
      <w:r>
        <w:rPr>
          <w:rFonts w:ascii="Times New Roman" w:hAnsi="Times New Roman"/>
          <w:sz w:val="20"/>
          <w:szCs w:val="20"/>
        </w:rPr>
        <w:t>PHPMyAdmin</w:t>
      </w:r>
      <w:r w:rsidRPr="00137444">
        <w:rPr>
          <w:rFonts w:ascii="Times New Roman" w:hAnsi="Times New Roman"/>
          <w:sz w:val="20"/>
          <w:szCs w:val="20"/>
          <w:lang w:val="id-ID"/>
        </w:rPr>
        <w:t>.</w:t>
      </w:r>
    </w:p>
    <w:p w14:paraId="3D511256" w14:textId="77777777" w:rsidR="00B017C1" w:rsidRPr="00137444" w:rsidRDefault="005541E1" w:rsidP="00B017C1">
      <w:pPr>
        <w:numPr>
          <w:ilvl w:val="0"/>
          <w:numId w:val="16"/>
        </w:numPr>
        <w:spacing w:after="0" w:line="240" w:lineRule="auto"/>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6F5213" w:rsidRPr="006F5213">
        <w:rPr>
          <w:rFonts w:ascii="Times New Roman" w:hAnsi="Times New Roman"/>
          <w:b/>
          <w:iCs/>
          <w:sz w:val="20"/>
          <w:szCs w:val="20"/>
        </w:rPr>
        <w:t xml:space="preserve">Halaman </w:t>
      </w:r>
      <w:r w:rsidR="006F5213" w:rsidRPr="006F5213">
        <w:rPr>
          <w:rFonts w:ascii="Times New Roman" w:hAnsi="Times New Roman"/>
          <w:b/>
          <w:i/>
          <w:sz w:val="20"/>
          <w:szCs w:val="20"/>
        </w:rPr>
        <w:t>Login</w:t>
      </w:r>
    </w:p>
    <w:p w14:paraId="6A394B5A" w14:textId="77777777" w:rsidR="008D30AF" w:rsidRDefault="008D30AF"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awal yang akan diakses oleh admin untuk masuk ke halaman utama </w:t>
      </w:r>
      <w:r w:rsidRPr="00137444">
        <w:rPr>
          <w:rFonts w:ascii="Times New Roman" w:hAnsi="Times New Roman"/>
          <w:i/>
          <w:sz w:val="20"/>
          <w:szCs w:val="20"/>
        </w:rPr>
        <w:t>administrator</w:t>
      </w:r>
      <w:r w:rsidRPr="00137444">
        <w:rPr>
          <w:rFonts w:ascii="Times New Roman" w:hAnsi="Times New Roman"/>
          <w:sz w:val="20"/>
          <w:szCs w:val="20"/>
        </w:rPr>
        <w:t xml:space="preserve"> dan melakukan pengolahan data. Pada </w:t>
      </w:r>
      <w:r w:rsidRPr="00137444">
        <w:rPr>
          <w:rFonts w:ascii="Times New Roman" w:hAnsi="Times New Roman"/>
          <w:i/>
          <w:sz w:val="20"/>
          <w:szCs w:val="20"/>
        </w:rPr>
        <w:t>form login</w:t>
      </w:r>
      <w:r w:rsidRPr="00137444">
        <w:rPr>
          <w:rFonts w:ascii="Times New Roman" w:hAnsi="Times New Roman"/>
          <w:sz w:val="20"/>
          <w:szCs w:val="20"/>
        </w:rPr>
        <w:t xml:space="preserve"> ini admin harus memasukkan </w:t>
      </w:r>
      <w:r w:rsidRPr="00137444">
        <w:rPr>
          <w:rFonts w:ascii="Times New Roman" w:hAnsi="Times New Roman"/>
          <w:i/>
          <w:sz w:val="20"/>
          <w:szCs w:val="20"/>
        </w:rPr>
        <w:t>username</w:t>
      </w:r>
      <w:r w:rsidRPr="00137444">
        <w:rPr>
          <w:rFonts w:ascii="Times New Roman" w:hAnsi="Times New Roman"/>
          <w:sz w:val="20"/>
          <w:szCs w:val="20"/>
        </w:rPr>
        <w:t xml:space="preserve"> dan </w:t>
      </w:r>
      <w:r w:rsidRPr="00137444">
        <w:rPr>
          <w:rFonts w:ascii="Times New Roman" w:hAnsi="Times New Roman"/>
          <w:i/>
          <w:sz w:val="20"/>
          <w:szCs w:val="20"/>
        </w:rPr>
        <w:t>password</w:t>
      </w:r>
      <w:r w:rsidRPr="00137444">
        <w:rPr>
          <w:rFonts w:ascii="Times New Roman" w:hAnsi="Times New Roman"/>
          <w:sz w:val="20"/>
          <w:szCs w:val="20"/>
        </w:rPr>
        <w:t xml:space="preserve"> yang benar agar dapat mengakses halaman selanjutnya. Tampilan </w:t>
      </w:r>
      <w:r w:rsidRPr="00137444">
        <w:rPr>
          <w:rFonts w:ascii="Times New Roman" w:hAnsi="Times New Roman"/>
          <w:i/>
          <w:sz w:val="20"/>
          <w:szCs w:val="20"/>
        </w:rPr>
        <w:t>form login</w:t>
      </w:r>
      <w:r w:rsidRPr="00137444">
        <w:rPr>
          <w:rFonts w:ascii="Times New Roman" w:hAnsi="Times New Roman"/>
          <w:sz w:val="20"/>
          <w:szCs w:val="20"/>
        </w:rPr>
        <w:t xml:space="preserve"> dapat dilihat pada gambar </w:t>
      </w:r>
      <w:r w:rsidR="00E37CF4">
        <w:rPr>
          <w:rFonts w:ascii="Times New Roman" w:hAnsi="Times New Roman"/>
          <w:sz w:val="20"/>
          <w:szCs w:val="20"/>
        </w:rPr>
        <w:t>4</w:t>
      </w:r>
      <w:r w:rsidR="000059CC">
        <w:rPr>
          <w:rFonts w:ascii="Times New Roman" w:hAnsi="Times New Roman"/>
          <w:sz w:val="20"/>
          <w:szCs w:val="20"/>
        </w:rPr>
        <w:t xml:space="preserve"> berikut.</w:t>
      </w:r>
    </w:p>
    <w:p w14:paraId="330C9AEE" w14:textId="77777777" w:rsidR="00E37CF4" w:rsidRDefault="00E37CF4" w:rsidP="00044683">
      <w:pPr>
        <w:spacing w:after="0" w:line="240" w:lineRule="auto"/>
        <w:ind w:left="284"/>
        <w:contextualSpacing/>
        <w:jc w:val="both"/>
        <w:rPr>
          <w:rFonts w:ascii="Times New Roman" w:hAnsi="Times New Roman"/>
          <w:iCs/>
          <w:sz w:val="20"/>
          <w:szCs w:val="20"/>
        </w:rPr>
      </w:pPr>
    </w:p>
    <w:p w14:paraId="05A07122" w14:textId="77777777" w:rsidR="004F061D" w:rsidRPr="00624BD9" w:rsidRDefault="00E37CF4" w:rsidP="006A1B33">
      <w:pPr>
        <w:spacing w:after="0" w:line="240" w:lineRule="auto"/>
        <w:contextualSpacing/>
        <w:rPr>
          <w:rFonts w:ascii="Times New Roman" w:hAnsi="Times New Roman"/>
          <w:sz w:val="20"/>
          <w:szCs w:val="20"/>
          <w:lang w:val="id-ID"/>
        </w:rPr>
      </w:pPr>
      <w:r>
        <w:rPr>
          <w:rFonts w:ascii="Times New Roman" w:hAnsi="Times New Roman"/>
          <w:sz w:val="20"/>
          <w:szCs w:val="20"/>
        </w:rPr>
        <w:t xml:space="preserve">      </w:t>
      </w:r>
      <w:r w:rsidR="00815A63">
        <w:rPr>
          <w:rFonts w:ascii="Times New Roman" w:hAnsi="Times New Roman"/>
          <w:noProof/>
          <w:sz w:val="20"/>
          <w:szCs w:val="20"/>
          <w:lang w:val="id-ID" w:eastAsia="id-ID"/>
        </w:rPr>
        <w:drawing>
          <wp:inline distT="0" distB="0" distL="0" distR="0" wp14:anchorId="5165D96D" wp14:editId="163AFB94">
            <wp:extent cx="2294723" cy="1390650"/>
            <wp:effectExtent l="0" t="0" r="0" b="0"/>
            <wp:docPr id="1523245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169" cy="1392738"/>
                    </a:xfrm>
                    <a:prstGeom prst="rect">
                      <a:avLst/>
                    </a:prstGeom>
                    <a:noFill/>
                  </pic:spPr>
                </pic:pic>
              </a:graphicData>
            </a:graphic>
          </wp:inline>
        </w:drawing>
      </w:r>
    </w:p>
    <w:p w14:paraId="7720E291" w14:textId="77777777" w:rsidR="005541E1" w:rsidRDefault="005541E1" w:rsidP="005541E1">
      <w:pPr>
        <w:spacing w:after="0" w:line="240" w:lineRule="auto"/>
        <w:ind w:left="284"/>
        <w:contextualSpacing/>
        <w:jc w:val="center"/>
        <w:rPr>
          <w:rFonts w:ascii="Times New Roman" w:hAnsi="Times New Roman"/>
          <w:noProof/>
          <w:sz w:val="20"/>
          <w:szCs w:val="20"/>
          <w:lang w:eastAsia="id-ID"/>
        </w:rPr>
      </w:pPr>
    </w:p>
    <w:p w14:paraId="43A0BDE0" w14:textId="77777777" w:rsidR="00B017C1" w:rsidRPr="00137444" w:rsidRDefault="00B017C1" w:rsidP="005541E1">
      <w:pPr>
        <w:spacing w:after="0" w:line="240" w:lineRule="auto"/>
        <w:contextualSpacing/>
        <w:jc w:val="center"/>
        <w:rPr>
          <w:rFonts w:ascii="Times New Roman" w:hAnsi="Times New Roman"/>
          <w:sz w:val="20"/>
          <w:szCs w:val="20"/>
        </w:rPr>
      </w:pPr>
      <w:r w:rsidRPr="00137444">
        <w:rPr>
          <w:rFonts w:ascii="Times New Roman" w:hAnsi="Times New Roman"/>
          <w:b/>
          <w:sz w:val="20"/>
          <w:szCs w:val="20"/>
        </w:rPr>
        <w:t>Gambar</w:t>
      </w:r>
      <w:r w:rsidR="00E37CF4">
        <w:rPr>
          <w:rFonts w:ascii="Times New Roman" w:hAnsi="Times New Roman"/>
          <w:b/>
          <w:sz w:val="20"/>
          <w:szCs w:val="20"/>
        </w:rPr>
        <w:t xml:space="preserve"> 4</w:t>
      </w:r>
      <w:r w:rsidR="00442A13">
        <w:rPr>
          <w:rFonts w:ascii="Times New Roman" w:hAnsi="Times New Roman"/>
          <w:b/>
          <w:sz w:val="20"/>
          <w:szCs w:val="20"/>
        </w:rPr>
        <w:t xml:space="preserve"> </w:t>
      </w:r>
      <w:r w:rsidR="005541E1" w:rsidRPr="00137444">
        <w:rPr>
          <w:rFonts w:ascii="Times New Roman" w:hAnsi="Times New Roman"/>
          <w:sz w:val="20"/>
          <w:szCs w:val="20"/>
        </w:rPr>
        <w:t>Tampilan</w:t>
      </w:r>
      <w:r w:rsidR="00375FDB">
        <w:rPr>
          <w:rFonts w:ascii="Times New Roman" w:hAnsi="Times New Roman"/>
          <w:sz w:val="20"/>
          <w:szCs w:val="20"/>
        </w:rPr>
        <w:t xml:space="preserve"> Halaman</w:t>
      </w:r>
      <w:r w:rsidR="005541E1" w:rsidRPr="00137444">
        <w:rPr>
          <w:rFonts w:ascii="Times New Roman" w:hAnsi="Times New Roman"/>
          <w:i/>
          <w:sz w:val="20"/>
          <w:szCs w:val="20"/>
        </w:rPr>
        <w:t xml:space="preserve"> Login</w:t>
      </w:r>
    </w:p>
    <w:p w14:paraId="08A1151E" w14:textId="77777777" w:rsidR="00C646D6" w:rsidRPr="00137444" w:rsidRDefault="00C646D6" w:rsidP="00B017C1">
      <w:pPr>
        <w:pStyle w:val="ListParagraph"/>
        <w:spacing w:after="200"/>
        <w:ind w:left="284"/>
        <w:jc w:val="both"/>
        <w:rPr>
          <w:b/>
          <w:sz w:val="20"/>
          <w:szCs w:val="20"/>
        </w:rPr>
      </w:pPr>
    </w:p>
    <w:p w14:paraId="26B3D21A" w14:textId="77777777" w:rsidR="00AF4539" w:rsidRPr="00137444" w:rsidRDefault="005541E1" w:rsidP="00D36482">
      <w:pPr>
        <w:pStyle w:val="ListParagraph"/>
        <w:numPr>
          <w:ilvl w:val="0"/>
          <w:numId w:val="16"/>
        </w:numPr>
        <w:ind w:left="284" w:hanging="284"/>
        <w:jc w:val="both"/>
        <w:rPr>
          <w:b/>
          <w:sz w:val="20"/>
          <w:szCs w:val="20"/>
        </w:rPr>
      </w:pPr>
      <w:r w:rsidRPr="00137444">
        <w:rPr>
          <w:b/>
          <w:sz w:val="20"/>
          <w:szCs w:val="20"/>
        </w:rPr>
        <w:t xml:space="preserve">Tampilan </w:t>
      </w:r>
      <w:r w:rsidR="00F72DC4">
        <w:rPr>
          <w:b/>
          <w:sz w:val="20"/>
          <w:szCs w:val="20"/>
        </w:rPr>
        <w:t>Halaman Utama</w:t>
      </w:r>
    </w:p>
    <w:p w14:paraId="5B8FFDBE" w14:textId="77777777" w:rsidR="00AF4539" w:rsidRDefault="008C1E4E" w:rsidP="00044683">
      <w:pPr>
        <w:pStyle w:val="BodyText"/>
        <w:ind w:left="284"/>
        <w:contextualSpacing/>
        <w:rPr>
          <w:sz w:val="20"/>
          <w:szCs w:val="20"/>
        </w:rPr>
      </w:pPr>
      <w:r w:rsidRPr="00483BBC">
        <w:rPr>
          <w:sz w:val="20"/>
          <w:szCs w:val="20"/>
          <w:lang w:val="id-ID"/>
        </w:rPr>
        <w:t>Tampilan halaman utama merupakan beranda dari website kelurahan solok sipin,</w:t>
      </w:r>
      <w:r w:rsidRPr="00C02ECD">
        <w:rPr>
          <w:sz w:val="20"/>
          <w:szCs w:val="20"/>
        </w:rPr>
        <w:t xml:space="preserve">dapat dilihat </w:t>
      </w:r>
      <w:r>
        <w:rPr>
          <w:sz w:val="20"/>
          <w:szCs w:val="20"/>
          <w:lang w:val="id-ID"/>
        </w:rPr>
        <w:t>pada</w:t>
      </w:r>
      <w:r w:rsidRPr="00C02ECD">
        <w:rPr>
          <w:sz w:val="20"/>
          <w:szCs w:val="20"/>
        </w:rPr>
        <w:t xml:space="preserve"> gambar </w:t>
      </w:r>
      <w:r w:rsidR="00E37CF4">
        <w:rPr>
          <w:sz w:val="20"/>
          <w:szCs w:val="20"/>
        </w:rPr>
        <w:t>5</w:t>
      </w:r>
      <w:r>
        <w:rPr>
          <w:sz w:val="20"/>
          <w:szCs w:val="20"/>
          <w:lang w:val="id-ID"/>
        </w:rPr>
        <w:t xml:space="preserve"> </w:t>
      </w:r>
      <w:r>
        <w:rPr>
          <w:sz w:val="20"/>
          <w:szCs w:val="20"/>
        </w:rPr>
        <w:t>berikut.</w:t>
      </w:r>
    </w:p>
    <w:p w14:paraId="3E065B1C" w14:textId="77777777" w:rsidR="006A1B33" w:rsidRDefault="006A1B33" w:rsidP="00C02ECD">
      <w:pPr>
        <w:pStyle w:val="BodyText"/>
        <w:ind w:firstLine="284"/>
        <w:contextualSpacing/>
        <w:rPr>
          <w:sz w:val="20"/>
          <w:szCs w:val="20"/>
        </w:rPr>
      </w:pPr>
    </w:p>
    <w:p w14:paraId="14E20908" w14:textId="77777777" w:rsidR="00B50387" w:rsidRDefault="00E37CF4" w:rsidP="006A1B33">
      <w:pPr>
        <w:pStyle w:val="BodyText"/>
        <w:contextualSpacing/>
        <w:rPr>
          <w:sz w:val="20"/>
          <w:szCs w:val="20"/>
        </w:rPr>
      </w:pPr>
      <w:r>
        <w:rPr>
          <w:sz w:val="20"/>
          <w:szCs w:val="20"/>
        </w:rPr>
        <w:t xml:space="preserve">      </w:t>
      </w:r>
      <w:r w:rsidR="008C1E4E">
        <w:rPr>
          <w:noProof/>
          <w:sz w:val="20"/>
          <w:szCs w:val="20"/>
          <w:lang w:val="id-ID" w:eastAsia="id-ID"/>
        </w:rPr>
        <w:drawing>
          <wp:inline distT="0" distB="0" distL="0" distR="0" wp14:anchorId="4B9EA5B2" wp14:editId="64E3518A">
            <wp:extent cx="2362200" cy="1143000"/>
            <wp:effectExtent l="0" t="0" r="0" b="0"/>
            <wp:docPr id="299857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8982" cy="1155959"/>
                    </a:xfrm>
                    <a:prstGeom prst="rect">
                      <a:avLst/>
                    </a:prstGeom>
                    <a:noFill/>
                  </pic:spPr>
                </pic:pic>
              </a:graphicData>
            </a:graphic>
          </wp:inline>
        </w:drawing>
      </w:r>
    </w:p>
    <w:p w14:paraId="3E8132CD" w14:textId="77777777" w:rsidR="00B50387" w:rsidRDefault="00B50387" w:rsidP="003E482B">
      <w:pPr>
        <w:pStyle w:val="BodyText"/>
        <w:ind w:left="284"/>
        <w:contextualSpacing/>
        <w:rPr>
          <w:sz w:val="20"/>
          <w:szCs w:val="20"/>
        </w:rPr>
      </w:pPr>
    </w:p>
    <w:p w14:paraId="7D86B377" w14:textId="77777777" w:rsidR="00AF4539" w:rsidRPr="00137444" w:rsidRDefault="00D36482" w:rsidP="00AF4539">
      <w:pPr>
        <w:contextualSpacing/>
        <w:jc w:val="center"/>
        <w:rPr>
          <w:rFonts w:ascii="Times New Roman" w:hAnsi="Times New Roman"/>
          <w:sz w:val="20"/>
          <w:szCs w:val="20"/>
        </w:rPr>
      </w:pPr>
      <w:r w:rsidRPr="00137444">
        <w:rPr>
          <w:rFonts w:ascii="Times New Roman" w:hAnsi="Times New Roman"/>
          <w:b/>
          <w:sz w:val="20"/>
          <w:szCs w:val="20"/>
        </w:rPr>
        <w:t xml:space="preserve">Gambar </w:t>
      </w:r>
      <w:r w:rsidR="00E37CF4">
        <w:rPr>
          <w:rFonts w:ascii="Times New Roman" w:hAnsi="Times New Roman"/>
          <w:b/>
          <w:sz w:val="20"/>
          <w:szCs w:val="20"/>
        </w:rPr>
        <w:t>5</w:t>
      </w:r>
      <w:r w:rsidR="00442A13">
        <w:rPr>
          <w:rFonts w:ascii="Times New Roman" w:hAnsi="Times New Roman"/>
          <w:b/>
          <w:sz w:val="20"/>
          <w:szCs w:val="20"/>
        </w:rPr>
        <w:t xml:space="preserve"> </w:t>
      </w:r>
      <w:r w:rsidR="005541E1" w:rsidRPr="00137444">
        <w:rPr>
          <w:rFonts w:ascii="Times New Roman" w:hAnsi="Times New Roman"/>
          <w:sz w:val="20"/>
          <w:szCs w:val="20"/>
        </w:rPr>
        <w:t xml:space="preserve">Tampilan </w:t>
      </w:r>
      <w:r w:rsidR="008C1E4E">
        <w:rPr>
          <w:rFonts w:ascii="Times New Roman" w:hAnsi="Times New Roman"/>
          <w:sz w:val="20"/>
          <w:szCs w:val="20"/>
        </w:rPr>
        <w:t>Halaman Utama</w:t>
      </w:r>
    </w:p>
    <w:p w14:paraId="339FE9FF" w14:textId="77777777" w:rsidR="00123D29" w:rsidRPr="00137444" w:rsidRDefault="00123D29" w:rsidP="00AF4539">
      <w:pPr>
        <w:contextualSpacing/>
        <w:jc w:val="center"/>
        <w:rPr>
          <w:rFonts w:ascii="Times New Roman" w:hAnsi="Times New Roman"/>
          <w:sz w:val="20"/>
          <w:szCs w:val="20"/>
        </w:rPr>
      </w:pPr>
    </w:p>
    <w:p w14:paraId="18E0A897" w14:textId="77777777" w:rsidR="003E482B" w:rsidRPr="00137444" w:rsidRDefault="004C3E4A" w:rsidP="003E482B">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lastRenderedPageBreak/>
        <w:t xml:space="preserve">Tampilan </w:t>
      </w:r>
      <w:r w:rsidR="008C1E4E">
        <w:rPr>
          <w:rFonts w:ascii="Times New Roman" w:hAnsi="Times New Roman"/>
          <w:b/>
          <w:sz w:val="20"/>
          <w:szCs w:val="20"/>
        </w:rPr>
        <w:t>Data Penduduk</w:t>
      </w:r>
      <w:r w:rsidR="008C1E4E">
        <w:rPr>
          <w:rFonts w:ascii="Times New Roman" w:hAnsi="Times New Roman"/>
          <w:b/>
          <w:sz w:val="20"/>
          <w:szCs w:val="20"/>
          <w:lang w:val="id-ID"/>
        </w:rPr>
        <w:t>/Warga</w:t>
      </w:r>
    </w:p>
    <w:p w14:paraId="7DB0713C" w14:textId="77777777" w:rsidR="00987AFE" w:rsidRDefault="00987AFE"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penduduk/warga</w:t>
      </w:r>
      <w:r>
        <w:rPr>
          <w:rFonts w:ascii="Times New Roman" w:hAnsi="Times New Roman"/>
          <w:sz w:val="20"/>
          <w:szCs w:val="20"/>
          <w:lang w:val="id-ID"/>
        </w:rPr>
        <w:t>.</w:t>
      </w:r>
      <w:r w:rsidRPr="00137444">
        <w:rPr>
          <w:rFonts w:ascii="Times New Roman" w:hAnsi="Times New Roman"/>
          <w:sz w:val="20"/>
          <w:szCs w:val="20"/>
        </w:rPr>
        <w:t xml:space="preserve">Tampilan </w:t>
      </w:r>
      <w:r w:rsidR="006B390A">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sidR="00E37CF4">
        <w:rPr>
          <w:rFonts w:ascii="Times New Roman" w:hAnsi="Times New Roman"/>
          <w:sz w:val="20"/>
          <w:szCs w:val="20"/>
        </w:rPr>
        <w:t>6</w:t>
      </w:r>
      <w:r w:rsidR="000059CC">
        <w:rPr>
          <w:rFonts w:ascii="Times New Roman" w:hAnsi="Times New Roman"/>
          <w:sz w:val="20"/>
          <w:szCs w:val="20"/>
        </w:rPr>
        <w:t xml:space="preserve"> berikut.</w:t>
      </w:r>
    </w:p>
    <w:p w14:paraId="74F4F677" w14:textId="77777777" w:rsidR="004F061D" w:rsidRPr="004F061D" w:rsidRDefault="004F061D" w:rsidP="00AF6264">
      <w:pPr>
        <w:spacing w:after="0" w:line="240" w:lineRule="auto"/>
        <w:ind w:left="284"/>
        <w:contextualSpacing/>
        <w:jc w:val="both"/>
        <w:rPr>
          <w:rFonts w:ascii="Times New Roman" w:hAnsi="Times New Roman"/>
          <w:sz w:val="20"/>
          <w:szCs w:val="20"/>
          <w:lang w:val="id-ID"/>
        </w:rPr>
      </w:pPr>
    </w:p>
    <w:p w14:paraId="74A0342E" w14:textId="77777777" w:rsidR="00AF6264" w:rsidRPr="00AF6264" w:rsidRDefault="00E37CF4" w:rsidP="006A1B33">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8C1E4E">
        <w:rPr>
          <w:rFonts w:ascii="Times New Roman" w:hAnsi="Times New Roman"/>
          <w:b/>
          <w:noProof/>
          <w:sz w:val="20"/>
          <w:szCs w:val="20"/>
          <w:lang w:val="id-ID" w:eastAsia="id-ID"/>
        </w:rPr>
        <w:drawing>
          <wp:inline distT="0" distB="0" distL="0" distR="0" wp14:anchorId="6F8CCF5F" wp14:editId="4C67EB49">
            <wp:extent cx="2413635" cy="1295400"/>
            <wp:effectExtent l="0" t="0" r="0" b="0"/>
            <wp:docPr id="3037826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2936" cy="1311126"/>
                    </a:xfrm>
                    <a:prstGeom prst="rect">
                      <a:avLst/>
                    </a:prstGeom>
                    <a:noFill/>
                  </pic:spPr>
                </pic:pic>
              </a:graphicData>
            </a:graphic>
          </wp:inline>
        </w:drawing>
      </w:r>
    </w:p>
    <w:p w14:paraId="40FEB9C7" w14:textId="77777777" w:rsidR="00987AFE" w:rsidRDefault="00987AFE" w:rsidP="00AF4539">
      <w:pPr>
        <w:contextualSpacing/>
        <w:jc w:val="center"/>
        <w:rPr>
          <w:rFonts w:ascii="Times New Roman" w:hAnsi="Times New Roman"/>
          <w:b/>
          <w:sz w:val="20"/>
          <w:szCs w:val="20"/>
          <w:lang w:val="id-ID"/>
        </w:rPr>
      </w:pPr>
    </w:p>
    <w:p w14:paraId="0729E4E2" w14:textId="77777777" w:rsidR="004F061D" w:rsidRPr="00987AFE" w:rsidRDefault="00987AFE"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w:t>
      </w:r>
      <w:r w:rsidR="00E37CF4">
        <w:rPr>
          <w:rFonts w:ascii="Times New Roman" w:hAnsi="Times New Roman"/>
          <w:b/>
          <w:sz w:val="20"/>
          <w:szCs w:val="20"/>
        </w:rPr>
        <w:t>6</w:t>
      </w:r>
      <w:r>
        <w:rPr>
          <w:rFonts w:ascii="Times New Roman" w:hAnsi="Times New Roman"/>
          <w:b/>
          <w:sz w:val="20"/>
          <w:szCs w:val="20"/>
          <w:lang w:val="id-ID"/>
        </w:rPr>
        <w:t xml:space="preserve"> </w:t>
      </w:r>
      <w:r w:rsidR="008C1E4E">
        <w:rPr>
          <w:rFonts w:ascii="Times New Roman" w:hAnsi="Times New Roman"/>
          <w:sz w:val="20"/>
          <w:szCs w:val="20"/>
          <w:lang w:val="id-ID"/>
        </w:rPr>
        <w:t>Tampilan Data Penduduk</w:t>
      </w:r>
    </w:p>
    <w:p w14:paraId="6D3E608E" w14:textId="77777777" w:rsidR="000C01D4" w:rsidRDefault="000C01D4" w:rsidP="00AF4539">
      <w:pPr>
        <w:contextualSpacing/>
        <w:jc w:val="center"/>
        <w:rPr>
          <w:rFonts w:ascii="Times New Roman" w:hAnsi="Times New Roman"/>
          <w:b/>
          <w:sz w:val="20"/>
          <w:szCs w:val="20"/>
        </w:rPr>
      </w:pPr>
    </w:p>
    <w:p w14:paraId="0D0B191B" w14:textId="77777777" w:rsidR="00AF4539" w:rsidRPr="00137444"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8C1E4E">
        <w:rPr>
          <w:rFonts w:ascii="Times New Roman" w:hAnsi="Times New Roman"/>
          <w:b/>
          <w:sz w:val="20"/>
          <w:szCs w:val="20"/>
          <w:lang w:val="id-ID"/>
        </w:rPr>
        <w:t>Data Kartu Keluarga</w:t>
      </w:r>
    </w:p>
    <w:p w14:paraId="7DCEDB79" w14:textId="77777777" w:rsidR="00BE0155" w:rsidRDefault="006B390A" w:rsidP="00BE0155">
      <w:pPr>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kartu keluarga</w:t>
      </w:r>
      <w:r>
        <w:rPr>
          <w:rFonts w:ascii="Times New Roman" w:hAnsi="Times New Roman"/>
          <w:sz w:val="20"/>
          <w:szCs w:val="20"/>
          <w:lang w:val="id-ID"/>
        </w:rPr>
        <w:t>.</w:t>
      </w:r>
      <w:r w:rsidR="00442A13">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sidR="00E37CF4">
        <w:rPr>
          <w:rFonts w:ascii="Times New Roman" w:hAnsi="Times New Roman"/>
          <w:sz w:val="20"/>
          <w:szCs w:val="20"/>
        </w:rPr>
        <w:t>7</w:t>
      </w:r>
      <w:r w:rsidR="006A1B33">
        <w:rPr>
          <w:rFonts w:ascii="Times New Roman" w:hAnsi="Times New Roman"/>
          <w:sz w:val="20"/>
          <w:szCs w:val="20"/>
        </w:rPr>
        <w:t xml:space="preserve"> beriku</w:t>
      </w:r>
      <w:r w:rsidR="00F37EA3">
        <w:rPr>
          <w:rFonts w:ascii="Times New Roman" w:hAnsi="Times New Roman"/>
          <w:sz w:val="20"/>
          <w:szCs w:val="20"/>
          <w:lang w:val="id-ID"/>
        </w:rPr>
        <w:t>t</w:t>
      </w:r>
      <w:r w:rsidR="000059CC">
        <w:rPr>
          <w:rFonts w:ascii="Times New Roman" w:hAnsi="Times New Roman"/>
          <w:sz w:val="20"/>
          <w:szCs w:val="20"/>
          <w:lang w:val="id-ID"/>
        </w:rPr>
        <w:t>.</w:t>
      </w:r>
    </w:p>
    <w:p w14:paraId="03C6B9C8" w14:textId="77777777" w:rsidR="00BE0155" w:rsidRDefault="00BE0155" w:rsidP="00B34A53">
      <w:pPr>
        <w:spacing w:after="0" w:line="240" w:lineRule="auto"/>
        <w:ind w:left="284"/>
        <w:contextualSpacing/>
        <w:jc w:val="both"/>
        <w:rPr>
          <w:rFonts w:ascii="Times New Roman" w:hAnsi="Times New Roman"/>
          <w:sz w:val="20"/>
          <w:szCs w:val="20"/>
          <w:lang w:val="id-ID"/>
        </w:rPr>
      </w:pPr>
    </w:p>
    <w:p w14:paraId="79D1D4D7" w14:textId="77777777" w:rsidR="009940CB" w:rsidRDefault="00BE0155" w:rsidP="00BE0155">
      <w:pPr>
        <w:ind w:left="284"/>
        <w:contextualSpacing/>
        <w:jc w:val="both"/>
        <w:rPr>
          <w:rFonts w:ascii="Times New Roman" w:hAnsi="Times New Roman"/>
          <w:b/>
          <w:sz w:val="20"/>
          <w:szCs w:val="20"/>
          <w:lang w:val="id-ID"/>
        </w:rPr>
      </w:pPr>
      <w:r>
        <w:rPr>
          <w:rFonts w:ascii="Times New Roman" w:hAnsi="Times New Roman"/>
          <w:b/>
          <w:noProof/>
          <w:sz w:val="20"/>
          <w:szCs w:val="20"/>
          <w:lang w:val="id-ID" w:eastAsia="id-ID"/>
        </w:rPr>
        <w:drawing>
          <wp:inline distT="0" distB="0" distL="0" distR="0" wp14:anchorId="775CD392" wp14:editId="40FB29BB">
            <wp:extent cx="2411095" cy="1438275"/>
            <wp:effectExtent l="0" t="0" r="0" b="0"/>
            <wp:docPr id="6725889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9148" cy="1455009"/>
                    </a:xfrm>
                    <a:prstGeom prst="rect">
                      <a:avLst/>
                    </a:prstGeom>
                    <a:noFill/>
                  </pic:spPr>
                </pic:pic>
              </a:graphicData>
            </a:graphic>
          </wp:inline>
        </w:drawing>
      </w:r>
    </w:p>
    <w:p w14:paraId="01DF3C3D" w14:textId="77777777" w:rsidR="00BF7966" w:rsidRDefault="00BF7966" w:rsidP="00AF4539">
      <w:pPr>
        <w:contextualSpacing/>
        <w:jc w:val="center"/>
        <w:rPr>
          <w:rFonts w:ascii="Times New Roman" w:hAnsi="Times New Roman"/>
          <w:b/>
          <w:sz w:val="20"/>
          <w:szCs w:val="20"/>
          <w:lang w:val="id-ID"/>
        </w:rPr>
      </w:pPr>
    </w:p>
    <w:p w14:paraId="6C1694A6" w14:textId="77777777" w:rsidR="00ED19FD" w:rsidRDefault="00850794"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w:t>
      </w:r>
      <w:r w:rsidR="00E37CF4">
        <w:rPr>
          <w:rFonts w:ascii="Times New Roman" w:hAnsi="Times New Roman"/>
          <w:b/>
          <w:sz w:val="20"/>
          <w:szCs w:val="20"/>
        </w:rPr>
        <w:t>7</w:t>
      </w:r>
      <w:r>
        <w:rPr>
          <w:rFonts w:ascii="Times New Roman" w:hAnsi="Times New Roman"/>
          <w:b/>
          <w:sz w:val="20"/>
          <w:szCs w:val="20"/>
          <w:lang w:val="id-ID"/>
        </w:rPr>
        <w:t xml:space="preserve"> </w:t>
      </w:r>
      <w:r>
        <w:rPr>
          <w:rFonts w:ascii="Times New Roman" w:hAnsi="Times New Roman"/>
          <w:sz w:val="20"/>
          <w:szCs w:val="20"/>
          <w:lang w:val="id-ID"/>
        </w:rPr>
        <w:t xml:space="preserve">Tampilan </w:t>
      </w:r>
      <w:r w:rsidR="008C1E4E">
        <w:rPr>
          <w:rFonts w:ascii="Times New Roman" w:hAnsi="Times New Roman"/>
          <w:sz w:val="20"/>
          <w:szCs w:val="20"/>
          <w:lang w:val="id-ID"/>
        </w:rPr>
        <w:t>Data Kartu Keluarga</w:t>
      </w:r>
    </w:p>
    <w:p w14:paraId="39518FC1" w14:textId="77777777" w:rsidR="00BF7966" w:rsidRPr="00850794" w:rsidRDefault="00BF7966" w:rsidP="00AF4539">
      <w:pPr>
        <w:contextualSpacing/>
        <w:jc w:val="center"/>
        <w:rPr>
          <w:rFonts w:ascii="Times New Roman" w:hAnsi="Times New Roman"/>
          <w:sz w:val="20"/>
          <w:szCs w:val="20"/>
          <w:lang w:val="id-ID"/>
        </w:rPr>
      </w:pPr>
    </w:p>
    <w:p w14:paraId="0904BBCE" w14:textId="77777777" w:rsidR="00AF4539" w:rsidRPr="006336C7"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t>Tampilan</w:t>
      </w:r>
      <w:bookmarkStart w:id="1" w:name="_Hlk142752956"/>
      <w:bookmarkEnd w:id="1"/>
      <w:r w:rsidR="00B34A53">
        <w:rPr>
          <w:rFonts w:ascii="Times New Roman" w:hAnsi="Times New Roman"/>
          <w:b/>
          <w:bCs/>
          <w:sz w:val="20"/>
          <w:szCs w:val="20"/>
        </w:rPr>
        <w:t>Data Mutasi Pendatang</w:t>
      </w:r>
    </w:p>
    <w:p w14:paraId="15A57567" w14:textId="77777777" w:rsidR="009940CB" w:rsidRDefault="00850794"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pendatang</w:t>
      </w:r>
      <w:r>
        <w:rPr>
          <w:rFonts w:ascii="Times New Roman" w:hAnsi="Times New Roman"/>
          <w:sz w:val="20"/>
          <w:szCs w:val="20"/>
          <w:lang w:val="id-ID"/>
        </w:rPr>
        <w:t>.</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sidR="00E37CF4">
        <w:rPr>
          <w:rFonts w:ascii="Times New Roman" w:hAnsi="Times New Roman"/>
          <w:sz w:val="20"/>
          <w:szCs w:val="20"/>
        </w:rPr>
        <w:t>8</w:t>
      </w:r>
      <w:r w:rsidR="000059CC">
        <w:rPr>
          <w:rFonts w:ascii="Times New Roman" w:hAnsi="Times New Roman"/>
          <w:sz w:val="20"/>
          <w:szCs w:val="20"/>
        </w:rPr>
        <w:t xml:space="preserve"> berikut.</w:t>
      </w:r>
    </w:p>
    <w:p w14:paraId="0795A04D" w14:textId="77777777" w:rsidR="00B34A53" w:rsidRDefault="00B34A53" w:rsidP="00B34A53">
      <w:pPr>
        <w:spacing w:after="0" w:line="240" w:lineRule="auto"/>
        <w:ind w:left="284"/>
        <w:contextualSpacing/>
        <w:jc w:val="both"/>
        <w:rPr>
          <w:rFonts w:ascii="Times New Roman" w:hAnsi="Times New Roman"/>
          <w:sz w:val="20"/>
          <w:szCs w:val="20"/>
        </w:rPr>
      </w:pPr>
    </w:p>
    <w:p w14:paraId="12336013" w14:textId="77777777" w:rsidR="006A1B33" w:rsidRDefault="00B34A53" w:rsidP="00850794">
      <w:pPr>
        <w:ind w:firstLine="284"/>
        <w:contextualSpacing/>
        <w:jc w:val="both"/>
        <w:rPr>
          <w:rFonts w:ascii="Times New Roman" w:hAnsi="Times New Roman"/>
          <w:sz w:val="20"/>
          <w:szCs w:val="20"/>
        </w:rPr>
      </w:pPr>
      <w:r>
        <w:rPr>
          <w:rFonts w:ascii="Times New Roman" w:hAnsi="Times New Roman"/>
          <w:b/>
          <w:noProof/>
          <w:sz w:val="20"/>
          <w:szCs w:val="20"/>
          <w:lang w:val="id-ID" w:eastAsia="id-ID"/>
        </w:rPr>
        <w:drawing>
          <wp:inline distT="0" distB="0" distL="0" distR="0" wp14:anchorId="4FC5305F" wp14:editId="5ADD9376">
            <wp:extent cx="2390775" cy="1476375"/>
            <wp:effectExtent l="19050" t="0" r="9525" b="0"/>
            <wp:docPr id="19901075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4374" cy="1484773"/>
                    </a:xfrm>
                    <a:prstGeom prst="rect">
                      <a:avLst/>
                    </a:prstGeom>
                    <a:noFill/>
                  </pic:spPr>
                </pic:pic>
              </a:graphicData>
            </a:graphic>
          </wp:inline>
        </w:drawing>
      </w:r>
    </w:p>
    <w:p w14:paraId="57F971EC" w14:textId="77777777" w:rsidR="00850794" w:rsidRDefault="00850794" w:rsidP="00850794">
      <w:pPr>
        <w:contextualSpacing/>
        <w:jc w:val="both"/>
        <w:rPr>
          <w:rFonts w:ascii="Times New Roman" w:hAnsi="Times New Roman"/>
          <w:b/>
          <w:sz w:val="20"/>
          <w:szCs w:val="20"/>
        </w:rPr>
      </w:pPr>
    </w:p>
    <w:p w14:paraId="17944D58" w14:textId="77777777" w:rsidR="00153AF2" w:rsidRDefault="00153AF2" w:rsidP="003E482B">
      <w:pPr>
        <w:contextualSpacing/>
        <w:jc w:val="center"/>
        <w:rPr>
          <w:rFonts w:ascii="Times New Roman" w:hAnsi="Times New Roman"/>
          <w:b/>
          <w:sz w:val="20"/>
          <w:szCs w:val="20"/>
          <w:lang w:val="id-ID"/>
        </w:rPr>
      </w:pPr>
    </w:p>
    <w:p w14:paraId="2F67DDF2" w14:textId="77777777" w:rsidR="00852CB4" w:rsidRPr="006A1B33" w:rsidRDefault="006A1B33" w:rsidP="003E482B">
      <w:pPr>
        <w:contextualSpacing/>
        <w:jc w:val="center"/>
        <w:rPr>
          <w:rFonts w:ascii="Times New Roman" w:hAnsi="Times New Roman"/>
          <w:sz w:val="20"/>
          <w:szCs w:val="20"/>
          <w:lang w:val="id-ID"/>
        </w:rPr>
      </w:pPr>
      <w:r>
        <w:rPr>
          <w:rFonts w:ascii="Times New Roman" w:hAnsi="Times New Roman"/>
          <w:b/>
          <w:sz w:val="20"/>
          <w:szCs w:val="20"/>
          <w:lang w:val="id-ID"/>
        </w:rPr>
        <w:t xml:space="preserve">Gambar </w:t>
      </w:r>
      <w:r w:rsidR="00E37CF4">
        <w:rPr>
          <w:rFonts w:ascii="Times New Roman" w:hAnsi="Times New Roman"/>
          <w:b/>
          <w:sz w:val="20"/>
          <w:szCs w:val="20"/>
        </w:rPr>
        <w:t>8</w:t>
      </w:r>
      <w:r>
        <w:rPr>
          <w:rFonts w:ascii="Times New Roman" w:hAnsi="Times New Roman"/>
          <w:b/>
          <w:sz w:val="20"/>
          <w:szCs w:val="20"/>
          <w:lang w:val="id-ID"/>
        </w:rPr>
        <w:t xml:space="preserve"> </w:t>
      </w:r>
      <w:r w:rsidR="00B34A53">
        <w:rPr>
          <w:rFonts w:ascii="Times New Roman" w:hAnsi="Times New Roman"/>
          <w:sz w:val="20"/>
          <w:szCs w:val="20"/>
          <w:lang w:val="id-ID"/>
        </w:rPr>
        <w:t>Tampilan Data Mutasi Pendatang</w:t>
      </w:r>
    </w:p>
    <w:p w14:paraId="3EBA5080" w14:textId="77777777" w:rsidR="00852CB4" w:rsidRDefault="00852CB4" w:rsidP="003E482B">
      <w:pPr>
        <w:contextualSpacing/>
        <w:jc w:val="center"/>
        <w:rPr>
          <w:rFonts w:ascii="Times New Roman" w:hAnsi="Times New Roman"/>
          <w:b/>
          <w:sz w:val="20"/>
          <w:szCs w:val="20"/>
        </w:rPr>
      </w:pPr>
    </w:p>
    <w:p w14:paraId="0CAF1233" w14:textId="77777777" w:rsidR="00AF4539" w:rsidRPr="00137444"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lastRenderedPageBreak/>
        <w:t xml:space="preserve">Tampilan </w:t>
      </w:r>
      <w:r w:rsidR="00850794">
        <w:rPr>
          <w:rFonts w:ascii="Times New Roman" w:hAnsi="Times New Roman"/>
          <w:b/>
          <w:sz w:val="20"/>
          <w:szCs w:val="20"/>
          <w:lang w:val="id-ID"/>
        </w:rPr>
        <w:t xml:space="preserve">Data </w:t>
      </w:r>
      <w:r w:rsidR="00B34A53">
        <w:rPr>
          <w:rFonts w:ascii="Times New Roman" w:hAnsi="Times New Roman"/>
          <w:b/>
          <w:sz w:val="20"/>
          <w:szCs w:val="20"/>
        </w:rPr>
        <w:t>Mutasi Keluar</w:t>
      </w:r>
    </w:p>
    <w:p w14:paraId="3359DDE2" w14:textId="77777777" w:rsidR="006A1B33"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keluar</w:t>
      </w:r>
      <w:r>
        <w:rPr>
          <w:rFonts w:ascii="Times New Roman" w:hAnsi="Times New Roman"/>
          <w:sz w:val="20"/>
          <w:szCs w:val="20"/>
          <w:lang w:val="id-ID"/>
        </w:rPr>
        <w:t>.</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sidR="00E37CF4">
        <w:rPr>
          <w:rFonts w:ascii="Times New Roman" w:hAnsi="Times New Roman"/>
          <w:sz w:val="20"/>
          <w:szCs w:val="20"/>
        </w:rPr>
        <w:t xml:space="preserve"> 9</w:t>
      </w:r>
      <w:r w:rsidR="000059CC">
        <w:rPr>
          <w:rFonts w:ascii="Times New Roman" w:hAnsi="Times New Roman"/>
          <w:sz w:val="20"/>
          <w:szCs w:val="20"/>
        </w:rPr>
        <w:t xml:space="preserve"> berikut.</w:t>
      </w:r>
    </w:p>
    <w:p w14:paraId="19A1F927" w14:textId="77777777" w:rsidR="00BA371B" w:rsidRDefault="00BA371B" w:rsidP="00044683">
      <w:pPr>
        <w:spacing w:after="0" w:line="240" w:lineRule="auto"/>
        <w:ind w:left="284"/>
        <w:contextualSpacing/>
        <w:jc w:val="both"/>
        <w:rPr>
          <w:rFonts w:ascii="Times New Roman" w:hAnsi="Times New Roman"/>
          <w:sz w:val="20"/>
          <w:szCs w:val="20"/>
        </w:rPr>
      </w:pPr>
    </w:p>
    <w:p w14:paraId="75DFFCAB" w14:textId="77777777" w:rsidR="00BA371B" w:rsidRDefault="00BA371B" w:rsidP="00044683">
      <w:pPr>
        <w:spacing w:after="0" w:line="240" w:lineRule="auto"/>
        <w:ind w:left="284"/>
        <w:contextualSpacing/>
        <w:jc w:val="both"/>
        <w:rPr>
          <w:rFonts w:ascii="Times New Roman" w:hAnsi="Times New Roman"/>
          <w:b/>
          <w:sz w:val="20"/>
          <w:szCs w:val="20"/>
          <w:lang w:val="id-ID"/>
        </w:rPr>
      </w:pPr>
      <w:r>
        <w:rPr>
          <w:rFonts w:ascii="Times New Roman" w:hAnsi="Times New Roman"/>
          <w:b/>
          <w:noProof/>
          <w:sz w:val="20"/>
          <w:szCs w:val="20"/>
          <w:lang w:val="id-ID" w:eastAsia="id-ID"/>
        </w:rPr>
        <w:drawing>
          <wp:inline distT="0" distB="0" distL="0" distR="0" wp14:anchorId="016F05BD" wp14:editId="1B3BDE68">
            <wp:extent cx="2381249" cy="1562100"/>
            <wp:effectExtent l="19050" t="0" r="1" b="0"/>
            <wp:docPr id="15657952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1400" cy="1575319"/>
                    </a:xfrm>
                    <a:prstGeom prst="rect">
                      <a:avLst/>
                    </a:prstGeom>
                    <a:noFill/>
                  </pic:spPr>
                </pic:pic>
              </a:graphicData>
            </a:graphic>
          </wp:inline>
        </w:drawing>
      </w:r>
    </w:p>
    <w:p w14:paraId="2CED3278" w14:textId="77777777" w:rsidR="008864BE" w:rsidRDefault="008864BE" w:rsidP="006A1B33">
      <w:pPr>
        <w:contextualSpacing/>
        <w:jc w:val="both"/>
        <w:rPr>
          <w:rFonts w:ascii="Times New Roman" w:hAnsi="Times New Roman"/>
          <w:b/>
          <w:sz w:val="20"/>
          <w:szCs w:val="20"/>
          <w:lang w:val="id-ID"/>
        </w:rPr>
      </w:pPr>
    </w:p>
    <w:p w14:paraId="22B5F34C" w14:textId="77777777" w:rsidR="00AF4539" w:rsidRDefault="00AF4539" w:rsidP="00AF4539">
      <w:pPr>
        <w:contextualSpacing/>
        <w:jc w:val="center"/>
        <w:rPr>
          <w:rFonts w:ascii="Times New Roman" w:hAnsi="Times New Roman"/>
          <w:bCs/>
          <w:sz w:val="20"/>
          <w:szCs w:val="20"/>
        </w:rPr>
      </w:pPr>
      <w:r w:rsidRPr="00137444">
        <w:rPr>
          <w:rFonts w:ascii="Times New Roman" w:hAnsi="Times New Roman"/>
          <w:b/>
          <w:sz w:val="20"/>
          <w:szCs w:val="20"/>
        </w:rPr>
        <w:t xml:space="preserve">Gambar </w:t>
      </w:r>
      <w:r w:rsidR="00E37CF4">
        <w:rPr>
          <w:rFonts w:ascii="Times New Roman" w:hAnsi="Times New Roman"/>
          <w:b/>
          <w:sz w:val="20"/>
          <w:szCs w:val="20"/>
        </w:rPr>
        <w:t xml:space="preserve">9 </w:t>
      </w:r>
      <w:r w:rsidR="00121AF1">
        <w:rPr>
          <w:rFonts w:ascii="Times New Roman" w:hAnsi="Times New Roman"/>
          <w:sz w:val="20"/>
          <w:szCs w:val="20"/>
        </w:rPr>
        <w:t xml:space="preserve">Tampilan </w:t>
      </w:r>
      <w:r w:rsidR="00B34A53">
        <w:rPr>
          <w:rFonts w:ascii="Times New Roman" w:hAnsi="Times New Roman"/>
          <w:bCs/>
          <w:sz w:val="20"/>
          <w:szCs w:val="20"/>
        </w:rPr>
        <w:t>Data Mutasi Keluar</w:t>
      </w:r>
    </w:p>
    <w:p w14:paraId="39436BF3" w14:textId="77777777" w:rsidR="006A1B33" w:rsidRPr="00137444" w:rsidRDefault="006A1B33" w:rsidP="00AF4539">
      <w:pPr>
        <w:contextualSpacing/>
        <w:jc w:val="center"/>
        <w:rPr>
          <w:rFonts w:ascii="Times New Roman" w:hAnsi="Times New Roman"/>
          <w:sz w:val="20"/>
          <w:szCs w:val="20"/>
        </w:rPr>
      </w:pPr>
    </w:p>
    <w:p w14:paraId="6A910BBD" w14:textId="77777777" w:rsidR="00AF4539" w:rsidRPr="00684B46"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bookmarkStart w:id="2" w:name="_Hlk142753556"/>
      <w:r w:rsidR="006652CE" w:rsidRPr="006652CE">
        <w:rPr>
          <w:rFonts w:ascii="Times New Roman" w:hAnsi="Times New Roman"/>
          <w:b/>
          <w:sz w:val="20"/>
          <w:szCs w:val="20"/>
        </w:rPr>
        <w:t xml:space="preserve">Data </w:t>
      </w:r>
      <w:bookmarkEnd w:id="2"/>
      <w:r w:rsidR="00BA371B">
        <w:rPr>
          <w:rFonts w:ascii="Times New Roman" w:hAnsi="Times New Roman"/>
          <w:b/>
          <w:sz w:val="20"/>
          <w:szCs w:val="20"/>
        </w:rPr>
        <w:t>Peristiwa Kelahiran</w:t>
      </w:r>
    </w:p>
    <w:p w14:paraId="597C2FEB" w14:textId="77777777" w:rsidR="009940CB"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kelahiran</w:t>
      </w:r>
      <w:r>
        <w:rPr>
          <w:rFonts w:ascii="Times New Roman" w:hAnsi="Times New Roman"/>
          <w:sz w:val="20"/>
          <w:szCs w:val="20"/>
          <w:lang w:val="id-ID"/>
        </w:rPr>
        <w:t>.</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sidR="00E37CF4">
        <w:rPr>
          <w:rFonts w:ascii="Times New Roman" w:hAnsi="Times New Roman"/>
          <w:sz w:val="20"/>
          <w:szCs w:val="20"/>
        </w:rPr>
        <w:t xml:space="preserve"> 10</w:t>
      </w:r>
      <w:r w:rsidR="000059CC">
        <w:rPr>
          <w:rFonts w:ascii="Times New Roman" w:hAnsi="Times New Roman"/>
          <w:sz w:val="20"/>
          <w:szCs w:val="20"/>
        </w:rPr>
        <w:t xml:space="preserve"> berikut.</w:t>
      </w:r>
    </w:p>
    <w:p w14:paraId="0C47378C" w14:textId="77777777" w:rsidR="006A1B33" w:rsidRDefault="006A1B33" w:rsidP="006A1B33">
      <w:pPr>
        <w:spacing w:after="0" w:line="240" w:lineRule="auto"/>
        <w:contextualSpacing/>
        <w:jc w:val="both"/>
        <w:rPr>
          <w:rFonts w:ascii="Times New Roman" w:hAnsi="Times New Roman"/>
          <w:sz w:val="20"/>
          <w:szCs w:val="20"/>
        </w:rPr>
      </w:pPr>
    </w:p>
    <w:p w14:paraId="232A9BED" w14:textId="77777777" w:rsidR="006A1B33" w:rsidRDefault="00E37CF4" w:rsidP="006A1B33">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BA371B">
        <w:rPr>
          <w:rFonts w:ascii="Times New Roman" w:hAnsi="Times New Roman"/>
          <w:noProof/>
          <w:sz w:val="20"/>
          <w:szCs w:val="20"/>
          <w:lang w:val="id-ID" w:eastAsia="id-ID"/>
        </w:rPr>
        <w:drawing>
          <wp:inline distT="0" distB="0" distL="0" distR="0" wp14:anchorId="62CFFED7" wp14:editId="5B253CB3">
            <wp:extent cx="2437765" cy="1514475"/>
            <wp:effectExtent l="0" t="0" r="0" b="0"/>
            <wp:docPr id="5720221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6103" cy="1519655"/>
                    </a:xfrm>
                    <a:prstGeom prst="rect">
                      <a:avLst/>
                    </a:prstGeom>
                    <a:noFill/>
                  </pic:spPr>
                </pic:pic>
              </a:graphicData>
            </a:graphic>
          </wp:inline>
        </w:drawing>
      </w:r>
    </w:p>
    <w:p w14:paraId="34AC9110" w14:textId="77777777" w:rsidR="006A1B33" w:rsidRDefault="006A1B33" w:rsidP="006A1B33">
      <w:pPr>
        <w:spacing w:after="0" w:line="240" w:lineRule="auto"/>
        <w:contextualSpacing/>
        <w:jc w:val="both"/>
        <w:rPr>
          <w:rFonts w:ascii="Times New Roman" w:hAnsi="Times New Roman"/>
          <w:sz w:val="20"/>
          <w:szCs w:val="20"/>
        </w:rPr>
      </w:pPr>
    </w:p>
    <w:p w14:paraId="5B45F4F8" w14:textId="77777777" w:rsidR="00AF4539" w:rsidRPr="006A1B33" w:rsidRDefault="003A21DA" w:rsidP="00AF4539">
      <w:pPr>
        <w:contextualSpacing/>
        <w:jc w:val="center"/>
        <w:rPr>
          <w:rFonts w:ascii="Times New Roman" w:hAnsi="Times New Roman"/>
          <w:sz w:val="20"/>
          <w:szCs w:val="20"/>
          <w:lang w:val="id-ID"/>
        </w:rPr>
      </w:pPr>
      <w:r w:rsidRPr="00137444">
        <w:rPr>
          <w:rFonts w:ascii="Times New Roman" w:hAnsi="Times New Roman"/>
          <w:b/>
          <w:sz w:val="20"/>
          <w:szCs w:val="20"/>
        </w:rPr>
        <w:t xml:space="preserve">Gambar </w:t>
      </w:r>
      <w:r w:rsidR="00E37CF4">
        <w:rPr>
          <w:rFonts w:ascii="Times New Roman" w:hAnsi="Times New Roman"/>
          <w:b/>
          <w:sz w:val="20"/>
          <w:szCs w:val="20"/>
        </w:rPr>
        <w:t xml:space="preserve">10 </w:t>
      </w:r>
      <w:r w:rsidR="00B9437E">
        <w:rPr>
          <w:rFonts w:ascii="Times New Roman" w:hAnsi="Times New Roman"/>
          <w:sz w:val="20"/>
          <w:szCs w:val="20"/>
        </w:rPr>
        <w:t xml:space="preserve">Tampilan </w:t>
      </w:r>
      <w:r w:rsidR="00BA371B">
        <w:rPr>
          <w:rFonts w:ascii="Times New Roman" w:hAnsi="Times New Roman"/>
          <w:sz w:val="20"/>
          <w:szCs w:val="20"/>
          <w:lang w:val="id-ID"/>
        </w:rPr>
        <w:t>Data Peristiwa Kelahiran</w:t>
      </w:r>
    </w:p>
    <w:p w14:paraId="25D3A5FD" w14:textId="77777777" w:rsidR="00561487" w:rsidRDefault="00561487" w:rsidP="00AF4539">
      <w:pPr>
        <w:contextualSpacing/>
        <w:jc w:val="center"/>
        <w:rPr>
          <w:rFonts w:ascii="Times New Roman" w:hAnsi="Times New Roman"/>
          <w:sz w:val="20"/>
          <w:szCs w:val="20"/>
        </w:rPr>
      </w:pPr>
    </w:p>
    <w:p w14:paraId="439390DC" w14:textId="77777777" w:rsidR="007B4786" w:rsidRPr="007C0CCD"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6A1B33">
        <w:rPr>
          <w:rFonts w:ascii="Times New Roman" w:hAnsi="Times New Roman"/>
          <w:b/>
          <w:sz w:val="20"/>
          <w:szCs w:val="20"/>
          <w:lang w:val="id-ID"/>
        </w:rPr>
        <w:t xml:space="preserve">Data </w:t>
      </w:r>
      <w:r w:rsidR="00BA371B">
        <w:rPr>
          <w:rFonts w:ascii="Times New Roman" w:hAnsi="Times New Roman"/>
          <w:b/>
          <w:sz w:val="20"/>
          <w:szCs w:val="20"/>
        </w:rPr>
        <w:t>Peristiwa Kematian</w:t>
      </w:r>
    </w:p>
    <w:p w14:paraId="0F29195F" w14:textId="77777777" w:rsidR="00812ACE" w:rsidRPr="000059CC" w:rsidRDefault="00F37EA3" w:rsidP="00044683">
      <w:pPr>
        <w:spacing w:after="0" w:line="240" w:lineRule="auto"/>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kematian</w:t>
      </w:r>
      <w:r>
        <w:rPr>
          <w:rFonts w:ascii="Times New Roman" w:hAnsi="Times New Roman"/>
          <w:sz w:val="20"/>
          <w:szCs w:val="20"/>
          <w:lang w:val="id-ID"/>
        </w:rPr>
        <w:t>.</w:t>
      </w:r>
      <w:r w:rsidR="00442A13">
        <w:rPr>
          <w:rFonts w:ascii="Times New Roman" w:hAnsi="Times New Roman"/>
          <w:sz w:val="20"/>
          <w:szCs w:val="20"/>
        </w:rPr>
        <w:t>T</w:t>
      </w:r>
      <w:r w:rsidRPr="00137444">
        <w:rPr>
          <w:rFonts w:ascii="Times New Roman" w:hAnsi="Times New Roman"/>
          <w:sz w:val="20"/>
          <w:szCs w:val="20"/>
        </w:rPr>
        <w:t xml:space="preserve">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w:t>
      </w:r>
      <w:r w:rsidR="00E37CF4">
        <w:rPr>
          <w:rFonts w:ascii="Times New Roman" w:hAnsi="Times New Roman"/>
          <w:sz w:val="20"/>
          <w:szCs w:val="20"/>
        </w:rPr>
        <w:t>1</w:t>
      </w:r>
      <w:r w:rsidRPr="00137444">
        <w:rPr>
          <w:rFonts w:ascii="Times New Roman" w:hAnsi="Times New Roman"/>
          <w:sz w:val="20"/>
          <w:szCs w:val="20"/>
        </w:rPr>
        <w:t xml:space="preserve"> berikut</w:t>
      </w:r>
      <w:r w:rsidR="000059CC">
        <w:rPr>
          <w:rFonts w:ascii="Times New Roman" w:hAnsi="Times New Roman"/>
          <w:sz w:val="20"/>
          <w:szCs w:val="20"/>
          <w:lang w:val="id-ID"/>
        </w:rPr>
        <w:t>.</w:t>
      </w:r>
    </w:p>
    <w:p w14:paraId="36BF15FF" w14:textId="77777777" w:rsidR="00F37EA3" w:rsidRDefault="00F37EA3" w:rsidP="00F37EA3">
      <w:pPr>
        <w:spacing w:after="0" w:line="240" w:lineRule="auto"/>
        <w:contextualSpacing/>
        <w:jc w:val="both"/>
        <w:rPr>
          <w:rFonts w:ascii="Times New Roman" w:hAnsi="Times New Roman"/>
          <w:sz w:val="20"/>
          <w:szCs w:val="20"/>
        </w:rPr>
      </w:pPr>
    </w:p>
    <w:p w14:paraId="5BBBB239" w14:textId="77777777" w:rsidR="00F37EA3" w:rsidRDefault="00E37CF4" w:rsidP="00F37EA3">
      <w:pPr>
        <w:spacing w:after="0" w:line="240" w:lineRule="auto"/>
        <w:contextualSpacing/>
        <w:jc w:val="both"/>
        <w:rPr>
          <w:rFonts w:ascii="Times New Roman" w:hAnsi="Times New Roman"/>
          <w:sz w:val="20"/>
          <w:szCs w:val="20"/>
          <w:lang w:val="id-ID"/>
        </w:rPr>
      </w:pPr>
      <w:r>
        <w:rPr>
          <w:rFonts w:ascii="Times New Roman" w:hAnsi="Times New Roman"/>
          <w:sz w:val="20"/>
          <w:szCs w:val="20"/>
        </w:rPr>
        <w:t xml:space="preserve">     </w:t>
      </w:r>
      <w:r w:rsidR="00BA371B">
        <w:rPr>
          <w:rFonts w:ascii="Times New Roman" w:hAnsi="Times New Roman"/>
          <w:noProof/>
          <w:sz w:val="20"/>
          <w:szCs w:val="20"/>
          <w:lang w:val="id-ID" w:eastAsia="id-ID"/>
        </w:rPr>
        <w:drawing>
          <wp:inline distT="0" distB="0" distL="0" distR="0" wp14:anchorId="55E86710" wp14:editId="0900466A">
            <wp:extent cx="2457450" cy="1571625"/>
            <wp:effectExtent l="0" t="0" r="0" b="0"/>
            <wp:docPr id="21000890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83820" cy="1588490"/>
                    </a:xfrm>
                    <a:prstGeom prst="rect">
                      <a:avLst/>
                    </a:prstGeom>
                    <a:noFill/>
                  </pic:spPr>
                </pic:pic>
              </a:graphicData>
            </a:graphic>
          </wp:inline>
        </w:drawing>
      </w:r>
    </w:p>
    <w:p w14:paraId="4AB125B3" w14:textId="77777777" w:rsidR="00BA371B" w:rsidRDefault="00BA371B" w:rsidP="00F37EA3">
      <w:pPr>
        <w:spacing w:after="0" w:line="240" w:lineRule="auto"/>
        <w:contextualSpacing/>
        <w:jc w:val="both"/>
        <w:rPr>
          <w:rFonts w:ascii="Times New Roman" w:hAnsi="Times New Roman"/>
          <w:sz w:val="20"/>
          <w:szCs w:val="20"/>
          <w:lang w:val="id-ID"/>
        </w:rPr>
      </w:pPr>
    </w:p>
    <w:p w14:paraId="09001A93" w14:textId="77777777" w:rsidR="00BF7966" w:rsidRDefault="00E37CF4" w:rsidP="00044683">
      <w:pPr>
        <w:ind w:left="284"/>
        <w:contextualSpacing/>
        <w:jc w:val="both"/>
        <w:rPr>
          <w:rFonts w:ascii="Times New Roman" w:hAnsi="Times New Roman"/>
          <w:i/>
          <w:iCs/>
          <w:sz w:val="20"/>
          <w:szCs w:val="20"/>
        </w:rPr>
      </w:pPr>
      <w:r>
        <w:rPr>
          <w:rFonts w:ascii="Times New Roman" w:hAnsi="Times New Roman"/>
          <w:b/>
          <w:sz w:val="20"/>
          <w:szCs w:val="20"/>
          <w:lang w:val="id-ID"/>
        </w:rPr>
        <w:t>Gambar 1</w:t>
      </w:r>
      <w:r>
        <w:rPr>
          <w:rFonts w:ascii="Times New Roman" w:hAnsi="Times New Roman"/>
          <w:b/>
          <w:sz w:val="20"/>
          <w:szCs w:val="20"/>
        </w:rPr>
        <w:t>1</w:t>
      </w:r>
      <w:r w:rsidR="00812ACE">
        <w:rPr>
          <w:rFonts w:ascii="Times New Roman" w:hAnsi="Times New Roman"/>
          <w:sz w:val="20"/>
          <w:szCs w:val="20"/>
          <w:lang w:val="id-ID"/>
        </w:rPr>
        <w:t xml:space="preserve"> Tampilan </w:t>
      </w:r>
      <w:r w:rsidR="00BA371B">
        <w:rPr>
          <w:rFonts w:ascii="Times New Roman" w:hAnsi="Times New Roman"/>
          <w:sz w:val="20"/>
          <w:szCs w:val="20"/>
        </w:rPr>
        <w:t>Data Peristiwa Kematian</w:t>
      </w:r>
    </w:p>
    <w:p w14:paraId="64082502" w14:textId="77777777" w:rsidR="00812ACE" w:rsidRPr="00FB11ED" w:rsidRDefault="006A1B33" w:rsidP="00044683">
      <w:pPr>
        <w:ind w:left="284"/>
        <w:contextualSpacing/>
        <w:jc w:val="both"/>
        <w:rPr>
          <w:rFonts w:ascii="Times New Roman" w:hAnsi="Times New Roman"/>
          <w:sz w:val="20"/>
          <w:szCs w:val="20"/>
          <w:lang w:val="id-ID"/>
        </w:rPr>
      </w:pPr>
      <w:r>
        <w:rPr>
          <w:rFonts w:ascii="Times New Roman" w:hAnsi="Times New Roman"/>
          <w:i/>
          <w:iCs/>
          <w:color w:val="FFFFFF" w:themeColor="background1"/>
          <w:sz w:val="20"/>
          <w:szCs w:val="20"/>
        </w:rPr>
        <w:t>iiiiiiiiiiii</w:t>
      </w:r>
    </w:p>
    <w:p w14:paraId="2780B2FE" w14:textId="77777777" w:rsidR="007B4786" w:rsidRPr="00812ACE"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lastRenderedPageBreak/>
        <w:t xml:space="preserve">Tampilan </w:t>
      </w:r>
      <w:r w:rsidR="00F37EA3">
        <w:rPr>
          <w:rFonts w:ascii="Times New Roman" w:hAnsi="Times New Roman"/>
          <w:b/>
          <w:sz w:val="20"/>
          <w:szCs w:val="20"/>
        </w:rPr>
        <w:t>Data</w:t>
      </w:r>
      <w:r w:rsidR="00BA371B">
        <w:rPr>
          <w:rFonts w:ascii="Times New Roman" w:hAnsi="Times New Roman"/>
          <w:b/>
          <w:sz w:val="20"/>
          <w:szCs w:val="20"/>
        </w:rPr>
        <w:t>Data User</w:t>
      </w:r>
    </w:p>
    <w:p w14:paraId="0F5F7805" w14:textId="77777777" w:rsidR="00F37EA3" w:rsidRDefault="00F37EA3"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00442A13">
        <w:rPr>
          <w:rFonts w:ascii="Times New Roman" w:hAnsi="Times New Roman"/>
          <w:sz w:val="20"/>
          <w:szCs w:val="20"/>
        </w:rPr>
        <w:t xml:space="preserve"> </w:t>
      </w:r>
      <w:r w:rsidRPr="00D206B6">
        <w:rPr>
          <w:rFonts w:ascii="Times New Roman" w:hAnsi="Times New Roman"/>
          <w:sz w:val="20"/>
          <w:szCs w:val="20"/>
        </w:rPr>
        <w:t>melakukan</w:t>
      </w:r>
      <w:r w:rsidR="00442A13">
        <w:rPr>
          <w:rFonts w:ascii="Times New Roman" w:hAnsi="Times New Roman"/>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user</w:t>
      </w:r>
      <w:r>
        <w:rPr>
          <w:rFonts w:ascii="Times New Roman" w:hAnsi="Times New Roman"/>
          <w:sz w:val="20"/>
          <w:szCs w:val="20"/>
          <w:lang w:val="id-ID"/>
        </w:rPr>
        <w:t>.</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w:t>
      </w:r>
      <w:r w:rsidR="00E37CF4">
        <w:rPr>
          <w:rFonts w:ascii="Times New Roman" w:hAnsi="Times New Roman"/>
          <w:sz w:val="20"/>
          <w:szCs w:val="20"/>
        </w:rPr>
        <w:t>2</w:t>
      </w:r>
      <w:r w:rsidR="000059CC">
        <w:rPr>
          <w:rFonts w:ascii="Times New Roman" w:hAnsi="Times New Roman"/>
          <w:sz w:val="20"/>
          <w:szCs w:val="20"/>
        </w:rPr>
        <w:t xml:space="preserve"> berikut.</w:t>
      </w:r>
    </w:p>
    <w:p w14:paraId="3E9683F5" w14:textId="77777777" w:rsidR="00AC2973" w:rsidRDefault="00AC2973" w:rsidP="00044683">
      <w:pPr>
        <w:ind w:left="284"/>
        <w:contextualSpacing/>
        <w:jc w:val="both"/>
        <w:rPr>
          <w:rFonts w:ascii="Times New Roman" w:hAnsi="Times New Roman"/>
          <w:sz w:val="20"/>
          <w:szCs w:val="20"/>
        </w:rPr>
      </w:pPr>
    </w:p>
    <w:p w14:paraId="01B723A6" w14:textId="77777777" w:rsidR="00F37EA3" w:rsidRDefault="00E37CF4" w:rsidP="00F37EA3">
      <w:pPr>
        <w:contextualSpacing/>
        <w:rPr>
          <w:rFonts w:ascii="Times New Roman" w:hAnsi="Times New Roman"/>
          <w:sz w:val="20"/>
          <w:szCs w:val="20"/>
          <w:lang w:val="id-ID"/>
        </w:rPr>
      </w:pPr>
      <w:r>
        <w:rPr>
          <w:rFonts w:ascii="Times New Roman" w:hAnsi="Times New Roman"/>
          <w:sz w:val="20"/>
          <w:szCs w:val="20"/>
        </w:rPr>
        <w:t xml:space="preserve">      </w:t>
      </w:r>
      <w:r w:rsidR="00BA371B">
        <w:rPr>
          <w:rFonts w:ascii="Times New Roman" w:hAnsi="Times New Roman"/>
          <w:noProof/>
          <w:sz w:val="20"/>
          <w:szCs w:val="20"/>
          <w:lang w:val="id-ID" w:eastAsia="id-ID"/>
        </w:rPr>
        <w:drawing>
          <wp:inline distT="0" distB="0" distL="0" distR="0" wp14:anchorId="14681084" wp14:editId="77A630CF">
            <wp:extent cx="2275205" cy="1447800"/>
            <wp:effectExtent l="0" t="0" r="0" b="0"/>
            <wp:docPr id="325575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5204" cy="1479616"/>
                    </a:xfrm>
                    <a:prstGeom prst="rect">
                      <a:avLst/>
                    </a:prstGeom>
                    <a:noFill/>
                  </pic:spPr>
                </pic:pic>
              </a:graphicData>
            </a:graphic>
          </wp:inline>
        </w:drawing>
      </w:r>
    </w:p>
    <w:p w14:paraId="69DF4C20" w14:textId="77777777" w:rsidR="009406E1" w:rsidRDefault="009406E1" w:rsidP="009406E1">
      <w:pPr>
        <w:spacing w:after="0" w:line="240" w:lineRule="auto"/>
        <w:ind w:left="284"/>
        <w:contextualSpacing/>
        <w:rPr>
          <w:rFonts w:ascii="Times New Roman" w:hAnsi="Times New Roman"/>
          <w:sz w:val="20"/>
          <w:szCs w:val="20"/>
          <w:lang w:val="id-ID"/>
        </w:rPr>
      </w:pPr>
    </w:p>
    <w:p w14:paraId="36786A01" w14:textId="77777777" w:rsidR="00812ACE" w:rsidRDefault="00E37CF4" w:rsidP="00044683">
      <w:pPr>
        <w:ind w:left="284"/>
        <w:contextualSpacing/>
        <w:jc w:val="both"/>
        <w:rPr>
          <w:rFonts w:ascii="Times New Roman" w:hAnsi="Times New Roman"/>
          <w:sz w:val="20"/>
          <w:szCs w:val="20"/>
        </w:rPr>
      </w:pPr>
      <w:r>
        <w:rPr>
          <w:rFonts w:ascii="Times New Roman" w:hAnsi="Times New Roman"/>
          <w:b/>
          <w:sz w:val="20"/>
          <w:szCs w:val="20"/>
        </w:rPr>
        <w:t xml:space="preserve">        </w:t>
      </w:r>
      <w:r w:rsidR="00812ACE">
        <w:rPr>
          <w:rFonts w:ascii="Times New Roman" w:hAnsi="Times New Roman"/>
          <w:b/>
          <w:sz w:val="20"/>
          <w:szCs w:val="20"/>
          <w:lang w:val="id-ID"/>
        </w:rPr>
        <w:t>Gambar 1</w:t>
      </w:r>
      <w:r>
        <w:rPr>
          <w:rFonts w:ascii="Times New Roman" w:hAnsi="Times New Roman"/>
          <w:b/>
          <w:sz w:val="20"/>
          <w:szCs w:val="20"/>
        </w:rPr>
        <w:t>2</w:t>
      </w:r>
      <w:r w:rsidR="00812ACE">
        <w:rPr>
          <w:rFonts w:ascii="Times New Roman" w:hAnsi="Times New Roman"/>
          <w:sz w:val="20"/>
          <w:szCs w:val="20"/>
          <w:lang w:val="id-ID"/>
        </w:rPr>
        <w:t xml:space="preserve"> Tampilan </w:t>
      </w:r>
      <w:r w:rsidR="00BA371B">
        <w:rPr>
          <w:rFonts w:ascii="Times New Roman" w:hAnsi="Times New Roman"/>
          <w:sz w:val="20"/>
          <w:szCs w:val="20"/>
        </w:rPr>
        <w:t xml:space="preserve">Data </w:t>
      </w:r>
      <w:r w:rsidR="00BA371B">
        <w:rPr>
          <w:rFonts w:ascii="Times New Roman" w:hAnsi="Times New Roman"/>
          <w:sz w:val="20"/>
          <w:szCs w:val="20"/>
          <w:lang w:val="id-ID"/>
        </w:rPr>
        <w:t>User</w:t>
      </w:r>
      <w:r w:rsidR="00F37EA3">
        <w:rPr>
          <w:rFonts w:ascii="Times New Roman" w:hAnsi="Times New Roman"/>
          <w:color w:val="FFFFFF" w:themeColor="background1"/>
          <w:sz w:val="20"/>
          <w:szCs w:val="20"/>
        </w:rPr>
        <w:t>iiiiiiiiiiiiiiii</w:t>
      </w:r>
    </w:p>
    <w:p w14:paraId="448774F1" w14:textId="77777777" w:rsidR="009406E1" w:rsidRDefault="009406E1" w:rsidP="00812ACE">
      <w:pPr>
        <w:ind w:left="284"/>
        <w:contextualSpacing/>
        <w:rPr>
          <w:rFonts w:ascii="Times New Roman" w:hAnsi="Times New Roman"/>
          <w:sz w:val="20"/>
          <w:szCs w:val="20"/>
          <w:lang w:val="id-ID"/>
        </w:rPr>
      </w:pPr>
    </w:p>
    <w:p w14:paraId="1B9E0D75" w14:textId="77777777" w:rsidR="007B4786" w:rsidRPr="006A0A46" w:rsidRDefault="007B478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BA371B" w:rsidRPr="00BA371B">
        <w:rPr>
          <w:rFonts w:ascii="Times New Roman" w:hAnsi="Times New Roman"/>
          <w:b/>
          <w:bCs/>
          <w:sz w:val="20"/>
          <w:szCs w:val="20"/>
        </w:rPr>
        <w:t>Laporan Data Pendudu</w:t>
      </w:r>
      <w:r w:rsidR="00BA371B" w:rsidRPr="00BA371B">
        <w:rPr>
          <w:rFonts w:ascii="Times New Roman" w:hAnsi="Times New Roman"/>
          <w:b/>
          <w:bCs/>
          <w:sz w:val="20"/>
          <w:szCs w:val="20"/>
          <w:lang w:val="id-ID"/>
        </w:rPr>
        <w:t>k</w:t>
      </w:r>
    </w:p>
    <w:p w14:paraId="1976F50F" w14:textId="77777777" w:rsidR="006A0A46" w:rsidRPr="006A0A46" w:rsidRDefault="006A0A46" w:rsidP="006A0A46">
      <w:pPr>
        <w:spacing w:after="0" w:line="240" w:lineRule="auto"/>
        <w:ind w:left="426"/>
        <w:contextualSpacing/>
        <w:jc w:val="both"/>
        <w:rPr>
          <w:rFonts w:ascii="Times New Roman" w:hAnsi="Times New Roman"/>
          <w:b/>
          <w:bCs/>
          <w:sz w:val="20"/>
          <w:szCs w:val="20"/>
          <w:lang w:val="id-ID"/>
        </w:rPr>
      </w:pPr>
      <w:r w:rsidRPr="006A0A46">
        <w:rPr>
          <w:rFonts w:ascii="Times New Roman" w:hAnsi="Times New Roman"/>
          <w:sz w:val="20"/>
          <w:szCs w:val="20"/>
          <w:lang w:val="id-ID"/>
        </w:rPr>
        <w:t>Berfungsi untuk mencetak laporan data penduduk. Tampilan tersebut dapat dilihat pada gambar 1</w:t>
      </w:r>
      <w:r w:rsidR="00E37CF4">
        <w:rPr>
          <w:rFonts w:ascii="Times New Roman" w:hAnsi="Times New Roman"/>
          <w:sz w:val="20"/>
          <w:szCs w:val="20"/>
        </w:rPr>
        <w:t>3</w:t>
      </w:r>
      <w:r w:rsidRPr="006A0A46">
        <w:rPr>
          <w:rFonts w:ascii="Times New Roman" w:hAnsi="Times New Roman"/>
          <w:sz w:val="20"/>
          <w:szCs w:val="20"/>
          <w:lang w:val="id-ID"/>
        </w:rPr>
        <w:t xml:space="preserve"> berikut.</w:t>
      </w:r>
    </w:p>
    <w:p w14:paraId="03A3F2BB"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43A39ED7" w14:textId="77777777" w:rsidR="006A0A46" w:rsidRDefault="006A0A46" w:rsidP="006A0A46">
      <w:pPr>
        <w:spacing w:after="0" w:line="240" w:lineRule="auto"/>
        <w:ind w:left="284"/>
        <w:contextualSpacing/>
        <w:jc w:val="both"/>
        <w:rPr>
          <w:rFonts w:ascii="Times New Roman" w:hAnsi="Times New Roman"/>
          <w:b/>
          <w:bCs/>
          <w:sz w:val="20"/>
          <w:szCs w:val="20"/>
          <w:lang w:val="id-ID"/>
        </w:rPr>
      </w:pPr>
      <w:r>
        <w:rPr>
          <w:rFonts w:ascii="Times New Roman" w:hAnsi="Times New Roman"/>
          <w:noProof/>
          <w:sz w:val="20"/>
          <w:szCs w:val="20"/>
          <w:lang w:val="id-ID" w:eastAsia="id-ID"/>
        </w:rPr>
        <w:drawing>
          <wp:inline distT="0" distB="0" distL="0" distR="0" wp14:anchorId="10ADD846" wp14:editId="6E416F60">
            <wp:extent cx="2305050" cy="1323975"/>
            <wp:effectExtent l="0" t="0" r="0" b="0"/>
            <wp:docPr id="280114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7942" cy="1348611"/>
                    </a:xfrm>
                    <a:prstGeom prst="rect">
                      <a:avLst/>
                    </a:prstGeom>
                    <a:noFill/>
                  </pic:spPr>
                </pic:pic>
              </a:graphicData>
            </a:graphic>
          </wp:inline>
        </w:drawing>
      </w:r>
    </w:p>
    <w:p w14:paraId="77116CB4"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728423FB" w14:textId="77777777" w:rsidR="006A0A46" w:rsidRPr="006A0A46" w:rsidRDefault="006A0A46" w:rsidP="006A0A46">
      <w:pPr>
        <w:spacing w:after="0" w:line="240" w:lineRule="auto"/>
        <w:ind w:left="284"/>
        <w:contextualSpacing/>
        <w:jc w:val="center"/>
        <w:rPr>
          <w:rFonts w:ascii="Times New Roman" w:hAnsi="Times New Roman"/>
          <w:b/>
          <w:bCs/>
          <w:sz w:val="20"/>
          <w:szCs w:val="20"/>
          <w:lang w:val="id-ID"/>
        </w:rPr>
      </w:pPr>
      <w:r w:rsidRPr="006A0A46">
        <w:rPr>
          <w:rFonts w:ascii="Times New Roman" w:hAnsi="Times New Roman"/>
          <w:b/>
          <w:sz w:val="20"/>
          <w:szCs w:val="20"/>
        </w:rPr>
        <w:t xml:space="preserve">Gambar </w:t>
      </w:r>
      <w:r w:rsidRPr="006A0A46">
        <w:rPr>
          <w:rFonts w:ascii="Times New Roman" w:hAnsi="Times New Roman"/>
          <w:b/>
          <w:sz w:val="20"/>
          <w:szCs w:val="20"/>
          <w:lang w:val="id-ID"/>
        </w:rPr>
        <w:t>1</w:t>
      </w:r>
      <w:r w:rsidR="00E37CF4">
        <w:rPr>
          <w:rFonts w:ascii="Times New Roman" w:hAnsi="Times New Roman"/>
          <w:b/>
          <w:sz w:val="20"/>
          <w:szCs w:val="20"/>
        </w:rPr>
        <w:t>3</w:t>
      </w:r>
      <w:r w:rsidR="00442A13">
        <w:rPr>
          <w:rFonts w:ascii="Times New Roman" w:hAnsi="Times New Roman"/>
          <w:b/>
          <w:sz w:val="20"/>
          <w:szCs w:val="20"/>
        </w:rPr>
        <w:t xml:space="preserve"> </w:t>
      </w:r>
      <w:r w:rsidRPr="006A0A46">
        <w:rPr>
          <w:rFonts w:ascii="Times New Roman" w:hAnsi="Times New Roman"/>
          <w:sz w:val="20"/>
          <w:szCs w:val="20"/>
          <w:lang w:val="id-ID"/>
        </w:rPr>
        <w:t>Tampilan Laporan Data Penduduk</w:t>
      </w:r>
    </w:p>
    <w:p w14:paraId="52655848"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14F8A4FD" w14:textId="77777777" w:rsidR="006A0A46" w:rsidRPr="0013103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t xml:space="preserve">  Tampilan Laporan </w:t>
      </w:r>
      <w:r w:rsidR="0013103A">
        <w:rPr>
          <w:rFonts w:ascii="Times New Roman" w:hAnsi="Times New Roman"/>
          <w:b/>
          <w:bCs/>
          <w:sz w:val="20"/>
          <w:szCs w:val="20"/>
          <w:lang w:val="id-ID"/>
        </w:rPr>
        <w:t>Data Kartu Keluarga</w:t>
      </w:r>
    </w:p>
    <w:p w14:paraId="21DE47CB" w14:textId="77777777"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sz w:val="20"/>
          <w:szCs w:val="20"/>
          <w:lang w:val="id-ID"/>
        </w:rPr>
        <w:t>Berfungsi untuk mencetak laporan data kartu keluarga. Tampilan t</w:t>
      </w:r>
      <w:r w:rsidR="005E3D5A">
        <w:rPr>
          <w:rFonts w:ascii="Times New Roman" w:hAnsi="Times New Roman"/>
          <w:sz w:val="20"/>
          <w:szCs w:val="20"/>
          <w:lang w:val="id-ID"/>
        </w:rPr>
        <w:t>e</w:t>
      </w:r>
      <w:r>
        <w:rPr>
          <w:rFonts w:ascii="Times New Roman" w:hAnsi="Times New Roman"/>
          <w:sz w:val="20"/>
          <w:szCs w:val="20"/>
          <w:lang w:val="id-ID"/>
        </w:rPr>
        <w:t>rsebut dapat dilihat pada gambar 1</w:t>
      </w:r>
      <w:r w:rsidR="00E37CF4">
        <w:rPr>
          <w:rFonts w:ascii="Times New Roman" w:hAnsi="Times New Roman"/>
          <w:sz w:val="20"/>
          <w:szCs w:val="20"/>
        </w:rPr>
        <w:t>4</w:t>
      </w:r>
      <w:r>
        <w:rPr>
          <w:rFonts w:ascii="Times New Roman" w:hAnsi="Times New Roman"/>
          <w:sz w:val="20"/>
          <w:szCs w:val="20"/>
          <w:lang w:val="id-ID"/>
        </w:rPr>
        <w:t xml:space="preserve"> berikut.</w:t>
      </w:r>
    </w:p>
    <w:p w14:paraId="6774EDF7" w14:textId="77777777" w:rsidR="0013103A" w:rsidRDefault="0013103A" w:rsidP="0013103A">
      <w:pPr>
        <w:spacing w:after="0" w:line="240" w:lineRule="auto"/>
        <w:ind w:left="426"/>
        <w:contextualSpacing/>
        <w:jc w:val="both"/>
        <w:rPr>
          <w:rFonts w:ascii="Times New Roman" w:hAnsi="Times New Roman"/>
          <w:sz w:val="20"/>
          <w:szCs w:val="20"/>
          <w:lang w:val="id-ID"/>
        </w:rPr>
      </w:pPr>
    </w:p>
    <w:p w14:paraId="0BDA17EB" w14:textId="77777777"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00787281" wp14:editId="6A0569EB">
            <wp:extent cx="2286000" cy="1343025"/>
            <wp:effectExtent l="0" t="0" r="0" b="0"/>
            <wp:docPr id="12374747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2210" cy="1358423"/>
                    </a:xfrm>
                    <a:prstGeom prst="rect">
                      <a:avLst/>
                    </a:prstGeom>
                    <a:noFill/>
                  </pic:spPr>
                </pic:pic>
              </a:graphicData>
            </a:graphic>
          </wp:inline>
        </w:drawing>
      </w:r>
    </w:p>
    <w:p w14:paraId="48D43729" w14:textId="77777777" w:rsidR="005E3D5A" w:rsidRDefault="005E3D5A" w:rsidP="0013103A">
      <w:pPr>
        <w:spacing w:after="0" w:line="240" w:lineRule="auto"/>
        <w:ind w:left="426"/>
        <w:contextualSpacing/>
        <w:jc w:val="center"/>
        <w:rPr>
          <w:rFonts w:ascii="Times New Roman" w:hAnsi="Times New Roman"/>
          <w:b/>
          <w:sz w:val="20"/>
          <w:szCs w:val="20"/>
          <w:lang w:val="id-ID"/>
        </w:rPr>
      </w:pPr>
    </w:p>
    <w:p w14:paraId="105500DB" w14:textId="77777777" w:rsidR="0013103A" w:rsidRDefault="0013103A" w:rsidP="0013103A">
      <w:pPr>
        <w:spacing w:after="0" w:line="240" w:lineRule="auto"/>
        <w:ind w:left="426"/>
        <w:contextualSpacing/>
        <w:jc w:val="center"/>
        <w:rPr>
          <w:rFonts w:ascii="Times New Roman" w:hAnsi="Times New Roman"/>
          <w:sz w:val="20"/>
          <w:szCs w:val="20"/>
          <w:lang w:val="id-ID"/>
        </w:rPr>
      </w:pPr>
      <w:r>
        <w:rPr>
          <w:rFonts w:ascii="Times New Roman" w:hAnsi="Times New Roman"/>
          <w:b/>
          <w:sz w:val="20"/>
          <w:szCs w:val="20"/>
          <w:lang w:val="id-ID"/>
        </w:rPr>
        <w:t>Gambar 1</w:t>
      </w:r>
      <w:r w:rsidR="00E37CF4">
        <w:rPr>
          <w:rFonts w:ascii="Times New Roman" w:hAnsi="Times New Roman"/>
          <w:b/>
          <w:sz w:val="20"/>
          <w:szCs w:val="20"/>
        </w:rPr>
        <w:t>4</w:t>
      </w:r>
      <w:r>
        <w:rPr>
          <w:rFonts w:ascii="Times New Roman" w:hAnsi="Times New Roman"/>
          <w:b/>
          <w:sz w:val="20"/>
          <w:szCs w:val="20"/>
          <w:lang w:val="id-ID"/>
        </w:rPr>
        <w:t xml:space="preserve"> </w:t>
      </w:r>
      <w:r>
        <w:rPr>
          <w:rFonts w:ascii="Times New Roman" w:hAnsi="Times New Roman"/>
          <w:sz w:val="20"/>
          <w:szCs w:val="20"/>
          <w:lang w:val="id-ID"/>
        </w:rPr>
        <w:t xml:space="preserve">Tampilan </w:t>
      </w:r>
      <w:r w:rsidR="005E3D5A">
        <w:rPr>
          <w:rFonts w:ascii="Times New Roman" w:hAnsi="Times New Roman"/>
          <w:sz w:val="20"/>
          <w:szCs w:val="20"/>
          <w:lang w:val="id-ID"/>
        </w:rPr>
        <w:t>Laporan Data Kartu Keluarga</w:t>
      </w:r>
    </w:p>
    <w:p w14:paraId="280E86AF" w14:textId="77777777" w:rsidR="005E3D5A" w:rsidRDefault="005E3D5A" w:rsidP="0013103A">
      <w:pPr>
        <w:spacing w:after="0" w:line="240" w:lineRule="auto"/>
        <w:ind w:left="426"/>
        <w:contextualSpacing/>
        <w:jc w:val="center"/>
        <w:rPr>
          <w:rFonts w:ascii="Times New Roman" w:hAnsi="Times New Roman"/>
          <w:sz w:val="20"/>
          <w:szCs w:val="20"/>
          <w:lang w:val="id-ID"/>
        </w:rPr>
      </w:pPr>
    </w:p>
    <w:p w14:paraId="5051B918" w14:textId="77777777" w:rsidR="006A0A46" w:rsidRPr="005E3D5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t xml:space="preserve">  Tampilan Laporan </w:t>
      </w:r>
      <w:r w:rsidR="005E3D5A">
        <w:rPr>
          <w:rFonts w:ascii="Times New Roman" w:hAnsi="Times New Roman"/>
          <w:b/>
          <w:bCs/>
          <w:sz w:val="20"/>
          <w:szCs w:val="20"/>
          <w:lang w:val="id-ID"/>
        </w:rPr>
        <w:t>Data Mutasi</w:t>
      </w:r>
    </w:p>
    <w:p w14:paraId="6A36BF88" w14:textId="77777777" w:rsidR="005E3D5A" w:rsidRPr="005E3D5A" w:rsidRDefault="005E3D5A" w:rsidP="005E3D5A">
      <w:pPr>
        <w:spacing w:after="0" w:line="240" w:lineRule="auto"/>
        <w:ind w:left="426"/>
        <w:contextualSpacing/>
        <w:jc w:val="both"/>
        <w:rPr>
          <w:rFonts w:ascii="Times New Roman" w:hAnsi="Times New Roman"/>
          <w:sz w:val="20"/>
          <w:szCs w:val="20"/>
        </w:rPr>
      </w:pPr>
      <w:r>
        <w:rPr>
          <w:rFonts w:ascii="Times New Roman" w:hAnsi="Times New Roman"/>
          <w:bCs/>
          <w:sz w:val="20"/>
          <w:szCs w:val="20"/>
          <w:lang w:val="id-ID"/>
        </w:rPr>
        <w:t>Berfungsi untuk mencetak laporan data mutasi pendatang dan mutasi keluar. Tampilan tersebut dapat dilihat pada gambar 1</w:t>
      </w:r>
      <w:r w:rsidR="00E37CF4">
        <w:rPr>
          <w:rFonts w:ascii="Times New Roman" w:hAnsi="Times New Roman"/>
          <w:bCs/>
          <w:sz w:val="20"/>
          <w:szCs w:val="20"/>
        </w:rPr>
        <w:t>5</w:t>
      </w:r>
      <w:r>
        <w:rPr>
          <w:rFonts w:ascii="Times New Roman" w:hAnsi="Times New Roman"/>
          <w:bCs/>
          <w:sz w:val="20"/>
          <w:szCs w:val="20"/>
          <w:lang w:val="id-ID"/>
        </w:rPr>
        <w:t xml:space="preserve"> berikut.</w:t>
      </w:r>
    </w:p>
    <w:p w14:paraId="515EC13C" w14:textId="77777777" w:rsidR="00F20183" w:rsidRDefault="00F20183" w:rsidP="00F90528">
      <w:pPr>
        <w:pStyle w:val="ListParagraph"/>
        <w:tabs>
          <w:tab w:val="left" w:pos="7185"/>
        </w:tabs>
        <w:ind w:left="426"/>
        <w:jc w:val="both"/>
        <w:rPr>
          <w:noProof/>
        </w:rPr>
      </w:pPr>
    </w:p>
    <w:p w14:paraId="3B280C2A" w14:textId="77777777" w:rsidR="00F620D8" w:rsidRDefault="00F620D8" w:rsidP="00F90528">
      <w:pPr>
        <w:pStyle w:val="ListParagraph"/>
        <w:tabs>
          <w:tab w:val="left" w:pos="7185"/>
        </w:tabs>
        <w:ind w:left="426"/>
        <w:jc w:val="both"/>
        <w:rPr>
          <w:noProof/>
        </w:rPr>
      </w:pPr>
      <w:r>
        <w:rPr>
          <w:noProof/>
          <w:sz w:val="20"/>
          <w:szCs w:val="20"/>
          <w:lang w:val="id-ID" w:eastAsia="id-ID"/>
        </w:rPr>
        <w:lastRenderedPageBreak/>
        <w:drawing>
          <wp:inline distT="0" distB="0" distL="0" distR="0" wp14:anchorId="0F12CC02" wp14:editId="39075433">
            <wp:extent cx="2311400" cy="1409700"/>
            <wp:effectExtent l="0" t="0" r="0" b="0"/>
            <wp:docPr id="9694928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22668" cy="1416572"/>
                    </a:xfrm>
                    <a:prstGeom prst="rect">
                      <a:avLst/>
                    </a:prstGeom>
                    <a:noFill/>
                  </pic:spPr>
                </pic:pic>
              </a:graphicData>
            </a:graphic>
          </wp:inline>
        </w:drawing>
      </w:r>
    </w:p>
    <w:p w14:paraId="0A677A48" w14:textId="77777777" w:rsidR="007512DD" w:rsidRDefault="007512DD" w:rsidP="00994820">
      <w:pPr>
        <w:pStyle w:val="ListParagraph"/>
        <w:tabs>
          <w:tab w:val="left" w:pos="7185"/>
        </w:tabs>
        <w:ind w:left="284"/>
        <w:jc w:val="both"/>
        <w:rPr>
          <w:noProof/>
        </w:rPr>
      </w:pPr>
    </w:p>
    <w:p w14:paraId="427BE536" w14:textId="6CBD4724" w:rsidR="00AC2973" w:rsidRDefault="00442A13" w:rsidP="00236771">
      <w:pPr>
        <w:pStyle w:val="ListParagraph"/>
        <w:tabs>
          <w:tab w:val="left" w:pos="7185"/>
        </w:tabs>
        <w:ind w:left="0"/>
        <w:jc w:val="center"/>
        <w:rPr>
          <w:color w:val="FFFFFF" w:themeColor="background1"/>
        </w:rPr>
      </w:pPr>
      <w:r>
        <w:rPr>
          <w:b/>
          <w:noProof/>
          <w:sz w:val="20"/>
          <w:szCs w:val="20"/>
        </w:rPr>
        <w:t xml:space="preserve"> </w:t>
      </w:r>
      <w:r w:rsidR="00AC2973">
        <w:rPr>
          <w:b/>
          <w:noProof/>
          <w:sz w:val="20"/>
          <w:szCs w:val="20"/>
          <w:lang w:val="id-ID"/>
        </w:rPr>
        <w:t xml:space="preserve">   </w:t>
      </w:r>
      <w:r>
        <w:rPr>
          <w:b/>
          <w:noProof/>
          <w:sz w:val="20"/>
          <w:szCs w:val="20"/>
        </w:rPr>
        <w:t xml:space="preserve"> </w:t>
      </w:r>
      <w:r w:rsidR="00F620D8" w:rsidRPr="00F620D8">
        <w:rPr>
          <w:b/>
          <w:noProof/>
          <w:sz w:val="20"/>
          <w:szCs w:val="20"/>
          <w:lang w:val="id-ID"/>
        </w:rPr>
        <w:t>Gambar 1</w:t>
      </w:r>
      <w:r w:rsidR="00E37CF4">
        <w:rPr>
          <w:b/>
          <w:noProof/>
          <w:sz w:val="20"/>
          <w:szCs w:val="20"/>
        </w:rPr>
        <w:t>5</w:t>
      </w:r>
      <w:r w:rsidR="00F620D8" w:rsidRPr="00F620D8">
        <w:rPr>
          <w:b/>
          <w:noProof/>
          <w:sz w:val="20"/>
          <w:szCs w:val="20"/>
          <w:lang w:val="id-ID"/>
        </w:rPr>
        <w:t xml:space="preserve"> </w:t>
      </w:r>
      <w:r w:rsidR="00F620D8">
        <w:rPr>
          <w:noProof/>
          <w:sz w:val="20"/>
          <w:szCs w:val="20"/>
          <w:lang w:val="id-ID"/>
        </w:rPr>
        <w:t>Tampilan Laporan Data Mutasi</w:t>
      </w:r>
      <w:r w:rsidR="00FE32EE" w:rsidRPr="00FE32EE">
        <w:rPr>
          <w:color w:val="FFFFFF" w:themeColor="background1"/>
        </w:rPr>
        <w:t>iiiiiiiii</w:t>
      </w:r>
    </w:p>
    <w:p w14:paraId="3ECAD986" w14:textId="26151353" w:rsidR="00994820" w:rsidRPr="00236771" w:rsidRDefault="00FE32EE" w:rsidP="00236771">
      <w:pPr>
        <w:pStyle w:val="ListParagraph"/>
        <w:tabs>
          <w:tab w:val="left" w:pos="7185"/>
        </w:tabs>
        <w:ind w:left="0"/>
        <w:jc w:val="center"/>
        <w:rPr>
          <w:noProof/>
          <w:sz w:val="20"/>
          <w:szCs w:val="20"/>
        </w:rPr>
      </w:pPr>
      <w:r w:rsidRPr="00FE32EE">
        <w:rPr>
          <w:color w:val="FFFFFF" w:themeColor="background1"/>
        </w:rPr>
        <w:t>i</w:t>
      </w:r>
    </w:p>
    <w:p w14:paraId="4E88C6A3" w14:textId="77777777" w:rsidR="005A0371" w:rsidRPr="00137444" w:rsidRDefault="005A0371" w:rsidP="00F879EB">
      <w:pPr>
        <w:numPr>
          <w:ilvl w:val="0"/>
          <w:numId w:val="1"/>
        </w:numPr>
        <w:tabs>
          <w:tab w:val="left" w:pos="1843"/>
        </w:tabs>
        <w:ind w:hanging="371"/>
        <w:jc w:val="center"/>
        <w:rPr>
          <w:rFonts w:ascii="Times New Roman" w:hAnsi="Times New Roman"/>
          <w:b/>
          <w:sz w:val="20"/>
          <w:szCs w:val="20"/>
        </w:rPr>
      </w:pPr>
      <w:r w:rsidRPr="00137444">
        <w:rPr>
          <w:rFonts w:ascii="Times New Roman" w:hAnsi="Times New Roman"/>
          <w:b/>
          <w:sz w:val="20"/>
          <w:szCs w:val="20"/>
          <w:lang w:val="id-ID"/>
        </w:rPr>
        <w:t>PENUTUP</w:t>
      </w:r>
    </w:p>
    <w:p w14:paraId="70393487" w14:textId="77777777" w:rsidR="005A0371" w:rsidRPr="00137444" w:rsidRDefault="002B2A4A" w:rsidP="00F879EB">
      <w:pPr>
        <w:numPr>
          <w:ilvl w:val="1"/>
          <w:numId w:val="4"/>
        </w:numPr>
        <w:tabs>
          <w:tab w:val="left" w:pos="1843"/>
        </w:tabs>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Kesimpulan</w:t>
      </w:r>
    </w:p>
    <w:p w14:paraId="5DA10CA9" w14:textId="77777777" w:rsidR="00580670" w:rsidRPr="00137444" w:rsidRDefault="00DA2BB7" w:rsidP="00F879EB">
      <w:pPr>
        <w:pStyle w:val="ListParagraph"/>
        <w:tabs>
          <w:tab w:val="left" w:pos="1843"/>
        </w:tabs>
        <w:ind w:left="0" w:firstLine="426"/>
        <w:jc w:val="both"/>
        <w:rPr>
          <w:sz w:val="20"/>
          <w:szCs w:val="20"/>
        </w:rPr>
      </w:pPr>
      <w:r>
        <w:rPr>
          <w:rFonts w:eastAsia="Batang"/>
          <w:color w:val="000000"/>
          <w:sz w:val="20"/>
          <w:szCs w:val="20"/>
          <w:lang w:eastAsia="ko-KR"/>
        </w:rPr>
        <w:t>Berdasarkan hasil pembahasan di atas, maka dapat disimpulkan sebagai berikut:</w:t>
      </w:r>
    </w:p>
    <w:p w14:paraId="066FA5B6" w14:textId="77777777" w:rsidR="00AA5967" w:rsidRPr="00F879EB" w:rsidRDefault="002355AE" w:rsidP="00F879EB">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dibangun menggunakan bahasa pemrograman web dan MySQL sebagai databasenya</w:t>
      </w:r>
      <w:r>
        <w:rPr>
          <w:rFonts w:eastAsia="Batang"/>
          <w:color w:val="000000"/>
          <w:sz w:val="20"/>
          <w:szCs w:val="20"/>
          <w:lang w:val="id-ID" w:eastAsia="ko-KR"/>
        </w:rPr>
        <w:t>.</w:t>
      </w:r>
    </w:p>
    <w:p w14:paraId="0434E354" w14:textId="77777777" w:rsidR="00AA5967" w:rsidRPr="002355AE" w:rsidRDefault="002355AE" w:rsidP="0042619D">
      <w:pPr>
        <w:pStyle w:val="Heading1"/>
        <w:numPr>
          <w:ilvl w:val="0"/>
          <w:numId w:val="30"/>
        </w:numPr>
        <w:tabs>
          <w:tab w:val="left" w:pos="1843"/>
        </w:tabs>
        <w:spacing w:before="0" w:after="0" w:line="240" w:lineRule="auto"/>
        <w:ind w:left="284" w:hanging="284"/>
        <w:jc w:val="both"/>
        <w:rPr>
          <w:rFonts w:ascii="Times New Roman" w:hAnsi="Times New Roman"/>
          <w:b w:val="0"/>
          <w:bCs w:val="0"/>
          <w:sz w:val="20"/>
          <w:szCs w:val="20"/>
        </w:rPr>
      </w:pPr>
      <w:r w:rsidRPr="002355AE">
        <w:rPr>
          <w:rFonts w:ascii="Times New Roman" w:eastAsia="Batang" w:hAnsi="Times New Roman"/>
          <w:b w:val="0"/>
          <w:color w:val="000000"/>
          <w:sz w:val="20"/>
          <w:szCs w:val="20"/>
          <w:lang w:eastAsia="ko-KR"/>
        </w:rPr>
        <w:t>Aplikasi Website Kelurahan Solok Sipin berbasis web ini, merupakan suatu cara unt</w:t>
      </w:r>
      <w:r>
        <w:rPr>
          <w:rFonts w:ascii="Times New Roman" w:eastAsia="Batang" w:hAnsi="Times New Roman"/>
          <w:b w:val="0"/>
          <w:color w:val="000000"/>
          <w:sz w:val="20"/>
          <w:szCs w:val="20"/>
          <w:lang w:eastAsia="ko-KR"/>
        </w:rPr>
        <w:t xml:space="preserve">uk memudahkan pihak  kelurahan </w:t>
      </w:r>
      <w:r w:rsidRPr="002355AE">
        <w:rPr>
          <w:rFonts w:ascii="Times New Roman" w:eastAsia="Batang" w:hAnsi="Times New Roman"/>
          <w:b w:val="0"/>
          <w:color w:val="000000"/>
          <w:sz w:val="20"/>
          <w:szCs w:val="20"/>
          <w:lang w:eastAsia="ko-KR"/>
        </w:rPr>
        <w:t>menginput data penduduk ya</w:t>
      </w:r>
      <w:r>
        <w:rPr>
          <w:rFonts w:ascii="Times New Roman" w:eastAsia="Batang" w:hAnsi="Times New Roman"/>
          <w:b w:val="0"/>
          <w:color w:val="000000"/>
          <w:sz w:val="20"/>
          <w:szCs w:val="20"/>
          <w:lang w:eastAsia="ko-KR"/>
        </w:rPr>
        <w:t>ng berada di wilayah kelurahan Solok S</w:t>
      </w:r>
      <w:r w:rsidRPr="002355AE">
        <w:rPr>
          <w:rFonts w:ascii="Times New Roman" w:eastAsia="Batang" w:hAnsi="Times New Roman"/>
          <w:b w:val="0"/>
          <w:color w:val="000000"/>
          <w:sz w:val="20"/>
          <w:szCs w:val="20"/>
          <w:lang w:eastAsia="ko-KR"/>
        </w:rPr>
        <w:t>ipin.</w:t>
      </w:r>
    </w:p>
    <w:p w14:paraId="7C01C76F" w14:textId="77777777" w:rsidR="00AA5967" w:rsidRPr="00541251" w:rsidRDefault="002355AE" w:rsidP="00541251">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dapat menyajikan informasi data penduduk, informasi data kartu keluarga, informasi data mutasi warga pendatang ataupun keluar, dan informasi lainya.</w:t>
      </w:r>
    </w:p>
    <w:p w14:paraId="6B4CD6D2" w14:textId="77777777" w:rsidR="00186F88" w:rsidRPr="00186F88" w:rsidRDefault="002355AE" w:rsidP="00186F88">
      <w:pPr>
        <w:pStyle w:val="ListParagraph"/>
        <w:numPr>
          <w:ilvl w:val="0"/>
          <w:numId w:val="30"/>
        </w:numPr>
        <w:ind w:left="284" w:hanging="284"/>
        <w:jc w:val="both"/>
        <w:rPr>
          <w:sz w:val="20"/>
          <w:szCs w:val="20"/>
        </w:rPr>
      </w:pPr>
      <w:r w:rsidRPr="007B1F84">
        <w:rPr>
          <w:rFonts w:eastAsia="Batang"/>
          <w:color w:val="000000"/>
          <w:sz w:val="20"/>
          <w:szCs w:val="20"/>
          <w:lang w:eastAsia="ko-KR"/>
        </w:rPr>
        <w:t>Aplikasi Website Kelurahan Solok Sipin ini berbasis web ini, dapat menampilkan laporan yang terdiri dari laporan penduduk, laporan kartu keluarga, laporan mutasi warga yang pendatang dan pindah dan laporan lainnya.</w:t>
      </w:r>
    </w:p>
    <w:p w14:paraId="7DDA2CE6" w14:textId="77777777" w:rsidR="00D67A99" w:rsidRPr="00FA3E21" w:rsidRDefault="00D67A99" w:rsidP="00D67A99">
      <w:pPr>
        <w:pStyle w:val="ListParagraph"/>
        <w:tabs>
          <w:tab w:val="left" w:pos="1843"/>
        </w:tabs>
        <w:ind w:left="284"/>
        <w:jc w:val="both"/>
        <w:rPr>
          <w:sz w:val="20"/>
          <w:szCs w:val="20"/>
          <w:lang w:val="id-ID"/>
        </w:rPr>
      </w:pPr>
    </w:p>
    <w:p w14:paraId="35F96213" w14:textId="77777777" w:rsidR="00B84926" w:rsidRDefault="00B84926" w:rsidP="00EB5899">
      <w:pPr>
        <w:pStyle w:val="ListParagraph"/>
        <w:ind w:left="426"/>
        <w:jc w:val="both"/>
        <w:rPr>
          <w:sz w:val="20"/>
          <w:szCs w:val="20"/>
        </w:rPr>
      </w:pPr>
    </w:p>
    <w:p w14:paraId="3B3449BF" w14:textId="77777777" w:rsidR="002B2A4A" w:rsidRPr="00137444" w:rsidRDefault="002B2A4A" w:rsidP="00C24869">
      <w:pPr>
        <w:numPr>
          <w:ilvl w:val="1"/>
          <w:numId w:val="4"/>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Saran</w:t>
      </w:r>
    </w:p>
    <w:p w14:paraId="5FFDEBDE" w14:textId="77777777" w:rsidR="00580670" w:rsidRPr="00137444" w:rsidRDefault="00DA2BB7" w:rsidP="00580670">
      <w:pPr>
        <w:pStyle w:val="BodyTextIndent"/>
        <w:ind w:left="0" w:firstLine="426"/>
        <w:rPr>
          <w:sz w:val="20"/>
          <w:szCs w:val="20"/>
        </w:rPr>
      </w:pPr>
      <w:r w:rsidRPr="00675FDD">
        <w:rPr>
          <w:sz w:val="20"/>
          <w:szCs w:val="20"/>
        </w:rPr>
        <w:t>Adapun saran-saran yang dapat dikemukakan adalah:</w:t>
      </w:r>
    </w:p>
    <w:p w14:paraId="2B4E886E" w14:textId="77777777" w:rsidR="00434A83" w:rsidRDefault="00893343" w:rsidP="007A3153">
      <w:pPr>
        <w:pStyle w:val="Heading1"/>
        <w:numPr>
          <w:ilvl w:val="0"/>
          <w:numId w:val="31"/>
        </w:numPr>
        <w:spacing w:before="0" w:after="0" w:line="240" w:lineRule="auto"/>
        <w:ind w:left="284" w:hanging="284"/>
        <w:jc w:val="both"/>
        <w:rPr>
          <w:rFonts w:ascii="Times New Roman" w:hAnsi="Times New Roman"/>
          <w:b w:val="0"/>
          <w:bCs w:val="0"/>
          <w:sz w:val="20"/>
          <w:szCs w:val="20"/>
          <w:lang w:val="id-ID"/>
        </w:rPr>
      </w:pPr>
      <w:r>
        <w:rPr>
          <w:rFonts w:ascii="Times New Roman" w:hAnsi="Times New Roman"/>
          <w:b w:val="0"/>
          <w:bCs w:val="0"/>
          <w:sz w:val="20"/>
          <w:szCs w:val="20"/>
          <w:lang w:val="id-ID"/>
        </w:rPr>
        <w:t>Mengadakan pelatihan kepada staff yang bertugas untuk mengolah data website Kelurahan Solok Sipin.</w:t>
      </w:r>
    </w:p>
    <w:p w14:paraId="7ED4A332" w14:textId="77777777" w:rsidR="00893343" w:rsidRDefault="00893343"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Pr>
          <w:rFonts w:ascii="Times New Roman" w:hAnsi="Times New Roman"/>
          <w:b w:val="0"/>
          <w:bCs w:val="0"/>
          <w:sz w:val="20"/>
          <w:szCs w:val="20"/>
          <w:lang w:val="id-ID"/>
        </w:rPr>
        <w:t>Diharapkan website ini dapat membantu dalam mengolah data penduduk, data kartu keluarga, data mutasi pendatang, mutasi keluar, data peristiwa kelahiran dan peristiwa kematian.</w:t>
      </w:r>
    </w:p>
    <w:p w14:paraId="3E85C10E" w14:textId="77777777" w:rsidR="00434A83" w:rsidRPr="00434A83" w:rsidRDefault="00621D82"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sidRPr="00621D82">
        <w:rPr>
          <w:rFonts w:ascii="Times New Roman" w:hAnsi="Times New Roman"/>
          <w:b w:val="0"/>
          <w:bCs w:val="0"/>
          <w:sz w:val="20"/>
          <w:szCs w:val="20"/>
        </w:rPr>
        <w:t xml:space="preserve">Diharapkan </w:t>
      </w:r>
      <w:r w:rsidRPr="00621D82">
        <w:rPr>
          <w:rFonts w:ascii="Times New Roman" w:hAnsi="Times New Roman"/>
          <w:b w:val="0"/>
          <w:bCs w:val="0"/>
          <w:i/>
          <w:iCs/>
          <w:sz w:val="20"/>
          <w:szCs w:val="20"/>
        </w:rPr>
        <w:t>website</w:t>
      </w:r>
      <w:r w:rsidRPr="00621D82">
        <w:rPr>
          <w:rFonts w:ascii="Times New Roman" w:hAnsi="Times New Roman"/>
          <w:b w:val="0"/>
          <w:bCs w:val="0"/>
          <w:sz w:val="20"/>
          <w:szCs w:val="20"/>
        </w:rPr>
        <w:t xml:space="preserve"> ini memberikan kemudahan dalam memperoleh informasi, karena data tersimpan dalam </w:t>
      </w:r>
      <w:r w:rsidRPr="00621D82">
        <w:rPr>
          <w:rFonts w:ascii="Times New Roman" w:hAnsi="Times New Roman"/>
          <w:b w:val="0"/>
          <w:bCs w:val="0"/>
          <w:i/>
          <w:iCs/>
          <w:sz w:val="20"/>
          <w:szCs w:val="20"/>
        </w:rPr>
        <w:t>database</w:t>
      </w:r>
      <w:r w:rsidRPr="00621D82">
        <w:rPr>
          <w:rFonts w:ascii="Times New Roman" w:hAnsi="Times New Roman"/>
          <w:b w:val="0"/>
          <w:bCs w:val="0"/>
          <w:sz w:val="20"/>
          <w:szCs w:val="20"/>
        </w:rPr>
        <w:t xml:space="preserve"> sehingga semua data dan informasi  terdokumentasi dengan baik</w:t>
      </w:r>
      <w:r w:rsidR="00FA3E21" w:rsidRPr="00434A83">
        <w:rPr>
          <w:rFonts w:ascii="Times New Roman" w:hAnsi="Times New Roman"/>
          <w:b w:val="0"/>
          <w:bCs w:val="0"/>
          <w:sz w:val="20"/>
          <w:szCs w:val="20"/>
        </w:rPr>
        <w:t>.</w:t>
      </w:r>
    </w:p>
    <w:p w14:paraId="2C4C14B9" w14:textId="77777777" w:rsidR="00116B63" w:rsidRPr="00116B63" w:rsidRDefault="000059CC" w:rsidP="00116B63">
      <w:pPr>
        <w:pStyle w:val="ListParagraph"/>
        <w:numPr>
          <w:ilvl w:val="0"/>
          <w:numId w:val="31"/>
        </w:numPr>
        <w:ind w:left="284" w:hanging="284"/>
        <w:jc w:val="both"/>
        <w:rPr>
          <w:kern w:val="32"/>
          <w:sz w:val="20"/>
          <w:szCs w:val="20"/>
          <w:lang w:val="id-ID"/>
        </w:rPr>
      </w:pPr>
      <w:r>
        <w:rPr>
          <w:kern w:val="32"/>
          <w:sz w:val="20"/>
          <w:szCs w:val="20"/>
          <w:lang w:val="id-ID"/>
        </w:rPr>
        <w:t>D</w:t>
      </w:r>
      <w:r w:rsidR="00116B63" w:rsidRPr="00116B63">
        <w:rPr>
          <w:kern w:val="32"/>
          <w:sz w:val="20"/>
          <w:szCs w:val="20"/>
          <w:lang w:val="id-ID"/>
        </w:rPr>
        <w:t xml:space="preserve">iharapkan </w:t>
      </w:r>
      <w:r w:rsidR="00893343">
        <w:rPr>
          <w:kern w:val="32"/>
          <w:sz w:val="20"/>
          <w:szCs w:val="20"/>
          <w:lang w:val="id-ID"/>
        </w:rPr>
        <w:t>website Kelurahan Solok Sipin ini</w:t>
      </w:r>
      <w:r w:rsidR="00116B63" w:rsidRPr="00116B63">
        <w:rPr>
          <w:kern w:val="32"/>
          <w:sz w:val="20"/>
          <w:szCs w:val="20"/>
          <w:lang w:val="id-ID"/>
        </w:rPr>
        <w:t xml:space="preserve"> dapat dikembangkan lagi oleh peneliti selanjutnya.</w:t>
      </w:r>
    </w:p>
    <w:p w14:paraId="7DC3C07D" w14:textId="77777777" w:rsidR="002640A9" w:rsidRDefault="002640A9" w:rsidP="00AF4539">
      <w:pPr>
        <w:pStyle w:val="ListParagraph"/>
        <w:ind w:left="0"/>
        <w:jc w:val="both"/>
        <w:rPr>
          <w:sz w:val="20"/>
          <w:szCs w:val="20"/>
          <w:lang w:val="id-ID"/>
        </w:rPr>
      </w:pPr>
    </w:p>
    <w:p w14:paraId="7C2F6D2A" w14:textId="77777777" w:rsidR="00AC2973" w:rsidRDefault="00AC2973" w:rsidP="00AF4539">
      <w:pPr>
        <w:pStyle w:val="ListParagraph"/>
        <w:ind w:left="0"/>
        <w:jc w:val="both"/>
        <w:rPr>
          <w:sz w:val="20"/>
          <w:szCs w:val="20"/>
          <w:lang w:val="id-ID"/>
        </w:rPr>
      </w:pPr>
    </w:p>
    <w:p w14:paraId="59BC7FF5" w14:textId="77777777" w:rsidR="006D106B" w:rsidRDefault="006D106B" w:rsidP="00072AEA">
      <w:pPr>
        <w:spacing w:line="240" w:lineRule="auto"/>
        <w:jc w:val="center"/>
        <w:rPr>
          <w:rFonts w:ascii="Times New Roman" w:hAnsi="Times New Roman"/>
          <w:b/>
          <w:sz w:val="20"/>
          <w:szCs w:val="20"/>
        </w:rPr>
      </w:pPr>
      <w:r w:rsidRPr="00137444">
        <w:rPr>
          <w:rFonts w:ascii="Times New Roman" w:hAnsi="Times New Roman"/>
          <w:b/>
          <w:sz w:val="20"/>
          <w:szCs w:val="20"/>
        </w:rPr>
        <w:lastRenderedPageBreak/>
        <w:t>DAFTAR REFERENSI</w:t>
      </w:r>
    </w:p>
    <w:p w14:paraId="13185CC9" w14:textId="77777777" w:rsidR="00F06DA1" w:rsidRPr="00137444" w:rsidRDefault="00F06DA1" w:rsidP="00F06DA1">
      <w:pPr>
        <w:spacing w:after="0" w:line="240" w:lineRule="auto"/>
        <w:contextualSpacing/>
        <w:jc w:val="center"/>
        <w:rPr>
          <w:rFonts w:ascii="Times New Roman" w:hAnsi="Times New Roman"/>
          <w:b/>
          <w:sz w:val="20"/>
          <w:szCs w:val="20"/>
        </w:rPr>
      </w:pPr>
    </w:p>
    <w:p w14:paraId="7F8D9A06" w14:textId="765AC3D9" w:rsidR="00F06DA1" w:rsidRDefault="00F06DA1"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color w:val="000000" w:themeColor="text1"/>
          <w:sz w:val="20"/>
          <w:szCs w:val="20"/>
        </w:rPr>
        <w:t>Abdullah, R, 7 In 1 Pemrograman Web Untuk Pemula, 2018, In PT. Elex Media Komputindo (1 ed), Jakarta Pusat.</w:t>
      </w:r>
    </w:p>
    <w:p w14:paraId="796E416F" w14:textId="15D13F4E" w:rsidR="00DE7C57" w:rsidRDefault="00DE7C57" w:rsidP="00EC5DD1">
      <w:pPr>
        <w:spacing w:line="240" w:lineRule="auto"/>
        <w:ind w:left="284" w:hanging="284"/>
        <w:jc w:val="both"/>
        <w:rPr>
          <w:rFonts w:ascii="Times New Roman" w:hAnsi="Times New Roman"/>
          <w:color w:val="000000" w:themeColor="text1"/>
          <w:sz w:val="20"/>
          <w:szCs w:val="20"/>
        </w:rPr>
      </w:pPr>
      <w:r w:rsidRPr="00F06DA1">
        <w:rPr>
          <w:rFonts w:ascii="Times New Roman" w:hAnsi="Times New Roman"/>
          <w:sz w:val="20"/>
          <w:szCs w:val="20"/>
        </w:rPr>
        <w:t>Ahmad Azhar Kadim, I Ketut Sutriana, Irham H. Masir, Perancangan Sistem Aplikasi Layanan Kelurahan Berbasis Web, Vol. 4, No. 1, April 2022. http://ejurnal.ung.ac.id/index.php/jji.</w:t>
      </w:r>
    </w:p>
    <w:p w14:paraId="0C479C39" w14:textId="77777777" w:rsidR="00F06DA1" w:rsidRPr="003003F4" w:rsidRDefault="00F06DA1" w:rsidP="00F06DA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Al Hasri, M. V., &amp; Sudarmilah, E, Sistem Informasi Pelayanan Administrasi Kependudukan Berbasis Website Kelurahan Banaran. </w:t>
      </w:r>
      <w:r w:rsidRPr="003003F4">
        <w:rPr>
          <w:rFonts w:ascii="Times New Roman" w:hAnsi="Times New Roman"/>
          <w:i/>
          <w:iCs/>
          <w:sz w:val="20"/>
          <w:szCs w:val="20"/>
        </w:rPr>
        <w:t>MATRIK: Jurnal Manajemen, Teknik Informatika dan Rekayasa Komputer</w:t>
      </w:r>
      <w:r w:rsidRPr="003003F4">
        <w:rPr>
          <w:rFonts w:ascii="Times New Roman" w:hAnsi="Times New Roman"/>
          <w:sz w:val="20"/>
          <w:szCs w:val="20"/>
        </w:rPr>
        <w:t xml:space="preserve">, Vol </w:t>
      </w:r>
      <w:r w:rsidRPr="003003F4">
        <w:rPr>
          <w:rFonts w:ascii="Times New Roman" w:hAnsi="Times New Roman"/>
          <w:i/>
          <w:iCs/>
          <w:sz w:val="20"/>
          <w:szCs w:val="20"/>
        </w:rPr>
        <w:t xml:space="preserve">20 </w:t>
      </w:r>
      <w:r w:rsidRPr="003003F4">
        <w:rPr>
          <w:rFonts w:ascii="Times New Roman" w:hAnsi="Times New Roman"/>
          <w:sz w:val="20"/>
          <w:szCs w:val="20"/>
        </w:rPr>
        <w:t>No 2, hh. 249-260, 2021.</w:t>
      </w:r>
    </w:p>
    <w:p w14:paraId="3B24C288" w14:textId="3240EEC1" w:rsidR="00F06DA1" w:rsidRDefault="00F06DA1" w:rsidP="00F06DA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sz w:val="20"/>
          <w:szCs w:val="20"/>
        </w:rPr>
        <w:t>&lt;</w:t>
      </w:r>
      <w:hyperlink r:id="rId29" w:history="1">
        <w:r w:rsidRPr="003003F4">
          <w:rPr>
            <w:rStyle w:val="Hyperlink"/>
            <w:rFonts w:ascii="Times New Roman" w:hAnsi="Times New Roman"/>
            <w:color w:val="000000" w:themeColor="text1"/>
            <w:sz w:val="20"/>
            <w:szCs w:val="20"/>
          </w:rPr>
          <w:t>https://doi.org/10.30812/matrik.v20i2.1056</w:t>
        </w:r>
      </w:hyperlink>
      <w:r w:rsidRPr="003003F4">
        <w:rPr>
          <w:rFonts w:ascii="Times New Roman" w:hAnsi="Times New Roman"/>
          <w:sz w:val="20"/>
          <w:szCs w:val="20"/>
        </w:rPr>
        <w:t>&gt;.</w:t>
      </w:r>
    </w:p>
    <w:p w14:paraId="2F85C048" w14:textId="77777777" w:rsidR="000F0DEF" w:rsidRDefault="000F0DEF"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color w:val="000000" w:themeColor="text1"/>
          <w:sz w:val="20"/>
          <w:szCs w:val="20"/>
        </w:rPr>
        <w:t>Anhar, S, Panduan Menguasai PHP &amp; MySql Secara Otodidak, 2010, Transmedia Vol. 1999, No. December, PP. 1-6.</w:t>
      </w:r>
    </w:p>
    <w:p w14:paraId="392E61AC" w14:textId="77777777" w:rsidR="000F0DEF" w:rsidRDefault="000F0DEF"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Ardhana, Kusuma YM, Project PHP &amp; MySQL Membuat Website Buku Digital, 2014. Jasakom.</w:t>
      </w:r>
    </w:p>
    <w:p w14:paraId="2B54B2B3" w14:textId="55BCF4A3" w:rsidR="00F06DA1" w:rsidRPr="00F06DA1" w:rsidRDefault="00F06DA1" w:rsidP="00EC5DD1">
      <w:pPr>
        <w:spacing w:after="0" w:line="240" w:lineRule="auto"/>
        <w:ind w:left="284" w:hanging="284"/>
        <w:contextualSpacing/>
        <w:jc w:val="both"/>
        <w:rPr>
          <w:rFonts w:ascii="Times New Roman" w:hAnsi="Times New Roman"/>
          <w:sz w:val="20"/>
          <w:szCs w:val="20"/>
        </w:rPr>
      </w:pPr>
      <w:r w:rsidRPr="00F06DA1">
        <w:rPr>
          <w:rFonts w:ascii="Times New Roman" w:hAnsi="Times New Roman"/>
          <w:sz w:val="20"/>
          <w:szCs w:val="20"/>
        </w:rPr>
        <w:t>Arif Djunaidy, Wiwik Anggraeni, Faizal Mahananto, &amp; Retno Aulia Vinarti, Pengembangan Website Kelurahan Gebang Putih Sukolilo Sebagai Penunjang Sarana Komunikasi Berbasis Teknologi Informasi, Vol 5, No 2, 2021.</w:t>
      </w:r>
    </w:p>
    <w:p w14:paraId="6B583A9B" w14:textId="77777777" w:rsidR="00F06DA1" w:rsidRDefault="00F06DA1" w:rsidP="00EC5DD1">
      <w:pPr>
        <w:spacing w:after="0" w:line="240" w:lineRule="auto"/>
        <w:ind w:left="284" w:hanging="284"/>
        <w:contextualSpacing/>
        <w:jc w:val="both"/>
        <w:rPr>
          <w:rFonts w:ascii="Times New Roman" w:hAnsi="Times New Roman"/>
          <w:sz w:val="20"/>
          <w:szCs w:val="20"/>
        </w:rPr>
      </w:pPr>
    </w:p>
    <w:p w14:paraId="13557672" w14:textId="77777777" w:rsidR="000F0DEF" w:rsidRPr="003003F4" w:rsidRDefault="000F0DEF"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Haswan, F, Perancangan Sistem Informasi Pendataan Penduduk Kelurahan Sungai Jering Berbasis Web Dengan Object Oriented Programming. </w:t>
      </w:r>
      <w:r w:rsidRPr="003003F4">
        <w:rPr>
          <w:rFonts w:ascii="Times New Roman" w:hAnsi="Times New Roman"/>
          <w:i/>
          <w:iCs/>
          <w:sz w:val="20"/>
          <w:szCs w:val="20"/>
        </w:rPr>
        <w:t>Jurnal Teknologi Dan Open Source</w:t>
      </w:r>
      <w:r w:rsidRPr="003003F4">
        <w:rPr>
          <w:rFonts w:ascii="Times New Roman" w:hAnsi="Times New Roman"/>
          <w:sz w:val="20"/>
          <w:szCs w:val="20"/>
        </w:rPr>
        <w:t>, Vol 1, No 2, hh 92-100, 2018.</w:t>
      </w:r>
    </w:p>
    <w:p w14:paraId="50ADB1FA" w14:textId="77777777" w:rsidR="000F0DEF" w:rsidRDefault="000F0DEF" w:rsidP="00EC5DD1">
      <w:pPr>
        <w:spacing w:line="240" w:lineRule="auto"/>
        <w:ind w:left="284"/>
        <w:jc w:val="both"/>
        <w:rPr>
          <w:rFonts w:ascii="Times New Roman" w:hAnsi="Times New Roman"/>
          <w:color w:val="000000" w:themeColor="text1"/>
          <w:sz w:val="20"/>
          <w:szCs w:val="20"/>
        </w:rPr>
      </w:pPr>
      <w:r w:rsidRPr="003003F4">
        <w:rPr>
          <w:rFonts w:ascii="Times New Roman" w:hAnsi="Times New Roman"/>
          <w:sz w:val="20"/>
          <w:szCs w:val="20"/>
        </w:rPr>
        <w:t>&lt;</w:t>
      </w:r>
      <w:hyperlink r:id="rId30" w:history="1">
        <w:r w:rsidRPr="003003F4">
          <w:rPr>
            <w:rStyle w:val="Hyperlink"/>
            <w:rFonts w:ascii="Times New Roman" w:hAnsi="Times New Roman"/>
            <w:color w:val="000000" w:themeColor="text1"/>
            <w:sz w:val="20"/>
            <w:szCs w:val="20"/>
          </w:rPr>
          <w:t>https://www.ejournal.unIks.ac.Id/Index.php /JTOS/artIcle/download/23/22</w:t>
        </w:r>
      </w:hyperlink>
      <w:r w:rsidRPr="003003F4">
        <w:rPr>
          <w:rFonts w:ascii="Times New Roman" w:hAnsi="Times New Roman"/>
          <w:color w:val="000000" w:themeColor="text1"/>
          <w:sz w:val="20"/>
          <w:szCs w:val="20"/>
        </w:rPr>
        <w:t>&gt;.</w:t>
      </w:r>
    </w:p>
    <w:p w14:paraId="3291B75C" w14:textId="77777777" w:rsidR="000F0DEF" w:rsidRDefault="00371115" w:rsidP="00EC5DD1">
      <w:pPr>
        <w:spacing w:line="240" w:lineRule="auto"/>
        <w:ind w:left="284" w:hanging="284"/>
        <w:jc w:val="both"/>
        <w:rPr>
          <w:rFonts w:ascii="Times New Roman" w:hAnsi="Times New Roman"/>
          <w:iCs/>
          <w:color w:val="000000"/>
          <w:sz w:val="20"/>
          <w:szCs w:val="20"/>
        </w:rPr>
      </w:pPr>
      <w:r w:rsidRPr="003003F4">
        <w:rPr>
          <w:rFonts w:ascii="Times New Roman" w:hAnsi="Times New Roman"/>
          <w:iCs/>
          <w:color w:val="000000"/>
          <w:sz w:val="20"/>
          <w:szCs w:val="20"/>
        </w:rPr>
        <w:t>Jogiyanto, HM, Analisis dan Perancangan Sistem Informasi, 2014, Wedatama Widya Sastra, DKI Jakarta.</w:t>
      </w:r>
    </w:p>
    <w:p w14:paraId="1B3421B6" w14:textId="77777777" w:rsidR="00371115" w:rsidRDefault="00371115"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 xml:space="preserve">Raharjo, M. M. I, </w:t>
      </w:r>
      <w:r w:rsidRPr="003003F4">
        <w:rPr>
          <w:rFonts w:ascii="Times New Roman" w:hAnsi="Times New Roman"/>
          <w:iCs/>
          <w:sz w:val="20"/>
          <w:szCs w:val="20"/>
        </w:rPr>
        <w:t>Tata Kelola Pemerintahan Desa</w:t>
      </w:r>
      <w:r w:rsidRPr="003003F4">
        <w:rPr>
          <w:rFonts w:ascii="Times New Roman" w:hAnsi="Times New Roman"/>
          <w:sz w:val="20"/>
          <w:szCs w:val="20"/>
        </w:rPr>
        <w:t>, 2021, Bumi Aksara.</w:t>
      </w:r>
    </w:p>
    <w:p w14:paraId="39FDFC10" w14:textId="77777777" w:rsidR="00371115" w:rsidRDefault="00371115"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sz w:val="20"/>
          <w:szCs w:val="20"/>
        </w:rPr>
        <w:t xml:space="preserve">Sari, A. R, </w:t>
      </w:r>
      <w:r w:rsidRPr="003003F4">
        <w:rPr>
          <w:rFonts w:ascii="Times New Roman" w:hAnsi="Times New Roman"/>
          <w:iCs/>
          <w:sz w:val="20"/>
          <w:szCs w:val="20"/>
        </w:rPr>
        <w:t>Efektivitas Peran Kelurahan dalam Pelayanan Administrasi Kependudukan</w:t>
      </w:r>
      <w:r w:rsidRPr="003003F4">
        <w:rPr>
          <w:rFonts w:ascii="Times New Roman" w:hAnsi="Times New Roman"/>
          <w:sz w:val="20"/>
          <w:szCs w:val="20"/>
        </w:rPr>
        <w:t>, 2021, Penerbit NEM.</w:t>
      </w:r>
    </w:p>
    <w:p w14:paraId="30D4AB5F" w14:textId="77777777" w:rsidR="00B77D5A" w:rsidRDefault="00B77D5A" w:rsidP="00B77D5A">
      <w:pPr>
        <w:spacing w:line="240" w:lineRule="auto"/>
        <w:ind w:left="284" w:hanging="284"/>
        <w:jc w:val="both"/>
        <w:rPr>
          <w:rFonts w:ascii="Times New Roman" w:hAnsi="Times New Roman"/>
          <w:sz w:val="20"/>
          <w:szCs w:val="20"/>
        </w:rPr>
      </w:pPr>
      <w:r w:rsidRPr="00885E79">
        <w:rPr>
          <w:rFonts w:ascii="Times New Roman" w:hAnsi="Times New Roman"/>
          <w:sz w:val="20"/>
          <w:szCs w:val="20"/>
        </w:rPr>
        <w:t>Sutabri, Tata, Analisis Sistem Informasi, 2012, CV. Andi Offset ,Yogyakarta.</w:t>
      </w:r>
    </w:p>
    <w:p w14:paraId="69BF32BA" w14:textId="77777777" w:rsidR="00EC5DD1" w:rsidRDefault="00EC5DD1" w:rsidP="00EC5DD1">
      <w:pPr>
        <w:spacing w:after="0" w:line="240" w:lineRule="auto"/>
        <w:ind w:left="284"/>
        <w:contextualSpacing/>
        <w:jc w:val="both"/>
        <w:rPr>
          <w:rFonts w:ascii="Times New Roman" w:hAnsi="Times New Roman"/>
          <w:color w:val="000000" w:themeColor="text1"/>
          <w:sz w:val="20"/>
          <w:szCs w:val="20"/>
        </w:rPr>
      </w:pPr>
    </w:p>
    <w:p w14:paraId="0D216D64" w14:textId="77777777" w:rsidR="002B5A62" w:rsidRDefault="002B5A62" w:rsidP="002B5A62">
      <w:pPr>
        <w:pStyle w:val="ListParagraph"/>
        <w:ind w:left="0"/>
        <w:jc w:val="center"/>
        <w:rPr>
          <w:b/>
          <w:bCs/>
          <w:sz w:val="20"/>
          <w:szCs w:val="20"/>
        </w:rPr>
      </w:pPr>
      <w:r w:rsidRPr="00137444">
        <w:rPr>
          <w:b/>
          <w:bCs/>
          <w:sz w:val="20"/>
          <w:szCs w:val="20"/>
        </w:rPr>
        <w:t>IDENTITAS PENULIS</w:t>
      </w:r>
    </w:p>
    <w:p w14:paraId="566E449B"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p>
    <w:p w14:paraId="5F4ADFC0" w14:textId="77777777" w:rsidR="002B5A62" w:rsidRPr="00137444" w:rsidRDefault="002B5A62" w:rsidP="002B5A62">
      <w:pPr>
        <w:tabs>
          <w:tab w:val="left" w:pos="1701"/>
          <w:tab w:val="left" w:pos="1890"/>
        </w:tabs>
        <w:spacing w:line="240" w:lineRule="auto"/>
        <w:ind w:right="-271"/>
        <w:contextualSpacing/>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  Lucy Simorangkir, M.Kom</w:t>
      </w:r>
    </w:p>
    <w:p w14:paraId="5676A2BD"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/NIK</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1028097801 / </w:t>
      </w:r>
      <w:r w:rsidRPr="00137444">
        <w:rPr>
          <w:rFonts w:ascii="Times New Roman" w:hAnsi="Times New Roman"/>
          <w:sz w:val="20"/>
          <w:szCs w:val="20"/>
        </w:rPr>
        <w:t>78.11.2.0037</w:t>
      </w:r>
    </w:p>
    <w:p w14:paraId="204E0C45" w14:textId="77777777" w:rsidR="002B5A62" w:rsidRPr="00137444" w:rsidRDefault="002B5A62" w:rsidP="002B5A62">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rPr>
        <w:t xml:space="preserve">TTL </w:t>
      </w:r>
      <w:r w:rsidRPr="00137444">
        <w:rPr>
          <w:rFonts w:ascii="Times New Roman" w:hAnsi="Times New Roman"/>
          <w:sz w:val="20"/>
          <w:szCs w:val="20"/>
        </w:rPr>
        <w:tab/>
        <w:t xml:space="preserve">:  Kuala Tungkal  / </w:t>
      </w:r>
    </w:p>
    <w:p w14:paraId="6D398436" w14:textId="77777777" w:rsidR="002B5A62" w:rsidRPr="00137444" w:rsidRDefault="002B5A62" w:rsidP="002B5A62">
      <w:pPr>
        <w:tabs>
          <w:tab w:val="left" w:pos="1843"/>
        </w:tabs>
        <w:spacing w:line="240" w:lineRule="auto"/>
        <w:ind w:left="1843" w:hanging="1843"/>
        <w:contextualSpacing/>
        <w:jc w:val="both"/>
        <w:rPr>
          <w:rFonts w:ascii="Times New Roman" w:hAnsi="Times New Roman"/>
          <w:sz w:val="20"/>
          <w:szCs w:val="20"/>
        </w:rPr>
      </w:pPr>
      <w:r w:rsidRPr="00137444">
        <w:rPr>
          <w:rFonts w:ascii="Times New Roman" w:hAnsi="Times New Roman"/>
          <w:sz w:val="20"/>
          <w:szCs w:val="20"/>
        </w:rPr>
        <w:tab/>
        <w:t>28 September  1978</w:t>
      </w:r>
    </w:p>
    <w:p w14:paraId="529200F4" w14:textId="77777777" w:rsidR="002B5A62" w:rsidRPr="00137444" w:rsidRDefault="002B5A62" w:rsidP="002B5A62">
      <w:pPr>
        <w:tabs>
          <w:tab w:val="left" w:pos="1843"/>
        </w:tabs>
        <w:spacing w:line="240" w:lineRule="auto"/>
        <w:ind w:left="1843" w:hanging="1843"/>
        <w:contextualSpacing/>
        <w:jc w:val="both"/>
        <w:rPr>
          <w:rFonts w:ascii="Times New Roman" w:hAnsi="Times New Roman"/>
          <w:sz w:val="20"/>
          <w:szCs w:val="20"/>
        </w:rPr>
      </w:pPr>
      <w:r w:rsidRPr="00137444">
        <w:rPr>
          <w:rFonts w:ascii="Times New Roman" w:hAnsi="Times New Roman"/>
          <w:sz w:val="20"/>
          <w:szCs w:val="20"/>
        </w:rPr>
        <w:lastRenderedPageBreak/>
        <w:t>Golongan/Pangkat    :  III D</w:t>
      </w:r>
    </w:p>
    <w:p w14:paraId="463B7BDD"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Jabatan Fungsional</w:t>
      </w:r>
      <w:r w:rsidRPr="00137444">
        <w:rPr>
          <w:rFonts w:ascii="Times New Roman" w:hAnsi="Times New Roman"/>
          <w:sz w:val="20"/>
          <w:szCs w:val="20"/>
        </w:rPr>
        <w:tab/>
        <w:t>:  Lektor</w:t>
      </w:r>
    </w:p>
    <w:p w14:paraId="730BA459" w14:textId="77777777" w:rsidR="002B5A62" w:rsidRPr="00137444" w:rsidRDefault="002B5A62" w:rsidP="002B5A62">
      <w:pPr>
        <w:tabs>
          <w:tab w:val="left" w:pos="1701"/>
        </w:tabs>
        <w:spacing w:line="240" w:lineRule="auto"/>
        <w:contextualSpacing/>
        <w:rPr>
          <w:rFonts w:ascii="Times New Roman" w:hAnsi="Times New Roman"/>
          <w:sz w:val="20"/>
          <w:szCs w:val="20"/>
        </w:rPr>
      </w:pPr>
      <w:r w:rsidRPr="00137444">
        <w:rPr>
          <w:rFonts w:ascii="Times New Roman" w:hAnsi="Times New Roman"/>
          <w:sz w:val="20"/>
          <w:szCs w:val="20"/>
        </w:rPr>
        <w:t xml:space="preserve">Alamat Rumah </w:t>
      </w:r>
      <w:r w:rsidRPr="00137444">
        <w:rPr>
          <w:rFonts w:ascii="Times New Roman" w:hAnsi="Times New Roman"/>
          <w:sz w:val="20"/>
          <w:szCs w:val="20"/>
        </w:rPr>
        <w:tab/>
        <w:t xml:space="preserve">:  Jl. Sermak Ishak Ahmad </w:t>
      </w:r>
    </w:p>
    <w:p w14:paraId="20ACED16" w14:textId="77777777" w:rsidR="002B5A62" w:rsidRPr="00137444" w:rsidRDefault="002B5A62" w:rsidP="002B5A62">
      <w:pPr>
        <w:tabs>
          <w:tab w:val="left" w:pos="1701"/>
        </w:tabs>
        <w:spacing w:line="240" w:lineRule="auto"/>
        <w:contextualSpacing/>
        <w:rPr>
          <w:rFonts w:ascii="Times New Roman" w:hAnsi="Times New Roman"/>
          <w:sz w:val="20"/>
          <w:szCs w:val="20"/>
          <w:lang w:val="id-ID"/>
        </w:rPr>
      </w:pPr>
      <w:r w:rsidRPr="00137444">
        <w:rPr>
          <w:rFonts w:ascii="Times New Roman" w:hAnsi="Times New Roman"/>
          <w:sz w:val="20"/>
          <w:szCs w:val="20"/>
        </w:rPr>
        <w:t xml:space="preserve">                                     No. 24 RT 07 </w:t>
      </w:r>
      <w:r w:rsidRPr="00137444">
        <w:rPr>
          <w:rFonts w:ascii="Times New Roman" w:hAnsi="Times New Roman"/>
          <w:sz w:val="20"/>
          <w:szCs w:val="20"/>
          <w:lang w:val="id-ID"/>
        </w:rPr>
        <w:t>Mayang Jambi</w:t>
      </w:r>
    </w:p>
    <w:p w14:paraId="2510171F"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081366009242</w:t>
      </w:r>
    </w:p>
    <w:p w14:paraId="7553C797" w14:textId="77777777" w:rsidR="002B5A62" w:rsidRPr="00137444" w:rsidRDefault="002B5A62" w:rsidP="002B5A62">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sidRPr="00137444">
        <w:rPr>
          <w:rFonts w:ascii="Times New Roman" w:hAnsi="Times New Roman"/>
          <w:sz w:val="20"/>
          <w:szCs w:val="20"/>
          <w:lang w:val="id-ID"/>
        </w:rPr>
        <w:t>lucy.simorangkir</w:t>
      </w:r>
    </w:p>
    <w:p w14:paraId="2A1CE910" w14:textId="77777777" w:rsidR="002B5A62"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 xml:space="preserve">                                     </w:t>
      </w:r>
      <w:r w:rsidRPr="00137444">
        <w:rPr>
          <w:rFonts w:ascii="Times New Roman" w:hAnsi="Times New Roman"/>
          <w:sz w:val="20"/>
          <w:szCs w:val="20"/>
          <w:lang w:val="id-ID"/>
        </w:rPr>
        <w:t>@ya</w:t>
      </w:r>
      <w:r w:rsidRPr="00137444">
        <w:rPr>
          <w:rFonts w:ascii="Times New Roman" w:hAnsi="Times New Roman"/>
          <w:sz w:val="20"/>
          <w:szCs w:val="20"/>
        </w:rPr>
        <w:t>hoo.co.id</w:t>
      </w:r>
    </w:p>
    <w:p w14:paraId="3225D25F" w14:textId="77777777" w:rsidR="002B5A62" w:rsidRDefault="002B5A62" w:rsidP="002B5A62">
      <w:pPr>
        <w:tabs>
          <w:tab w:val="left" w:pos="1701"/>
        </w:tabs>
        <w:spacing w:line="240" w:lineRule="auto"/>
        <w:contextualSpacing/>
        <w:jc w:val="both"/>
        <w:rPr>
          <w:rFonts w:ascii="Times New Roman" w:hAnsi="Times New Roman"/>
          <w:sz w:val="20"/>
          <w:szCs w:val="20"/>
        </w:rPr>
      </w:pPr>
    </w:p>
    <w:p w14:paraId="70044BE5" w14:textId="77777777" w:rsidR="002B5A62" w:rsidRDefault="002B5A62" w:rsidP="002B5A62">
      <w:pPr>
        <w:tabs>
          <w:tab w:val="left" w:pos="1701"/>
        </w:tabs>
        <w:spacing w:line="240" w:lineRule="auto"/>
        <w:contextualSpacing/>
        <w:jc w:val="both"/>
        <w:rPr>
          <w:rFonts w:ascii="Times New Roman" w:hAnsi="Times New Roman"/>
          <w:sz w:val="20"/>
          <w:szCs w:val="20"/>
        </w:rPr>
      </w:pPr>
    </w:p>
    <w:p w14:paraId="6FE071AC"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Pr>
          <w:rFonts w:ascii="Times New Roman" w:hAnsi="Times New Roman"/>
          <w:sz w:val="20"/>
          <w:szCs w:val="20"/>
        </w:rPr>
        <w:t>Anugrah Sukmana</w:t>
      </w:r>
    </w:p>
    <w:p w14:paraId="1075B977" w14:textId="77777777" w:rsidR="002B5A62" w:rsidRPr="00137444" w:rsidRDefault="002B5A62" w:rsidP="002B5A62">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 xml:space="preserve"> / NIK</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sidRPr="00137444">
        <w:rPr>
          <w:rFonts w:ascii="Times New Roman" w:hAnsi="Times New Roman"/>
          <w:sz w:val="20"/>
          <w:szCs w:val="20"/>
          <w:lang w:val="id-ID"/>
        </w:rPr>
        <w:t>-</w:t>
      </w:r>
    </w:p>
    <w:p w14:paraId="0F58C5F4" w14:textId="77777777" w:rsidR="002B5A62" w:rsidRPr="00137444" w:rsidRDefault="002B5A62" w:rsidP="002B5A62">
      <w:pPr>
        <w:tabs>
          <w:tab w:val="left" w:pos="1843"/>
        </w:tabs>
        <w:spacing w:line="240" w:lineRule="auto"/>
        <w:ind w:left="1701" w:hanging="1701"/>
        <w:contextualSpacing/>
        <w:jc w:val="both"/>
        <w:rPr>
          <w:rFonts w:ascii="Times New Roman" w:hAnsi="Times New Roman"/>
          <w:sz w:val="20"/>
          <w:szCs w:val="20"/>
          <w:lang w:val="id-ID"/>
        </w:rPr>
      </w:pPr>
      <w:r w:rsidRPr="00137444">
        <w:rPr>
          <w:rFonts w:ascii="Times New Roman" w:hAnsi="Times New Roman"/>
          <w:sz w:val="20"/>
          <w:szCs w:val="20"/>
        </w:rPr>
        <w:t xml:space="preserve">TTL </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 </w:t>
      </w:r>
      <w:r>
        <w:rPr>
          <w:rFonts w:ascii="Times New Roman" w:hAnsi="Times New Roman"/>
          <w:sz w:val="20"/>
          <w:szCs w:val="20"/>
          <w:lang w:val="id-ID"/>
        </w:rPr>
        <w:t xml:space="preserve">Jambi / </w:t>
      </w:r>
      <w:r w:rsidRPr="00137444">
        <w:rPr>
          <w:rFonts w:ascii="Times New Roman" w:hAnsi="Times New Roman"/>
          <w:sz w:val="20"/>
          <w:szCs w:val="20"/>
          <w:lang w:val="id-ID"/>
        </w:rPr>
        <w:t xml:space="preserve"> </w:t>
      </w:r>
    </w:p>
    <w:p w14:paraId="5BAECC33" w14:textId="77777777" w:rsidR="002B5A62" w:rsidRPr="00B3018F" w:rsidRDefault="002B5A62" w:rsidP="002B5A62">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lang w:val="id-ID"/>
        </w:rPr>
        <w:tab/>
      </w:r>
      <w:r w:rsidRPr="00137444">
        <w:rPr>
          <w:rFonts w:ascii="Times New Roman" w:hAnsi="Times New Roman"/>
          <w:sz w:val="20"/>
          <w:szCs w:val="20"/>
          <w:lang w:val="id-ID"/>
        </w:rPr>
        <w:tab/>
      </w:r>
      <w:r>
        <w:rPr>
          <w:rFonts w:ascii="Times New Roman" w:hAnsi="Times New Roman"/>
          <w:sz w:val="20"/>
          <w:szCs w:val="20"/>
        </w:rPr>
        <w:t>03</w:t>
      </w:r>
      <w:r>
        <w:rPr>
          <w:rFonts w:ascii="Times New Roman" w:hAnsi="Times New Roman"/>
          <w:sz w:val="20"/>
          <w:szCs w:val="20"/>
          <w:lang w:val="id-ID"/>
        </w:rPr>
        <w:t xml:space="preserve"> </w:t>
      </w:r>
      <w:r>
        <w:rPr>
          <w:rFonts w:ascii="Times New Roman" w:hAnsi="Times New Roman"/>
          <w:sz w:val="20"/>
          <w:szCs w:val="20"/>
        </w:rPr>
        <w:t>Juli</w:t>
      </w:r>
      <w:r>
        <w:rPr>
          <w:rFonts w:ascii="Times New Roman" w:hAnsi="Times New Roman"/>
          <w:sz w:val="20"/>
          <w:szCs w:val="20"/>
          <w:lang w:val="id-ID"/>
        </w:rPr>
        <w:t xml:space="preserve"> </w:t>
      </w:r>
      <w:r w:rsidRPr="00137444">
        <w:rPr>
          <w:rFonts w:ascii="Times New Roman" w:hAnsi="Times New Roman"/>
          <w:sz w:val="20"/>
          <w:szCs w:val="20"/>
          <w:lang w:val="id-ID"/>
        </w:rPr>
        <w:t>19</w:t>
      </w:r>
      <w:r>
        <w:rPr>
          <w:rFonts w:ascii="Times New Roman" w:hAnsi="Times New Roman"/>
          <w:sz w:val="20"/>
          <w:szCs w:val="20"/>
          <w:lang w:val="id-ID"/>
        </w:rPr>
        <w:t>9</w:t>
      </w:r>
      <w:r>
        <w:rPr>
          <w:rFonts w:ascii="Times New Roman" w:hAnsi="Times New Roman"/>
          <w:sz w:val="20"/>
          <w:szCs w:val="20"/>
        </w:rPr>
        <w:t>7</w:t>
      </w:r>
    </w:p>
    <w:p w14:paraId="5BDCA0F5" w14:textId="77777777" w:rsidR="002B5A62" w:rsidRPr="00137444" w:rsidRDefault="002B5A62" w:rsidP="002B5A62">
      <w:pPr>
        <w:tabs>
          <w:tab w:val="left" w:pos="1843"/>
        </w:tabs>
        <w:spacing w:line="240" w:lineRule="auto"/>
        <w:ind w:left="1843" w:hanging="1843"/>
        <w:contextualSpacing/>
        <w:jc w:val="both"/>
        <w:rPr>
          <w:rFonts w:ascii="Times New Roman" w:hAnsi="Times New Roman"/>
          <w:sz w:val="20"/>
          <w:szCs w:val="20"/>
        </w:rPr>
      </w:pPr>
      <w:r w:rsidRPr="00137444">
        <w:rPr>
          <w:rFonts w:ascii="Times New Roman" w:hAnsi="Times New Roman"/>
          <w:sz w:val="20"/>
          <w:szCs w:val="20"/>
        </w:rPr>
        <w:t>Golongan/Pangkat    :</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Pr>
          <w:rFonts w:ascii="Times New Roman" w:hAnsi="Times New Roman"/>
          <w:sz w:val="20"/>
          <w:szCs w:val="20"/>
        </w:rPr>
        <w:t>-</w:t>
      </w:r>
    </w:p>
    <w:p w14:paraId="3A17CE71" w14:textId="77777777" w:rsidR="002B5A62" w:rsidRPr="00137444" w:rsidRDefault="002B5A62" w:rsidP="002B5A62">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Jabatan Fungsional</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p>
    <w:p w14:paraId="3E578D0F" w14:textId="77777777" w:rsidR="002B5A62" w:rsidRPr="008A49AC" w:rsidRDefault="002B5A62" w:rsidP="002B5A62">
      <w:pPr>
        <w:tabs>
          <w:tab w:val="left" w:pos="1701"/>
          <w:tab w:val="left" w:pos="1843"/>
        </w:tabs>
        <w:spacing w:before="240" w:after="0" w:line="240" w:lineRule="auto"/>
        <w:ind w:left="1843" w:hanging="1843"/>
        <w:contextualSpacing/>
        <w:jc w:val="both"/>
        <w:rPr>
          <w:rFonts w:ascii="Times New Roman" w:hAnsi="Times New Roman"/>
          <w:sz w:val="20"/>
          <w:szCs w:val="20"/>
          <w:lang w:val="id-ID"/>
        </w:rPr>
      </w:pPr>
      <w:r w:rsidRPr="00137444">
        <w:rPr>
          <w:rFonts w:ascii="Times New Roman" w:hAnsi="Times New Roman"/>
          <w:sz w:val="20"/>
          <w:szCs w:val="20"/>
        </w:rPr>
        <w:t xml:space="preserve">Alamat Rumah </w:t>
      </w:r>
      <w:r w:rsidRPr="00137444">
        <w:rPr>
          <w:rFonts w:ascii="Times New Roman" w:hAnsi="Times New Roman"/>
          <w:sz w:val="20"/>
          <w:szCs w:val="20"/>
          <w:lang w:val="id-ID"/>
        </w:rPr>
        <w:tab/>
      </w:r>
      <w:r w:rsidRPr="00137444">
        <w:rPr>
          <w:rFonts w:ascii="Times New Roman" w:hAnsi="Times New Roman"/>
          <w:sz w:val="20"/>
          <w:szCs w:val="20"/>
        </w:rPr>
        <w:t xml:space="preserve">: </w:t>
      </w:r>
      <w:r>
        <w:rPr>
          <w:rFonts w:ascii="Times New Roman" w:hAnsi="Times New Roman"/>
          <w:sz w:val="20"/>
          <w:szCs w:val="20"/>
        </w:rPr>
        <w:t>Jl. Slamet Riyadi Lrg. Skip II No. 68 Rt. 23 Kel. Solok Sipin</w:t>
      </w:r>
    </w:p>
    <w:p w14:paraId="3FCB4148" w14:textId="77777777" w:rsidR="002B5A62" w:rsidRPr="0037444E" w:rsidRDefault="002B5A62" w:rsidP="002B5A62">
      <w:pPr>
        <w:tabs>
          <w:tab w:val="left" w:pos="1701"/>
        </w:tabs>
        <w:spacing w:before="240" w:after="0"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 </w:t>
      </w:r>
      <w:r w:rsidRPr="00137444">
        <w:rPr>
          <w:rFonts w:ascii="Times New Roman" w:hAnsi="Times New Roman"/>
          <w:sz w:val="20"/>
          <w:szCs w:val="20"/>
        </w:rPr>
        <w:t>08</w:t>
      </w:r>
      <w:r>
        <w:rPr>
          <w:rFonts w:ascii="Times New Roman" w:hAnsi="Times New Roman"/>
          <w:sz w:val="20"/>
          <w:szCs w:val="20"/>
        </w:rPr>
        <w:t>95340299823</w:t>
      </w:r>
    </w:p>
    <w:p w14:paraId="73942FE9" w14:textId="77777777" w:rsidR="002B5A62" w:rsidRDefault="002B5A62" w:rsidP="002B5A62">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Pr>
          <w:rFonts w:ascii="Times New Roman" w:hAnsi="Times New Roman"/>
          <w:sz w:val="20"/>
          <w:szCs w:val="20"/>
        </w:rPr>
        <w:t>sukmanaanugrah8</w:t>
      </w:r>
    </w:p>
    <w:p w14:paraId="6709F3E4" w14:textId="16FEE5CC" w:rsidR="008A49AC" w:rsidRDefault="002B5A62" w:rsidP="002B5A62">
      <w:pPr>
        <w:tabs>
          <w:tab w:val="left" w:pos="1701"/>
        </w:tabs>
        <w:spacing w:line="240" w:lineRule="auto"/>
        <w:contextualSpacing/>
        <w:jc w:val="both"/>
        <w:rPr>
          <w:rFonts w:ascii="Times New Roman" w:hAnsi="Times New Roman"/>
          <w:sz w:val="20"/>
          <w:szCs w:val="20"/>
        </w:rPr>
      </w:pPr>
      <w:r>
        <w:rPr>
          <w:rFonts w:ascii="Times New Roman" w:hAnsi="Times New Roman"/>
          <w:sz w:val="20"/>
          <w:szCs w:val="20"/>
          <w:lang w:val="id-ID"/>
        </w:rPr>
        <w:t xml:space="preserve">                                     @gmail.com</w:t>
      </w:r>
      <w:bookmarkStart w:id="3" w:name="_GoBack"/>
      <w:bookmarkEnd w:id="3"/>
    </w:p>
    <w:sectPr w:rsidR="008A49AC" w:rsidSect="00476F0E">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555E8" w14:textId="77777777" w:rsidR="005D2437" w:rsidRDefault="005D2437" w:rsidP="009135AA">
      <w:pPr>
        <w:spacing w:after="0" w:line="240" w:lineRule="auto"/>
      </w:pPr>
      <w:r>
        <w:separator/>
      </w:r>
    </w:p>
  </w:endnote>
  <w:endnote w:type="continuationSeparator" w:id="0">
    <w:p w14:paraId="65618024" w14:textId="77777777" w:rsidR="005D2437" w:rsidRDefault="005D2437"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AAC8" w14:textId="77777777" w:rsidR="00431E73" w:rsidRPr="00137444" w:rsidRDefault="005D2437" w:rsidP="00F03ABE">
    <w:pPr>
      <w:pStyle w:val="Footer"/>
      <w:tabs>
        <w:tab w:val="clear" w:pos="9026"/>
        <w:tab w:val="right" w:pos="8271"/>
        <w:tab w:val="right" w:pos="9356"/>
      </w:tabs>
    </w:pPr>
    <w:r>
      <w:rPr>
        <w:noProof/>
        <w:lang w:val="id-ID" w:eastAsia="id-ID"/>
      </w:rPr>
      <w:pict w14:anchorId="57E4247D">
        <v:line id="Line 14" o:spid="_x0000_s2055" style="position:absolute;z-index:251660800;visibility:visibl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y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K0JvBuNKCKnVxobq6FG9mmdNvzukdN0RteOR49vJQF4WMpJ3KWHjDNywHb5oBjFk73Vs&#10;1LG1fYCEFqBj1ON004MfPaJwOHl8SP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"/>
      </w:pict>
    </w:r>
  </w:p>
  <w:p w14:paraId="681CA161" w14:textId="77777777" w:rsidR="00431E73" w:rsidRPr="00146AC7" w:rsidRDefault="005D2437" w:rsidP="00F03ABE">
    <w:pPr>
      <w:pStyle w:val="Footer"/>
      <w:tabs>
        <w:tab w:val="clear" w:pos="9026"/>
        <w:tab w:val="right" w:pos="9072"/>
      </w:tabs>
      <w:rPr>
        <w:lang w:val="id-ID"/>
      </w:rPr>
    </w:pPr>
    <w:r>
      <w:rPr>
        <w:rFonts w:ascii="Bell Gothic Std Light" w:hAnsi="Bell Gothic Std Light"/>
        <w:noProof/>
        <w:lang w:val="id-ID" w:eastAsia="id-ID"/>
      </w:rPr>
      <w:pict w14:anchorId="6658BF5A">
        <v:line id="Line 13" o:spid="_x0000_s2054" style="position:absolute;z-index:251659776;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VWGw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LpopVYbAgAANQQAAA4AAAAAAAAAAAAAAAAALgIAAGRycy9lMm9Eb2MueG1sUEsBAi0AFAAG&#10;AAgAAAAhANaqtsvbAAAACQEAAA8AAAAAAAAAAAAAAAAAdQQAAGRycy9kb3ducmV2LnhtbFBLBQYA&#10;AAAABAAEAPMAAAB9BQAAAAA=&#10;" strokeweight="6pt">
          <v:stroke linestyle="thickBetweenThin"/>
        </v:line>
      </w:pict>
    </w:r>
    <w:r w:rsidR="00431E73" w:rsidRPr="00137444">
      <w:rPr>
        <w:rFonts w:ascii="Bell Gothic Std Light" w:hAnsi="Bell Gothic Std Light"/>
      </w:rPr>
      <w:t xml:space="preserve">LP2M </w:t>
    </w:r>
    <w:r w:rsidR="00431E73" w:rsidRPr="00137444">
      <w:rPr>
        <w:rFonts w:ascii="Bell Gothic Std Light" w:hAnsi="Bell Gothic Std Light"/>
        <w:lang w:val="id-ID"/>
      </w:rPr>
      <w:t>UNIVERSITAS</w:t>
    </w:r>
    <w:r w:rsidR="00431E73" w:rsidRPr="00137444">
      <w:rPr>
        <w:rFonts w:ascii="Bell Gothic Std Light" w:hAnsi="Bell Gothic Std Light"/>
      </w:rPr>
      <w:t xml:space="preserve"> NURDIN HAMZAH JAMBI</w:t>
    </w:r>
    <w:r w:rsidR="00431E73" w:rsidRPr="00137444">
      <w:tab/>
    </w:r>
    <w:r w:rsidR="00431E73" w:rsidRPr="00137444">
      <w:tab/>
    </w:r>
    <w:r w:rsidR="00872218">
      <w:fldChar w:fldCharType="begin"/>
    </w:r>
    <w:r w:rsidR="00431E73">
      <w:instrText xml:space="preserve"> PAGE   \* MERGEFORMAT </w:instrText>
    </w:r>
    <w:r w:rsidR="00872218">
      <w:fldChar w:fldCharType="separate"/>
    </w:r>
    <w:r w:rsidR="002B5A62">
      <w:rPr>
        <w:noProof/>
      </w:rPr>
      <w:t>1</w:t>
    </w:r>
    <w:r w:rsidR="00872218">
      <w:rPr>
        <w:noProof/>
      </w:rPr>
      <w:fldChar w:fldCharType="end"/>
    </w:r>
  </w:p>
  <w:p w14:paraId="2D680791" w14:textId="77777777" w:rsidR="00431E73" w:rsidRDefault="00431E73" w:rsidP="00F03ABE">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3CF5" w14:textId="77777777" w:rsidR="00431E73" w:rsidRPr="00146AC7" w:rsidRDefault="005D2437" w:rsidP="00F03ABE">
    <w:pPr>
      <w:pStyle w:val="Footer"/>
      <w:tabs>
        <w:tab w:val="clear" w:pos="9026"/>
        <w:tab w:val="right" w:pos="9072"/>
      </w:tabs>
      <w:rPr>
        <w:lang w:val="id-ID"/>
      </w:rPr>
    </w:pPr>
    <w:r>
      <w:rPr>
        <w:rFonts w:ascii="Bell Gothic Std Light" w:hAnsi="Bell Gothic Std Light"/>
        <w:noProof/>
        <w:lang w:val="id-ID" w:eastAsia="id-ID"/>
      </w:rPr>
      <w:pict w14:anchorId="75B1D33B">
        <v:line id="Line 15" o:spid="_x0000_s2053" style="position:absolute;z-index:251661824;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PPiXhoCAAA1BAAADgAAAAAAAAAAAAAAAAAuAgAAZHJzL2Uyb0RvYy54bWxQSwECLQAUAAYA&#10;CAAAACEA1qq2y9sAAAAJAQAADwAAAAAAAAAAAAAAAAB0BAAAZHJzL2Rvd25yZXYueG1sUEsFBgAA&#10;AAAEAAQA8wAAAHwFAAAAAA==&#10;" strokeweight="6pt">
          <v:stroke linestyle="thickBetweenThin"/>
        </v:line>
      </w:pict>
    </w:r>
    <w:r w:rsidR="00431E73" w:rsidRPr="00137444">
      <w:rPr>
        <w:rFonts w:ascii="Bell Gothic Std Light" w:hAnsi="Bell Gothic Std Light"/>
      </w:rPr>
      <w:t>LP2M STMIK NURDIN HAMZAH JAMBI</w:t>
    </w:r>
    <w:r w:rsidR="00431E73" w:rsidRPr="00137444">
      <w:tab/>
    </w:r>
    <w:r w:rsidR="00431E73" w:rsidRPr="00137444">
      <w:tab/>
    </w:r>
    <w:r w:rsidR="00872218">
      <w:fldChar w:fldCharType="begin"/>
    </w:r>
    <w:r w:rsidR="00431E73">
      <w:instrText xml:space="preserve"> PAGE   \* MERGEFORMAT </w:instrText>
    </w:r>
    <w:r w:rsidR="00872218">
      <w:fldChar w:fldCharType="separate"/>
    </w:r>
    <w:r w:rsidR="00431E73">
      <w:rPr>
        <w:noProof/>
      </w:rPr>
      <w:t>109</w:t>
    </w:r>
    <w:r w:rsidR="00872218">
      <w:rPr>
        <w:noProof/>
      </w:rPr>
      <w:fldChar w:fldCharType="end"/>
    </w:r>
  </w:p>
  <w:p w14:paraId="4AD956D9" w14:textId="77777777" w:rsidR="00431E73" w:rsidRPr="00194FC8" w:rsidRDefault="00431E73">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8CFB" w14:textId="77777777" w:rsidR="00431E73" w:rsidRPr="00137444" w:rsidRDefault="005D2437" w:rsidP="005E0EB3">
    <w:pPr>
      <w:pStyle w:val="Footer"/>
      <w:tabs>
        <w:tab w:val="clear" w:pos="9026"/>
        <w:tab w:val="right" w:pos="8271"/>
        <w:tab w:val="right" w:pos="9356"/>
      </w:tabs>
    </w:pPr>
    <w:r>
      <w:rPr>
        <w:noProof/>
        <w:lang w:val="id-ID" w:eastAsia="id-ID"/>
      </w:rPr>
      <w:pict w14:anchorId="4EE83F03">
        <v:line id="Line 9" o:spid="_x0000_s2051" style="position:absolute;z-index:251655680;visibility:visibl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Pj6kk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"/>
      </w:pict>
    </w:r>
  </w:p>
  <w:p w14:paraId="20856947" w14:textId="77777777" w:rsidR="00431E73" w:rsidRPr="00146AC7" w:rsidRDefault="005D2437" w:rsidP="00E22279">
    <w:pPr>
      <w:pStyle w:val="Footer"/>
      <w:tabs>
        <w:tab w:val="clear" w:pos="9026"/>
        <w:tab w:val="right" w:pos="9072"/>
      </w:tabs>
      <w:rPr>
        <w:lang w:val="id-ID"/>
      </w:rPr>
    </w:pPr>
    <w:r>
      <w:rPr>
        <w:rFonts w:ascii="Bell Gothic Std Light" w:hAnsi="Bell Gothic Std Light"/>
        <w:noProof/>
        <w:lang w:val="id-ID" w:eastAsia="id-ID"/>
      </w:rPr>
      <w:pict w14:anchorId="3EC638B2">
        <v:line id="Line 8" o:spid="_x0000_s2050" style="position:absolute;z-index:251654656;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UKGgIAADQ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o0KlChoCAAA0BAAADgAAAAAAAAAAAAAAAAAuAgAAZHJzL2Uyb0RvYy54bWxQSwECLQAUAAYA&#10;CAAAACEA1qq2y9sAAAAJAQAADwAAAAAAAAAAAAAAAAB0BAAAZHJzL2Rvd25yZXYueG1sUEsFBgAA&#10;AAAEAAQA8wAAAHwFAAAAAA==&#10;" strokeweight="6pt">
          <v:stroke linestyle="thickBetweenThin"/>
        </v:line>
      </w:pict>
    </w:r>
    <w:r w:rsidR="00431E73" w:rsidRPr="00137444">
      <w:rPr>
        <w:rFonts w:ascii="Bell Gothic Std Light" w:hAnsi="Bell Gothic Std Light"/>
      </w:rPr>
      <w:t xml:space="preserve">LP2M </w:t>
    </w:r>
    <w:r w:rsidR="00431E73" w:rsidRPr="00137444">
      <w:rPr>
        <w:rFonts w:ascii="Bell Gothic Std Light" w:hAnsi="Bell Gothic Std Light"/>
        <w:lang w:val="id-ID"/>
      </w:rPr>
      <w:t>UNIVERSITAS</w:t>
    </w:r>
    <w:r w:rsidR="00431E73" w:rsidRPr="00137444">
      <w:rPr>
        <w:rFonts w:ascii="Bell Gothic Std Light" w:hAnsi="Bell Gothic Std Light"/>
      </w:rPr>
      <w:t xml:space="preserve"> NURDIN HAMZAH JAMBI</w:t>
    </w:r>
    <w:r w:rsidR="00431E73" w:rsidRPr="00137444">
      <w:tab/>
    </w:r>
    <w:r w:rsidR="00431E73" w:rsidRPr="00137444">
      <w:tab/>
    </w:r>
  </w:p>
  <w:p w14:paraId="39249871" w14:textId="77777777" w:rsidR="00431E73" w:rsidRDefault="00431E73" w:rsidP="007A6852">
    <w:pPr>
      <w:pStyle w:val="Footer"/>
      <w:tabs>
        <w:tab w:val="clear" w:pos="9026"/>
        <w:tab w:val="right" w:pos="9498"/>
      </w:tabs>
      <w:jc w:val="right"/>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F96F1" w14:textId="77777777" w:rsidR="00431E73" w:rsidRPr="00146AC7" w:rsidRDefault="005D2437" w:rsidP="00194FC8">
    <w:pPr>
      <w:pStyle w:val="Footer"/>
      <w:tabs>
        <w:tab w:val="clear" w:pos="9026"/>
        <w:tab w:val="right" w:pos="9072"/>
      </w:tabs>
      <w:rPr>
        <w:lang w:val="id-ID"/>
      </w:rPr>
    </w:pPr>
    <w:r>
      <w:rPr>
        <w:rFonts w:ascii="Bell Gothic Std Light" w:hAnsi="Bell Gothic Std Light"/>
        <w:noProof/>
        <w:lang w:val="id-ID" w:eastAsia="id-ID"/>
      </w:rPr>
      <w:pict w14:anchorId="5579E000">
        <v:line id="Line 10" o:spid="_x0000_s2049" style="position:absolute;z-index:251656704;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w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NotKzAbAgAANQQAAA4AAAAAAAAAAAAAAAAALgIAAGRycy9lMm9Eb2MueG1sUEsBAi0AFAAG&#10;AAgAAAAhANaqtsvbAAAACQEAAA8AAAAAAAAAAAAAAAAAdQQAAGRycy9kb3ducmV2LnhtbFBLBQYA&#10;AAAABAAEAPMAAAB9BQAAAAA=&#10;" strokeweight="6pt">
          <v:stroke linestyle="thickBetweenThin"/>
        </v:line>
      </w:pict>
    </w:r>
    <w:r w:rsidR="00431E73" w:rsidRPr="00137444">
      <w:rPr>
        <w:rFonts w:ascii="Bell Gothic Std Light" w:hAnsi="Bell Gothic Std Light"/>
      </w:rPr>
      <w:t>LP2M STMIK NURDIN HAMZAH JAMBI</w:t>
    </w:r>
    <w:r w:rsidR="00431E73" w:rsidRPr="00137444">
      <w:tab/>
    </w:r>
    <w:r w:rsidR="00431E73" w:rsidRPr="00137444">
      <w:tab/>
    </w:r>
    <w:r w:rsidR="00872218">
      <w:fldChar w:fldCharType="begin"/>
    </w:r>
    <w:r w:rsidR="00431E73">
      <w:instrText xml:space="preserve"> PAGE   \* MERGEFORMAT </w:instrText>
    </w:r>
    <w:r w:rsidR="00872218">
      <w:fldChar w:fldCharType="separate"/>
    </w:r>
    <w:r w:rsidR="00431E73">
      <w:rPr>
        <w:noProof/>
      </w:rPr>
      <w:t>109</w:t>
    </w:r>
    <w:r w:rsidR="00872218">
      <w:fldChar w:fldCharType="end"/>
    </w:r>
  </w:p>
  <w:p w14:paraId="75EE5D2F" w14:textId="77777777" w:rsidR="00431E73" w:rsidRPr="00194FC8" w:rsidRDefault="00431E73">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2162" w14:textId="77777777" w:rsidR="005D2437" w:rsidRDefault="005D2437" w:rsidP="009135AA">
      <w:pPr>
        <w:spacing w:after="0" w:line="240" w:lineRule="auto"/>
      </w:pPr>
      <w:r>
        <w:separator/>
      </w:r>
    </w:p>
  </w:footnote>
  <w:footnote w:type="continuationSeparator" w:id="0">
    <w:p w14:paraId="67D874D1" w14:textId="77777777" w:rsidR="005D2437" w:rsidRDefault="005D2437" w:rsidP="0091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1521" w14:textId="77777777" w:rsidR="00431E73" w:rsidRPr="00A9220E" w:rsidRDefault="00431E73" w:rsidP="00F03ABE">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lang w:val="id-ID" w:eastAsia="id-ID"/>
      </w:rPr>
      <w:drawing>
        <wp:anchor distT="0" distB="0" distL="114300" distR="114300" simplePos="0" relativeHeight="251658752" behindDoc="0" locked="0" layoutInCell="1" allowOverlap="1" wp14:anchorId="37B154EE" wp14:editId="29140F0C">
          <wp:simplePos x="0" y="0"/>
          <wp:positionH relativeFrom="column">
            <wp:align>right</wp:align>
          </wp:positionH>
          <wp:positionV relativeFrom="paragraph">
            <wp:posOffset>3810</wp:posOffset>
          </wp:positionV>
          <wp:extent cx="685800" cy="352425"/>
          <wp:effectExtent l="0" t="0" r="0" b="9525"/>
          <wp:wrapNone/>
          <wp:docPr id="16"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pic:spPr>
              </pic:pic>
            </a:graphicData>
          </a:graphic>
        </wp:anchor>
      </w:drawing>
    </w:r>
  </w:p>
  <w:p w14:paraId="0AF37E37" w14:textId="77777777" w:rsidR="00431E73" w:rsidRPr="00A9220E" w:rsidRDefault="005D2437" w:rsidP="00F03ABE">
    <w:pPr>
      <w:pStyle w:val="Header"/>
      <w:spacing w:before="120"/>
    </w:pPr>
    <w:r>
      <w:rPr>
        <w:noProof/>
        <w:lang w:val="id-ID" w:eastAsia="id-ID"/>
      </w:rPr>
      <w:pict w14:anchorId="0191F802">
        <v:line id="_x0000_s2056" style="position:absolute;z-index:251657728;visibility:visible;mso-wrap-distance-top:-3e-5mm;mso-wrap-distance-bottom:-3e-5mm"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" strokeweight="1pt"/>
      </w:pict>
    </w:r>
  </w:p>
  <w:p w14:paraId="3A3DB4AF" w14:textId="77777777" w:rsidR="00431E73" w:rsidRDefault="004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D338" w14:textId="77777777" w:rsidR="00431E73" w:rsidRPr="00A9220E" w:rsidRDefault="00431E73"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3B23BB99" w14:textId="77777777" w:rsidR="00431E73" w:rsidRPr="00A9220E" w:rsidRDefault="005D2437" w:rsidP="009135AA">
    <w:pPr>
      <w:pStyle w:val="Header"/>
      <w:spacing w:before="120"/>
    </w:pPr>
    <w:r>
      <w:rPr>
        <w:noProof/>
        <w:lang w:val="id-ID" w:eastAsia="id-ID"/>
      </w:rPr>
      <w:pict w14:anchorId="42018215">
        <v:line id="Straight Connector 2" o:spid="_x0000_s2052" style="position:absolute;z-index:251653632;visibility:visible;mso-wrap-distance-top:-3e-5mm;mso-wrap-distance-bottom:-3e-5mm"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W/5ffB0CAAA3BAAADgAAAAAAAAAAAAAAAAAuAgAAZHJzL2Uyb0RvYy54bWxQSwEC&#10;LQAUAAYACAAAACEAn64JZ94AAAAIAQAADwAAAAAAAAAAAAAAAAB3BAAAZHJzL2Rvd25yZXYueG1s&#10;UEsFBgAAAAAEAAQA8wAAAIIFAAAAAA==&#10;" strokeweight="1pt"/>
      </w:pict>
    </w:r>
  </w:p>
  <w:p w14:paraId="64E0B585" w14:textId="77777777" w:rsidR="00431E73" w:rsidRDefault="004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1">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nsid w:val="00000029"/>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646AC8"/>
    <w:multiLevelType w:val="multilevel"/>
    <w:tmpl w:val="8368AE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7CB2534"/>
    <w:multiLevelType w:val="hybridMultilevel"/>
    <w:tmpl w:val="48A0A424"/>
    <w:lvl w:ilvl="0" w:tplc="2A5A2726">
      <w:numFmt w:val="bullet"/>
      <w:lvlText w:val="-"/>
      <w:lvlJc w:val="left"/>
      <w:pPr>
        <w:ind w:left="720" w:hanging="360"/>
      </w:pPr>
      <w:rPr>
        <w:rFonts w:ascii="Calibri" w:eastAsia="SimSu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90A72B2"/>
    <w:multiLevelType w:val="hybridMultilevel"/>
    <w:tmpl w:val="EE2CCFE6"/>
    <w:lvl w:ilvl="0" w:tplc="B67C55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045D02"/>
    <w:multiLevelType w:val="hybridMultilevel"/>
    <w:tmpl w:val="B1C0A31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061B7C"/>
    <w:multiLevelType w:val="hybridMultilevel"/>
    <w:tmpl w:val="7C542A54"/>
    <w:lvl w:ilvl="0" w:tplc="316A03EA">
      <w:start w:val="1"/>
      <w:numFmt w:val="decimal"/>
      <w:lvlText w:val="%1."/>
      <w:lvlJc w:val="left"/>
      <w:pPr>
        <w:ind w:left="2847" w:hanging="360"/>
      </w:pPr>
      <w:rPr>
        <w:rFonts w:ascii="Times New Roman" w:eastAsiaTheme="minorHAnsi" w:hAnsi="Times New Roman" w:cs="Times New Roman"/>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9">
    <w:nsid w:val="16F62032"/>
    <w:multiLevelType w:val="multilevel"/>
    <w:tmpl w:val="EDAA13E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A542C4D"/>
    <w:multiLevelType w:val="multilevel"/>
    <w:tmpl w:val="5D005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635A7A"/>
    <w:multiLevelType w:val="multilevel"/>
    <w:tmpl w:val="F0E87C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3843854"/>
    <w:multiLevelType w:val="hybridMultilevel"/>
    <w:tmpl w:val="D3B0A67E"/>
    <w:lvl w:ilvl="0" w:tplc="E35E512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907BB3"/>
    <w:multiLevelType w:val="hybridMultilevel"/>
    <w:tmpl w:val="41B05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725D7A"/>
    <w:multiLevelType w:val="hybridMultilevel"/>
    <w:tmpl w:val="678CF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086AF2"/>
    <w:multiLevelType w:val="hybridMultilevel"/>
    <w:tmpl w:val="8E365808"/>
    <w:lvl w:ilvl="0" w:tplc="31B2D3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E60217B"/>
    <w:multiLevelType w:val="multilevel"/>
    <w:tmpl w:val="8CA8917E"/>
    <w:lvl w:ilvl="0">
      <w:start w:val="1"/>
      <w:numFmt w:val="decimal"/>
      <w:lvlText w:val="%1."/>
      <w:lvlJc w:val="left"/>
      <w:pPr>
        <w:tabs>
          <w:tab w:val="num" w:pos="862"/>
        </w:tabs>
        <w:ind w:left="862"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E056C"/>
    <w:multiLevelType w:val="hybridMultilevel"/>
    <w:tmpl w:val="62F031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0587766"/>
    <w:multiLevelType w:val="hybridMultilevel"/>
    <w:tmpl w:val="2D3E0694"/>
    <w:lvl w:ilvl="0" w:tplc="ABD23D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5CE22404"/>
    <w:multiLevelType w:val="multilevel"/>
    <w:tmpl w:val="191465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25">
    <w:nsid w:val="64D04E44"/>
    <w:multiLevelType w:val="hybridMultilevel"/>
    <w:tmpl w:val="AE3E1692"/>
    <w:lvl w:ilvl="0" w:tplc="ADC868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176E46"/>
    <w:multiLevelType w:val="hybridMultilevel"/>
    <w:tmpl w:val="F0241D4E"/>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382B8B"/>
    <w:multiLevelType w:val="hybridMultilevel"/>
    <w:tmpl w:val="1EC48FF0"/>
    <w:lvl w:ilvl="0" w:tplc="04090019">
      <w:start w:val="1"/>
      <w:numFmt w:val="lowerLetter"/>
      <w:lvlText w:val="%1."/>
      <w:lvlJc w:val="left"/>
      <w:pPr>
        <w:ind w:left="4137" w:hanging="360"/>
      </w:pPr>
    </w:lvl>
    <w:lvl w:ilvl="1" w:tplc="04090019" w:tentative="1">
      <w:start w:val="1"/>
      <w:numFmt w:val="lowerLetter"/>
      <w:lvlText w:val="%2."/>
      <w:lvlJc w:val="left"/>
      <w:pPr>
        <w:ind w:left="4857" w:hanging="360"/>
      </w:pPr>
    </w:lvl>
    <w:lvl w:ilvl="2" w:tplc="0409001B" w:tentative="1">
      <w:start w:val="1"/>
      <w:numFmt w:val="lowerRoman"/>
      <w:lvlText w:val="%3."/>
      <w:lvlJc w:val="right"/>
      <w:pPr>
        <w:ind w:left="5577" w:hanging="180"/>
      </w:pPr>
    </w:lvl>
    <w:lvl w:ilvl="3" w:tplc="0409000F" w:tentative="1">
      <w:start w:val="1"/>
      <w:numFmt w:val="decimal"/>
      <w:lvlText w:val="%4."/>
      <w:lvlJc w:val="left"/>
      <w:pPr>
        <w:ind w:left="6297" w:hanging="360"/>
      </w:pPr>
    </w:lvl>
    <w:lvl w:ilvl="4" w:tplc="04090019" w:tentative="1">
      <w:start w:val="1"/>
      <w:numFmt w:val="lowerLetter"/>
      <w:lvlText w:val="%5."/>
      <w:lvlJc w:val="left"/>
      <w:pPr>
        <w:ind w:left="7017" w:hanging="360"/>
      </w:pPr>
    </w:lvl>
    <w:lvl w:ilvl="5" w:tplc="0409001B" w:tentative="1">
      <w:start w:val="1"/>
      <w:numFmt w:val="lowerRoman"/>
      <w:lvlText w:val="%6."/>
      <w:lvlJc w:val="right"/>
      <w:pPr>
        <w:ind w:left="7737" w:hanging="180"/>
      </w:pPr>
    </w:lvl>
    <w:lvl w:ilvl="6" w:tplc="0409000F" w:tentative="1">
      <w:start w:val="1"/>
      <w:numFmt w:val="decimal"/>
      <w:lvlText w:val="%7."/>
      <w:lvlJc w:val="left"/>
      <w:pPr>
        <w:ind w:left="8457" w:hanging="360"/>
      </w:pPr>
    </w:lvl>
    <w:lvl w:ilvl="7" w:tplc="04090019" w:tentative="1">
      <w:start w:val="1"/>
      <w:numFmt w:val="lowerLetter"/>
      <w:lvlText w:val="%8."/>
      <w:lvlJc w:val="left"/>
      <w:pPr>
        <w:ind w:left="9177" w:hanging="360"/>
      </w:pPr>
    </w:lvl>
    <w:lvl w:ilvl="8" w:tplc="0409001B" w:tentative="1">
      <w:start w:val="1"/>
      <w:numFmt w:val="lowerRoman"/>
      <w:lvlText w:val="%9."/>
      <w:lvlJc w:val="right"/>
      <w:pPr>
        <w:ind w:left="9897" w:hanging="180"/>
      </w:pPr>
    </w:lvl>
  </w:abstractNum>
  <w:abstractNum w:abstractNumId="28">
    <w:nsid w:val="757B5191"/>
    <w:multiLevelType w:val="hybridMultilevel"/>
    <w:tmpl w:val="66928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4800E9"/>
    <w:multiLevelType w:val="hybridMultilevel"/>
    <w:tmpl w:val="1D86F12C"/>
    <w:lvl w:ilvl="0" w:tplc="4838DAD0">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773B6E"/>
    <w:multiLevelType w:val="hybridMultilevel"/>
    <w:tmpl w:val="E24C2820"/>
    <w:lvl w:ilvl="0" w:tplc="3D4027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B85F2F"/>
    <w:multiLevelType w:val="hybridMultilevel"/>
    <w:tmpl w:val="FA0C2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184A26"/>
    <w:multiLevelType w:val="multilevel"/>
    <w:tmpl w:val="0BF632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C437B8F"/>
    <w:multiLevelType w:val="hybridMultilevel"/>
    <w:tmpl w:val="5740B09C"/>
    <w:lvl w:ilvl="0" w:tplc="0421000F">
      <w:start w:val="1"/>
      <w:numFmt w:val="decimal"/>
      <w:lvlText w:val="%1."/>
      <w:lvlJc w:val="left"/>
      <w:pPr>
        <w:ind w:left="720" w:hanging="360"/>
      </w:pPr>
      <w:rPr>
        <w:rFonts w:hint="default"/>
      </w:rPr>
    </w:lvl>
    <w:lvl w:ilvl="1" w:tplc="1A6630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CD53BCD"/>
    <w:multiLevelType w:val="hybridMultilevel"/>
    <w:tmpl w:val="C91EFBAC"/>
    <w:lvl w:ilvl="0" w:tplc="AE543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B28A4"/>
    <w:multiLevelType w:val="hybridMultilevel"/>
    <w:tmpl w:val="3200B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3"/>
  </w:num>
  <w:num w:numId="3">
    <w:abstractNumId w:val="11"/>
  </w:num>
  <w:num w:numId="4">
    <w:abstractNumId w:val="32"/>
  </w:num>
  <w:num w:numId="5">
    <w:abstractNumId w:val="35"/>
  </w:num>
  <w:num w:numId="6">
    <w:abstractNumId w:val="21"/>
  </w:num>
  <w:num w:numId="7">
    <w:abstractNumId w:val="33"/>
  </w:num>
  <w:num w:numId="8">
    <w:abstractNumId w:val="30"/>
  </w:num>
  <w:num w:numId="9">
    <w:abstractNumId w:val="16"/>
  </w:num>
  <w:num w:numId="10">
    <w:abstractNumId w:val="31"/>
  </w:num>
  <w:num w:numId="11">
    <w:abstractNumId w:val="17"/>
  </w:num>
  <w:num w:numId="12">
    <w:abstractNumId w:val="27"/>
  </w:num>
  <w:num w:numId="13">
    <w:abstractNumId w:val="22"/>
  </w:num>
  <w:num w:numId="14">
    <w:abstractNumId w:val="6"/>
  </w:num>
  <w:num w:numId="15">
    <w:abstractNumId w:val="7"/>
  </w:num>
  <w:num w:numId="16">
    <w:abstractNumId w:val="25"/>
  </w:num>
  <w:num w:numId="17">
    <w:abstractNumId w:val="28"/>
  </w:num>
  <w:num w:numId="18">
    <w:abstractNumId w:val="26"/>
  </w:num>
  <w:num w:numId="19">
    <w:abstractNumId w:val="19"/>
  </w:num>
  <w:num w:numId="20">
    <w:abstractNumId w:val="14"/>
  </w:num>
  <w:num w:numId="21">
    <w:abstractNumId w:val="15"/>
  </w:num>
  <w:num w:numId="22">
    <w:abstractNumId w:val="13"/>
  </w:num>
  <w:num w:numId="23">
    <w:abstractNumId w:val="10"/>
  </w:num>
  <w:num w:numId="24">
    <w:abstractNumId w:val="3"/>
  </w:num>
  <w:num w:numId="25">
    <w:abstractNumId w:val="8"/>
  </w:num>
  <w:num w:numId="26">
    <w:abstractNumId w:val="4"/>
  </w:num>
  <w:num w:numId="27">
    <w:abstractNumId w:val="24"/>
  </w:num>
  <w:num w:numId="28">
    <w:abstractNumId w:val="20"/>
  </w:num>
  <w:num w:numId="29">
    <w:abstractNumId w:val="12"/>
  </w:num>
  <w:num w:numId="30">
    <w:abstractNumId w:val="18"/>
  </w:num>
  <w:num w:numId="31">
    <w:abstractNumId w:val="34"/>
  </w:num>
  <w:num w:numId="32">
    <w:abstractNumId w:val="29"/>
  </w:num>
  <w:num w:numId="3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2"/>
  </w:compat>
  <w:rsids>
    <w:rsidRoot w:val="009135AA"/>
    <w:rsid w:val="00000A75"/>
    <w:rsid w:val="00002389"/>
    <w:rsid w:val="000023FE"/>
    <w:rsid w:val="00003907"/>
    <w:rsid w:val="0000398F"/>
    <w:rsid w:val="000044B4"/>
    <w:rsid w:val="000059CC"/>
    <w:rsid w:val="00005DE8"/>
    <w:rsid w:val="000063E9"/>
    <w:rsid w:val="0000765A"/>
    <w:rsid w:val="00012B22"/>
    <w:rsid w:val="0001378D"/>
    <w:rsid w:val="0001763D"/>
    <w:rsid w:val="00017E9A"/>
    <w:rsid w:val="00021808"/>
    <w:rsid w:val="00021C7F"/>
    <w:rsid w:val="00023FDB"/>
    <w:rsid w:val="0002450D"/>
    <w:rsid w:val="000249A3"/>
    <w:rsid w:val="00025C65"/>
    <w:rsid w:val="00026238"/>
    <w:rsid w:val="00026AE6"/>
    <w:rsid w:val="0003054B"/>
    <w:rsid w:val="00030D2E"/>
    <w:rsid w:val="0003102B"/>
    <w:rsid w:val="000357C4"/>
    <w:rsid w:val="00036A6D"/>
    <w:rsid w:val="00041AF1"/>
    <w:rsid w:val="00042350"/>
    <w:rsid w:val="000434ED"/>
    <w:rsid w:val="00043AB0"/>
    <w:rsid w:val="00043D18"/>
    <w:rsid w:val="00044683"/>
    <w:rsid w:val="0004546F"/>
    <w:rsid w:val="000513D3"/>
    <w:rsid w:val="0005352B"/>
    <w:rsid w:val="00053694"/>
    <w:rsid w:val="0005463C"/>
    <w:rsid w:val="00055E84"/>
    <w:rsid w:val="00056027"/>
    <w:rsid w:val="000606EF"/>
    <w:rsid w:val="00063BD0"/>
    <w:rsid w:val="00064EA4"/>
    <w:rsid w:val="0006553F"/>
    <w:rsid w:val="000673D0"/>
    <w:rsid w:val="00067C44"/>
    <w:rsid w:val="000724EA"/>
    <w:rsid w:val="00072AEA"/>
    <w:rsid w:val="000735D6"/>
    <w:rsid w:val="00074921"/>
    <w:rsid w:val="00075698"/>
    <w:rsid w:val="00075BD6"/>
    <w:rsid w:val="00075F18"/>
    <w:rsid w:val="000765AB"/>
    <w:rsid w:val="000807FB"/>
    <w:rsid w:val="00082FBA"/>
    <w:rsid w:val="000830F6"/>
    <w:rsid w:val="00083533"/>
    <w:rsid w:val="00083845"/>
    <w:rsid w:val="00084329"/>
    <w:rsid w:val="000853F1"/>
    <w:rsid w:val="00092028"/>
    <w:rsid w:val="00092D66"/>
    <w:rsid w:val="0009553E"/>
    <w:rsid w:val="0009591D"/>
    <w:rsid w:val="00095F22"/>
    <w:rsid w:val="000976CA"/>
    <w:rsid w:val="000A1823"/>
    <w:rsid w:val="000A21A8"/>
    <w:rsid w:val="000A2AD7"/>
    <w:rsid w:val="000A32FA"/>
    <w:rsid w:val="000A3D01"/>
    <w:rsid w:val="000A4A7A"/>
    <w:rsid w:val="000A4B04"/>
    <w:rsid w:val="000A4CEC"/>
    <w:rsid w:val="000A5F8D"/>
    <w:rsid w:val="000A697E"/>
    <w:rsid w:val="000B1C16"/>
    <w:rsid w:val="000B1E3A"/>
    <w:rsid w:val="000B3077"/>
    <w:rsid w:val="000B37B4"/>
    <w:rsid w:val="000B4543"/>
    <w:rsid w:val="000B4F63"/>
    <w:rsid w:val="000B640A"/>
    <w:rsid w:val="000B6672"/>
    <w:rsid w:val="000B68D3"/>
    <w:rsid w:val="000B7E9D"/>
    <w:rsid w:val="000C01D4"/>
    <w:rsid w:val="000C0375"/>
    <w:rsid w:val="000C0670"/>
    <w:rsid w:val="000C0DA3"/>
    <w:rsid w:val="000C1EFA"/>
    <w:rsid w:val="000C23C8"/>
    <w:rsid w:val="000C2CAD"/>
    <w:rsid w:val="000C45AA"/>
    <w:rsid w:val="000C5159"/>
    <w:rsid w:val="000C6313"/>
    <w:rsid w:val="000C680C"/>
    <w:rsid w:val="000C7ECF"/>
    <w:rsid w:val="000D1181"/>
    <w:rsid w:val="000D153F"/>
    <w:rsid w:val="000D1BCA"/>
    <w:rsid w:val="000D1DD8"/>
    <w:rsid w:val="000E068C"/>
    <w:rsid w:val="000E0E82"/>
    <w:rsid w:val="000E16FA"/>
    <w:rsid w:val="000E7209"/>
    <w:rsid w:val="000E7E68"/>
    <w:rsid w:val="000F01B4"/>
    <w:rsid w:val="000F0DEF"/>
    <w:rsid w:val="000F0EB3"/>
    <w:rsid w:val="000F10F4"/>
    <w:rsid w:val="000F322E"/>
    <w:rsid w:val="000F3C4D"/>
    <w:rsid w:val="000F523B"/>
    <w:rsid w:val="000F70DF"/>
    <w:rsid w:val="001032CE"/>
    <w:rsid w:val="00106A68"/>
    <w:rsid w:val="00111EAC"/>
    <w:rsid w:val="00112907"/>
    <w:rsid w:val="00115E26"/>
    <w:rsid w:val="0011663A"/>
    <w:rsid w:val="00116B63"/>
    <w:rsid w:val="00117736"/>
    <w:rsid w:val="00120116"/>
    <w:rsid w:val="00120853"/>
    <w:rsid w:val="00121AF1"/>
    <w:rsid w:val="00122944"/>
    <w:rsid w:val="00123D29"/>
    <w:rsid w:val="00124892"/>
    <w:rsid w:val="00125027"/>
    <w:rsid w:val="0012558A"/>
    <w:rsid w:val="001308AE"/>
    <w:rsid w:val="0013103A"/>
    <w:rsid w:val="00134F72"/>
    <w:rsid w:val="00136067"/>
    <w:rsid w:val="00136C6F"/>
    <w:rsid w:val="00137444"/>
    <w:rsid w:val="00140F90"/>
    <w:rsid w:val="00141001"/>
    <w:rsid w:val="001415BA"/>
    <w:rsid w:val="0014265C"/>
    <w:rsid w:val="0014454E"/>
    <w:rsid w:val="001448ED"/>
    <w:rsid w:val="00145BE8"/>
    <w:rsid w:val="00146AC7"/>
    <w:rsid w:val="001477ED"/>
    <w:rsid w:val="0015062E"/>
    <w:rsid w:val="001515E0"/>
    <w:rsid w:val="00151747"/>
    <w:rsid w:val="00153AF2"/>
    <w:rsid w:val="00154A1B"/>
    <w:rsid w:val="001550C5"/>
    <w:rsid w:val="00160031"/>
    <w:rsid w:val="00161D07"/>
    <w:rsid w:val="00163C16"/>
    <w:rsid w:val="00164BCB"/>
    <w:rsid w:val="001655AA"/>
    <w:rsid w:val="001710CF"/>
    <w:rsid w:val="001731A7"/>
    <w:rsid w:val="001744C7"/>
    <w:rsid w:val="0017539E"/>
    <w:rsid w:val="00175895"/>
    <w:rsid w:val="00175F69"/>
    <w:rsid w:val="00177DC7"/>
    <w:rsid w:val="001803F1"/>
    <w:rsid w:val="00180A75"/>
    <w:rsid w:val="00180AF1"/>
    <w:rsid w:val="00184F32"/>
    <w:rsid w:val="00185B0E"/>
    <w:rsid w:val="00186F88"/>
    <w:rsid w:val="00192138"/>
    <w:rsid w:val="001929BA"/>
    <w:rsid w:val="00193722"/>
    <w:rsid w:val="00193A40"/>
    <w:rsid w:val="00194FC8"/>
    <w:rsid w:val="00196746"/>
    <w:rsid w:val="00197965"/>
    <w:rsid w:val="001A0D49"/>
    <w:rsid w:val="001A2714"/>
    <w:rsid w:val="001A3BA7"/>
    <w:rsid w:val="001A4CDF"/>
    <w:rsid w:val="001A59D2"/>
    <w:rsid w:val="001A62D3"/>
    <w:rsid w:val="001A7075"/>
    <w:rsid w:val="001B1501"/>
    <w:rsid w:val="001B29BD"/>
    <w:rsid w:val="001B3E6B"/>
    <w:rsid w:val="001B5B02"/>
    <w:rsid w:val="001C38BE"/>
    <w:rsid w:val="001C6053"/>
    <w:rsid w:val="001C6165"/>
    <w:rsid w:val="001C7956"/>
    <w:rsid w:val="001C7A3D"/>
    <w:rsid w:val="001D0518"/>
    <w:rsid w:val="001D1705"/>
    <w:rsid w:val="001D1C54"/>
    <w:rsid w:val="001D45BB"/>
    <w:rsid w:val="001D4BF2"/>
    <w:rsid w:val="001D5728"/>
    <w:rsid w:val="001E15C5"/>
    <w:rsid w:val="001E1AAE"/>
    <w:rsid w:val="001E1ACF"/>
    <w:rsid w:val="001E3B54"/>
    <w:rsid w:val="001E4634"/>
    <w:rsid w:val="001E57EB"/>
    <w:rsid w:val="001E6846"/>
    <w:rsid w:val="001E7643"/>
    <w:rsid w:val="001E7FD2"/>
    <w:rsid w:val="001F0535"/>
    <w:rsid w:val="001F6744"/>
    <w:rsid w:val="001F6A8D"/>
    <w:rsid w:val="001F72AF"/>
    <w:rsid w:val="002049F9"/>
    <w:rsid w:val="00205DB8"/>
    <w:rsid w:val="0020641C"/>
    <w:rsid w:val="002104CC"/>
    <w:rsid w:val="00210571"/>
    <w:rsid w:val="00211C56"/>
    <w:rsid w:val="002122B2"/>
    <w:rsid w:val="00213A54"/>
    <w:rsid w:val="0021692D"/>
    <w:rsid w:val="002209E6"/>
    <w:rsid w:val="0022114A"/>
    <w:rsid w:val="0022472A"/>
    <w:rsid w:val="00224E0C"/>
    <w:rsid w:val="002270EC"/>
    <w:rsid w:val="00227284"/>
    <w:rsid w:val="0023255B"/>
    <w:rsid w:val="0023303B"/>
    <w:rsid w:val="00233B29"/>
    <w:rsid w:val="0023429D"/>
    <w:rsid w:val="002342EA"/>
    <w:rsid w:val="002355AE"/>
    <w:rsid w:val="002355CB"/>
    <w:rsid w:val="00235B81"/>
    <w:rsid w:val="00236771"/>
    <w:rsid w:val="00237F70"/>
    <w:rsid w:val="002414FB"/>
    <w:rsid w:val="00241BF5"/>
    <w:rsid w:val="00241E49"/>
    <w:rsid w:val="00245605"/>
    <w:rsid w:val="00245AE3"/>
    <w:rsid w:val="002460D6"/>
    <w:rsid w:val="00246F5F"/>
    <w:rsid w:val="0024780D"/>
    <w:rsid w:val="00247D07"/>
    <w:rsid w:val="002537E9"/>
    <w:rsid w:val="0025580A"/>
    <w:rsid w:val="002569FF"/>
    <w:rsid w:val="00256BDD"/>
    <w:rsid w:val="00257D39"/>
    <w:rsid w:val="00261115"/>
    <w:rsid w:val="002615FC"/>
    <w:rsid w:val="00262D09"/>
    <w:rsid w:val="00262D65"/>
    <w:rsid w:val="00263459"/>
    <w:rsid w:val="0026355A"/>
    <w:rsid w:val="002640A9"/>
    <w:rsid w:val="002651F3"/>
    <w:rsid w:val="00266AE7"/>
    <w:rsid w:val="002675F2"/>
    <w:rsid w:val="002705CD"/>
    <w:rsid w:val="00271CCC"/>
    <w:rsid w:val="0027221B"/>
    <w:rsid w:val="002727FC"/>
    <w:rsid w:val="0027317A"/>
    <w:rsid w:val="0027332C"/>
    <w:rsid w:val="00275487"/>
    <w:rsid w:val="002754E7"/>
    <w:rsid w:val="0027645A"/>
    <w:rsid w:val="00280220"/>
    <w:rsid w:val="0028064D"/>
    <w:rsid w:val="002809E0"/>
    <w:rsid w:val="00280A05"/>
    <w:rsid w:val="00281467"/>
    <w:rsid w:val="0028160E"/>
    <w:rsid w:val="0028293D"/>
    <w:rsid w:val="00282992"/>
    <w:rsid w:val="002837B0"/>
    <w:rsid w:val="002855F7"/>
    <w:rsid w:val="00286339"/>
    <w:rsid w:val="00290974"/>
    <w:rsid w:val="00290CE3"/>
    <w:rsid w:val="00290F41"/>
    <w:rsid w:val="00291A96"/>
    <w:rsid w:val="00291BB2"/>
    <w:rsid w:val="0029246B"/>
    <w:rsid w:val="00294170"/>
    <w:rsid w:val="00294906"/>
    <w:rsid w:val="002956A0"/>
    <w:rsid w:val="00296A6D"/>
    <w:rsid w:val="002A12A1"/>
    <w:rsid w:val="002A15E3"/>
    <w:rsid w:val="002A1AEE"/>
    <w:rsid w:val="002A1AF3"/>
    <w:rsid w:val="002A225B"/>
    <w:rsid w:val="002A2B4F"/>
    <w:rsid w:val="002A59BF"/>
    <w:rsid w:val="002A67A3"/>
    <w:rsid w:val="002A6E15"/>
    <w:rsid w:val="002A7671"/>
    <w:rsid w:val="002A79D8"/>
    <w:rsid w:val="002B0223"/>
    <w:rsid w:val="002B236F"/>
    <w:rsid w:val="002B26DD"/>
    <w:rsid w:val="002B2738"/>
    <w:rsid w:val="002B2A4A"/>
    <w:rsid w:val="002B5345"/>
    <w:rsid w:val="002B5A62"/>
    <w:rsid w:val="002B5BC3"/>
    <w:rsid w:val="002B5F8D"/>
    <w:rsid w:val="002B604F"/>
    <w:rsid w:val="002B6268"/>
    <w:rsid w:val="002C1040"/>
    <w:rsid w:val="002C237B"/>
    <w:rsid w:val="002C2CE8"/>
    <w:rsid w:val="002C365F"/>
    <w:rsid w:val="002C46B6"/>
    <w:rsid w:val="002C5394"/>
    <w:rsid w:val="002C7242"/>
    <w:rsid w:val="002D089A"/>
    <w:rsid w:val="002D0A0F"/>
    <w:rsid w:val="002D3373"/>
    <w:rsid w:val="002D42C4"/>
    <w:rsid w:val="002D53ED"/>
    <w:rsid w:val="002D6406"/>
    <w:rsid w:val="002D67DE"/>
    <w:rsid w:val="002D7A29"/>
    <w:rsid w:val="002E045D"/>
    <w:rsid w:val="002E0B38"/>
    <w:rsid w:val="002E1FBE"/>
    <w:rsid w:val="002E2986"/>
    <w:rsid w:val="002E458B"/>
    <w:rsid w:val="002E47F2"/>
    <w:rsid w:val="002E5243"/>
    <w:rsid w:val="002E5643"/>
    <w:rsid w:val="002F107B"/>
    <w:rsid w:val="002F267C"/>
    <w:rsid w:val="002F2D11"/>
    <w:rsid w:val="002F445F"/>
    <w:rsid w:val="002F5292"/>
    <w:rsid w:val="002F694D"/>
    <w:rsid w:val="002F73BD"/>
    <w:rsid w:val="00300623"/>
    <w:rsid w:val="00301114"/>
    <w:rsid w:val="00301886"/>
    <w:rsid w:val="00301A95"/>
    <w:rsid w:val="003036F3"/>
    <w:rsid w:val="003047C4"/>
    <w:rsid w:val="0030497D"/>
    <w:rsid w:val="003050B1"/>
    <w:rsid w:val="003104D8"/>
    <w:rsid w:val="00312155"/>
    <w:rsid w:val="003138C0"/>
    <w:rsid w:val="0031684B"/>
    <w:rsid w:val="00317063"/>
    <w:rsid w:val="003211BD"/>
    <w:rsid w:val="00322ED1"/>
    <w:rsid w:val="00324F6D"/>
    <w:rsid w:val="00330911"/>
    <w:rsid w:val="0033166A"/>
    <w:rsid w:val="0033184F"/>
    <w:rsid w:val="00334B1E"/>
    <w:rsid w:val="00335DD8"/>
    <w:rsid w:val="003409BF"/>
    <w:rsid w:val="0034211B"/>
    <w:rsid w:val="003441CA"/>
    <w:rsid w:val="00344CE3"/>
    <w:rsid w:val="00344D1E"/>
    <w:rsid w:val="003454BE"/>
    <w:rsid w:val="0034715D"/>
    <w:rsid w:val="00347A2A"/>
    <w:rsid w:val="00354EDA"/>
    <w:rsid w:val="00356228"/>
    <w:rsid w:val="00357AD8"/>
    <w:rsid w:val="00361CD8"/>
    <w:rsid w:val="00365395"/>
    <w:rsid w:val="00366558"/>
    <w:rsid w:val="003672BF"/>
    <w:rsid w:val="00371115"/>
    <w:rsid w:val="00371B18"/>
    <w:rsid w:val="00371FDA"/>
    <w:rsid w:val="00372C9A"/>
    <w:rsid w:val="00373197"/>
    <w:rsid w:val="00373A3C"/>
    <w:rsid w:val="00373F5C"/>
    <w:rsid w:val="0037444E"/>
    <w:rsid w:val="00375FDB"/>
    <w:rsid w:val="003760C4"/>
    <w:rsid w:val="00376303"/>
    <w:rsid w:val="0037708B"/>
    <w:rsid w:val="00377771"/>
    <w:rsid w:val="00380432"/>
    <w:rsid w:val="00380772"/>
    <w:rsid w:val="00380F98"/>
    <w:rsid w:val="00383ED6"/>
    <w:rsid w:val="003852C8"/>
    <w:rsid w:val="003869E0"/>
    <w:rsid w:val="003873A9"/>
    <w:rsid w:val="00387957"/>
    <w:rsid w:val="0039000F"/>
    <w:rsid w:val="0039048D"/>
    <w:rsid w:val="00390D9B"/>
    <w:rsid w:val="00391C5D"/>
    <w:rsid w:val="00393380"/>
    <w:rsid w:val="00393739"/>
    <w:rsid w:val="00393C1C"/>
    <w:rsid w:val="0039405F"/>
    <w:rsid w:val="00395EA8"/>
    <w:rsid w:val="00396DF1"/>
    <w:rsid w:val="00396FCC"/>
    <w:rsid w:val="0039789E"/>
    <w:rsid w:val="003A0ABA"/>
    <w:rsid w:val="003A21DA"/>
    <w:rsid w:val="003A4B54"/>
    <w:rsid w:val="003B3048"/>
    <w:rsid w:val="003B3C75"/>
    <w:rsid w:val="003B3EE7"/>
    <w:rsid w:val="003B6A05"/>
    <w:rsid w:val="003B7918"/>
    <w:rsid w:val="003B7B27"/>
    <w:rsid w:val="003C176F"/>
    <w:rsid w:val="003C1DCD"/>
    <w:rsid w:val="003C2FA8"/>
    <w:rsid w:val="003C3DA8"/>
    <w:rsid w:val="003C4A43"/>
    <w:rsid w:val="003C60C8"/>
    <w:rsid w:val="003D03D8"/>
    <w:rsid w:val="003D065F"/>
    <w:rsid w:val="003D0CE9"/>
    <w:rsid w:val="003D26D8"/>
    <w:rsid w:val="003D60B4"/>
    <w:rsid w:val="003D73DD"/>
    <w:rsid w:val="003D7ACF"/>
    <w:rsid w:val="003E1855"/>
    <w:rsid w:val="003E1E9D"/>
    <w:rsid w:val="003E2E09"/>
    <w:rsid w:val="003E38D0"/>
    <w:rsid w:val="003E482B"/>
    <w:rsid w:val="003E694E"/>
    <w:rsid w:val="003E72E5"/>
    <w:rsid w:val="003E7F4B"/>
    <w:rsid w:val="003F0D0D"/>
    <w:rsid w:val="003F2474"/>
    <w:rsid w:val="003F34A5"/>
    <w:rsid w:val="003F4567"/>
    <w:rsid w:val="003F4636"/>
    <w:rsid w:val="003F5465"/>
    <w:rsid w:val="003F5F6D"/>
    <w:rsid w:val="003F6263"/>
    <w:rsid w:val="003F7439"/>
    <w:rsid w:val="003F7656"/>
    <w:rsid w:val="003F7BAB"/>
    <w:rsid w:val="004009B1"/>
    <w:rsid w:val="0040137A"/>
    <w:rsid w:val="004014E2"/>
    <w:rsid w:val="0040773B"/>
    <w:rsid w:val="004102AD"/>
    <w:rsid w:val="00410712"/>
    <w:rsid w:val="00411CB7"/>
    <w:rsid w:val="0041206F"/>
    <w:rsid w:val="00413AF3"/>
    <w:rsid w:val="004149B7"/>
    <w:rsid w:val="00415E52"/>
    <w:rsid w:val="00416560"/>
    <w:rsid w:val="004169B4"/>
    <w:rsid w:val="00417D46"/>
    <w:rsid w:val="0042084D"/>
    <w:rsid w:val="0042619D"/>
    <w:rsid w:val="004276B1"/>
    <w:rsid w:val="00430103"/>
    <w:rsid w:val="00431E73"/>
    <w:rsid w:val="004331A5"/>
    <w:rsid w:val="00433DDD"/>
    <w:rsid w:val="00434A83"/>
    <w:rsid w:val="00434B39"/>
    <w:rsid w:val="004350F3"/>
    <w:rsid w:val="00440A51"/>
    <w:rsid w:val="004414C8"/>
    <w:rsid w:val="00442A13"/>
    <w:rsid w:val="00444296"/>
    <w:rsid w:val="00444CF2"/>
    <w:rsid w:val="004450AD"/>
    <w:rsid w:val="00446867"/>
    <w:rsid w:val="00446A8B"/>
    <w:rsid w:val="004506AA"/>
    <w:rsid w:val="00450D3F"/>
    <w:rsid w:val="00452B47"/>
    <w:rsid w:val="004534E7"/>
    <w:rsid w:val="00455102"/>
    <w:rsid w:val="00455E07"/>
    <w:rsid w:val="00460644"/>
    <w:rsid w:val="004609D4"/>
    <w:rsid w:val="00461B8B"/>
    <w:rsid w:val="00461C3C"/>
    <w:rsid w:val="0046557A"/>
    <w:rsid w:val="00465C9E"/>
    <w:rsid w:val="004671C5"/>
    <w:rsid w:val="00467DD5"/>
    <w:rsid w:val="00470413"/>
    <w:rsid w:val="00473754"/>
    <w:rsid w:val="004750EB"/>
    <w:rsid w:val="00476C58"/>
    <w:rsid w:val="00476F0E"/>
    <w:rsid w:val="00477B59"/>
    <w:rsid w:val="00477E65"/>
    <w:rsid w:val="00480CB2"/>
    <w:rsid w:val="00483725"/>
    <w:rsid w:val="004841D3"/>
    <w:rsid w:val="00486934"/>
    <w:rsid w:val="00486BD9"/>
    <w:rsid w:val="00487EE0"/>
    <w:rsid w:val="00490323"/>
    <w:rsid w:val="00491227"/>
    <w:rsid w:val="00491319"/>
    <w:rsid w:val="00491440"/>
    <w:rsid w:val="00492C5C"/>
    <w:rsid w:val="00494188"/>
    <w:rsid w:val="00494B77"/>
    <w:rsid w:val="0049703E"/>
    <w:rsid w:val="004A14D3"/>
    <w:rsid w:val="004A1A5A"/>
    <w:rsid w:val="004A2D16"/>
    <w:rsid w:val="004A326C"/>
    <w:rsid w:val="004A3777"/>
    <w:rsid w:val="004A5980"/>
    <w:rsid w:val="004B0031"/>
    <w:rsid w:val="004B1222"/>
    <w:rsid w:val="004B1D8F"/>
    <w:rsid w:val="004B299E"/>
    <w:rsid w:val="004B4C39"/>
    <w:rsid w:val="004B68D6"/>
    <w:rsid w:val="004B7E6B"/>
    <w:rsid w:val="004B7FCD"/>
    <w:rsid w:val="004C0B9D"/>
    <w:rsid w:val="004C2C46"/>
    <w:rsid w:val="004C3E4A"/>
    <w:rsid w:val="004C3FA2"/>
    <w:rsid w:val="004C54B3"/>
    <w:rsid w:val="004C59AB"/>
    <w:rsid w:val="004C5C98"/>
    <w:rsid w:val="004C7AC5"/>
    <w:rsid w:val="004D1522"/>
    <w:rsid w:val="004D259D"/>
    <w:rsid w:val="004D2757"/>
    <w:rsid w:val="004D3814"/>
    <w:rsid w:val="004D567D"/>
    <w:rsid w:val="004E010C"/>
    <w:rsid w:val="004E0A3D"/>
    <w:rsid w:val="004E0D30"/>
    <w:rsid w:val="004E1269"/>
    <w:rsid w:val="004E148B"/>
    <w:rsid w:val="004E164A"/>
    <w:rsid w:val="004E1E07"/>
    <w:rsid w:val="004E1F40"/>
    <w:rsid w:val="004E2CCE"/>
    <w:rsid w:val="004E2E86"/>
    <w:rsid w:val="004E38EC"/>
    <w:rsid w:val="004E4742"/>
    <w:rsid w:val="004E5E82"/>
    <w:rsid w:val="004F00AD"/>
    <w:rsid w:val="004F061D"/>
    <w:rsid w:val="004F0DC8"/>
    <w:rsid w:val="004F1B09"/>
    <w:rsid w:val="004F1DBD"/>
    <w:rsid w:val="004F3693"/>
    <w:rsid w:val="004F7461"/>
    <w:rsid w:val="0050013E"/>
    <w:rsid w:val="00501C19"/>
    <w:rsid w:val="005026B1"/>
    <w:rsid w:val="005027F2"/>
    <w:rsid w:val="00503EA7"/>
    <w:rsid w:val="005053E3"/>
    <w:rsid w:val="00505F09"/>
    <w:rsid w:val="00505F5E"/>
    <w:rsid w:val="00506966"/>
    <w:rsid w:val="0051117A"/>
    <w:rsid w:val="005117EB"/>
    <w:rsid w:val="00511D81"/>
    <w:rsid w:val="00511ED8"/>
    <w:rsid w:val="005127F2"/>
    <w:rsid w:val="00520D1B"/>
    <w:rsid w:val="00522C0A"/>
    <w:rsid w:val="00523176"/>
    <w:rsid w:val="005245B8"/>
    <w:rsid w:val="00524863"/>
    <w:rsid w:val="00524F91"/>
    <w:rsid w:val="00525257"/>
    <w:rsid w:val="005257BA"/>
    <w:rsid w:val="00527653"/>
    <w:rsid w:val="00531621"/>
    <w:rsid w:val="005316C8"/>
    <w:rsid w:val="00532AD2"/>
    <w:rsid w:val="005349C1"/>
    <w:rsid w:val="00536C6C"/>
    <w:rsid w:val="00540052"/>
    <w:rsid w:val="00541251"/>
    <w:rsid w:val="00541E48"/>
    <w:rsid w:val="00542B46"/>
    <w:rsid w:val="00546194"/>
    <w:rsid w:val="00546FD3"/>
    <w:rsid w:val="005478F6"/>
    <w:rsid w:val="0055096C"/>
    <w:rsid w:val="00552661"/>
    <w:rsid w:val="005541E1"/>
    <w:rsid w:val="005542D0"/>
    <w:rsid w:val="00555E68"/>
    <w:rsid w:val="00561487"/>
    <w:rsid w:val="00561931"/>
    <w:rsid w:val="005628B7"/>
    <w:rsid w:val="00564417"/>
    <w:rsid w:val="005657A9"/>
    <w:rsid w:val="0056586D"/>
    <w:rsid w:val="0056759C"/>
    <w:rsid w:val="00567B3B"/>
    <w:rsid w:val="00570A21"/>
    <w:rsid w:val="00572B55"/>
    <w:rsid w:val="00573247"/>
    <w:rsid w:val="0057366D"/>
    <w:rsid w:val="00574D6E"/>
    <w:rsid w:val="0057591E"/>
    <w:rsid w:val="005805EC"/>
    <w:rsid w:val="00580670"/>
    <w:rsid w:val="005827E6"/>
    <w:rsid w:val="005840E8"/>
    <w:rsid w:val="0058439F"/>
    <w:rsid w:val="0058518B"/>
    <w:rsid w:val="00585349"/>
    <w:rsid w:val="00585C93"/>
    <w:rsid w:val="0058628A"/>
    <w:rsid w:val="005867B6"/>
    <w:rsid w:val="005869A2"/>
    <w:rsid w:val="00587E07"/>
    <w:rsid w:val="00590238"/>
    <w:rsid w:val="00590D23"/>
    <w:rsid w:val="00592374"/>
    <w:rsid w:val="0059633A"/>
    <w:rsid w:val="00596FC6"/>
    <w:rsid w:val="0059750D"/>
    <w:rsid w:val="005A0371"/>
    <w:rsid w:val="005A184D"/>
    <w:rsid w:val="005A403D"/>
    <w:rsid w:val="005A51EB"/>
    <w:rsid w:val="005A67BE"/>
    <w:rsid w:val="005A7E4A"/>
    <w:rsid w:val="005B07E5"/>
    <w:rsid w:val="005B0A15"/>
    <w:rsid w:val="005B0D68"/>
    <w:rsid w:val="005B1DA2"/>
    <w:rsid w:val="005B37B8"/>
    <w:rsid w:val="005B44B5"/>
    <w:rsid w:val="005B4A6B"/>
    <w:rsid w:val="005B5C8E"/>
    <w:rsid w:val="005B6FA5"/>
    <w:rsid w:val="005C1E6D"/>
    <w:rsid w:val="005C26F2"/>
    <w:rsid w:val="005C2F2D"/>
    <w:rsid w:val="005C5269"/>
    <w:rsid w:val="005C6375"/>
    <w:rsid w:val="005C7927"/>
    <w:rsid w:val="005D22E1"/>
    <w:rsid w:val="005D2437"/>
    <w:rsid w:val="005D3F83"/>
    <w:rsid w:val="005D43F8"/>
    <w:rsid w:val="005D5660"/>
    <w:rsid w:val="005D6459"/>
    <w:rsid w:val="005D6C11"/>
    <w:rsid w:val="005E016E"/>
    <w:rsid w:val="005E0EB3"/>
    <w:rsid w:val="005E29E4"/>
    <w:rsid w:val="005E3983"/>
    <w:rsid w:val="005E3D5A"/>
    <w:rsid w:val="005E4696"/>
    <w:rsid w:val="005E46BE"/>
    <w:rsid w:val="005E58D2"/>
    <w:rsid w:val="005E5F41"/>
    <w:rsid w:val="005E6ADA"/>
    <w:rsid w:val="005F1C7D"/>
    <w:rsid w:val="005F1E52"/>
    <w:rsid w:val="005F3402"/>
    <w:rsid w:val="005F34D1"/>
    <w:rsid w:val="005F3904"/>
    <w:rsid w:val="005F5074"/>
    <w:rsid w:val="005F699E"/>
    <w:rsid w:val="005F6BFB"/>
    <w:rsid w:val="005F7A8C"/>
    <w:rsid w:val="00601630"/>
    <w:rsid w:val="006026C3"/>
    <w:rsid w:val="0060364E"/>
    <w:rsid w:val="00604E96"/>
    <w:rsid w:val="0060503C"/>
    <w:rsid w:val="00605258"/>
    <w:rsid w:val="00606C12"/>
    <w:rsid w:val="00607526"/>
    <w:rsid w:val="006079FA"/>
    <w:rsid w:val="00611731"/>
    <w:rsid w:val="00611E60"/>
    <w:rsid w:val="0061229C"/>
    <w:rsid w:val="00614461"/>
    <w:rsid w:val="00615095"/>
    <w:rsid w:val="0061562A"/>
    <w:rsid w:val="0061642E"/>
    <w:rsid w:val="00616EBF"/>
    <w:rsid w:val="00617C34"/>
    <w:rsid w:val="00620AB5"/>
    <w:rsid w:val="00620D4C"/>
    <w:rsid w:val="00621D39"/>
    <w:rsid w:val="00621D82"/>
    <w:rsid w:val="00621F98"/>
    <w:rsid w:val="00622FCC"/>
    <w:rsid w:val="00623279"/>
    <w:rsid w:val="0062358E"/>
    <w:rsid w:val="00623EBF"/>
    <w:rsid w:val="00624BD9"/>
    <w:rsid w:val="00631670"/>
    <w:rsid w:val="00632554"/>
    <w:rsid w:val="0063266E"/>
    <w:rsid w:val="006336C7"/>
    <w:rsid w:val="0063444E"/>
    <w:rsid w:val="0063549E"/>
    <w:rsid w:val="00637152"/>
    <w:rsid w:val="00640F16"/>
    <w:rsid w:val="00641DC5"/>
    <w:rsid w:val="006430B7"/>
    <w:rsid w:val="00643533"/>
    <w:rsid w:val="00643CA8"/>
    <w:rsid w:val="00645140"/>
    <w:rsid w:val="00645DDE"/>
    <w:rsid w:val="006470DD"/>
    <w:rsid w:val="00650F97"/>
    <w:rsid w:val="006518C9"/>
    <w:rsid w:val="0065297A"/>
    <w:rsid w:val="00652EF3"/>
    <w:rsid w:val="006531CD"/>
    <w:rsid w:val="006535EE"/>
    <w:rsid w:val="0065362A"/>
    <w:rsid w:val="0065450F"/>
    <w:rsid w:val="00654546"/>
    <w:rsid w:val="006545D5"/>
    <w:rsid w:val="00654D18"/>
    <w:rsid w:val="0065545A"/>
    <w:rsid w:val="00656AF0"/>
    <w:rsid w:val="00656DE5"/>
    <w:rsid w:val="00660655"/>
    <w:rsid w:val="00665006"/>
    <w:rsid w:val="00665097"/>
    <w:rsid w:val="006652CE"/>
    <w:rsid w:val="00665FA1"/>
    <w:rsid w:val="00666230"/>
    <w:rsid w:val="00666C58"/>
    <w:rsid w:val="00667BB1"/>
    <w:rsid w:val="00667FE5"/>
    <w:rsid w:val="00671D9E"/>
    <w:rsid w:val="00672CCD"/>
    <w:rsid w:val="00673AD2"/>
    <w:rsid w:val="00676B86"/>
    <w:rsid w:val="0068099F"/>
    <w:rsid w:val="00682676"/>
    <w:rsid w:val="006826C1"/>
    <w:rsid w:val="00682FCD"/>
    <w:rsid w:val="00684B46"/>
    <w:rsid w:val="00686685"/>
    <w:rsid w:val="0068669C"/>
    <w:rsid w:val="006873B1"/>
    <w:rsid w:val="006908EB"/>
    <w:rsid w:val="00691EF4"/>
    <w:rsid w:val="0069249A"/>
    <w:rsid w:val="00692990"/>
    <w:rsid w:val="006A0A46"/>
    <w:rsid w:val="006A162A"/>
    <w:rsid w:val="006A19E7"/>
    <w:rsid w:val="006A1B33"/>
    <w:rsid w:val="006A2762"/>
    <w:rsid w:val="006A3C02"/>
    <w:rsid w:val="006A5713"/>
    <w:rsid w:val="006A5A13"/>
    <w:rsid w:val="006A70A1"/>
    <w:rsid w:val="006A729E"/>
    <w:rsid w:val="006B390A"/>
    <w:rsid w:val="006B3F7D"/>
    <w:rsid w:val="006B5222"/>
    <w:rsid w:val="006B52FA"/>
    <w:rsid w:val="006B57D5"/>
    <w:rsid w:val="006B5C79"/>
    <w:rsid w:val="006B751B"/>
    <w:rsid w:val="006C065B"/>
    <w:rsid w:val="006C1679"/>
    <w:rsid w:val="006C25CB"/>
    <w:rsid w:val="006C4056"/>
    <w:rsid w:val="006C5425"/>
    <w:rsid w:val="006C6548"/>
    <w:rsid w:val="006D106B"/>
    <w:rsid w:val="006D14B0"/>
    <w:rsid w:val="006D168D"/>
    <w:rsid w:val="006D176B"/>
    <w:rsid w:val="006D189D"/>
    <w:rsid w:val="006D7635"/>
    <w:rsid w:val="006E0657"/>
    <w:rsid w:val="006E1AAF"/>
    <w:rsid w:val="006E1C90"/>
    <w:rsid w:val="006E2D87"/>
    <w:rsid w:val="006E423C"/>
    <w:rsid w:val="006E6176"/>
    <w:rsid w:val="006E68C7"/>
    <w:rsid w:val="006E6B49"/>
    <w:rsid w:val="006E7984"/>
    <w:rsid w:val="006F14B4"/>
    <w:rsid w:val="006F1E42"/>
    <w:rsid w:val="006F3F93"/>
    <w:rsid w:val="006F4396"/>
    <w:rsid w:val="006F5213"/>
    <w:rsid w:val="006F5EE7"/>
    <w:rsid w:val="006F7994"/>
    <w:rsid w:val="00701011"/>
    <w:rsid w:val="0070210C"/>
    <w:rsid w:val="0070289C"/>
    <w:rsid w:val="007032B7"/>
    <w:rsid w:val="007057A2"/>
    <w:rsid w:val="007058B3"/>
    <w:rsid w:val="007078EC"/>
    <w:rsid w:val="00711F95"/>
    <w:rsid w:val="00714228"/>
    <w:rsid w:val="00716C0E"/>
    <w:rsid w:val="0072319F"/>
    <w:rsid w:val="00723D72"/>
    <w:rsid w:val="00725028"/>
    <w:rsid w:val="00725A18"/>
    <w:rsid w:val="00726C9E"/>
    <w:rsid w:val="00730B2A"/>
    <w:rsid w:val="007324B4"/>
    <w:rsid w:val="007373B0"/>
    <w:rsid w:val="00737EB1"/>
    <w:rsid w:val="007411E7"/>
    <w:rsid w:val="007412BA"/>
    <w:rsid w:val="00742202"/>
    <w:rsid w:val="00742F01"/>
    <w:rsid w:val="00745226"/>
    <w:rsid w:val="00747268"/>
    <w:rsid w:val="007506E9"/>
    <w:rsid w:val="0075093E"/>
    <w:rsid w:val="007512DD"/>
    <w:rsid w:val="00751BEC"/>
    <w:rsid w:val="00752218"/>
    <w:rsid w:val="00752CF0"/>
    <w:rsid w:val="00753B06"/>
    <w:rsid w:val="00753C1A"/>
    <w:rsid w:val="00754958"/>
    <w:rsid w:val="00755018"/>
    <w:rsid w:val="00755523"/>
    <w:rsid w:val="00755B24"/>
    <w:rsid w:val="00755FB5"/>
    <w:rsid w:val="00756D34"/>
    <w:rsid w:val="00762038"/>
    <w:rsid w:val="00764260"/>
    <w:rsid w:val="007665FE"/>
    <w:rsid w:val="00770D0E"/>
    <w:rsid w:val="0077275D"/>
    <w:rsid w:val="00772E3F"/>
    <w:rsid w:val="00772F5C"/>
    <w:rsid w:val="00773616"/>
    <w:rsid w:val="00775F3B"/>
    <w:rsid w:val="00776BDC"/>
    <w:rsid w:val="007805BE"/>
    <w:rsid w:val="00780AD3"/>
    <w:rsid w:val="0078189A"/>
    <w:rsid w:val="00783483"/>
    <w:rsid w:val="00784654"/>
    <w:rsid w:val="00786020"/>
    <w:rsid w:val="007868A6"/>
    <w:rsid w:val="007870F1"/>
    <w:rsid w:val="007911DA"/>
    <w:rsid w:val="0079159E"/>
    <w:rsid w:val="00793761"/>
    <w:rsid w:val="00793E95"/>
    <w:rsid w:val="00795D81"/>
    <w:rsid w:val="00796055"/>
    <w:rsid w:val="00796CBB"/>
    <w:rsid w:val="00796CC5"/>
    <w:rsid w:val="00797E04"/>
    <w:rsid w:val="00797EE1"/>
    <w:rsid w:val="007A1741"/>
    <w:rsid w:val="007A2E34"/>
    <w:rsid w:val="007A3153"/>
    <w:rsid w:val="007A534C"/>
    <w:rsid w:val="007A53A1"/>
    <w:rsid w:val="007A5891"/>
    <w:rsid w:val="007A6852"/>
    <w:rsid w:val="007B36AA"/>
    <w:rsid w:val="007B4786"/>
    <w:rsid w:val="007B55E4"/>
    <w:rsid w:val="007B624C"/>
    <w:rsid w:val="007B65AB"/>
    <w:rsid w:val="007C0CCD"/>
    <w:rsid w:val="007C0F4D"/>
    <w:rsid w:val="007C1597"/>
    <w:rsid w:val="007C5A88"/>
    <w:rsid w:val="007C7DD3"/>
    <w:rsid w:val="007D08E3"/>
    <w:rsid w:val="007D598D"/>
    <w:rsid w:val="007D7B2D"/>
    <w:rsid w:val="007E0EB6"/>
    <w:rsid w:val="007E1FB2"/>
    <w:rsid w:val="007E2287"/>
    <w:rsid w:val="007E2556"/>
    <w:rsid w:val="007E2D03"/>
    <w:rsid w:val="007E311C"/>
    <w:rsid w:val="007E6A11"/>
    <w:rsid w:val="007F01A4"/>
    <w:rsid w:val="007F0912"/>
    <w:rsid w:val="007F0A68"/>
    <w:rsid w:val="007F0F4A"/>
    <w:rsid w:val="007F0F99"/>
    <w:rsid w:val="007F1B34"/>
    <w:rsid w:val="007F27FF"/>
    <w:rsid w:val="007F4B63"/>
    <w:rsid w:val="007F5C52"/>
    <w:rsid w:val="007F6272"/>
    <w:rsid w:val="007F64EA"/>
    <w:rsid w:val="007F70A9"/>
    <w:rsid w:val="0080046B"/>
    <w:rsid w:val="00800A8F"/>
    <w:rsid w:val="008028AA"/>
    <w:rsid w:val="008028DC"/>
    <w:rsid w:val="008043BE"/>
    <w:rsid w:val="00804B2F"/>
    <w:rsid w:val="00805E17"/>
    <w:rsid w:val="00812ACE"/>
    <w:rsid w:val="008141D5"/>
    <w:rsid w:val="008144B0"/>
    <w:rsid w:val="00815A63"/>
    <w:rsid w:val="00816E64"/>
    <w:rsid w:val="008170B0"/>
    <w:rsid w:val="00817670"/>
    <w:rsid w:val="00817F98"/>
    <w:rsid w:val="00820312"/>
    <w:rsid w:val="008207E5"/>
    <w:rsid w:val="00821833"/>
    <w:rsid w:val="00821A77"/>
    <w:rsid w:val="0082385E"/>
    <w:rsid w:val="00823AFA"/>
    <w:rsid w:val="008322BB"/>
    <w:rsid w:val="0083280B"/>
    <w:rsid w:val="0083351B"/>
    <w:rsid w:val="00834EA5"/>
    <w:rsid w:val="008352A4"/>
    <w:rsid w:val="0083556E"/>
    <w:rsid w:val="00835DC2"/>
    <w:rsid w:val="00836FCB"/>
    <w:rsid w:val="008404FB"/>
    <w:rsid w:val="00840724"/>
    <w:rsid w:val="008413BA"/>
    <w:rsid w:val="008416B8"/>
    <w:rsid w:val="008447DF"/>
    <w:rsid w:val="00844D1D"/>
    <w:rsid w:val="00846A96"/>
    <w:rsid w:val="00850794"/>
    <w:rsid w:val="00850C61"/>
    <w:rsid w:val="00851F00"/>
    <w:rsid w:val="00852736"/>
    <w:rsid w:val="00852CB4"/>
    <w:rsid w:val="00853008"/>
    <w:rsid w:val="00853681"/>
    <w:rsid w:val="008556B5"/>
    <w:rsid w:val="00857139"/>
    <w:rsid w:val="0086011B"/>
    <w:rsid w:val="00860464"/>
    <w:rsid w:val="008617DE"/>
    <w:rsid w:val="00861E2B"/>
    <w:rsid w:val="00861F10"/>
    <w:rsid w:val="008622F3"/>
    <w:rsid w:val="00863B49"/>
    <w:rsid w:val="00864A4D"/>
    <w:rsid w:val="008652F4"/>
    <w:rsid w:val="00867539"/>
    <w:rsid w:val="00870236"/>
    <w:rsid w:val="008706B5"/>
    <w:rsid w:val="00872218"/>
    <w:rsid w:val="0087319B"/>
    <w:rsid w:val="00875940"/>
    <w:rsid w:val="0087598F"/>
    <w:rsid w:val="00875C5F"/>
    <w:rsid w:val="00882873"/>
    <w:rsid w:val="008845E6"/>
    <w:rsid w:val="00885926"/>
    <w:rsid w:val="008864BE"/>
    <w:rsid w:val="00886A59"/>
    <w:rsid w:val="00887179"/>
    <w:rsid w:val="008913AC"/>
    <w:rsid w:val="008926D3"/>
    <w:rsid w:val="00893343"/>
    <w:rsid w:val="00893561"/>
    <w:rsid w:val="00893A96"/>
    <w:rsid w:val="008949E7"/>
    <w:rsid w:val="00894C18"/>
    <w:rsid w:val="0089570E"/>
    <w:rsid w:val="00895B7F"/>
    <w:rsid w:val="00895E7F"/>
    <w:rsid w:val="00896520"/>
    <w:rsid w:val="008971EF"/>
    <w:rsid w:val="008A2742"/>
    <w:rsid w:val="008A3E69"/>
    <w:rsid w:val="008A49AC"/>
    <w:rsid w:val="008A5322"/>
    <w:rsid w:val="008A60E0"/>
    <w:rsid w:val="008A6E19"/>
    <w:rsid w:val="008A7491"/>
    <w:rsid w:val="008A77AE"/>
    <w:rsid w:val="008B0947"/>
    <w:rsid w:val="008B19A9"/>
    <w:rsid w:val="008B2BCB"/>
    <w:rsid w:val="008B5BA0"/>
    <w:rsid w:val="008B62D7"/>
    <w:rsid w:val="008B63CA"/>
    <w:rsid w:val="008B65E5"/>
    <w:rsid w:val="008B6A7E"/>
    <w:rsid w:val="008B6E3A"/>
    <w:rsid w:val="008C10F8"/>
    <w:rsid w:val="008C1750"/>
    <w:rsid w:val="008C1E4E"/>
    <w:rsid w:val="008C24E1"/>
    <w:rsid w:val="008C696B"/>
    <w:rsid w:val="008C6A20"/>
    <w:rsid w:val="008C7280"/>
    <w:rsid w:val="008D06D2"/>
    <w:rsid w:val="008D30AF"/>
    <w:rsid w:val="008D36E2"/>
    <w:rsid w:val="008D4436"/>
    <w:rsid w:val="008D506D"/>
    <w:rsid w:val="008D5A32"/>
    <w:rsid w:val="008D5DCC"/>
    <w:rsid w:val="008D629A"/>
    <w:rsid w:val="008D63B0"/>
    <w:rsid w:val="008E4FEC"/>
    <w:rsid w:val="008E5FE6"/>
    <w:rsid w:val="008E713F"/>
    <w:rsid w:val="008F139F"/>
    <w:rsid w:val="008F2932"/>
    <w:rsid w:val="008F2B95"/>
    <w:rsid w:val="008F356F"/>
    <w:rsid w:val="008F547C"/>
    <w:rsid w:val="008F5590"/>
    <w:rsid w:val="008F60C2"/>
    <w:rsid w:val="008F7C31"/>
    <w:rsid w:val="00901140"/>
    <w:rsid w:val="00901F2B"/>
    <w:rsid w:val="009030E2"/>
    <w:rsid w:val="0090363C"/>
    <w:rsid w:val="009058B5"/>
    <w:rsid w:val="00907D1B"/>
    <w:rsid w:val="009113CA"/>
    <w:rsid w:val="00911BAF"/>
    <w:rsid w:val="00912564"/>
    <w:rsid w:val="009128A0"/>
    <w:rsid w:val="009128CB"/>
    <w:rsid w:val="00912F20"/>
    <w:rsid w:val="009135AA"/>
    <w:rsid w:val="009155D7"/>
    <w:rsid w:val="00915ED6"/>
    <w:rsid w:val="00922464"/>
    <w:rsid w:val="00922A9A"/>
    <w:rsid w:val="009234BA"/>
    <w:rsid w:val="0092374C"/>
    <w:rsid w:val="00924667"/>
    <w:rsid w:val="009259AD"/>
    <w:rsid w:val="00926B04"/>
    <w:rsid w:val="009305DC"/>
    <w:rsid w:val="0093081E"/>
    <w:rsid w:val="009312F0"/>
    <w:rsid w:val="00931C3F"/>
    <w:rsid w:val="0093201D"/>
    <w:rsid w:val="009320CB"/>
    <w:rsid w:val="009322BB"/>
    <w:rsid w:val="009338EA"/>
    <w:rsid w:val="00934BD2"/>
    <w:rsid w:val="00934E63"/>
    <w:rsid w:val="009368FB"/>
    <w:rsid w:val="009406E1"/>
    <w:rsid w:val="00940CED"/>
    <w:rsid w:val="00942323"/>
    <w:rsid w:val="0094271C"/>
    <w:rsid w:val="00943DFA"/>
    <w:rsid w:val="009465B4"/>
    <w:rsid w:val="009465D5"/>
    <w:rsid w:val="00946E0A"/>
    <w:rsid w:val="00947A48"/>
    <w:rsid w:val="00950A7C"/>
    <w:rsid w:val="00952537"/>
    <w:rsid w:val="00952713"/>
    <w:rsid w:val="00953AE0"/>
    <w:rsid w:val="00953B88"/>
    <w:rsid w:val="00954F4A"/>
    <w:rsid w:val="00960432"/>
    <w:rsid w:val="00960A4F"/>
    <w:rsid w:val="00960F00"/>
    <w:rsid w:val="00964C44"/>
    <w:rsid w:val="00964F70"/>
    <w:rsid w:val="00965855"/>
    <w:rsid w:val="00965906"/>
    <w:rsid w:val="00965F5E"/>
    <w:rsid w:val="0096607B"/>
    <w:rsid w:val="009704DC"/>
    <w:rsid w:val="00971214"/>
    <w:rsid w:val="009718D4"/>
    <w:rsid w:val="00972777"/>
    <w:rsid w:val="00974563"/>
    <w:rsid w:val="009764A3"/>
    <w:rsid w:val="00981FE4"/>
    <w:rsid w:val="00984BD9"/>
    <w:rsid w:val="00987AFE"/>
    <w:rsid w:val="00987D53"/>
    <w:rsid w:val="00991B76"/>
    <w:rsid w:val="009940CB"/>
    <w:rsid w:val="00994820"/>
    <w:rsid w:val="00996071"/>
    <w:rsid w:val="00997036"/>
    <w:rsid w:val="009A210B"/>
    <w:rsid w:val="009A31AE"/>
    <w:rsid w:val="009A4092"/>
    <w:rsid w:val="009A466B"/>
    <w:rsid w:val="009A473F"/>
    <w:rsid w:val="009A51E1"/>
    <w:rsid w:val="009A6E81"/>
    <w:rsid w:val="009A78EF"/>
    <w:rsid w:val="009B0A82"/>
    <w:rsid w:val="009B3DD4"/>
    <w:rsid w:val="009B41F5"/>
    <w:rsid w:val="009B4405"/>
    <w:rsid w:val="009B562A"/>
    <w:rsid w:val="009B6419"/>
    <w:rsid w:val="009B7AED"/>
    <w:rsid w:val="009B7B1E"/>
    <w:rsid w:val="009C06C1"/>
    <w:rsid w:val="009C117C"/>
    <w:rsid w:val="009C4B31"/>
    <w:rsid w:val="009C5790"/>
    <w:rsid w:val="009C612A"/>
    <w:rsid w:val="009C66E0"/>
    <w:rsid w:val="009D060F"/>
    <w:rsid w:val="009D1BB9"/>
    <w:rsid w:val="009D472A"/>
    <w:rsid w:val="009D5455"/>
    <w:rsid w:val="009D5D5E"/>
    <w:rsid w:val="009D5F2B"/>
    <w:rsid w:val="009D625B"/>
    <w:rsid w:val="009D7A51"/>
    <w:rsid w:val="009E08F1"/>
    <w:rsid w:val="009E48B6"/>
    <w:rsid w:val="009E585C"/>
    <w:rsid w:val="009E5EE0"/>
    <w:rsid w:val="009E6623"/>
    <w:rsid w:val="009F0871"/>
    <w:rsid w:val="009F3BBA"/>
    <w:rsid w:val="009F478D"/>
    <w:rsid w:val="009F56E0"/>
    <w:rsid w:val="00A00106"/>
    <w:rsid w:val="00A0131C"/>
    <w:rsid w:val="00A0264E"/>
    <w:rsid w:val="00A02DD1"/>
    <w:rsid w:val="00A05080"/>
    <w:rsid w:val="00A129E2"/>
    <w:rsid w:val="00A14B9F"/>
    <w:rsid w:val="00A14EB0"/>
    <w:rsid w:val="00A14FF2"/>
    <w:rsid w:val="00A167B5"/>
    <w:rsid w:val="00A16AA2"/>
    <w:rsid w:val="00A2012B"/>
    <w:rsid w:val="00A255A6"/>
    <w:rsid w:val="00A26547"/>
    <w:rsid w:val="00A2777E"/>
    <w:rsid w:val="00A32000"/>
    <w:rsid w:val="00A3225E"/>
    <w:rsid w:val="00A327D4"/>
    <w:rsid w:val="00A36D7A"/>
    <w:rsid w:val="00A40B84"/>
    <w:rsid w:val="00A416E7"/>
    <w:rsid w:val="00A42C78"/>
    <w:rsid w:val="00A43BFD"/>
    <w:rsid w:val="00A467E3"/>
    <w:rsid w:val="00A46AB1"/>
    <w:rsid w:val="00A52802"/>
    <w:rsid w:val="00A5591A"/>
    <w:rsid w:val="00A55A2C"/>
    <w:rsid w:val="00A55E28"/>
    <w:rsid w:val="00A5689F"/>
    <w:rsid w:val="00A5712B"/>
    <w:rsid w:val="00A60195"/>
    <w:rsid w:val="00A6267E"/>
    <w:rsid w:val="00A62E5A"/>
    <w:rsid w:val="00A6380C"/>
    <w:rsid w:val="00A63CD2"/>
    <w:rsid w:val="00A64596"/>
    <w:rsid w:val="00A649D9"/>
    <w:rsid w:val="00A6719D"/>
    <w:rsid w:val="00A67778"/>
    <w:rsid w:val="00A70712"/>
    <w:rsid w:val="00A737B2"/>
    <w:rsid w:val="00A7391B"/>
    <w:rsid w:val="00A749A2"/>
    <w:rsid w:val="00A74AF6"/>
    <w:rsid w:val="00A74C69"/>
    <w:rsid w:val="00A753E1"/>
    <w:rsid w:val="00A76422"/>
    <w:rsid w:val="00A804C5"/>
    <w:rsid w:val="00A8085F"/>
    <w:rsid w:val="00A82F8D"/>
    <w:rsid w:val="00A8309B"/>
    <w:rsid w:val="00A83B07"/>
    <w:rsid w:val="00A907EA"/>
    <w:rsid w:val="00A9137D"/>
    <w:rsid w:val="00A9199D"/>
    <w:rsid w:val="00A92939"/>
    <w:rsid w:val="00A9331E"/>
    <w:rsid w:val="00A93603"/>
    <w:rsid w:val="00A93B5F"/>
    <w:rsid w:val="00A948FE"/>
    <w:rsid w:val="00A95754"/>
    <w:rsid w:val="00AA018A"/>
    <w:rsid w:val="00AA02FD"/>
    <w:rsid w:val="00AA1255"/>
    <w:rsid w:val="00AA15A2"/>
    <w:rsid w:val="00AA1C45"/>
    <w:rsid w:val="00AA2CF9"/>
    <w:rsid w:val="00AA331A"/>
    <w:rsid w:val="00AA5967"/>
    <w:rsid w:val="00AA6990"/>
    <w:rsid w:val="00AA6A84"/>
    <w:rsid w:val="00AA6C99"/>
    <w:rsid w:val="00AA7D85"/>
    <w:rsid w:val="00AB072E"/>
    <w:rsid w:val="00AB0954"/>
    <w:rsid w:val="00AB2281"/>
    <w:rsid w:val="00AB2C6F"/>
    <w:rsid w:val="00AB307E"/>
    <w:rsid w:val="00AB3709"/>
    <w:rsid w:val="00AB3E27"/>
    <w:rsid w:val="00AB49A3"/>
    <w:rsid w:val="00AB4B58"/>
    <w:rsid w:val="00AB4D3D"/>
    <w:rsid w:val="00AB672F"/>
    <w:rsid w:val="00AC0F58"/>
    <w:rsid w:val="00AC1A4A"/>
    <w:rsid w:val="00AC1E44"/>
    <w:rsid w:val="00AC1E72"/>
    <w:rsid w:val="00AC2973"/>
    <w:rsid w:val="00AC49BF"/>
    <w:rsid w:val="00AC5EC9"/>
    <w:rsid w:val="00AC672C"/>
    <w:rsid w:val="00AC7755"/>
    <w:rsid w:val="00AC7CFA"/>
    <w:rsid w:val="00AD0BCE"/>
    <w:rsid w:val="00AD1CD6"/>
    <w:rsid w:val="00AD2288"/>
    <w:rsid w:val="00AD2409"/>
    <w:rsid w:val="00AD2BCA"/>
    <w:rsid w:val="00AD5B3F"/>
    <w:rsid w:val="00AD5BC4"/>
    <w:rsid w:val="00AD67B4"/>
    <w:rsid w:val="00AD6D95"/>
    <w:rsid w:val="00AD7A67"/>
    <w:rsid w:val="00AE050E"/>
    <w:rsid w:val="00AE2149"/>
    <w:rsid w:val="00AE2FD2"/>
    <w:rsid w:val="00AE4160"/>
    <w:rsid w:val="00AE444C"/>
    <w:rsid w:val="00AE5705"/>
    <w:rsid w:val="00AE5755"/>
    <w:rsid w:val="00AE59EB"/>
    <w:rsid w:val="00AE6747"/>
    <w:rsid w:val="00AE7A2F"/>
    <w:rsid w:val="00AE7AD2"/>
    <w:rsid w:val="00AF163F"/>
    <w:rsid w:val="00AF1A4E"/>
    <w:rsid w:val="00AF4539"/>
    <w:rsid w:val="00AF4813"/>
    <w:rsid w:val="00AF6039"/>
    <w:rsid w:val="00AF6264"/>
    <w:rsid w:val="00AF701D"/>
    <w:rsid w:val="00AF765F"/>
    <w:rsid w:val="00AF792B"/>
    <w:rsid w:val="00B017C1"/>
    <w:rsid w:val="00B01E22"/>
    <w:rsid w:val="00B05296"/>
    <w:rsid w:val="00B104BB"/>
    <w:rsid w:val="00B10C7D"/>
    <w:rsid w:val="00B12237"/>
    <w:rsid w:val="00B12351"/>
    <w:rsid w:val="00B13FDF"/>
    <w:rsid w:val="00B1527E"/>
    <w:rsid w:val="00B17151"/>
    <w:rsid w:val="00B1743F"/>
    <w:rsid w:val="00B22841"/>
    <w:rsid w:val="00B24C32"/>
    <w:rsid w:val="00B25531"/>
    <w:rsid w:val="00B2596F"/>
    <w:rsid w:val="00B271D5"/>
    <w:rsid w:val="00B274EB"/>
    <w:rsid w:val="00B3005B"/>
    <w:rsid w:val="00B3018F"/>
    <w:rsid w:val="00B30B0B"/>
    <w:rsid w:val="00B32242"/>
    <w:rsid w:val="00B32A29"/>
    <w:rsid w:val="00B34A53"/>
    <w:rsid w:val="00B34E45"/>
    <w:rsid w:val="00B35392"/>
    <w:rsid w:val="00B42638"/>
    <w:rsid w:val="00B42640"/>
    <w:rsid w:val="00B42C7E"/>
    <w:rsid w:val="00B43386"/>
    <w:rsid w:val="00B44493"/>
    <w:rsid w:val="00B44CE8"/>
    <w:rsid w:val="00B45A16"/>
    <w:rsid w:val="00B46344"/>
    <w:rsid w:val="00B50387"/>
    <w:rsid w:val="00B506B4"/>
    <w:rsid w:val="00B50CDE"/>
    <w:rsid w:val="00B5279F"/>
    <w:rsid w:val="00B52D54"/>
    <w:rsid w:val="00B5308B"/>
    <w:rsid w:val="00B5426E"/>
    <w:rsid w:val="00B542AA"/>
    <w:rsid w:val="00B5494D"/>
    <w:rsid w:val="00B551A8"/>
    <w:rsid w:val="00B5594C"/>
    <w:rsid w:val="00B55A05"/>
    <w:rsid w:val="00B569F9"/>
    <w:rsid w:val="00B62BB5"/>
    <w:rsid w:val="00B6311A"/>
    <w:rsid w:val="00B72EF8"/>
    <w:rsid w:val="00B73A00"/>
    <w:rsid w:val="00B74BA0"/>
    <w:rsid w:val="00B76417"/>
    <w:rsid w:val="00B768CC"/>
    <w:rsid w:val="00B769B5"/>
    <w:rsid w:val="00B77D5A"/>
    <w:rsid w:val="00B8019C"/>
    <w:rsid w:val="00B80E47"/>
    <w:rsid w:val="00B81121"/>
    <w:rsid w:val="00B818A8"/>
    <w:rsid w:val="00B848BC"/>
    <w:rsid w:val="00B84926"/>
    <w:rsid w:val="00B878ED"/>
    <w:rsid w:val="00B90034"/>
    <w:rsid w:val="00B92AAC"/>
    <w:rsid w:val="00B93863"/>
    <w:rsid w:val="00B9437E"/>
    <w:rsid w:val="00B94A5B"/>
    <w:rsid w:val="00B97180"/>
    <w:rsid w:val="00B97B30"/>
    <w:rsid w:val="00BA03CD"/>
    <w:rsid w:val="00BA1EBD"/>
    <w:rsid w:val="00BA2E18"/>
    <w:rsid w:val="00BA350A"/>
    <w:rsid w:val="00BA371B"/>
    <w:rsid w:val="00BA3930"/>
    <w:rsid w:val="00BA69EC"/>
    <w:rsid w:val="00BB053D"/>
    <w:rsid w:val="00BB089B"/>
    <w:rsid w:val="00BB1092"/>
    <w:rsid w:val="00BB14E2"/>
    <w:rsid w:val="00BB20E3"/>
    <w:rsid w:val="00BB25F9"/>
    <w:rsid w:val="00BB28D5"/>
    <w:rsid w:val="00BB2A8C"/>
    <w:rsid w:val="00BB5AA3"/>
    <w:rsid w:val="00BB659A"/>
    <w:rsid w:val="00BB76D7"/>
    <w:rsid w:val="00BB778C"/>
    <w:rsid w:val="00BB7BA2"/>
    <w:rsid w:val="00BC19FE"/>
    <w:rsid w:val="00BC276B"/>
    <w:rsid w:val="00BC54AB"/>
    <w:rsid w:val="00BC5D93"/>
    <w:rsid w:val="00BC5FC6"/>
    <w:rsid w:val="00BD033C"/>
    <w:rsid w:val="00BD28EE"/>
    <w:rsid w:val="00BD4F9F"/>
    <w:rsid w:val="00BD5645"/>
    <w:rsid w:val="00BD6410"/>
    <w:rsid w:val="00BD74C6"/>
    <w:rsid w:val="00BD786D"/>
    <w:rsid w:val="00BE0155"/>
    <w:rsid w:val="00BE0C08"/>
    <w:rsid w:val="00BE165A"/>
    <w:rsid w:val="00BE185B"/>
    <w:rsid w:val="00BE321B"/>
    <w:rsid w:val="00BE4491"/>
    <w:rsid w:val="00BE44AD"/>
    <w:rsid w:val="00BE4D38"/>
    <w:rsid w:val="00BE66C0"/>
    <w:rsid w:val="00BE6E9F"/>
    <w:rsid w:val="00BF06C8"/>
    <w:rsid w:val="00BF25DF"/>
    <w:rsid w:val="00BF374B"/>
    <w:rsid w:val="00BF4701"/>
    <w:rsid w:val="00BF71DE"/>
    <w:rsid w:val="00BF7381"/>
    <w:rsid w:val="00BF7510"/>
    <w:rsid w:val="00BF7523"/>
    <w:rsid w:val="00BF7966"/>
    <w:rsid w:val="00C018C9"/>
    <w:rsid w:val="00C01FC4"/>
    <w:rsid w:val="00C02ECD"/>
    <w:rsid w:val="00C03BE5"/>
    <w:rsid w:val="00C043CC"/>
    <w:rsid w:val="00C05527"/>
    <w:rsid w:val="00C06156"/>
    <w:rsid w:val="00C07D76"/>
    <w:rsid w:val="00C13F61"/>
    <w:rsid w:val="00C14139"/>
    <w:rsid w:val="00C17323"/>
    <w:rsid w:val="00C2199B"/>
    <w:rsid w:val="00C219A8"/>
    <w:rsid w:val="00C21C1C"/>
    <w:rsid w:val="00C22DEC"/>
    <w:rsid w:val="00C22EDA"/>
    <w:rsid w:val="00C23038"/>
    <w:rsid w:val="00C24869"/>
    <w:rsid w:val="00C25C90"/>
    <w:rsid w:val="00C25F19"/>
    <w:rsid w:val="00C26E8B"/>
    <w:rsid w:val="00C27108"/>
    <w:rsid w:val="00C31439"/>
    <w:rsid w:val="00C321A9"/>
    <w:rsid w:val="00C34AF5"/>
    <w:rsid w:val="00C3542F"/>
    <w:rsid w:val="00C359F0"/>
    <w:rsid w:val="00C35C6D"/>
    <w:rsid w:val="00C4003A"/>
    <w:rsid w:val="00C422BB"/>
    <w:rsid w:val="00C42420"/>
    <w:rsid w:val="00C4262A"/>
    <w:rsid w:val="00C43033"/>
    <w:rsid w:val="00C4391C"/>
    <w:rsid w:val="00C43BE2"/>
    <w:rsid w:val="00C44063"/>
    <w:rsid w:val="00C44889"/>
    <w:rsid w:val="00C45E17"/>
    <w:rsid w:val="00C47484"/>
    <w:rsid w:val="00C50E86"/>
    <w:rsid w:val="00C525F2"/>
    <w:rsid w:val="00C53ADC"/>
    <w:rsid w:val="00C53D99"/>
    <w:rsid w:val="00C554F5"/>
    <w:rsid w:val="00C55E94"/>
    <w:rsid w:val="00C60886"/>
    <w:rsid w:val="00C60D89"/>
    <w:rsid w:val="00C63C8D"/>
    <w:rsid w:val="00C63D0D"/>
    <w:rsid w:val="00C643BE"/>
    <w:rsid w:val="00C646D6"/>
    <w:rsid w:val="00C65083"/>
    <w:rsid w:val="00C654B5"/>
    <w:rsid w:val="00C70748"/>
    <w:rsid w:val="00C70FF1"/>
    <w:rsid w:val="00C723A0"/>
    <w:rsid w:val="00C7343A"/>
    <w:rsid w:val="00C737A2"/>
    <w:rsid w:val="00C75C0D"/>
    <w:rsid w:val="00C76EF2"/>
    <w:rsid w:val="00C76F6F"/>
    <w:rsid w:val="00C77724"/>
    <w:rsid w:val="00C80AD8"/>
    <w:rsid w:val="00C813DE"/>
    <w:rsid w:val="00C8345C"/>
    <w:rsid w:val="00C83475"/>
    <w:rsid w:val="00C87486"/>
    <w:rsid w:val="00C90F1F"/>
    <w:rsid w:val="00C91D34"/>
    <w:rsid w:val="00C9238F"/>
    <w:rsid w:val="00C93E40"/>
    <w:rsid w:val="00C94ECB"/>
    <w:rsid w:val="00C954A7"/>
    <w:rsid w:val="00C9573B"/>
    <w:rsid w:val="00C96428"/>
    <w:rsid w:val="00C96848"/>
    <w:rsid w:val="00C9748A"/>
    <w:rsid w:val="00C97E6D"/>
    <w:rsid w:val="00CA1758"/>
    <w:rsid w:val="00CA4BE7"/>
    <w:rsid w:val="00CA5520"/>
    <w:rsid w:val="00CB14D3"/>
    <w:rsid w:val="00CB2944"/>
    <w:rsid w:val="00CB2C35"/>
    <w:rsid w:val="00CC0A82"/>
    <w:rsid w:val="00CC0BBC"/>
    <w:rsid w:val="00CC0E83"/>
    <w:rsid w:val="00CC144C"/>
    <w:rsid w:val="00CC16BC"/>
    <w:rsid w:val="00CC1E6F"/>
    <w:rsid w:val="00CC4F1D"/>
    <w:rsid w:val="00CC5BFA"/>
    <w:rsid w:val="00CD27E9"/>
    <w:rsid w:val="00CD2861"/>
    <w:rsid w:val="00CD30A6"/>
    <w:rsid w:val="00CD4674"/>
    <w:rsid w:val="00CD5BF3"/>
    <w:rsid w:val="00CD6034"/>
    <w:rsid w:val="00CD6476"/>
    <w:rsid w:val="00CD706E"/>
    <w:rsid w:val="00CD74B9"/>
    <w:rsid w:val="00CD7661"/>
    <w:rsid w:val="00CE44DC"/>
    <w:rsid w:val="00CE5A28"/>
    <w:rsid w:val="00CF0658"/>
    <w:rsid w:val="00CF0DFD"/>
    <w:rsid w:val="00CF2EAB"/>
    <w:rsid w:val="00CF3125"/>
    <w:rsid w:val="00CF4B47"/>
    <w:rsid w:val="00CF7705"/>
    <w:rsid w:val="00D0031A"/>
    <w:rsid w:val="00D00BA6"/>
    <w:rsid w:val="00D043FB"/>
    <w:rsid w:val="00D04AFF"/>
    <w:rsid w:val="00D101EA"/>
    <w:rsid w:val="00D104E6"/>
    <w:rsid w:val="00D11B7C"/>
    <w:rsid w:val="00D12ADD"/>
    <w:rsid w:val="00D1733F"/>
    <w:rsid w:val="00D206B6"/>
    <w:rsid w:val="00D2080F"/>
    <w:rsid w:val="00D21304"/>
    <w:rsid w:val="00D2169C"/>
    <w:rsid w:val="00D21D1B"/>
    <w:rsid w:val="00D22924"/>
    <w:rsid w:val="00D246B1"/>
    <w:rsid w:val="00D25808"/>
    <w:rsid w:val="00D263EA"/>
    <w:rsid w:val="00D277B4"/>
    <w:rsid w:val="00D27B44"/>
    <w:rsid w:val="00D304AD"/>
    <w:rsid w:val="00D3382B"/>
    <w:rsid w:val="00D33EF4"/>
    <w:rsid w:val="00D34040"/>
    <w:rsid w:val="00D3413B"/>
    <w:rsid w:val="00D351E6"/>
    <w:rsid w:val="00D36173"/>
    <w:rsid w:val="00D36482"/>
    <w:rsid w:val="00D3680C"/>
    <w:rsid w:val="00D41064"/>
    <w:rsid w:val="00D43079"/>
    <w:rsid w:val="00D5486F"/>
    <w:rsid w:val="00D54DB6"/>
    <w:rsid w:val="00D54E76"/>
    <w:rsid w:val="00D60149"/>
    <w:rsid w:val="00D61B3C"/>
    <w:rsid w:val="00D62784"/>
    <w:rsid w:val="00D654E1"/>
    <w:rsid w:val="00D66E2B"/>
    <w:rsid w:val="00D67A99"/>
    <w:rsid w:val="00D70D2C"/>
    <w:rsid w:val="00D72598"/>
    <w:rsid w:val="00D72A61"/>
    <w:rsid w:val="00D74899"/>
    <w:rsid w:val="00D74B7B"/>
    <w:rsid w:val="00D76872"/>
    <w:rsid w:val="00D770D2"/>
    <w:rsid w:val="00D80940"/>
    <w:rsid w:val="00D811FA"/>
    <w:rsid w:val="00D87F52"/>
    <w:rsid w:val="00D87FD8"/>
    <w:rsid w:val="00D91855"/>
    <w:rsid w:val="00D920C4"/>
    <w:rsid w:val="00D9438A"/>
    <w:rsid w:val="00D94EE4"/>
    <w:rsid w:val="00D95E43"/>
    <w:rsid w:val="00D965E3"/>
    <w:rsid w:val="00D97864"/>
    <w:rsid w:val="00DA1722"/>
    <w:rsid w:val="00DA239B"/>
    <w:rsid w:val="00DA281F"/>
    <w:rsid w:val="00DA2BB7"/>
    <w:rsid w:val="00DA3F20"/>
    <w:rsid w:val="00DA4DA1"/>
    <w:rsid w:val="00DA7AB6"/>
    <w:rsid w:val="00DB07F5"/>
    <w:rsid w:val="00DB0DD9"/>
    <w:rsid w:val="00DB1655"/>
    <w:rsid w:val="00DB1965"/>
    <w:rsid w:val="00DB20E4"/>
    <w:rsid w:val="00DB4CEE"/>
    <w:rsid w:val="00DB5F6F"/>
    <w:rsid w:val="00DB6124"/>
    <w:rsid w:val="00DB7216"/>
    <w:rsid w:val="00DC0801"/>
    <w:rsid w:val="00DC370E"/>
    <w:rsid w:val="00DC6A67"/>
    <w:rsid w:val="00DD0B2D"/>
    <w:rsid w:val="00DD1128"/>
    <w:rsid w:val="00DD1BBA"/>
    <w:rsid w:val="00DD35F0"/>
    <w:rsid w:val="00DD42E2"/>
    <w:rsid w:val="00DD5529"/>
    <w:rsid w:val="00DD6A54"/>
    <w:rsid w:val="00DD7A65"/>
    <w:rsid w:val="00DE0147"/>
    <w:rsid w:val="00DE0305"/>
    <w:rsid w:val="00DE06FF"/>
    <w:rsid w:val="00DE0D62"/>
    <w:rsid w:val="00DE0F30"/>
    <w:rsid w:val="00DE1758"/>
    <w:rsid w:val="00DE1A75"/>
    <w:rsid w:val="00DE4B0B"/>
    <w:rsid w:val="00DE5829"/>
    <w:rsid w:val="00DE66EC"/>
    <w:rsid w:val="00DE7C57"/>
    <w:rsid w:val="00DF093E"/>
    <w:rsid w:val="00DF0A75"/>
    <w:rsid w:val="00DF1CC5"/>
    <w:rsid w:val="00DF221D"/>
    <w:rsid w:val="00DF3327"/>
    <w:rsid w:val="00E00A8B"/>
    <w:rsid w:val="00E022D5"/>
    <w:rsid w:val="00E030A1"/>
    <w:rsid w:val="00E03911"/>
    <w:rsid w:val="00E05054"/>
    <w:rsid w:val="00E072CF"/>
    <w:rsid w:val="00E10C4F"/>
    <w:rsid w:val="00E1166A"/>
    <w:rsid w:val="00E11B83"/>
    <w:rsid w:val="00E12223"/>
    <w:rsid w:val="00E154F2"/>
    <w:rsid w:val="00E17885"/>
    <w:rsid w:val="00E20BDE"/>
    <w:rsid w:val="00E212A5"/>
    <w:rsid w:val="00E2202F"/>
    <w:rsid w:val="00E22279"/>
    <w:rsid w:val="00E238B0"/>
    <w:rsid w:val="00E258BA"/>
    <w:rsid w:val="00E2689B"/>
    <w:rsid w:val="00E27D85"/>
    <w:rsid w:val="00E306FE"/>
    <w:rsid w:val="00E310FC"/>
    <w:rsid w:val="00E313F8"/>
    <w:rsid w:val="00E3145E"/>
    <w:rsid w:val="00E324D2"/>
    <w:rsid w:val="00E351EA"/>
    <w:rsid w:val="00E35D26"/>
    <w:rsid w:val="00E36716"/>
    <w:rsid w:val="00E37CF4"/>
    <w:rsid w:val="00E4166A"/>
    <w:rsid w:val="00E41861"/>
    <w:rsid w:val="00E41F93"/>
    <w:rsid w:val="00E4287B"/>
    <w:rsid w:val="00E44D0C"/>
    <w:rsid w:val="00E46A2C"/>
    <w:rsid w:val="00E46CB6"/>
    <w:rsid w:val="00E478A9"/>
    <w:rsid w:val="00E55C8A"/>
    <w:rsid w:val="00E57119"/>
    <w:rsid w:val="00E57396"/>
    <w:rsid w:val="00E577D6"/>
    <w:rsid w:val="00E57DE1"/>
    <w:rsid w:val="00E57DF6"/>
    <w:rsid w:val="00E6063A"/>
    <w:rsid w:val="00E63AA7"/>
    <w:rsid w:val="00E63E95"/>
    <w:rsid w:val="00E65708"/>
    <w:rsid w:val="00E67C9F"/>
    <w:rsid w:val="00E70EDE"/>
    <w:rsid w:val="00E721BF"/>
    <w:rsid w:val="00E73184"/>
    <w:rsid w:val="00E74013"/>
    <w:rsid w:val="00E74036"/>
    <w:rsid w:val="00E77127"/>
    <w:rsid w:val="00E8072F"/>
    <w:rsid w:val="00E80C00"/>
    <w:rsid w:val="00E83699"/>
    <w:rsid w:val="00E9056C"/>
    <w:rsid w:val="00E90C63"/>
    <w:rsid w:val="00E92702"/>
    <w:rsid w:val="00E949C3"/>
    <w:rsid w:val="00E94B2A"/>
    <w:rsid w:val="00E96558"/>
    <w:rsid w:val="00E966E2"/>
    <w:rsid w:val="00E97ACB"/>
    <w:rsid w:val="00EA02EA"/>
    <w:rsid w:val="00EA0742"/>
    <w:rsid w:val="00EA0A5F"/>
    <w:rsid w:val="00EA157B"/>
    <w:rsid w:val="00EA395E"/>
    <w:rsid w:val="00EA7531"/>
    <w:rsid w:val="00EA7AEB"/>
    <w:rsid w:val="00EB0434"/>
    <w:rsid w:val="00EB0E1B"/>
    <w:rsid w:val="00EB11F1"/>
    <w:rsid w:val="00EB1C13"/>
    <w:rsid w:val="00EB1F14"/>
    <w:rsid w:val="00EB4798"/>
    <w:rsid w:val="00EB5899"/>
    <w:rsid w:val="00EB6925"/>
    <w:rsid w:val="00EB7545"/>
    <w:rsid w:val="00EB7702"/>
    <w:rsid w:val="00EC417D"/>
    <w:rsid w:val="00EC460A"/>
    <w:rsid w:val="00EC5DD1"/>
    <w:rsid w:val="00EC6175"/>
    <w:rsid w:val="00EC6E62"/>
    <w:rsid w:val="00EC7059"/>
    <w:rsid w:val="00EC7078"/>
    <w:rsid w:val="00EC7CCA"/>
    <w:rsid w:val="00ED0F2F"/>
    <w:rsid w:val="00ED18A7"/>
    <w:rsid w:val="00ED19FD"/>
    <w:rsid w:val="00ED1BB3"/>
    <w:rsid w:val="00ED3A4B"/>
    <w:rsid w:val="00ED43F6"/>
    <w:rsid w:val="00ED63A3"/>
    <w:rsid w:val="00ED6CDD"/>
    <w:rsid w:val="00EE15D8"/>
    <w:rsid w:val="00EE370B"/>
    <w:rsid w:val="00EE426A"/>
    <w:rsid w:val="00EE5978"/>
    <w:rsid w:val="00EF20AF"/>
    <w:rsid w:val="00EF2DA8"/>
    <w:rsid w:val="00EF3826"/>
    <w:rsid w:val="00EF4041"/>
    <w:rsid w:val="00EF51EB"/>
    <w:rsid w:val="00EF537E"/>
    <w:rsid w:val="00EF5930"/>
    <w:rsid w:val="00EF6153"/>
    <w:rsid w:val="00EF64AF"/>
    <w:rsid w:val="00EF7565"/>
    <w:rsid w:val="00EF7F7A"/>
    <w:rsid w:val="00F00B02"/>
    <w:rsid w:val="00F011E4"/>
    <w:rsid w:val="00F033CF"/>
    <w:rsid w:val="00F03ABE"/>
    <w:rsid w:val="00F048F9"/>
    <w:rsid w:val="00F0581B"/>
    <w:rsid w:val="00F06DA1"/>
    <w:rsid w:val="00F076C1"/>
    <w:rsid w:val="00F102A1"/>
    <w:rsid w:val="00F11397"/>
    <w:rsid w:val="00F1169B"/>
    <w:rsid w:val="00F11B87"/>
    <w:rsid w:val="00F15FC4"/>
    <w:rsid w:val="00F1695B"/>
    <w:rsid w:val="00F16C9B"/>
    <w:rsid w:val="00F171BE"/>
    <w:rsid w:val="00F17B43"/>
    <w:rsid w:val="00F20183"/>
    <w:rsid w:val="00F20354"/>
    <w:rsid w:val="00F20AA6"/>
    <w:rsid w:val="00F2181D"/>
    <w:rsid w:val="00F24502"/>
    <w:rsid w:val="00F2616B"/>
    <w:rsid w:val="00F26F87"/>
    <w:rsid w:val="00F27B09"/>
    <w:rsid w:val="00F27DCB"/>
    <w:rsid w:val="00F27ECA"/>
    <w:rsid w:val="00F308B3"/>
    <w:rsid w:val="00F3338B"/>
    <w:rsid w:val="00F35C2A"/>
    <w:rsid w:val="00F36004"/>
    <w:rsid w:val="00F37DA1"/>
    <w:rsid w:val="00F37EA3"/>
    <w:rsid w:val="00F41316"/>
    <w:rsid w:val="00F41D54"/>
    <w:rsid w:val="00F45CC2"/>
    <w:rsid w:val="00F47187"/>
    <w:rsid w:val="00F47418"/>
    <w:rsid w:val="00F509A2"/>
    <w:rsid w:val="00F5178F"/>
    <w:rsid w:val="00F5397C"/>
    <w:rsid w:val="00F55047"/>
    <w:rsid w:val="00F55584"/>
    <w:rsid w:val="00F55B2F"/>
    <w:rsid w:val="00F614ED"/>
    <w:rsid w:val="00F620D8"/>
    <w:rsid w:val="00F62246"/>
    <w:rsid w:val="00F62398"/>
    <w:rsid w:val="00F63BA9"/>
    <w:rsid w:val="00F645F5"/>
    <w:rsid w:val="00F65467"/>
    <w:rsid w:val="00F66400"/>
    <w:rsid w:val="00F671EE"/>
    <w:rsid w:val="00F67227"/>
    <w:rsid w:val="00F675C8"/>
    <w:rsid w:val="00F703EC"/>
    <w:rsid w:val="00F71715"/>
    <w:rsid w:val="00F72DC4"/>
    <w:rsid w:val="00F74957"/>
    <w:rsid w:val="00F74F48"/>
    <w:rsid w:val="00F8266B"/>
    <w:rsid w:val="00F8302D"/>
    <w:rsid w:val="00F8579C"/>
    <w:rsid w:val="00F87692"/>
    <w:rsid w:val="00F879EB"/>
    <w:rsid w:val="00F901E4"/>
    <w:rsid w:val="00F90528"/>
    <w:rsid w:val="00F90931"/>
    <w:rsid w:val="00F967B8"/>
    <w:rsid w:val="00F96FC5"/>
    <w:rsid w:val="00FA0935"/>
    <w:rsid w:val="00FA0BC1"/>
    <w:rsid w:val="00FA0E43"/>
    <w:rsid w:val="00FA32EC"/>
    <w:rsid w:val="00FA3E21"/>
    <w:rsid w:val="00FA746D"/>
    <w:rsid w:val="00FB04A7"/>
    <w:rsid w:val="00FB11ED"/>
    <w:rsid w:val="00FB16C9"/>
    <w:rsid w:val="00FB50B6"/>
    <w:rsid w:val="00FB5198"/>
    <w:rsid w:val="00FB5836"/>
    <w:rsid w:val="00FB5B70"/>
    <w:rsid w:val="00FB5EBF"/>
    <w:rsid w:val="00FB76E8"/>
    <w:rsid w:val="00FB78AA"/>
    <w:rsid w:val="00FB7D2E"/>
    <w:rsid w:val="00FC1D45"/>
    <w:rsid w:val="00FC3A8A"/>
    <w:rsid w:val="00FC3B16"/>
    <w:rsid w:val="00FC4B39"/>
    <w:rsid w:val="00FC5A3D"/>
    <w:rsid w:val="00FC6BDB"/>
    <w:rsid w:val="00FC7286"/>
    <w:rsid w:val="00FC7755"/>
    <w:rsid w:val="00FD0B71"/>
    <w:rsid w:val="00FD1B8D"/>
    <w:rsid w:val="00FD2044"/>
    <w:rsid w:val="00FD3047"/>
    <w:rsid w:val="00FD35B5"/>
    <w:rsid w:val="00FD3E3A"/>
    <w:rsid w:val="00FD460D"/>
    <w:rsid w:val="00FD4FCC"/>
    <w:rsid w:val="00FD6E21"/>
    <w:rsid w:val="00FD700D"/>
    <w:rsid w:val="00FE0E32"/>
    <w:rsid w:val="00FE2E2F"/>
    <w:rsid w:val="00FE32EE"/>
    <w:rsid w:val="00FE34B0"/>
    <w:rsid w:val="00FE4278"/>
    <w:rsid w:val="00FE4970"/>
    <w:rsid w:val="00FF117B"/>
    <w:rsid w:val="00FF5158"/>
    <w:rsid w:val="00FF530D"/>
    <w:rsid w:val="00FF67B4"/>
    <w:rsid w:val="00FF6957"/>
    <w:rsid w:val="00FF6DED"/>
    <w:rsid w:val="00FF6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088C2FA"/>
  <w15:docId w15:val="{AA734C45-1D12-4DCE-9320-62966975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fontstyle01">
    <w:name w:val="fontstyle01"/>
    <w:rsid w:val="00F8579C"/>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Normal"/>
    <w:uiPriority w:val="1"/>
    <w:qFormat/>
    <w:rsid w:val="00063BD0"/>
    <w:pPr>
      <w:widowControl w:val="0"/>
      <w:autoSpaceDE w:val="0"/>
      <w:autoSpaceDN w:val="0"/>
      <w:spacing w:after="0" w:line="240" w:lineRule="auto"/>
    </w:pPr>
    <w:rPr>
      <w:rFonts w:ascii="Times New Roman" w:eastAsia="Times New Roman" w:hAnsi="Times New Roman"/>
    </w:rPr>
  </w:style>
  <w:style w:type="character" w:customStyle="1" w:styleId="ct-span">
    <w:name w:val="ct-span"/>
    <w:basedOn w:val="DefaultParagraphFont"/>
    <w:rsid w:val="00CD6034"/>
  </w:style>
  <w:style w:type="character" w:customStyle="1" w:styleId="author-name">
    <w:name w:val="author-name"/>
    <w:basedOn w:val="DefaultParagraphFont"/>
    <w:rsid w:val="00606C12"/>
  </w:style>
  <w:style w:type="character" w:customStyle="1" w:styleId="last">
    <w:name w:val="last"/>
    <w:basedOn w:val="DefaultParagraphFont"/>
    <w:rsid w:val="000B6672"/>
  </w:style>
  <w:style w:type="character" w:customStyle="1" w:styleId="UnresolvedMention1">
    <w:name w:val="Unresolved Mention1"/>
    <w:basedOn w:val="DefaultParagraphFont"/>
    <w:uiPriority w:val="99"/>
    <w:semiHidden/>
    <w:unhideWhenUsed/>
    <w:rsid w:val="0009553E"/>
    <w:rPr>
      <w:color w:val="605E5C"/>
      <w:shd w:val="clear" w:color="auto" w:fill="E1DFDD"/>
    </w:rPr>
  </w:style>
  <w:style w:type="character" w:customStyle="1" w:styleId="markedcontent">
    <w:name w:val="markedcontent"/>
    <w:basedOn w:val="DefaultParagraphFont"/>
    <w:rsid w:val="00E2689B"/>
  </w:style>
  <w:style w:type="character" w:styleId="CommentReference">
    <w:name w:val="annotation reference"/>
    <w:basedOn w:val="DefaultParagraphFont"/>
    <w:uiPriority w:val="99"/>
    <w:semiHidden/>
    <w:unhideWhenUsed/>
    <w:rsid w:val="0083351B"/>
    <w:rPr>
      <w:sz w:val="16"/>
      <w:szCs w:val="16"/>
    </w:rPr>
  </w:style>
  <w:style w:type="paragraph" w:styleId="CommentText">
    <w:name w:val="annotation text"/>
    <w:basedOn w:val="Normal"/>
    <w:link w:val="CommentTextChar"/>
    <w:uiPriority w:val="99"/>
    <w:semiHidden/>
    <w:unhideWhenUsed/>
    <w:rsid w:val="0083351B"/>
    <w:pPr>
      <w:spacing w:line="240" w:lineRule="auto"/>
    </w:pPr>
    <w:rPr>
      <w:sz w:val="20"/>
      <w:szCs w:val="20"/>
    </w:rPr>
  </w:style>
  <w:style w:type="character" w:customStyle="1" w:styleId="CommentTextChar">
    <w:name w:val="Comment Text Char"/>
    <w:basedOn w:val="DefaultParagraphFont"/>
    <w:link w:val="CommentText"/>
    <w:uiPriority w:val="99"/>
    <w:semiHidden/>
    <w:rsid w:val="0083351B"/>
    <w:rPr>
      <w:lang w:val="en-US" w:eastAsia="en-US"/>
    </w:rPr>
  </w:style>
  <w:style w:type="paragraph" w:styleId="CommentSubject">
    <w:name w:val="annotation subject"/>
    <w:basedOn w:val="CommentText"/>
    <w:next w:val="CommentText"/>
    <w:link w:val="CommentSubjectChar"/>
    <w:uiPriority w:val="99"/>
    <w:semiHidden/>
    <w:unhideWhenUsed/>
    <w:rsid w:val="0083351B"/>
    <w:rPr>
      <w:b/>
      <w:bCs/>
    </w:rPr>
  </w:style>
  <w:style w:type="character" w:customStyle="1" w:styleId="CommentSubjectChar">
    <w:name w:val="Comment Subject Char"/>
    <w:basedOn w:val="CommentTextChar"/>
    <w:link w:val="CommentSubject"/>
    <w:uiPriority w:val="99"/>
    <w:semiHidden/>
    <w:rsid w:val="0083351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389813405">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30812/matrik.v20i2.10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ejournal.unIks.ac.Id/Index.php%20/JTOS/artIcle/download/23/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672B-44A8-4296-AF10-10057742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16704</CharactersWithSpaces>
  <SharedDoc>false</SharedDoc>
  <HLinks>
    <vt:vector size="12" baseType="variant">
      <vt:variant>
        <vt:i4>5963837</vt:i4>
      </vt:variant>
      <vt:variant>
        <vt:i4>3</vt:i4>
      </vt:variant>
      <vt:variant>
        <vt:i4>0</vt:i4>
      </vt:variant>
      <vt:variant>
        <vt:i4>5</vt:i4>
      </vt:variant>
      <vt:variant>
        <vt:lpwstr>mailto:2pujaanggaraini@gmail.com</vt:lpwstr>
      </vt:variant>
      <vt:variant>
        <vt:lpwstr/>
      </vt:variant>
      <vt:variant>
        <vt:i4>1245284</vt:i4>
      </vt:variant>
      <vt:variant>
        <vt:i4>0</vt:i4>
      </vt:variant>
      <vt:variant>
        <vt:i4>0</vt:i4>
      </vt:variant>
      <vt:variant>
        <vt:i4>5</vt:i4>
      </vt:variant>
      <vt:variant>
        <vt:lpwstr>mailto:1lucy.simorangkir@yahoo.co.id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LUCY</cp:lastModifiedBy>
  <cp:revision>18</cp:revision>
  <cp:lastPrinted>2015-05-11T06:08:00Z</cp:lastPrinted>
  <dcterms:created xsi:type="dcterms:W3CDTF">2024-03-23T00:21:00Z</dcterms:created>
  <dcterms:modified xsi:type="dcterms:W3CDTF">2024-05-13T04:59:00Z</dcterms:modified>
</cp:coreProperties>
</file>