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E1D1A" w14:textId="4775A0DD" w:rsidR="0033184F" w:rsidRPr="0033184F" w:rsidRDefault="006F313E" w:rsidP="009306E0">
      <w:pPr>
        <w:spacing w:after="0" w:line="240" w:lineRule="auto"/>
        <w:contextualSpacing/>
        <w:jc w:val="center"/>
        <w:rPr>
          <w:rFonts w:ascii="Times New Roman" w:eastAsia="Batang" w:hAnsi="Times New Roman"/>
          <w:color w:val="000000"/>
          <w:sz w:val="20"/>
          <w:szCs w:val="20"/>
          <w:lang w:eastAsia="ko-KR"/>
        </w:rPr>
      </w:pPr>
      <w:r>
        <w:rPr>
          <w:rFonts w:ascii="Times New Roman" w:hAnsi="Times New Roman"/>
          <w:b/>
          <w:bCs/>
          <w:sz w:val="24"/>
          <w:szCs w:val="24"/>
        </w:rPr>
        <w:t xml:space="preserve">RANCANGAN </w:t>
      </w:r>
      <w:r w:rsidR="009A3EAD" w:rsidRPr="00EC503A">
        <w:rPr>
          <w:rFonts w:ascii="Times New Roman" w:hAnsi="Times New Roman"/>
          <w:b/>
          <w:bCs/>
          <w:sz w:val="24"/>
          <w:szCs w:val="24"/>
          <w:lang w:val="id-ID"/>
        </w:rPr>
        <w:t>S</w:t>
      </w:r>
      <w:r>
        <w:rPr>
          <w:rFonts w:ascii="Times New Roman" w:hAnsi="Times New Roman"/>
          <w:b/>
          <w:bCs/>
          <w:sz w:val="24"/>
          <w:szCs w:val="24"/>
        </w:rPr>
        <w:t>IS</w:t>
      </w:r>
      <w:r w:rsidR="009A3EAD" w:rsidRPr="00EC503A">
        <w:rPr>
          <w:rFonts w:ascii="Times New Roman" w:hAnsi="Times New Roman"/>
          <w:b/>
          <w:bCs/>
          <w:sz w:val="24"/>
          <w:szCs w:val="24"/>
          <w:lang w:val="id-ID"/>
        </w:rPr>
        <w:t>TEM INFORMASI PENCATATAN KARCIS MASUK DAN KOLEKSI PADA MUSEUM SIGINJAI JAMBI</w:t>
      </w:r>
    </w:p>
    <w:p w14:paraId="264F2811" w14:textId="77777777" w:rsidR="00C723A0" w:rsidRDefault="00C723A0" w:rsidP="009306E0">
      <w:pPr>
        <w:spacing w:after="0" w:line="240" w:lineRule="auto"/>
        <w:jc w:val="center"/>
        <w:rPr>
          <w:rFonts w:ascii="Times New Roman" w:hAnsi="Times New Roman"/>
          <w:b/>
          <w:sz w:val="32"/>
          <w:szCs w:val="24"/>
        </w:rPr>
      </w:pPr>
    </w:p>
    <w:p w14:paraId="45C0E1CD" w14:textId="0ACD263C" w:rsidR="0033184F" w:rsidRPr="0033184F" w:rsidRDefault="006F313E" w:rsidP="009306E0">
      <w:pPr>
        <w:spacing w:after="0" w:line="240" w:lineRule="auto"/>
        <w:jc w:val="center"/>
        <w:rPr>
          <w:rFonts w:ascii="Times New Roman" w:eastAsia="Batang" w:hAnsi="Times New Roman"/>
          <w:b/>
          <w:color w:val="000000"/>
          <w:sz w:val="20"/>
          <w:szCs w:val="20"/>
          <w:u w:val="single"/>
          <w:vertAlign w:val="superscript"/>
          <w:lang w:eastAsia="ko-KR"/>
        </w:rPr>
      </w:pPr>
      <w:r>
        <w:rPr>
          <w:rFonts w:ascii="Times New Roman" w:eastAsia="Batang" w:hAnsi="Times New Roman"/>
          <w:b/>
          <w:color w:val="000000"/>
          <w:sz w:val="20"/>
          <w:szCs w:val="20"/>
          <w:u w:val="single"/>
          <w:lang w:eastAsia="ko-KR"/>
        </w:rPr>
        <w:t>Darex Susanto</w:t>
      </w:r>
      <w:r w:rsidRPr="006F313E">
        <w:rPr>
          <w:rFonts w:ascii="Times New Roman" w:eastAsia="Batang" w:hAnsi="Times New Roman"/>
          <w:b/>
          <w:color w:val="000000"/>
          <w:sz w:val="20"/>
          <w:szCs w:val="20"/>
          <w:u w:val="single"/>
          <w:vertAlign w:val="superscript"/>
          <w:lang w:eastAsia="ko-KR"/>
        </w:rPr>
        <w:t>1</w:t>
      </w:r>
      <w:r>
        <w:rPr>
          <w:rFonts w:ascii="Times New Roman" w:eastAsia="Batang" w:hAnsi="Times New Roman"/>
          <w:b/>
          <w:color w:val="000000"/>
          <w:sz w:val="20"/>
          <w:szCs w:val="20"/>
          <w:u w:val="single"/>
          <w:lang w:eastAsia="ko-KR"/>
        </w:rPr>
        <w:t>,</w:t>
      </w:r>
      <w:r w:rsidRPr="006F313E">
        <w:rPr>
          <w:rFonts w:ascii="Times New Roman" w:eastAsia="Batang" w:hAnsi="Times New Roman"/>
          <w:b/>
          <w:color w:val="000000"/>
          <w:sz w:val="20"/>
          <w:szCs w:val="20"/>
          <w:lang w:eastAsia="ko-KR"/>
        </w:rPr>
        <w:t xml:space="preserve"> </w:t>
      </w:r>
      <w:r w:rsidR="009A3EAD">
        <w:rPr>
          <w:rFonts w:ascii="Times New Roman" w:eastAsia="Batang" w:hAnsi="Times New Roman"/>
          <w:b/>
          <w:color w:val="000000"/>
          <w:sz w:val="20"/>
          <w:szCs w:val="20"/>
          <w:u w:val="single"/>
          <w:lang w:val="id-ID" w:eastAsia="ko-KR"/>
        </w:rPr>
        <w:t>Doni Marianto</w:t>
      </w:r>
      <w:r>
        <w:rPr>
          <w:rFonts w:ascii="Times New Roman" w:eastAsia="Batang" w:hAnsi="Times New Roman"/>
          <w:b/>
          <w:color w:val="000000"/>
          <w:sz w:val="20"/>
          <w:szCs w:val="20"/>
          <w:u w:val="single"/>
          <w:vertAlign w:val="superscript"/>
          <w:lang w:eastAsia="ko-KR"/>
        </w:rPr>
        <w:t>2</w:t>
      </w:r>
    </w:p>
    <w:p w14:paraId="13A35635" w14:textId="7B407587" w:rsidR="0033184F" w:rsidRPr="0033184F" w:rsidRDefault="009A3EAD" w:rsidP="009306E0">
      <w:pPr>
        <w:spacing w:after="0" w:line="240" w:lineRule="auto"/>
        <w:contextualSpacing/>
        <w:jc w:val="center"/>
        <w:rPr>
          <w:rFonts w:ascii="Times New Roman" w:hAnsi="Times New Roman"/>
          <w:sz w:val="20"/>
          <w:szCs w:val="20"/>
        </w:rPr>
      </w:pPr>
      <w:r>
        <w:rPr>
          <w:rFonts w:ascii="Times New Roman" w:hAnsi="Times New Roman"/>
          <w:sz w:val="20"/>
          <w:szCs w:val="20"/>
          <w:lang w:val="id-ID"/>
        </w:rPr>
        <w:t>Fakultas Ilmu Komputer</w:t>
      </w:r>
      <w:r w:rsidR="0033184F" w:rsidRPr="0033184F">
        <w:rPr>
          <w:rFonts w:ascii="Times New Roman" w:hAnsi="Times New Roman"/>
          <w:sz w:val="20"/>
          <w:szCs w:val="20"/>
        </w:rPr>
        <w:t xml:space="preserve"> / </w:t>
      </w:r>
      <w:r>
        <w:rPr>
          <w:rFonts w:ascii="Times New Roman" w:hAnsi="Times New Roman"/>
          <w:sz w:val="20"/>
          <w:szCs w:val="20"/>
          <w:lang w:val="id-ID"/>
        </w:rPr>
        <w:t>Sistem Informasi</w:t>
      </w:r>
      <w:r w:rsidR="003104D8">
        <w:rPr>
          <w:rFonts w:ascii="Times New Roman" w:hAnsi="Times New Roman"/>
          <w:sz w:val="20"/>
          <w:szCs w:val="20"/>
        </w:rPr>
        <w:t>, Universitas</w:t>
      </w:r>
      <w:r>
        <w:rPr>
          <w:rFonts w:ascii="Times New Roman" w:hAnsi="Times New Roman"/>
          <w:sz w:val="20"/>
          <w:szCs w:val="20"/>
          <w:lang w:val="id-ID"/>
        </w:rPr>
        <w:t xml:space="preserve"> Nurdin Hamzah</w:t>
      </w:r>
    </w:p>
    <w:p w14:paraId="5F43FE1E" w14:textId="0CE7630D" w:rsidR="006D106B" w:rsidRDefault="0033184F" w:rsidP="009306E0">
      <w:pPr>
        <w:spacing w:after="0" w:line="240" w:lineRule="auto"/>
        <w:contextualSpacing/>
        <w:jc w:val="center"/>
        <w:rPr>
          <w:rFonts w:ascii="Times New Roman" w:hAnsi="Times New Roman"/>
          <w:sz w:val="20"/>
          <w:szCs w:val="20"/>
          <w:lang w:val="id-ID"/>
        </w:rPr>
      </w:pPr>
      <w:r w:rsidRPr="0033184F">
        <w:rPr>
          <w:rFonts w:ascii="Times New Roman" w:hAnsi="Times New Roman"/>
          <w:sz w:val="20"/>
          <w:szCs w:val="20"/>
        </w:rPr>
        <w:t>E-mail:</w:t>
      </w:r>
      <w:r w:rsidR="006F313E">
        <w:rPr>
          <w:rFonts w:ascii="Times New Roman" w:hAnsi="Times New Roman"/>
          <w:sz w:val="20"/>
          <w:szCs w:val="20"/>
        </w:rPr>
        <w:t xml:space="preserve"> rexsamoy@gmail.com,</w:t>
      </w:r>
      <w:r w:rsidRPr="0033184F">
        <w:rPr>
          <w:rFonts w:ascii="Times New Roman" w:hAnsi="Times New Roman"/>
          <w:sz w:val="20"/>
          <w:szCs w:val="20"/>
        </w:rPr>
        <w:t xml:space="preserve"> </w:t>
      </w:r>
      <w:r w:rsidR="006F313E">
        <w:rPr>
          <w:rFonts w:ascii="Times New Roman" w:hAnsi="Times New Roman"/>
          <w:sz w:val="20"/>
          <w:szCs w:val="20"/>
        </w:rPr>
        <w:t xml:space="preserve"> </w:t>
      </w:r>
      <w:hyperlink r:id="rId8" w:history="1">
        <w:r w:rsidR="009A3EAD" w:rsidRPr="00B82B95">
          <w:rPr>
            <w:rStyle w:val="Hyperlink"/>
            <w:rFonts w:ascii="Times New Roman" w:hAnsi="Times New Roman"/>
            <w:sz w:val="20"/>
            <w:szCs w:val="20"/>
            <w:lang w:val="id-ID"/>
          </w:rPr>
          <w:t>donimariantoo@gmail.com</w:t>
        </w:r>
      </w:hyperlink>
    </w:p>
    <w:p w14:paraId="4D13D400" w14:textId="77777777" w:rsidR="009A3EAD" w:rsidRPr="009A3EAD" w:rsidRDefault="009A3EAD" w:rsidP="009306E0">
      <w:pPr>
        <w:spacing w:after="0" w:line="240" w:lineRule="auto"/>
        <w:contextualSpacing/>
        <w:jc w:val="center"/>
        <w:rPr>
          <w:rFonts w:ascii="Times New Roman" w:hAnsi="Times New Roman"/>
          <w:sz w:val="20"/>
          <w:szCs w:val="20"/>
          <w:lang w:val="id-ID"/>
        </w:rPr>
      </w:pPr>
    </w:p>
    <w:p w14:paraId="4E78AA80" w14:textId="1E4B4E10" w:rsidR="0033184F" w:rsidRPr="009A3EAD" w:rsidRDefault="006D106B" w:rsidP="009306E0">
      <w:pPr>
        <w:pBdr>
          <w:top w:val="single" w:sz="24" w:space="1" w:color="auto"/>
          <w:bottom w:val="single" w:sz="24" w:space="1" w:color="auto"/>
        </w:pBdr>
        <w:spacing w:after="0" w:line="240" w:lineRule="auto"/>
        <w:jc w:val="both"/>
        <w:rPr>
          <w:rStyle w:val="hps"/>
          <w:rFonts w:ascii="Times New Roman" w:hAnsi="Times New Roman"/>
          <w:sz w:val="20"/>
          <w:szCs w:val="20"/>
          <w:lang w:val="en"/>
        </w:rPr>
      </w:pPr>
      <w:r w:rsidRPr="00DA7AB6">
        <w:rPr>
          <w:rStyle w:val="hps"/>
          <w:rFonts w:ascii="Times New Roman" w:hAnsi="Times New Roman"/>
          <w:b/>
          <w:i/>
          <w:sz w:val="20"/>
          <w:szCs w:val="20"/>
          <w:lang w:val="en"/>
        </w:rPr>
        <w:t>Abstract</w:t>
      </w:r>
      <w:r w:rsidRPr="00953B88">
        <w:rPr>
          <w:rStyle w:val="hps"/>
          <w:rFonts w:ascii="Times New Roman" w:hAnsi="Times New Roman"/>
          <w:sz w:val="20"/>
          <w:szCs w:val="20"/>
          <w:lang w:val="en"/>
        </w:rPr>
        <w:t xml:space="preserve"> </w:t>
      </w:r>
      <w:r w:rsidR="006545D5" w:rsidRPr="00953B88">
        <w:rPr>
          <w:rStyle w:val="hps"/>
          <w:rFonts w:ascii="Times New Roman" w:hAnsi="Times New Roman"/>
          <w:sz w:val="20"/>
          <w:szCs w:val="20"/>
          <w:lang w:val="en"/>
        </w:rPr>
        <w:t>–</w:t>
      </w:r>
      <w:r w:rsidRPr="00953B88">
        <w:rPr>
          <w:rStyle w:val="hps"/>
          <w:rFonts w:ascii="Times New Roman" w:hAnsi="Times New Roman"/>
          <w:sz w:val="20"/>
          <w:szCs w:val="20"/>
          <w:lang w:val="en"/>
        </w:rPr>
        <w:t xml:space="preserve"> </w:t>
      </w:r>
      <w:r w:rsidR="009A3EAD" w:rsidRPr="009A3EAD">
        <w:rPr>
          <w:rStyle w:val="hps"/>
          <w:rFonts w:ascii="Times New Roman" w:hAnsi="Times New Roman"/>
          <w:i/>
          <w:iCs/>
          <w:sz w:val="20"/>
          <w:szCs w:val="20"/>
          <w:lang w:val="en"/>
        </w:rPr>
        <w:t>The Information System for Recording Entry Tickets and Collections at the Siginjai Jambi Museum is a solution to overcome the obstacles of the manual approach that is still applied by museums in managing entrance tickets and recording collections. This research aims to evaluate operational efficiency and analyze the maintenance and documentation of museum collections.</w:t>
      </w:r>
      <w:r w:rsidR="009A3EAD" w:rsidRPr="009A3EAD">
        <w:rPr>
          <w:rStyle w:val="hps"/>
          <w:rFonts w:ascii="Times New Roman" w:hAnsi="Times New Roman"/>
          <w:i/>
          <w:iCs/>
          <w:sz w:val="20"/>
          <w:szCs w:val="20"/>
          <w:lang w:val="id-ID"/>
        </w:rPr>
        <w:t xml:space="preserve"> </w:t>
      </w:r>
      <w:r w:rsidR="009A3EAD" w:rsidRPr="009A3EAD">
        <w:rPr>
          <w:rStyle w:val="hps"/>
          <w:rFonts w:ascii="Times New Roman" w:hAnsi="Times New Roman"/>
          <w:i/>
          <w:iCs/>
          <w:sz w:val="20"/>
          <w:szCs w:val="20"/>
          <w:lang w:val="en"/>
        </w:rPr>
        <w:t>The background to the report highlights the need for museums to adapt to developments in information technology to ensure their sustainability and relevance in presenting information to the public. The Siginjai Jambi Museum, as a cultural heritage preservation institution, still faces challenges in managing and presenting information using manual methods.</w:t>
      </w:r>
      <w:r w:rsidR="009A3EAD">
        <w:rPr>
          <w:rStyle w:val="hps"/>
          <w:rFonts w:ascii="Times New Roman" w:hAnsi="Times New Roman"/>
          <w:sz w:val="20"/>
          <w:szCs w:val="20"/>
          <w:lang w:val="id-ID"/>
        </w:rPr>
        <w:t xml:space="preserve"> </w:t>
      </w:r>
    </w:p>
    <w:p w14:paraId="0631D608" w14:textId="288AEDDB" w:rsidR="00EC7078" w:rsidRPr="009A3EAD" w:rsidRDefault="00607526" w:rsidP="009306E0">
      <w:pPr>
        <w:pBdr>
          <w:top w:val="single" w:sz="24" w:space="1" w:color="auto"/>
          <w:bottom w:val="single" w:sz="24" w:space="1" w:color="auto"/>
        </w:pBdr>
        <w:spacing w:after="0" w:line="240" w:lineRule="auto"/>
        <w:jc w:val="both"/>
        <w:rPr>
          <w:rFonts w:ascii="Times New Roman" w:hAnsi="Times New Roman"/>
          <w:i/>
          <w:iCs/>
          <w:sz w:val="20"/>
          <w:szCs w:val="20"/>
        </w:rPr>
      </w:pPr>
      <w:r w:rsidRPr="00DA7AB6">
        <w:rPr>
          <w:rFonts w:ascii="Times New Roman" w:hAnsi="Times New Roman"/>
          <w:i/>
          <w:sz w:val="20"/>
          <w:szCs w:val="20"/>
        </w:rPr>
        <w:t>Keywords :</w:t>
      </w:r>
      <w:r w:rsidR="0033184F">
        <w:rPr>
          <w:rFonts w:ascii="Times New Roman" w:hAnsi="Times New Roman"/>
          <w:i/>
          <w:sz w:val="20"/>
          <w:szCs w:val="20"/>
        </w:rPr>
        <w:t xml:space="preserve"> </w:t>
      </w:r>
      <w:r w:rsidR="009A3EAD" w:rsidRPr="009A3EAD">
        <w:rPr>
          <w:rFonts w:ascii="Times New Roman" w:hAnsi="Times New Roman"/>
          <w:i/>
          <w:iCs/>
          <w:sz w:val="20"/>
          <w:szCs w:val="20"/>
          <w:lang w:val="id-ID"/>
        </w:rPr>
        <w:t>Museum Siginjai Jambi, Sistem Informasi, Efisiensi Operasional.</w:t>
      </w:r>
    </w:p>
    <w:p w14:paraId="40ECA91A" w14:textId="77777777" w:rsidR="0033184F" w:rsidRPr="00953B88" w:rsidRDefault="0033184F" w:rsidP="009306E0">
      <w:pPr>
        <w:pBdr>
          <w:top w:val="single" w:sz="24" w:space="1" w:color="auto"/>
          <w:bottom w:val="single" w:sz="24" w:space="1" w:color="auto"/>
        </w:pBdr>
        <w:spacing w:after="0" w:line="240" w:lineRule="auto"/>
        <w:jc w:val="both"/>
        <w:rPr>
          <w:rFonts w:ascii="Times New Roman" w:hAnsi="Times New Roman"/>
          <w:sz w:val="20"/>
          <w:szCs w:val="20"/>
        </w:rPr>
        <w:sectPr w:rsidR="0033184F" w:rsidRPr="00953B88" w:rsidSect="002626B7">
          <w:headerReference w:type="default" r:id="rId9"/>
          <w:footerReference w:type="default" r:id="rId10"/>
          <w:footerReference w:type="first" r:id="rId11"/>
          <w:type w:val="continuous"/>
          <w:pgSz w:w="11907" w:h="16839" w:code="9"/>
          <w:pgMar w:top="1440" w:right="1134" w:bottom="1440" w:left="1701" w:header="397" w:footer="454" w:gutter="0"/>
          <w:pgNumType w:start="47"/>
          <w:cols w:space="568"/>
          <w:docGrid w:linePitch="360"/>
        </w:sectPr>
      </w:pPr>
    </w:p>
    <w:p w14:paraId="52202D20" w14:textId="2C8B9165" w:rsidR="006D106B" w:rsidRDefault="00DA00F4" w:rsidP="00DA00F4">
      <w:pPr>
        <w:pStyle w:val="ListParagraph"/>
        <w:ind w:left="0"/>
        <w:rPr>
          <w:b/>
          <w:sz w:val="20"/>
          <w:szCs w:val="20"/>
        </w:rPr>
      </w:pPr>
      <w:r>
        <w:rPr>
          <w:b/>
          <w:sz w:val="20"/>
          <w:szCs w:val="20"/>
          <w:lang w:val="en-US"/>
        </w:rPr>
        <w:lastRenderedPageBreak/>
        <w:t>I.</w:t>
      </w:r>
      <w:r>
        <w:rPr>
          <w:b/>
          <w:sz w:val="20"/>
          <w:szCs w:val="20"/>
          <w:lang w:val="en-US"/>
        </w:rPr>
        <w:tab/>
      </w:r>
      <w:r w:rsidR="006D106B" w:rsidRPr="00A73379">
        <w:rPr>
          <w:b/>
          <w:sz w:val="20"/>
          <w:szCs w:val="20"/>
        </w:rPr>
        <w:t>PENDAHULUAN</w:t>
      </w:r>
    </w:p>
    <w:p w14:paraId="377006EF" w14:textId="77777777" w:rsidR="00A67778" w:rsidRDefault="00A67778" w:rsidP="009306E0">
      <w:pPr>
        <w:pStyle w:val="ListParagraph"/>
        <w:ind w:left="1080"/>
        <w:rPr>
          <w:b/>
          <w:sz w:val="20"/>
          <w:szCs w:val="20"/>
        </w:rPr>
      </w:pPr>
    </w:p>
    <w:p w14:paraId="667EF0F3" w14:textId="297B0011" w:rsidR="0033184F" w:rsidRDefault="00A67778" w:rsidP="009306E0">
      <w:pPr>
        <w:pStyle w:val="ListParagraph"/>
        <w:ind w:left="0"/>
        <w:rPr>
          <w:b/>
          <w:sz w:val="20"/>
          <w:szCs w:val="20"/>
          <w:lang w:val="en-US"/>
        </w:rPr>
      </w:pPr>
      <w:r>
        <w:rPr>
          <w:b/>
          <w:sz w:val="20"/>
          <w:szCs w:val="20"/>
          <w:lang w:val="en-US"/>
        </w:rPr>
        <w:t>1.1 Latar Belakang</w:t>
      </w:r>
    </w:p>
    <w:p w14:paraId="138085D1" w14:textId="509A4488" w:rsidR="009A3EAD" w:rsidRPr="00D04FC0" w:rsidRDefault="009A3EAD" w:rsidP="009306E0">
      <w:pPr>
        <w:pStyle w:val="ListParagraph"/>
        <w:ind w:left="284" w:firstLine="720"/>
        <w:jc w:val="both"/>
        <w:rPr>
          <w:sz w:val="20"/>
          <w:szCs w:val="20"/>
          <w:lang w:val="id-ID"/>
        </w:rPr>
      </w:pPr>
      <w:r w:rsidRPr="00D04FC0">
        <w:rPr>
          <w:sz w:val="20"/>
          <w:szCs w:val="20"/>
          <w:lang w:val="id-ID"/>
        </w:rPr>
        <w:t xml:space="preserve">Perkembangan teknologi informasi dan komunikasi telah membawa dampak yang signifikan pada berbagai sektor, termasuk bidang kebudayaan dan sejarah. </w:t>
      </w:r>
      <w:r w:rsidR="00635135">
        <w:rPr>
          <w:sz w:val="20"/>
          <w:szCs w:val="20"/>
          <w:lang w:val="en-US"/>
        </w:rPr>
        <w:t xml:space="preserve">Perlunya sebuah </w:t>
      </w:r>
      <w:r w:rsidRPr="00D04FC0">
        <w:rPr>
          <w:sz w:val="20"/>
          <w:szCs w:val="20"/>
          <w:lang w:val="id-ID"/>
        </w:rPr>
        <w:t xml:space="preserve">Museum sebagai lembaga pelestarian dan pemeran artefak bersejarah </w:t>
      </w:r>
      <w:r w:rsidR="00635135">
        <w:rPr>
          <w:sz w:val="20"/>
          <w:szCs w:val="20"/>
          <w:lang w:val="en-US"/>
        </w:rPr>
        <w:t xml:space="preserve">untuk </w:t>
      </w:r>
      <w:r w:rsidRPr="00D04FC0">
        <w:rPr>
          <w:sz w:val="20"/>
          <w:szCs w:val="20"/>
          <w:lang w:val="id-ID"/>
        </w:rPr>
        <w:t>beradaptasi dengan kemajuan</w:t>
      </w:r>
      <w:r w:rsidR="00635135">
        <w:rPr>
          <w:sz w:val="20"/>
          <w:szCs w:val="20"/>
          <w:lang w:val="en-US"/>
        </w:rPr>
        <w:t xml:space="preserve"> teknologi saat ini.</w:t>
      </w:r>
      <w:r w:rsidR="00635135">
        <w:rPr>
          <w:sz w:val="20"/>
          <w:szCs w:val="20"/>
          <w:lang w:val="id-ID"/>
        </w:rPr>
        <w:t xml:space="preserve"> Guna </w:t>
      </w:r>
      <w:r w:rsidRPr="00D04FC0">
        <w:rPr>
          <w:sz w:val="20"/>
          <w:szCs w:val="20"/>
          <w:lang w:val="id-ID"/>
        </w:rPr>
        <w:t>untuk memastikan keberlanjutan dan relevansinya dalam menyajikan informasi kepada m</w:t>
      </w:r>
      <w:r w:rsidR="00635135">
        <w:rPr>
          <w:sz w:val="20"/>
          <w:szCs w:val="20"/>
          <w:lang w:val="en-US"/>
        </w:rPr>
        <w:t>a</w:t>
      </w:r>
      <w:r w:rsidRPr="00D04FC0">
        <w:rPr>
          <w:sz w:val="20"/>
          <w:szCs w:val="20"/>
          <w:lang w:val="id-ID"/>
        </w:rPr>
        <w:t>syarakat</w:t>
      </w:r>
      <w:r w:rsidR="00635135">
        <w:rPr>
          <w:sz w:val="20"/>
          <w:szCs w:val="20"/>
          <w:lang w:val="en-US"/>
        </w:rPr>
        <w:t xml:space="preserve"> tentang adat dan budaya lampau yang telah dikumpulkan sebagai koleksi benda bersejarah</w:t>
      </w:r>
      <w:r w:rsidRPr="00D04FC0">
        <w:rPr>
          <w:sz w:val="20"/>
          <w:szCs w:val="20"/>
          <w:lang w:val="id-ID"/>
        </w:rPr>
        <w:t>. Museum Siginjai Jambi, sebagai salah satu museum yang memiliki koleksi berharga, perlu menjawab tantangan ini dengan mengadopsi sistem informasi yang modern</w:t>
      </w:r>
      <w:r w:rsidR="00635135">
        <w:rPr>
          <w:sz w:val="20"/>
          <w:szCs w:val="20"/>
          <w:lang w:val="id-ID"/>
        </w:rPr>
        <w:t>.</w:t>
      </w:r>
    </w:p>
    <w:p w14:paraId="449A5FC5" w14:textId="77777777" w:rsidR="009A3EAD" w:rsidRPr="00D04FC0" w:rsidRDefault="009A3EAD" w:rsidP="009306E0">
      <w:pPr>
        <w:pStyle w:val="ListParagraph"/>
        <w:ind w:left="284" w:firstLine="720"/>
        <w:jc w:val="both"/>
        <w:rPr>
          <w:sz w:val="20"/>
          <w:szCs w:val="20"/>
          <w:lang w:val="id-ID"/>
        </w:rPr>
      </w:pPr>
      <w:r w:rsidRPr="00D04FC0">
        <w:rPr>
          <w:sz w:val="20"/>
          <w:szCs w:val="20"/>
          <w:lang w:val="id-ID"/>
        </w:rPr>
        <w:t>Teknologi informasi dapat meningkatkan aksesbilitas museum, terutama bagi pengunjung dengan kebutuhan khusus. Implementasi fitur aksesbilitas dalam sistem Museum Siginjai Jambi dapat memastikan bahwa museum ini dapat dinikmati oleh semua lapisan masyarakat.</w:t>
      </w:r>
    </w:p>
    <w:p w14:paraId="7158CEEC" w14:textId="77777777" w:rsidR="009A3EAD" w:rsidRPr="00D04FC0" w:rsidRDefault="009A3EAD" w:rsidP="009306E0">
      <w:pPr>
        <w:pStyle w:val="ListParagraph"/>
        <w:ind w:left="284" w:firstLine="720"/>
        <w:jc w:val="both"/>
        <w:rPr>
          <w:sz w:val="20"/>
          <w:szCs w:val="20"/>
          <w:lang w:val="id-ID"/>
        </w:rPr>
      </w:pPr>
      <w:r w:rsidRPr="00D04FC0">
        <w:rPr>
          <w:sz w:val="20"/>
          <w:szCs w:val="20"/>
          <w:lang w:val="id-ID"/>
        </w:rPr>
        <w:t>Museum Siginjai Jambi, sebagai lembaga kebudayaan dan sejarah, saat ini masih mnghadapi tantangan dalam pengolaan dan penyajian informasi kepada masyarakat. Hingga saat ini, museum ini masih menggunakan pendekatan manual dalam manajemen koleksi, dokumentasi, dan interaksi dengan pengunjung. Penggunaan sistem informasi belum sepenuhnya diadopsi, sehingga ada peluang besar untuk meningkatkan efisiensi dan kualitas layanan meseum melalui implementasi teknologi informasi.</w:t>
      </w:r>
    </w:p>
    <w:p w14:paraId="77072313" w14:textId="77777777" w:rsidR="009A3EAD" w:rsidRPr="006F313E" w:rsidRDefault="009A3EAD" w:rsidP="006F313E">
      <w:pPr>
        <w:pStyle w:val="ListParagraph"/>
        <w:ind w:left="284" w:firstLine="720"/>
        <w:jc w:val="both"/>
        <w:rPr>
          <w:sz w:val="20"/>
          <w:szCs w:val="20"/>
          <w:lang w:val="id-ID"/>
        </w:rPr>
      </w:pPr>
      <w:r w:rsidRPr="00D04FC0">
        <w:rPr>
          <w:sz w:val="20"/>
          <w:szCs w:val="20"/>
          <w:lang w:val="id-ID"/>
        </w:rPr>
        <w:t>Dengan adopsi manual dapat mmenghambat aksesbilitas informasi koleksi masyarakat. P</w:t>
      </w:r>
      <w:r w:rsidRPr="006F313E">
        <w:rPr>
          <w:sz w:val="20"/>
          <w:szCs w:val="20"/>
          <w:lang w:val="id-ID"/>
        </w:rPr>
        <w:t>enhunjung mungkin akan kesulitan menghadapi informasi terperinci tentang artefak tertentu, dan potensi interaktivitas dengan koleksi museum menjadi terbatas.</w:t>
      </w:r>
    </w:p>
    <w:p w14:paraId="06A91249" w14:textId="77777777" w:rsidR="006F313E" w:rsidRPr="006F313E" w:rsidRDefault="006F313E" w:rsidP="006F313E">
      <w:pPr>
        <w:pStyle w:val="ListParagraph"/>
        <w:ind w:left="284" w:firstLine="720"/>
        <w:jc w:val="both"/>
        <w:rPr>
          <w:sz w:val="20"/>
          <w:szCs w:val="20"/>
          <w:lang w:val="id-ID"/>
        </w:rPr>
      </w:pPr>
    </w:p>
    <w:p w14:paraId="1F2F1F63" w14:textId="77777777" w:rsidR="006F313E" w:rsidRPr="006F313E" w:rsidRDefault="006F313E" w:rsidP="006F313E">
      <w:pPr>
        <w:pStyle w:val="ListParagraph"/>
        <w:ind w:left="284" w:firstLine="720"/>
        <w:jc w:val="both"/>
        <w:rPr>
          <w:sz w:val="20"/>
          <w:szCs w:val="20"/>
          <w:lang w:val="id-ID"/>
        </w:rPr>
      </w:pPr>
    </w:p>
    <w:p w14:paraId="1183FF8D" w14:textId="77777777" w:rsidR="0033184F" w:rsidRPr="006F313E" w:rsidRDefault="0033184F" w:rsidP="006F313E">
      <w:pPr>
        <w:pStyle w:val="ListParagraph"/>
        <w:ind w:left="0"/>
        <w:jc w:val="both"/>
        <w:rPr>
          <w:sz w:val="20"/>
          <w:szCs w:val="20"/>
          <w:lang w:val="en-US"/>
        </w:rPr>
      </w:pPr>
    </w:p>
    <w:p w14:paraId="0FEF759B" w14:textId="77777777" w:rsidR="00A67778" w:rsidRPr="006F313E" w:rsidRDefault="00A67778" w:rsidP="006F313E">
      <w:pPr>
        <w:spacing w:after="0" w:line="240" w:lineRule="auto"/>
        <w:jc w:val="both"/>
        <w:rPr>
          <w:rFonts w:ascii="Times New Roman" w:hAnsi="Times New Roman"/>
          <w:b/>
          <w:sz w:val="20"/>
          <w:szCs w:val="20"/>
        </w:rPr>
      </w:pPr>
      <w:r w:rsidRPr="006F313E">
        <w:rPr>
          <w:rFonts w:ascii="Times New Roman" w:hAnsi="Times New Roman"/>
          <w:b/>
          <w:sz w:val="20"/>
          <w:szCs w:val="20"/>
        </w:rPr>
        <w:t>1.2. Rumusan Masalah</w:t>
      </w:r>
    </w:p>
    <w:p w14:paraId="707F6351" w14:textId="4BD8C936" w:rsidR="0033184F" w:rsidRPr="006F313E" w:rsidRDefault="009A3EAD" w:rsidP="006F313E">
      <w:pPr>
        <w:numPr>
          <w:ilvl w:val="0"/>
          <w:numId w:val="12"/>
        </w:numPr>
        <w:spacing w:after="0" w:line="240" w:lineRule="auto"/>
        <w:jc w:val="both"/>
        <w:rPr>
          <w:rFonts w:ascii="Times New Roman" w:hAnsi="Times New Roman"/>
          <w:sz w:val="20"/>
          <w:szCs w:val="20"/>
          <w:lang w:val="id-ID"/>
        </w:rPr>
      </w:pPr>
      <w:r w:rsidRPr="006F313E">
        <w:rPr>
          <w:rFonts w:ascii="Times New Roman" w:hAnsi="Times New Roman"/>
          <w:sz w:val="20"/>
          <w:szCs w:val="20"/>
          <w:lang w:val="id-ID"/>
        </w:rPr>
        <w:t>Bagaimana efisiensi operasional Museum Siginjai Jambi dalam manajemen karcis masuk dan pencatatan koleksi dengan pendekatan manual?</w:t>
      </w:r>
    </w:p>
    <w:p w14:paraId="2DA6C8D4" w14:textId="15BC97AA" w:rsidR="009A3EAD" w:rsidRPr="006F313E" w:rsidRDefault="00635135" w:rsidP="006F313E">
      <w:pPr>
        <w:numPr>
          <w:ilvl w:val="0"/>
          <w:numId w:val="12"/>
        </w:numPr>
        <w:spacing w:after="0" w:line="240" w:lineRule="auto"/>
        <w:jc w:val="both"/>
        <w:rPr>
          <w:rFonts w:ascii="Times New Roman" w:hAnsi="Times New Roman"/>
          <w:sz w:val="20"/>
          <w:szCs w:val="20"/>
          <w:lang w:val="id-ID"/>
        </w:rPr>
      </w:pPr>
      <w:r>
        <w:rPr>
          <w:rFonts w:ascii="Times New Roman" w:hAnsi="Times New Roman"/>
          <w:sz w:val="20"/>
          <w:szCs w:val="20"/>
        </w:rPr>
        <w:t>Bagaimana</w:t>
      </w:r>
      <w:r w:rsidR="009A3EAD" w:rsidRPr="006F313E">
        <w:rPr>
          <w:rFonts w:ascii="Times New Roman" w:hAnsi="Times New Roman"/>
          <w:sz w:val="20"/>
          <w:szCs w:val="20"/>
          <w:lang w:val="id-ID"/>
        </w:rPr>
        <w:t xml:space="preserve"> potensi dan rekomendasi untuk meningkatkan efisiensi operasinal Museum Siginjai Jambi, terutama dalam manajemen karcis masuk dan pencatatan koleksi, melalui adopsi teknologi informasi?</w:t>
      </w:r>
    </w:p>
    <w:p w14:paraId="62121A7A" w14:textId="77777777" w:rsidR="0033184F" w:rsidRPr="006F313E" w:rsidRDefault="0033184F" w:rsidP="006F313E">
      <w:pPr>
        <w:spacing w:after="0" w:line="240" w:lineRule="auto"/>
        <w:jc w:val="both"/>
        <w:rPr>
          <w:rFonts w:ascii="Times New Roman" w:hAnsi="Times New Roman"/>
          <w:b/>
          <w:sz w:val="20"/>
          <w:szCs w:val="20"/>
        </w:rPr>
      </w:pPr>
    </w:p>
    <w:p w14:paraId="6B8EA47E" w14:textId="77777777" w:rsidR="00A67778" w:rsidRPr="006F313E" w:rsidRDefault="00A67778" w:rsidP="006F313E">
      <w:pPr>
        <w:spacing w:after="0" w:line="240" w:lineRule="auto"/>
        <w:jc w:val="both"/>
        <w:rPr>
          <w:rFonts w:ascii="Times New Roman" w:hAnsi="Times New Roman"/>
          <w:b/>
          <w:sz w:val="20"/>
          <w:szCs w:val="20"/>
        </w:rPr>
      </w:pPr>
      <w:r w:rsidRPr="006F313E">
        <w:rPr>
          <w:rFonts w:ascii="Times New Roman" w:hAnsi="Times New Roman"/>
          <w:b/>
          <w:sz w:val="20"/>
          <w:szCs w:val="20"/>
        </w:rPr>
        <w:t xml:space="preserve">1.3. Tujuan Penelitian </w:t>
      </w:r>
    </w:p>
    <w:p w14:paraId="4BB6523B" w14:textId="1362AAA1" w:rsidR="00A67778" w:rsidRPr="006F313E" w:rsidRDefault="00C96428" w:rsidP="006F313E">
      <w:pPr>
        <w:spacing w:after="0" w:line="240" w:lineRule="auto"/>
        <w:ind w:firstLine="720"/>
        <w:jc w:val="both"/>
        <w:rPr>
          <w:rFonts w:ascii="Times New Roman" w:hAnsi="Times New Roman"/>
          <w:sz w:val="20"/>
          <w:szCs w:val="20"/>
          <w:lang w:val="id-ID"/>
        </w:rPr>
      </w:pPr>
      <w:r w:rsidRPr="006F313E">
        <w:rPr>
          <w:rFonts w:ascii="Times New Roman" w:hAnsi="Times New Roman"/>
          <w:sz w:val="20"/>
          <w:szCs w:val="20"/>
        </w:rPr>
        <w:t xml:space="preserve"> </w:t>
      </w:r>
      <w:r w:rsidR="009A3EAD" w:rsidRPr="006F313E">
        <w:rPr>
          <w:rFonts w:ascii="Times New Roman" w:hAnsi="Times New Roman"/>
          <w:sz w:val="20"/>
          <w:szCs w:val="20"/>
          <w:lang w:val="id-ID"/>
        </w:rPr>
        <w:t>Penelitian ini dilakukan dengan tujuan:</w:t>
      </w:r>
    </w:p>
    <w:p w14:paraId="56CF4007" w14:textId="6A675330" w:rsidR="009A3EAD" w:rsidRDefault="009A3EAD" w:rsidP="00635135">
      <w:pPr>
        <w:numPr>
          <w:ilvl w:val="0"/>
          <w:numId w:val="13"/>
        </w:numPr>
        <w:spacing w:after="0" w:line="240" w:lineRule="auto"/>
        <w:ind w:left="0" w:firstLine="0"/>
        <w:jc w:val="both"/>
        <w:rPr>
          <w:rFonts w:ascii="Times New Roman" w:hAnsi="Times New Roman"/>
          <w:sz w:val="20"/>
          <w:szCs w:val="20"/>
          <w:lang w:val="id-ID"/>
        </w:rPr>
      </w:pPr>
      <w:r w:rsidRPr="006F313E">
        <w:rPr>
          <w:rFonts w:ascii="Times New Roman" w:hAnsi="Times New Roman"/>
          <w:sz w:val="20"/>
          <w:szCs w:val="20"/>
          <w:lang w:val="id-ID"/>
        </w:rPr>
        <w:t>Evaluasi efisiensi operasional</w:t>
      </w:r>
    </w:p>
    <w:p w14:paraId="7A94744B" w14:textId="5539401C" w:rsidR="006F313E" w:rsidRPr="006F313E" w:rsidRDefault="006F313E" w:rsidP="006F313E">
      <w:pPr>
        <w:spacing w:after="0" w:line="240" w:lineRule="auto"/>
        <w:jc w:val="both"/>
        <w:rPr>
          <w:rFonts w:ascii="Times New Roman" w:hAnsi="Times New Roman"/>
          <w:sz w:val="20"/>
          <w:szCs w:val="20"/>
        </w:rPr>
      </w:pPr>
      <w:r>
        <w:rPr>
          <w:rFonts w:ascii="Times New Roman" w:hAnsi="Times New Roman"/>
          <w:sz w:val="20"/>
          <w:szCs w:val="20"/>
        </w:rPr>
        <w:t>Agar dapat memberikan kemudahan dalam melakukan pencetakan karcis dan perekapan</w:t>
      </w:r>
    </w:p>
    <w:p w14:paraId="2FE66BBC" w14:textId="49097DC9" w:rsidR="009A3EAD" w:rsidRDefault="009A3EAD" w:rsidP="00635135">
      <w:pPr>
        <w:numPr>
          <w:ilvl w:val="0"/>
          <w:numId w:val="13"/>
        </w:numPr>
        <w:spacing w:after="0" w:line="240" w:lineRule="auto"/>
        <w:ind w:left="0" w:firstLine="0"/>
        <w:jc w:val="both"/>
        <w:rPr>
          <w:rFonts w:ascii="Times New Roman" w:hAnsi="Times New Roman"/>
          <w:sz w:val="20"/>
          <w:szCs w:val="20"/>
          <w:lang w:val="id-ID"/>
        </w:rPr>
      </w:pPr>
      <w:r w:rsidRPr="006F313E">
        <w:rPr>
          <w:rFonts w:ascii="Times New Roman" w:hAnsi="Times New Roman"/>
          <w:sz w:val="20"/>
          <w:szCs w:val="20"/>
          <w:lang w:val="id-ID"/>
        </w:rPr>
        <w:t>Analisa pemeliharaan koleksi</w:t>
      </w:r>
    </w:p>
    <w:p w14:paraId="105D6710" w14:textId="0A643472" w:rsidR="006F313E" w:rsidRPr="006F313E" w:rsidRDefault="006F313E" w:rsidP="006F313E">
      <w:pPr>
        <w:spacing w:after="0" w:line="240" w:lineRule="auto"/>
        <w:jc w:val="both"/>
        <w:rPr>
          <w:rFonts w:ascii="Times New Roman" w:hAnsi="Times New Roman"/>
          <w:sz w:val="20"/>
          <w:szCs w:val="20"/>
        </w:rPr>
      </w:pPr>
      <w:r>
        <w:rPr>
          <w:rFonts w:ascii="Times New Roman" w:hAnsi="Times New Roman"/>
          <w:sz w:val="20"/>
          <w:szCs w:val="20"/>
        </w:rPr>
        <w:t>Terdatanya den</w:t>
      </w:r>
      <w:r w:rsidR="00635135">
        <w:rPr>
          <w:rFonts w:ascii="Times New Roman" w:hAnsi="Times New Roman"/>
          <w:sz w:val="20"/>
          <w:szCs w:val="20"/>
        </w:rPr>
        <w:t>gan baik koleksi yang ada dimuseu</w:t>
      </w:r>
      <w:r>
        <w:rPr>
          <w:rFonts w:ascii="Times New Roman" w:hAnsi="Times New Roman"/>
          <w:sz w:val="20"/>
          <w:szCs w:val="20"/>
        </w:rPr>
        <w:t>m siginjai</w:t>
      </w:r>
      <w:r w:rsidR="00635135">
        <w:rPr>
          <w:rFonts w:ascii="Times New Roman" w:hAnsi="Times New Roman"/>
          <w:sz w:val="20"/>
          <w:szCs w:val="20"/>
        </w:rPr>
        <w:t>,mempermudah pihak museum memelihara dan meberikan informasi tepat guna kepada pengunjung khususnya.</w:t>
      </w:r>
    </w:p>
    <w:p w14:paraId="2C7D749B" w14:textId="77777777" w:rsidR="0033184F" w:rsidRPr="006F313E" w:rsidRDefault="0033184F" w:rsidP="006F313E">
      <w:pPr>
        <w:spacing w:after="0" w:line="240" w:lineRule="auto"/>
        <w:jc w:val="both"/>
        <w:rPr>
          <w:rFonts w:ascii="Times New Roman" w:hAnsi="Times New Roman"/>
          <w:sz w:val="20"/>
          <w:szCs w:val="20"/>
        </w:rPr>
      </w:pPr>
    </w:p>
    <w:p w14:paraId="63EF299C" w14:textId="77777777" w:rsidR="0033184F" w:rsidRPr="006F313E" w:rsidRDefault="0033184F" w:rsidP="006F313E">
      <w:pPr>
        <w:spacing w:after="0" w:line="240" w:lineRule="auto"/>
        <w:jc w:val="both"/>
        <w:rPr>
          <w:rFonts w:ascii="Times New Roman" w:hAnsi="Times New Roman"/>
          <w:sz w:val="20"/>
          <w:szCs w:val="20"/>
        </w:rPr>
      </w:pPr>
    </w:p>
    <w:p w14:paraId="691C3490" w14:textId="32040398" w:rsidR="006D106B" w:rsidRPr="006F313E" w:rsidRDefault="006D106B" w:rsidP="006F313E">
      <w:pPr>
        <w:pStyle w:val="ListParagraph"/>
        <w:numPr>
          <w:ilvl w:val="0"/>
          <w:numId w:val="1"/>
        </w:numPr>
        <w:jc w:val="both"/>
        <w:rPr>
          <w:b/>
          <w:sz w:val="20"/>
          <w:szCs w:val="20"/>
        </w:rPr>
      </w:pPr>
      <w:r w:rsidRPr="006F313E">
        <w:rPr>
          <w:b/>
          <w:sz w:val="20"/>
          <w:szCs w:val="20"/>
        </w:rPr>
        <w:t>TINJAUAN PUSTAKA</w:t>
      </w:r>
    </w:p>
    <w:p w14:paraId="2233A314" w14:textId="77777777" w:rsidR="00D6170A" w:rsidRPr="006F313E" w:rsidRDefault="00D6170A" w:rsidP="006F313E">
      <w:pPr>
        <w:pStyle w:val="ListParagraph"/>
        <w:ind w:left="1080"/>
        <w:jc w:val="both"/>
        <w:rPr>
          <w:sz w:val="20"/>
          <w:szCs w:val="20"/>
        </w:rPr>
      </w:pPr>
    </w:p>
    <w:p w14:paraId="21EBFC37" w14:textId="144A5434" w:rsidR="006F313E" w:rsidRPr="006F313E" w:rsidRDefault="006D106B" w:rsidP="006F313E">
      <w:pPr>
        <w:tabs>
          <w:tab w:val="left" w:pos="567"/>
        </w:tabs>
        <w:spacing w:after="0" w:line="240" w:lineRule="auto"/>
        <w:jc w:val="both"/>
        <w:rPr>
          <w:rFonts w:ascii="Times New Roman" w:hAnsi="Times New Roman"/>
          <w:b/>
          <w:bCs/>
          <w:sz w:val="20"/>
          <w:szCs w:val="20"/>
        </w:rPr>
      </w:pPr>
      <w:r w:rsidRPr="006F313E">
        <w:rPr>
          <w:rFonts w:ascii="Times New Roman" w:hAnsi="Times New Roman"/>
          <w:b/>
          <w:sz w:val="20"/>
          <w:szCs w:val="20"/>
        </w:rPr>
        <w:t>2.1</w:t>
      </w:r>
      <w:r w:rsidR="006F313E" w:rsidRPr="006F313E">
        <w:rPr>
          <w:rFonts w:ascii="Times New Roman" w:hAnsi="Times New Roman"/>
          <w:b/>
          <w:sz w:val="20"/>
          <w:szCs w:val="20"/>
        </w:rPr>
        <w:t xml:space="preserve"> </w:t>
      </w:r>
      <w:r w:rsidR="006F313E" w:rsidRPr="006F313E">
        <w:rPr>
          <w:rFonts w:ascii="Times New Roman" w:hAnsi="Times New Roman"/>
          <w:b/>
          <w:bCs/>
          <w:sz w:val="20"/>
          <w:szCs w:val="20"/>
        </w:rPr>
        <w:t xml:space="preserve"> </w:t>
      </w:r>
      <w:r w:rsidR="006F313E" w:rsidRPr="006F313E">
        <w:rPr>
          <w:rFonts w:ascii="Times New Roman" w:hAnsi="Times New Roman"/>
          <w:b/>
          <w:bCs/>
          <w:sz w:val="20"/>
          <w:szCs w:val="20"/>
        </w:rPr>
        <w:t>Definisi Perancangan Sistem Informasi</w:t>
      </w:r>
    </w:p>
    <w:p w14:paraId="753783D2" w14:textId="7E882912" w:rsidR="006F313E" w:rsidRPr="00635135" w:rsidRDefault="006F313E" w:rsidP="006F313E">
      <w:pPr>
        <w:pStyle w:val="ListParagraph"/>
        <w:tabs>
          <w:tab w:val="left" w:pos="284"/>
          <w:tab w:val="left" w:pos="709"/>
        </w:tabs>
        <w:ind w:left="0"/>
        <w:jc w:val="both"/>
        <w:rPr>
          <w:sz w:val="20"/>
          <w:szCs w:val="20"/>
        </w:rPr>
      </w:pPr>
      <w:r w:rsidRPr="006F313E">
        <w:rPr>
          <w:sz w:val="20"/>
          <w:szCs w:val="20"/>
        </w:rPr>
        <w:tab/>
      </w:r>
      <w:r w:rsidRPr="00635135">
        <w:rPr>
          <w:sz w:val="20"/>
          <w:szCs w:val="20"/>
        </w:rPr>
        <w:t>Menurut Mahdiana D (2016),</w:t>
      </w:r>
      <w:r w:rsidR="00635135" w:rsidRPr="00635135">
        <w:rPr>
          <w:sz w:val="20"/>
          <w:szCs w:val="20"/>
          <w:lang w:val="en-US"/>
        </w:rPr>
        <w:t xml:space="preserve"> dalam </w:t>
      </w:r>
      <w:r w:rsidR="00635135" w:rsidRPr="00635135">
        <w:rPr>
          <w:sz w:val="20"/>
          <w:szCs w:val="20"/>
          <w:shd w:val="clear" w:color="auto" w:fill="FFFFFF"/>
        </w:rPr>
        <w:t xml:space="preserve">Susanto, </w:t>
      </w:r>
      <w:r w:rsidR="00635135" w:rsidRPr="00635135">
        <w:rPr>
          <w:sz w:val="20"/>
          <w:szCs w:val="20"/>
          <w:shd w:val="clear" w:color="auto" w:fill="FFFFFF"/>
        </w:rPr>
        <w:t>d., &amp; rahayu, p. (2023). Perancangan sistem informasi website sepatu handmade pada toko prichillashoes.</w:t>
      </w:r>
      <w:r w:rsidR="00635135" w:rsidRPr="00635135">
        <w:rPr>
          <w:sz w:val="20"/>
          <w:szCs w:val="20"/>
          <w:shd w:val="clear" w:color="auto" w:fill="FFFFFF"/>
        </w:rPr>
        <w:t> </w:t>
      </w:r>
      <w:r w:rsidR="00635135" w:rsidRPr="00635135">
        <w:rPr>
          <w:i/>
          <w:iCs/>
          <w:sz w:val="20"/>
          <w:szCs w:val="20"/>
          <w:shd w:val="clear" w:color="auto" w:fill="FFFFFF"/>
        </w:rPr>
        <w:t>Jurnal akademika</w:t>
      </w:r>
      <w:r w:rsidR="00635135" w:rsidRPr="00635135">
        <w:rPr>
          <w:sz w:val="20"/>
          <w:szCs w:val="20"/>
          <w:shd w:val="clear" w:color="auto" w:fill="FFFFFF"/>
        </w:rPr>
        <w:t>, </w:t>
      </w:r>
      <w:r w:rsidR="00635135" w:rsidRPr="00635135">
        <w:rPr>
          <w:i/>
          <w:iCs/>
          <w:sz w:val="20"/>
          <w:szCs w:val="20"/>
          <w:shd w:val="clear" w:color="auto" w:fill="FFFFFF"/>
        </w:rPr>
        <w:t>15</w:t>
      </w:r>
      <w:r w:rsidR="00635135" w:rsidRPr="00635135">
        <w:rPr>
          <w:sz w:val="20"/>
          <w:szCs w:val="20"/>
          <w:shd w:val="clear" w:color="auto" w:fill="FFFFFF"/>
        </w:rPr>
        <w:t>(2), 44-49.</w:t>
      </w:r>
      <w:r w:rsidRPr="00635135">
        <w:rPr>
          <w:sz w:val="20"/>
          <w:szCs w:val="20"/>
        </w:rPr>
        <w:t xml:space="preserve"> menyatakan bahwa Perancangan sistem adalah merancang sistem secara rinci berdasarkan hasil analisa sistem yang ada,sehingga menghasilkan  model sitem baru yang di usulkan.</w:t>
      </w:r>
    </w:p>
    <w:p w14:paraId="6DC9182E" w14:textId="2542E7AD" w:rsidR="006F313E" w:rsidRPr="006F313E" w:rsidRDefault="006F313E" w:rsidP="006F313E">
      <w:pPr>
        <w:pStyle w:val="ListParagraph"/>
        <w:tabs>
          <w:tab w:val="left" w:pos="284"/>
          <w:tab w:val="left" w:pos="709"/>
        </w:tabs>
        <w:ind w:left="0"/>
        <w:jc w:val="both"/>
        <w:rPr>
          <w:sz w:val="20"/>
          <w:szCs w:val="20"/>
        </w:rPr>
      </w:pPr>
      <w:r w:rsidRPr="00635135">
        <w:rPr>
          <w:sz w:val="20"/>
          <w:szCs w:val="20"/>
        </w:rPr>
        <w:tab/>
        <w:t xml:space="preserve">Menurut Sugianto S. (2019) </w:t>
      </w:r>
      <w:r w:rsidR="00635135" w:rsidRPr="00635135">
        <w:rPr>
          <w:sz w:val="20"/>
          <w:szCs w:val="20"/>
          <w:lang w:val="en-US"/>
        </w:rPr>
        <w:t xml:space="preserve">dalam jurnal </w:t>
      </w:r>
      <w:r w:rsidR="00635135" w:rsidRPr="00635135">
        <w:rPr>
          <w:sz w:val="20"/>
          <w:szCs w:val="20"/>
          <w:shd w:val="clear" w:color="auto" w:fill="FFFFFF"/>
        </w:rPr>
        <w:t>Susanto, d., &amp; rahayu, p. (2023). Perancangan sistem informasi website sepatu handmade pada toko prichillashoes. </w:t>
      </w:r>
      <w:r w:rsidR="00635135" w:rsidRPr="00635135">
        <w:rPr>
          <w:i/>
          <w:iCs/>
          <w:sz w:val="20"/>
          <w:szCs w:val="20"/>
          <w:shd w:val="clear" w:color="auto" w:fill="FFFFFF"/>
        </w:rPr>
        <w:t>Jurnal akademika</w:t>
      </w:r>
      <w:r w:rsidR="00635135" w:rsidRPr="00635135">
        <w:rPr>
          <w:sz w:val="20"/>
          <w:szCs w:val="20"/>
          <w:shd w:val="clear" w:color="auto" w:fill="FFFFFF"/>
        </w:rPr>
        <w:t>, </w:t>
      </w:r>
      <w:r w:rsidR="00635135" w:rsidRPr="00635135">
        <w:rPr>
          <w:i/>
          <w:iCs/>
          <w:sz w:val="20"/>
          <w:szCs w:val="20"/>
          <w:shd w:val="clear" w:color="auto" w:fill="FFFFFF"/>
        </w:rPr>
        <w:t>15</w:t>
      </w:r>
      <w:r w:rsidR="00635135" w:rsidRPr="00635135">
        <w:rPr>
          <w:sz w:val="20"/>
          <w:szCs w:val="20"/>
          <w:shd w:val="clear" w:color="auto" w:fill="FFFFFF"/>
        </w:rPr>
        <w:t>(2), 44-49</w:t>
      </w:r>
      <w:r w:rsidR="00635135" w:rsidRPr="00635135">
        <w:rPr>
          <w:sz w:val="20"/>
          <w:szCs w:val="20"/>
          <w:lang w:val="en-US"/>
        </w:rPr>
        <w:t xml:space="preserve"> </w:t>
      </w:r>
      <w:r w:rsidRPr="006F313E">
        <w:rPr>
          <w:sz w:val="20"/>
          <w:szCs w:val="20"/>
        </w:rPr>
        <w:t xml:space="preserve">menyatakan bahwa Perancangan sistem adalah suatu kegiatan membuat desain teknis berdasarkan kegiatan pada waktu proses analis, Perancangan disini  di maksudkan suatu proses pemahaman dan </w:t>
      </w:r>
      <w:r w:rsidRPr="006F313E">
        <w:rPr>
          <w:sz w:val="20"/>
          <w:szCs w:val="20"/>
        </w:rPr>
        <w:lastRenderedPageBreak/>
        <w:t>perancangansuatu sistem informasi berbasis komputer</w:t>
      </w:r>
    </w:p>
    <w:p w14:paraId="5D6130E4" w14:textId="5E4121F2" w:rsidR="006F313E" w:rsidRDefault="006F313E" w:rsidP="006F313E">
      <w:pPr>
        <w:tabs>
          <w:tab w:val="left" w:pos="567"/>
        </w:tabs>
        <w:spacing w:after="0" w:line="240" w:lineRule="auto"/>
        <w:jc w:val="both"/>
        <w:rPr>
          <w:rFonts w:ascii="Times New Roman" w:hAnsi="Times New Roman"/>
          <w:b/>
          <w:bCs/>
          <w:sz w:val="20"/>
          <w:szCs w:val="20"/>
        </w:rPr>
      </w:pPr>
      <w:r w:rsidRPr="006F313E">
        <w:rPr>
          <w:rFonts w:ascii="Times New Roman" w:hAnsi="Times New Roman"/>
          <w:sz w:val="20"/>
          <w:szCs w:val="20"/>
        </w:rPr>
        <w:tab/>
      </w:r>
      <w:r w:rsidRPr="006F313E">
        <w:rPr>
          <w:rFonts w:ascii="Times New Roman" w:hAnsi="Times New Roman"/>
          <w:sz w:val="20"/>
          <w:szCs w:val="20"/>
        </w:rPr>
        <w:tab/>
        <w:t xml:space="preserve">Berdasarkan uraian di atas perancangan sistem merupakan </w:t>
      </w:r>
      <w:r w:rsidR="004C49FC">
        <w:rPr>
          <w:rFonts w:ascii="Times New Roman" w:hAnsi="Times New Roman"/>
          <w:sz w:val="20"/>
          <w:szCs w:val="20"/>
        </w:rPr>
        <w:t xml:space="preserve">alur dari sebuah </w:t>
      </w:r>
      <w:r w:rsidRPr="006F313E">
        <w:rPr>
          <w:rFonts w:ascii="Times New Roman" w:hAnsi="Times New Roman"/>
          <w:sz w:val="20"/>
          <w:szCs w:val="20"/>
        </w:rPr>
        <w:t>sistem secara rinci berdasarkan hasil analisa sistem yang ada dan memb</w:t>
      </w:r>
      <w:r w:rsidR="004C49FC">
        <w:rPr>
          <w:rFonts w:ascii="Times New Roman" w:hAnsi="Times New Roman"/>
          <w:sz w:val="20"/>
          <w:szCs w:val="20"/>
        </w:rPr>
        <w:t>u</w:t>
      </w:r>
      <w:r w:rsidRPr="006F313E">
        <w:rPr>
          <w:rFonts w:ascii="Times New Roman" w:hAnsi="Times New Roman"/>
          <w:sz w:val="20"/>
          <w:szCs w:val="20"/>
        </w:rPr>
        <w:t>at desain  teknis berdasarkan kegiatan pada waktu proses analis</w:t>
      </w:r>
      <w:r w:rsidR="004C49FC">
        <w:rPr>
          <w:rFonts w:ascii="Times New Roman" w:hAnsi="Times New Roman"/>
          <w:sz w:val="20"/>
          <w:szCs w:val="20"/>
        </w:rPr>
        <w:t>is.</w:t>
      </w:r>
      <w:r>
        <w:rPr>
          <w:rFonts w:ascii="Times New Roman" w:hAnsi="Times New Roman"/>
          <w:b/>
          <w:bCs/>
          <w:sz w:val="20"/>
          <w:szCs w:val="20"/>
        </w:rPr>
        <w:tab/>
      </w:r>
    </w:p>
    <w:p w14:paraId="5EC1FED2" w14:textId="749D958F" w:rsidR="006F313E" w:rsidRPr="009467ED" w:rsidRDefault="006F313E" w:rsidP="006F313E">
      <w:pPr>
        <w:tabs>
          <w:tab w:val="left" w:pos="567"/>
        </w:tabs>
        <w:spacing w:after="0" w:line="240" w:lineRule="auto"/>
        <w:jc w:val="both"/>
        <w:rPr>
          <w:rFonts w:ascii="Times New Roman" w:hAnsi="Times New Roman"/>
          <w:b/>
          <w:bCs/>
          <w:sz w:val="20"/>
          <w:szCs w:val="20"/>
        </w:rPr>
      </w:pPr>
      <w:r w:rsidRPr="009467ED">
        <w:rPr>
          <w:rFonts w:ascii="Times New Roman" w:hAnsi="Times New Roman"/>
          <w:b/>
          <w:bCs/>
          <w:sz w:val="20"/>
          <w:szCs w:val="20"/>
        </w:rPr>
        <w:t>Definisi Aplikasi</w:t>
      </w:r>
    </w:p>
    <w:p w14:paraId="5359B93F" w14:textId="77777777" w:rsidR="006F313E" w:rsidRPr="009467ED" w:rsidRDefault="006F313E" w:rsidP="006F313E">
      <w:pPr>
        <w:spacing w:line="240" w:lineRule="auto"/>
        <w:jc w:val="both"/>
        <w:rPr>
          <w:rFonts w:ascii="Times New Roman" w:hAnsi="Times New Roman"/>
          <w:b/>
          <w:bCs/>
          <w:sz w:val="20"/>
          <w:szCs w:val="20"/>
        </w:rPr>
      </w:pPr>
      <w:r w:rsidRPr="009467ED">
        <w:rPr>
          <w:rFonts w:ascii="Times New Roman" w:hAnsi="Times New Roman"/>
          <w:b/>
          <w:bCs/>
          <w:sz w:val="20"/>
          <w:szCs w:val="20"/>
        </w:rPr>
        <w:t>2.1.1</w:t>
      </w:r>
      <w:r w:rsidRPr="009467ED">
        <w:rPr>
          <w:rFonts w:ascii="Times New Roman" w:hAnsi="Times New Roman"/>
          <w:b/>
          <w:bCs/>
          <w:sz w:val="20"/>
          <w:szCs w:val="20"/>
        </w:rPr>
        <w:tab/>
        <w:t>Pengertian Sistem</w:t>
      </w:r>
    </w:p>
    <w:p w14:paraId="34248280" w14:textId="77777777" w:rsidR="006F313E" w:rsidRDefault="006F313E" w:rsidP="006F313E">
      <w:pPr>
        <w:spacing w:line="240" w:lineRule="auto"/>
        <w:jc w:val="both"/>
        <w:rPr>
          <w:rFonts w:ascii="Times New Roman" w:hAnsi="Times New Roman"/>
          <w:sz w:val="20"/>
          <w:szCs w:val="20"/>
        </w:rPr>
      </w:pPr>
      <w:r w:rsidRPr="009467ED">
        <w:rPr>
          <w:rFonts w:ascii="Times New Roman" w:hAnsi="Times New Roman"/>
          <w:sz w:val="20"/>
          <w:szCs w:val="20"/>
        </w:rPr>
        <w:t>Menurut Bodnar dan Hoowood (dalam buku Muslihudin dan Oktafianto, 2016) “Sistem adalah suatu jaringan kerja dari prosedur-prosedur yang saling berkaitan, berkumpul berkumpul bersama-sama untuk melakukan suatu kegiatan atau untuk menyelesaikan suatu sasaran tertentu”.</w:t>
      </w:r>
    </w:p>
    <w:p w14:paraId="7A1971EB" w14:textId="1B56D9F4" w:rsidR="006D106B" w:rsidRPr="009A3EAD" w:rsidRDefault="006D106B" w:rsidP="00811159">
      <w:pPr>
        <w:spacing w:after="0" w:line="240" w:lineRule="auto"/>
        <w:jc w:val="both"/>
        <w:rPr>
          <w:rFonts w:ascii="Times New Roman" w:hAnsi="Times New Roman"/>
          <w:b/>
          <w:sz w:val="20"/>
          <w:szCs w:val="20"/>
          <w:lang w:val="id-ID"/>
        </w:rPr>
      </w:pPr>
      <w:r w:rsidRPr="00A73379">
        <w:rPr>
          <w:rFonts w:ascii="Times New Roman" w:hAnsi="Times New Roman"/>
          <w:b/>
          <w:sz w:val="20"/>
          <w:szCs w:val="20"/>
        </w:rPr>
        <w:t xml:space="preserve"> </w:t>
      </w:r>
      <w:r w:rsidR="00811159">
        <w:rPr>
          <w:rFonts w:ascii="Times New Roman" w:hAnsi="Times New Roman"/>
          <w:b/>
          <w:sz w:val="20"/>
          <w:szCs w:val="20"/>
        </w:rPr>
        <w:t>2.2</w:t>
      </w:r>
      <w:r w:rsidR="00811159">
        <w:rPr>
          <w:rFonts w:ascii="Times New Roman" w:hAnsi="Times New Roman"/>
          <w:b/>
          <w:sz w:val="20"/>
          <w:szCs w:val="20"/>
        </w:rPr>
        <w:tab/>
      </w:r>
      <w:r w:rsidR="008617DE">
        <w:rPr>
          <w:rFonts w:ascii="Times New Roman" w:hAnsi="Times New Roman"/>
          <w:b/>
          <w:sz w:val="20"/>
          <w:szCs w:val="20"/>
        </w:rPr>
        <w:t>Definisi</w:t>
      </w:r>
      <w:r w:rsidR="009A3EAD">
        <w:rPr>
          <w:rFonts w:ascii="Times New Roman" w:hAnsi="Times New Roman"/>
          <w:b/>
          <w:sz w:val="20"/>
          <w:szCs w:val="20"/>
          <w:lang w:val="id-ID"/>
        </w:rPr>
        <w:t xml:space="preserve"> Museum</w:t>
      </w:r>
    </w:p>
    <w:p w14:paraId="6EBB8AB8" w14:textId="10EF9C2D" w:rsidR="00C53495" w:rsidRDefault="00C53495" w:rsidP="00811159">
      <w:pPr>
        <w:pStyle w:val="ListParagraph"/>
        <w:ind w:left="0"/>
        <w:jc w:val="both"/>
        <w:rPr>
          <w:sz w:val="20"/>
          <w:szCs w:val="20"/>
          <w:lang w:val="id-ID"/>
        </w:rPr>
      </w:pPr>
      <w:r w:rsidRPr="009A3EAD">
        <w:rPr>
          <w:sz w:val="20"/>
          <w:szCs w:val="20"/>
          <w:lang w:val="id-ID"/>
        </w:rPr>
        <w:t>Museum merupakan salah satu tempat atau lembaga yang mengumpulkan, menyimpan dan memamerkan benda – benda yang dapat menjadi sumber pengetahuan seperti sejarah, kesen</w:t>
      </w:r>
      <w:r>
        <w:rPr>
          <w:sz w:val="20"/>
          <w:szCs w:val="20"/>
          <w:lang w:val="id-ID"/>
        </w:rPr>
        <w:t>ian, ilmu alam, dan sebagainya.</w:t>
      </w:r>
    </w:p>
    <w:p w14:paraId="7349662B" w14:textId="77777777" w:rsidR="009A3EAD" w:rsidRPr="009A3EAD" w:rsidRDefault="009A3EAD" w:rsidP="00811159">
      <w:pPr>
        <w:pStyle w:val="ListParagraph"/>
        <w:ind w:left="0"/>
        <w:jc w:val="both"/>
        <w:rPr>
          <w:sz w:val="20"/>
          <w:szCs w:val="20"/>
          <w:lang w:val="id-ID"/>
        </w:rPr>
      </w:pPr>
      <w:r w:rsidRPr="009A3EAD">
        <w:rPr>
          <w:sz w:val="20"/>
          <w:szCs w:val="20"/>
          <w:lang w:val="id-ID"/>
        </w:rPr>
        <w:t>Secara etimologis museum berasal dari bahasa Yunani klasik. Dalam bahasa Yunani klasik museum berasal dari kata “Muze”. Muze merupakan kumpulan 9 dewi sebagai ambang dari ilmu kesenian.</w:t>
      </w:r>
    </w:p>
    <w:p w14:paraId="61E170D6" w14:textId="3A95E50C" w:rsidR="009A3EAD" w:rsidRPr="009A3EAD" w:rsidRDefault="009A3EAD" w:rsidP="00811159">
      <w:pPr>
        <w:pStyle w:val="ListParagraph"/>
        <w:ind w:left="0"/>
        <w:jc w:val="both"/>
        <w:rPr>
          <w:sz w:val="20"/>
          <w:szCs w:val="20"/>
          <w:lang w:val="id-ID"/>
        </w:rPr>
      </w:pPr>
      <w:r w:rsidRPr="009A3EAD">
        <w:rPr>
          <w:sz w:val="20"/>
          <w:szCs w:val="20"/>
          <w:lang w:val="id-ID"/>
        </w:rPr>
        <w:t>Berdasarkan arti dari kata tersebut maka museum dapat dijelaskan sebagai tempat yang gunakan untuk menyimpan benda – benda kuno (bersejarah) tujuan agar dapat dilihat dan dipelajari lagi untuk menambah wawasan da</w:t>
      </w:r>
      <w:r w:rsidRPr="00C53495">
        <w:rPr>
          <w:sz w:val="20"/>
          <w:szCs w:val="20"/>
          <w:lang w:val="id-ID"/>
        </w:rPr>
        <w:t>n menjadi tempat berekreasi.</w:t>
      </w:r>
      <w:r w:rsidR="00C53495" w:rsidRPr="00C53495">
        <w:rPr>
          <w:sz w:val="20"/>
          <w:szCs w:val="20"/>
          <w:shd w:val="clear" w:color="auto" w:fill="FFFFFF"/>
        </w:rPr>
        <w:t xml:space="preserve"> </w:t>
      </w:r>
      <w:r w:rsidR="00C53495" w:rsidRPr="00C53495">
        <w:rPr>
          <w:sz w:val="20"/>
          <w:szCs w:val="20"/>
          <w:shd w:val="clear" w:color="auto" w:fill="FFFFFF"/>
        </w:rPr>
        <w:t>Wibowo, A. J. I. (2015).</w:t>
      </w:r>
    </w:p>
    <w:p w14:paraId="0169E415" w14:textId="3A83172A" w:rsidR="0033184F" w:rsidRDefault="009A3EAD" w:rsidP="00811159">
      <w:pPr>
        <w:pStyle w:val="ListParagraph"/>
        <w:ind w:left="0"/>
        <w:jc w:val="both"/>
        <w:rPr>
          <w:sz w:val="20"/>
          <w:szCs w:val="20"/>
          <w:lang w:val="id-ID"/>
        </w:rPr>
      </w:pPr>
      <w:r w:rsidRPr="009A3EAD">
        <w:rPr>
          <w:sz w:val="20"/>
          <w:szCs w:val="20"/>
          <w:lang w:val="id-ID"/>
        </w:rPr>
        <w:t xml:space="preserve">Menurut </w:t>
      </w:r>
      <w:r w:rsidR="00811159" w:rsidRPr="00811159">
        <w:rPr>
          <w:sz w:val="20"/>
        </w:rPr>
        <w:t>Sutaarga, M. A. (1987)</w:t>
      </w:r>
      <w:r w:rsidRPr="00811159">
        <w:rPr>
          <w:sz w:val="20"/>
        </w:rPr>
        <w:t xml:space="preserve">, museum adalah lembaga </w:t>
      </w:r>
      <w:r w:rsidRPr="009A3EAD">
        <w:rPr>
          <w:sz w:val="20"/>
          <w:szCs w:val="20"/>
          <w:lang w:val="id-ID"/>
        </w:rPr>
        <w:t>permanen yang memberikan layanan untuk kepentingan masyarakat serta kemajuannya, tidak mencari keuntungan, terbuka untuk umum yan gmeneliti, memelihara, memamerkan, serta komunikasi beberapa benda pembuktian material manusia di dalam lingkungannya demi pendidikan, studi, dan rekreasi.</w:t>
      </w:r>
    </w:p>
    <w:p w14:paraId="75BB7833" w14:textId="77777777" w:rsidR="009A3EAD" w:rsidRPr="009A3EAD" w:rsidRDefault="009A3EAD" w:rsidP="00811159">
      <w:pPr>
        <w:pStyle w:val="ListParagraph"/>
        <w:ind w:left="0"/>
        <w:jc w:val="both"/>
        <w:rPr>
          <w:sz w:val="20"/>
          <w:szCs w:val="20"/>
          <w:lang w:val="id-ID"/>
        </w:rPr>
      </w:pPr>
    </w:p>
    <w:p w14:paraId="23CB84E6" w14:textId="6DF41C69" w:rsidR="00F75510" w:rsidRPr="00F75510" w:rsidRDefault="00811159" w:rsidP="00811159">
      <w:pPr>
        <w:spacing w:after="0" w:line="240" w:lineRule="auto"/>
        <w:jc w:val="both"/>
        <w:rPr>
          <w:rFonts w:ascii="Times New Roman" w:hAnsi="Times New Roman"/>
          <w:sz w:val="20"/>
          <w:szCs w:val="20"/>
        </w:rPr>
      </w:pPr>
      <w:r>
        <w:rPr>
          <w:rFonts w:ascii="Times New Roman" w:hAnsi="Times New Roman"/>
          <w:b/>
          <w:bCs/>
          <w:sz w:val="20"/>
          <w:szCs w:val="20"/>
        </w:rPr>
        <w:t>2.3</w:t>
      </w:r>
      <w:r>
        <w:rPr>
          <w:rFonts w:ascii="Times New Roman" w:hAnsi="Times New Roman"/>
          <w:b/>
          <w:bCs/>
          <w:sz w:val="20"/>
          <w:szCs w:val="20"/>
        </w:rPr>
        <w:tab/>
      </w:r>
      <w:r w:rsidR="00F75510">
        <w:rPr>
          <w:rFonts w:ascii="Times New Roman" w:hAnsi="Times New Roman"/>
          <w:b/>
          <w:bCs/>
          <w:sz w:val="20"/>
          <w:szCs w:val="20"/>
          <w:lang w:val="id-ID"/>
        </w:rPr>
        <w:t>Manajemen Karcis Masuk</w:t>
      </w:r>
    </w:p>
    <w:p w14:paraId="3F3B79AF" w14:textId="3A2415CE" w:rsidR="00F75510" w:rsidRDefault="00F75510" w:rsidP="00811159">
      <w:pPr>
        <w:pStyle w:val="ListParagraph"/>
        <w:ind w:left="0"/>
        <w:jc w:val="both"/>
        <w:rPr>
          <w:sz w:val="20"/>
          <w:szCs w:val="20"/>
          <w:lang w:val="id-ID"/>
        </w:rPr>
      </w:pPr>
      <w:r w:rsidRPr="00F75510">
        <w:rPr>
          <w:sz w:val="20"/>
          <w:szCs w:val="20"/>
          <w:lang w:val="id-ID"/>
        </w:rPr>
        <w:t>Penelitian sebelumnya oleh Smith et al. (2018) menyoroti peran penting adopsi sistem otomatisasi dalam manajemen tiket masuk di museum. Mereka menekankan bahwa teknologi apat membantu meningkatkan efisiensi operasional, mengurangi waktu antrian, dan meningkatkan akurasi dalam melacak data pengunjung.</w:t>
      </w:r>
    </w:p>
    <w:p w14:paraId="71031DC8" w14:textId="77777777" w:rsidR="00F75510" w:rsidRPr="00F75510" w:rsidRDefault="00F75510" w:rsidP="00811159">
      <w:pPr>
        <w:pStyle w:val="ListParagraph"/>
        <w:ind w:left="0"/>
        <w:jc w:val="both"/>
        <w:rPr>
          <w:sz w:val="20"/>
          <w:szCs w:val="20"/>
          <w:lang w:val="id-ID"/>
        </w:rPr>
      </w:pPr>
    </w:p>
    <w:p w14:paraId="25EA6AE0" w14:textId="48F2DFE1" w:rsidR="00F75510" w:rsidRDefault="00811159" w:rsidP="00811159">
      <w:pPr>
        <w:spacing w:after="0" w:line="240" w:lineRule="auto"/>
        <w:jc w:val="both"/>
        <w:rPr>
          <w:rFonts w:ascii="Times New Roman" w:hAnsi="Times New Roman"/>
          <w:b/>
          <w:bCs/>
          <w:sz w:val="20"/>
          <w:szCs w:val="20"/>
          <w:lang w:val="id-ID"/>
        </w:rPr>
      </w:pPr>
      <w:r>
        <w:rPr>
          <w:rFonts w:ascii="Times New Roman" w:hAnsi="Times New Roman"/>
          <w:b/>
          <w:bCs/>
          <w:sz w:val="20"/>
          <w:szCs w:val="20"/>
        </w:rPr>
        <w:t>2.4</w:t>
      </w:r>
      <w:r>
        <w:rPr>
          <w:rFonts w:ascii="Times New Roman" w:hAnsi="Times New Roman"/>
          <w:b/>
          <w:bCs/>
          <w:sz w:val="20"/>
          <w:szCs w:val="20"/>
        </w:rPr>
        <w:tab/>
      </w:r>
      <w:r w:rsidR="00F75510">
        <w:rPr>
          <w:rFonts w:ascii="Times New Roman" w:hAnsi="Times New Roman"/>
          <w:b/>
          <w:bCs/>
          <w:sz w:val="20"/>
          <w:szCs w:val="20"/>
          <w:lang w:val="id-ID"/>
        </w:rPr>
        <w:t>Pencatatan Koleksi dengan Sistem Manual</w:t>
      </w:r>
    </w:p>
    <w:p w14:paraId="6558AD06" w14:textId="6ABCE644" w:rsidR="0033184F" w:rsidRDefault="00F75510" w:rsidP="00811159">
      <w:pPr>
        <w:pStyle w:val="ListParagraph"/>
        <w:ind w:left="0"/>
        <w:jc w:val="both"/>
        <w:rPr>
          <w:sz w:val="20"/>
          <w:szCs w:val="20"/>
          <w:lang w:val="id-ID"/>
        </w:rPr>
      </w:pPr>
      <w:r w:rsidRPr="00F75510">
        <w:rPr>
          <w:sz w:val="20"/>
          <w:szCs w:val="20"/>
          <w:lang w:val="id-ID"/>
        </w:rPr>
        <w:t>Garcia dan Patel (2019) dalam penelitian mereka membahas tentang yang dihadapi oleh museum yang masih bergantung pada pendekatan manual dalam pencatatan koleksi. Mereka mencatat resiko kesalhan yang tinggi, waktu yang dibutuhkan yang lebih lama, dan kendala aksesbilitas data dalam konteks pengelolaan koleksi.</w:t>
      </w:r>
    </w:p>
    <w:p w14:paraId="374278E4" w14:textId="77777777" w:rsidR="00D6170A" w:rsidRDefault="00D6170A" w:rsidP="009306E0">
      <w:pPr>
        <w:pStyle w:val="ListParagraph"/>
        <w:ind w:left="426" w:firstLine="720"/>
        <w:jc w:val="both"/>
        <w:rPr>
          <w:sz w:val="20"/>
          <w:szCs w:val="20"/>
          <w:lang w:val="id-ID"/>
        </w:rPr>
      </w:pPr>
    </w:p>
    <w:p w14:paraId="2A84F10D" w14:textId="77777777" w:rsidR="00F75510" w:rsidRPr="00F75510" w:rsidRDefault="00F75510" w:rsidP="009306E0">
      <w:pPr>
        <w:pStyle w:val="ListParagraph"/>
        <w:ind w:left="0"/>
        <w:jc w:val="both"/>
        <w:rPr>
          <w:b/>
          <w:bCs/>
          <w:sz w:val="20"/>
          <w:szCs w:val="20"/>
          <w:lang w:val="id-ID"/>
        </w:rPr>
      </w:pPr>
    </w:p>
    <w:p w14:paraId="360EEF7D" w14:textId="77777777" w:rsidR="006D106B" w:rsidRDefault="006D106B" w:rsidP="009306E0">
      <w:pPr>
        <w:spacing w:after="0" w:line="240" w:lineRule="auto"/>
        <w:jc w:val="center"/>
        <w:rPr>
          <w:rFonts w:ascii="Times New Roman" w:hAnsi="Times New Roman"/>
          <w:b/>
          <w:sz w:val="20"/>
          <w:szCs w:val="20"/>
        </w:rPr>
      </w:pPr>
      <w:r w:rsidRPr="00A73379">
        <w:rPr>
          <w:rFonts w:ascii="Times New Roman" w:hAnsi="Times New Roman"/>
          <w:b/>
          <w:sz w:val="20"/>
          <w:szCs w:val="20"/>
        </w:rPr>
        <w:t>III. HASIL DAN PEMBAHASAN</w:t>
      </w:r>
    </w:p>
    <w:p w14:paraId="4A06CD09" w14:textId="77777777" w:rsidR="00D6170A" w:rsidRPr="00A73379" w:rsidRDefault="00D6170A" w:rsidP="009306E0">
      <w:pPr>
        <w:spacing w:after="0" w:line="240" w:lineRule="auto"/>
        <w:jc w:val="center"/>
        <w:rPr>
          <w:rFonts w:ascii="Times New Roman" w:hAnsi="Times New Roman"/>
          <w:b/>
          <w:sz w:val="20"/>
          <w:szCs w:val="20"/>
        </w:rPr>
      </w:pPr>
    </w:p>
    <w:p w14:paraId="6F6FAA32" w14:textId="7BEF4E74" w:rsidR="00C96428" w:rsidRPr="00F75510" w:rsidRDefault="00F75510" w:rsidP="009306E0">
      <w:pPr>
        <w:numPr>
          <w:ilvl w:val="0"/>
          <w:numId w:val="15"/>
        </w:numPr>
        <w:spacing w:after="0" w:line="240" w:lineRule="auto"/>
        <w:rPr>
          <w:rFonts w:ascii="Times New Roman" w:hAnsi="Times New Roman"/>
          <w:sz w:val="20"/>
          <w:szCs w:val="20"/>
        </w:rPr>
      </w:pPr>
      <w:r>
        <w:rPr>
          <w:rFonts w:ascii="Times New Roman" w:hAnsi="Times New Roman"/>
          <w:b/>
          <w:bCs/>
          <w:sz w:val="20"/>
          <w:szCs w:val="20"/>
          <w:lang w:val="id-ID"/>
        </w:rPr>
        <w:t>Sistem yang Sedang Berjalan</w:t>
      </w:r>
    </w:p>
    <w:p w14:paraId="29E12997" w14:textId="38265841" w:rsidR="00C96428" w:rsidRPr="0023020F" w:rsidRDefault="0023020F" w:rsidP="009306E0">
      <w:pPr>
        <w:numPr>
          <w:ilvl w:val="0"/>
          <w:numId w:val="16"/>
        </w:numPr>
        <w:spacing w:after="0" w:line="240" w:lineRule="auto"/>
        <w:rPr>
          <w:rFonts w:ascii="Times New Roman" w:hAnsi="Times New Roman"/>
          <w:sz w:val="20"/>
          <w:szCs w:val="20"/>
        </w:rPr>
      </w:pPr>
      <w:r>
        <w:rPr>
          <w:rFonts w:ascii="Times New Roman" w:hAnsi="Times New Roman"/>
          <w:b/>
          <w:bCs/>
          <w:sz w:val="20"/>
          <w:szCs w:val="20"/>
          <w:lang w:val="id-ID"/>
        </w:rPr>
        <w:t>Manajemen Karcis Mas</w:t>
      </w:r>
      <w:r>
        <w:rPr>
          <w:rFonts w:ascii="Times New Roman" w:hAnsi="Times New Roman"/>
          <w:sz w:val="20"/>
          <w:szCs w:val="20"/>
          <w:lang w:val="id-ID"/>
        </w:rPr>
        <w:t>uk</w:t>
      </w:r>
    </w:p>
    <w:p w14:paraId="2AF17AB1" w14:textId="072F570B" w:rsidR="0023020F" w:rsidRPr="0023020F" w:rsidRDefault="0023020F" w:rsidP="009306E0">
      <w:pPr>
        <w:pStyle w:val="ListParagraph"/>
        <w:ind w:firstLine="720"/>
        <w:jc w:val="both"/>
        <w:rPr>
          <w:sz w:val="20"/>
          <w:szCs w:val="20"/>
          <w:lang w:val="id-ID"/>
        </w:rPr>
      </w:pPr>
      <w:r w:rsidRPr="0023020F">
        <w:rPr>
          <w:sz w:val="20"/>
          <w:szCs w:val="20"/>
          <w:lang w:val="id-ID"/>
        </w:rPr>
        <w:t>Museum Siginjai Jambi saat ini masih mengadopsi pendekatan manual dalam manajemen karcis masuk. Proses ini melibatkan penerimaan pembayaran tunai di loket tiket, pencatatan manua</w:t>
      </w:r>
      <w:r w:rsidR="00D56EDD">
        <w:rPr>
          <w:sz w:val="20"/>
          <w:szCs w:val="20"/>
          <w:lang w:val="en-US"/>
        </w:rPr>
        <w:t>l</w:t>
      </w:r>
      <w:r w:rsidRPr="0023020F">
        <w:rPr>
          <w:sz w:val="20"/>
          <w:szCs w:val="20"/>
          <w:lang w:val="id-ID"/>
        </w:rPr>
        <w:t>, dan pemberian karcis fisik kepada pengunjung.</w:t>
      </w:r>
    </w:p>
    <w:p w14:paraId="59EA05A6" w14:textId="77777777" w:rsidR="0023020F" w:rsidRDefault="0023020F" w:rsidP="009306E0">
      <w:pPr>
        <w:spacing w:after="0" w:line="240" w:lineRule="auto"/>
        <w:ind w:left="720"/>
        <w:rPr>
          <w:rFonts w:ascii="Times New Roman" w:hAnsi="Times New Roman"/>
          <w:b/>
          <w:bCs/>
          <w:sz w:val="20"/>
          <w:szCs w:val="20"/>
        </w:rPr>
      </w:pPr>
    </w:p>
    <w:p w14:paraId="3AE83AD5" w14:textId="77777777" w:rsidR="0023020F" w:rsidRDefault="0023020F" w:rsidP="009306E0">
      <w:pPr>
        <w:numPr>
          <w:ilvl w:val="0"/>
          <w:numId w:val="16"/>
        </w:numPr>
        <w:spacing w:after="0" w:line="240" w:lineRule="auto"/>
        <w:rPr>
          <w:rFonts w:ascii="Times New Roman" w:hAnsi="Times New Roman"/>
          <w:b/>
          <w:bCs/>
          <w:sz w:val="20"/>
          <w:szCs w:val="20"/>
          <w:lang w:val="id-ID"/>
        </w:rPr>
      </w:pPr>
      <w:r>
        <w:rPr>
          <w:rFonts w:ascii="Times New Roman" w:hAnsi="Times New Roman"/>
          <w:b/>
          <w:bCs/>
          <w:sz w:val="20"/>
          <w:szCs w:val="20"/>
          <w:lang w:val="id-ID"/>
        </w:rPr>
        <w:t>Pencatatan Koleksi</w:t>
      </w:r>
    </w:p>
    <w:p w14:paraId="09D06D29" w14:textId="7A25E334" w:rsidR="0023020F" w:rsidRDefault="0023020F" w:rsidP="009306E0">
      <w:pPr>
        <w:spacing w:after="0" w:line="240" w:lineRule="auto"/>
        <w:ind w:left="284" w:firstLine="720"/>
        <w:jc w:val="both"/>
        <w:rPr>
          <w:rFonts w:ascii="Times New Roman" w:hAnsi="Times New Roman"/>
          <w:sz w:val="20"/>
          <w:szCs w:val="20"/>
          <w:lang w:val="id-ID"/>
        </w:rPr>
      </w:pPr>
      <w:r w:rsidRPr="0023020F">
        <w:rPr>
          <w:rFonts w:ascii="Times New Roman" w:hAnsi="Times New Roman"/>
          <w:sz w:val="20"/>
          <w:szCs w:val="20"/>
          <w:lang w:val="id-ID"/>
        </w:rPr>
        <w:t>Dalam pencatatan koleksi Museum Siginjai Jambi masih mengandalakan pendekatan manual. Ini melibatkan penggunaan fisik, buku inventaris, dan dokumentasi manual untuk setiap item koleksi.</w:t>
      </w:r>
    </w:p>
    <w:p w14:paraId="47453F40" w14:textId="0C1B82A4" w:rsidR="0023020F" w:rsidRDefault="0023020F" w:rsidP="009306E0">
      <w:pPr>
        <w:numPr>
          <w:ilvl w:val="0"/>
          <w:numId w:val="15"/>
        </w:numPr>
        <w:spacing w:after="0" w:line="240" w:lineRule="auto"/>
        <w:rPr>
          <w:rFonts w:ascii="Times New Roman" w:hAnsi="Times New Roman"/>
          <w:b/>
          <w:bCs/>
          <w:sz w:val="20"/>
          <w:szCs w:val="20"/>
          <w:lang w:val="id-ID"/>
        </w:rPr>
      </w:pPr>
      <w:r>
        <w:rPr>
          <w:rFonts w:ascii="Times New Roman" w:hAnsi="Times New Roman"/>
          <w:b/>
          <w:bCs/>
          <w:sz w:val="20"/>
          <w:szCs w:val="20"/>
          <w:lang w:val="id-ID"/>
        </w:rPr>
        <w:t>Kendala Sistem yang Sedang Berjalan</w:t>
      </w:r>
    </w:p>
    <w:p w14:paraId="502F56D1" w14:textId="46843575" w:rsidR="0023020F" w:rsidRDefault="0023020F" w:rsidP="009306E0">
      <w:pPr>
        <w:numPr>
          <w:ilvl w:val="0"/>
          <w:numId w:val="17"/>
        </w:numPr>
        <w:spacing w:after="0" w:line="240" w:lineRule="auto"/>
        <w:rPr>
          <w:rFonts w:ascii="Times New Roman" w:hAnsi="Times New Roman"/>
          <w:b/>
          <w:bCs/>
          <w:sz w:val="20"/>
          <w:szCs w:val="20"/>
          <w:lang w:val="id-ID"/>
        </w:rPr>
      </w:pPr>
      <w:r>
        <w:rPr>
          <w:rFonts w:ascii="Times New Roman" w:hAnsi="Times New Roman"/>
          <w:b/>
          <w:bCs/>
          <w:sz w:val="20"/>
          <w:szCs w:val="20"/>
          <w:lang w:val="id-ID"/>
        </w:rPr>
        <w:t>Kendala Manajemen Karcis Masuk</w:t>
      </w:r>
      <w:r w:rsidR="00DA00F4">
        <w:rPr>
          <w:rFonts w:ascii="Times New Roman" w:hAnsi="Times New Roman"/>
          <w:b/>
          <w:bCs/>
          <w:sz w:val="20"/>
          <w:szCs w:val="20"/>
        </w:rPr>
        <w:t xml:space="preserve"> dan koleksi benda bersejarah</w:t>
      </w:r>
    </w:p>
    <w:p w14:paraId="72982E15" w14:textId="77777777" w:rsidR="0023020F" w:rsidRPr="00965717" w:rsidRDefault="0023020F" w:rsidP="00965717">
      <w:pPr>
        <w:spacing w:after="0" w:line="240" w:lineRule="auto"/>
        <w:ind w:left="360"/>
        <w:jc w:val="both"/>
        <w:rPr>
          <w:rFonts w:ascii="Times New Roman" w:hAnsi="Times New Roman"/>
          <w:b/>
          <w:bCs/>
          <w:sz w:val="20"/>
          <w:szCs w:val="20"/>
          <w:lang w:val="id-ID"/>
        </w:rPr>
      </w:pPr>
      <w:r w:rsidRPr="00965717">
        <w:rPr>
          <w:rFonts w:ascii="Times New Roman" w:hAnsi="Times New Roman"/>
          <w:sz w:val="20"/>
          <w:szCs w:val="20"/>
          <w:lang w:val="id-ID"/>
        </w:rPr>
        <w:t>Antrian Panjang</w:t>
      </w:r>
    </w:p>
    <w:p w14:paraId="10717254" w14:textId="39B5129F" w:rsidR="0023020F" w:rsidRPr="00965717" w:rsidRDefault="0023020F" w:rsidP="00965717">
      <w:pPr>
        <w:ind w:left="360"/>
        <w:jc w:val="both"/>
        <w:rPr>
          <w:rFonts w:ascii="Times New Roman" w:hAnsi="Times New Roman"/>
          <w:b/>
          <w:bCs/>
          <w:sz w:val="20"/>
          <w:szCs w:val="20"/>
          <w:lang w:val="id-ID"/>
        </w:rPr>
      </w:pPr>
      <w:r w:rsidRPr="00965717">
        <w:rPr>
          <w:rFonts w:ascii="Times New Roman" w:hAnsi="Times New Roman"/>
          <w:sz w:val="20"/>
          <w:szCs w:val="20"/>
          <w:lang w:val="id-ID"/>
        </w:rPr>
        <w:t>Pendekatan manual dapat menyebabkan antrian panjang, mengakibatkan pengunjung harus menunggu lebih lama sebelum masuk.</w:t>
      </w:r>
    </w:p>
    <w:p w14:paraId="3B78C7AD" w14:textId="6794E61F" w:rsidR="0023020F" w:rsidRPr="00965717" w:rsidRDefault="0023020F" w:rsidP="00965717">
      <w:pPr>
        <w:spacing w:after="0" w:line="240" w:lineRule="auto"/>
        <w:ind w:left="360"/>
        <w:jc w:val="both"/>
        <w:rPr>
          <w:rFonts w:ascii="Times New Roman" w:hAnsi="Times New Roman"/>
          <w:b/>
          <w:bCs/>
          <w:sz w:val="20"/>
          <w:szCs w:val="20"/>
          <w:lang w:val="id-ID"/>
        </w:rPr>
      </w:pPr>
      <w:r w:rsidRPr="00965717">
        <w:rPr>
          <w:rFonts w:ascii="Times New Roman" w:hAnsi="Times New Roman"/>
          <w:sz w:val="20"/>
          <w:szCs w:val="20"/>
          <w:lang w:val="id-ID"/>
        </w:rPr>
        <w:t>Potensi Kesalahan Transaksi</w:t>
      </w:r>
    </w:p>
    <w:p w14:paraId="6ACEF687" w14:textId="77777777" w:rsidR="0023020F" w:rsidRDefault="0023020F" w:rsidP="00965717">
      <w:pPr>
        <w:ind w:left="360"/>
        <w:jc w:val="both"/>
        <w:rPr>
          <w:rFonts w:ascii="Times New Roman" w:hAnsi="Times New Roman"/>
          <w:sz w:val="20"/>
          <w:szCs w:val="20"/>
          <w:lang w:val="id-ID"/>
        </w:rPr>
      </w:pPr>
      <w:r w:rsidRPr="00965717">
        <w:rPr>
          <w:rFonts w:ascii="Times New Roman" w:hAnsi="Times New Roman"/>
          <w:sz w:val="20"/>
          <w:szCs w:val="20"/>
          <w:lang w:val="id-ID"/>
        </w:rPr>
        <w:t>Dengan mengandalkan transaksi tunai, ada resiko kesalahan dalam perhitungan pembayaran dan penerimaan uang.</w:t>
      </w:r>
    </w:p>
    <w:p w14:paraId="5A428333" w14:textId="44B01AC3" w:rsidR="00965717" w:rsidRDefault="00965717" w:rsidP="00965717">
      <w:pPr>
        <w:ind w:left="360"/>
        <w:jc w:val="both"/>
        <w:rPr>
          <w:rFonts w:ascii="Times New Roman" w:hAnsi="Times New Roman"/>
          <w:sz w:val="20"/>
          <w:szCs w:val="20"/>
        </w:rPr>
      </w:pPr>
      <w:r>
        <w:rPr>
          <w:rFonts w:ascii="Times New Roman" w:hAnsi="Times New Roman"/>
          <w:sz w:val="20"/>
          <w:szCs w:val="20"/>
        </w:rPr>
        <w:t>Pendataan Koleksi</w:t>
      </w:r>
    </w:p>
    <w:p w14:paraId="0ECB81CF" w14:textId="5C9E25FC" w:rsidR="00965717" w:rsidRDefault="00965717" w:rsidP="00965717">
      <w:pPr>
        <w:ind w:left="360"/>
        <w:jc w:val="both"/>
        <w:rPr>
          <w:rFonts w:ascii="Times New Roman" w:hAnsi="Times New Roman"/>
          <w:sz w:val="20"/>
          <w:szCs w:val="20"/>
        </w:rPr>
      </w:pPr>
      <w:r>
        <w:rPr>
          <w:rFonts w:ascii="Times New Roman" w:hAnsi="Times New Roman"/>
          <w:sz w:val="20"/>
          <w:szCs w:val="20"/>
        </w:rPr>
        <w:t>Terjadinya kesalahan informasi tentang koleksi yang ada dimuseum</w:t>
      </w:r>
    </w:p>
    <w:p w14:paraId="029FF1BE" w14:textId="6A6B54DC" w:rsidR="0023020F" w:rsidRPr="0023020F" w:rsidRDefault="0023020F" w:rsidP="009306E0">
      <w:pPr>
        <w:numPr>
          <w:ilvl w:val="0"/>
          <w:numId w:val="15"/>
        </w:numPr>
        <w:spacing w:after="0" w:line="240" w:lineRule="auto"/>
        <w:rPr>
          <w:rFonts w:ascii="Times New Roman" w:hAnsi="Times New Roman"/>
          <w:sz w:val="20"/>
          <w:szCs w:val="20"/>
          <w:lang w:val="id-ID"/>
        </w:rPr>
      </w:pPr>
      <w:r>
        <w:rPr>
          <w:rFonts w:ascii="Times New Roman" w:hAnsi="Times New Roman"/>
          <w:b/>
          <w:bCs/>
          <w:sz w:val="20"/>
          <w:szCs w:val="20"/>
          <w:lang w:val="id-ID"/>
        </w:rPr>
        <w:t>Penyelesaian Masalah</w:t>
      </w:r>
    </w:p>
    <w:p w14:paraId="40B61926" w14:textId="3A255D97" w:rsidR="0023020F" w:rsidRPr="0023020F" w:rsidRDefault="0023020F" w:rsidP="009306E0">
      <w:pPr>
        <w:numPr>
          <w:ilvl w:val="0"/>
          <w:numId w:val="19"/>
        </w:numPr>
        <w:spacing w:after="0" w:line="240" w:lineRule="auto"/>
        <w:rPr>
          <w:rFonts w:ascii="Times New Roman" w:hAnsi="Times New Roman"/>
          <w:sz w:val="20"/>
          <w:szCs w:val="20"/>
          <w:lang w:val="id-ID"/>
        </w:rPr>
      </w:pPr>
      <w:r>
        <w:rPr>
          <w:rFonts w:ascii="Times New Roman" w:hAnsi="Times New Roman"/>
          <w:b/>
          <w:bCs/>
          <w:sz w:val="20"/>
          <w:szCs w:val="20"/>
          <w:lang w:val="id-ID"/>
        </w:rPr>
        <w:t>Manajemen Karcis Masuk</w:t>
      </w:r>
      <w:r w:rsidR="00DA00F4">
        <w:rPr>
          <w:rFonts w:ascii="Times New Roman" w:hAnsi="Times New Roman"/>
          <w:b/>
          <w:bCs/>
          <w:sz w:val="20"/>
          <w:szCs w:val="20"/>
        </w:rPr>
        <w:t xml:space="preserve"> dan koleksi benda bersejarah</w:t>
      </w:r>
    </w:p>
    <w:p w14:paraId="71EB5D15" w14:textId="0AF4FCB8" w:rsidR="0023020F" w:rsidRDefault="0023020F" w:rsidP="009306E0">
      <w:pPr>
        <w:numPr>
          <w:ilvl w:val="0"/>
          <w:numId w:val="18"/>
        </w:numPr>
        <w:spacing w:after="0" w:line="240" w:lineRule="auto"/>
        <w:rPr>
          <w:rFonts w:ascii="Times New Roman" w:hAnsi="Times New Roman"/>
          <w:sz w:val="20"/>
          <w:szCs w:val="20"/>
          <w:lang w:val="id-ID"/>
        </w:rPr>
      </w:pPr>
      <w:r>
        <w:rPr>
          <w:rFonts w:ascii="Times New Roman" w:hAnsi="Times New Roman"/>
          <w:sz w:val="20"/>
          <w:szCs w:val="20"/>
          <w:lang w:val="id-ID"/>
        </w:rPr>
        <w:t>Implementasi sistem pembayaran elektronik</w:t>
      </w:r>
      <w:r w:rsidR="00811159">
        <w:rPr>
          <w:rFonts w:ascii="Times New Roman" w:hAnsi="Times New Roman"/>
          <w:sz w:val="20"/>
          <w:szCs w:val="20"/>
        </w:rPr>
        <w:t xml:space="preserve"> agar rekep data bisa didapat dengan cepat</w:t>
      </w:r>
    </w:p>
    <w:p w14:paraId="6254091B" w14:textId="24A87249" w:rsidR="0023020F" w:rsidRDefault="0023020F" w:rsidP="009306E0">
      <w:pPr>
        <w:numPr>
          <w:ilvl w:val="0"/>
          <w:numId w:val="18"/>
        </w:numPr>
        <w:spacing w:after="0" w:line="240" w:lineRule="auto"/>
        <w:rPr>
          <w:rFonts w:ascii="Times New Roman" w:hAnsi="Times New Roman"/>
          <w:sz w:val="20"/>
          <w:szCs w:val="20"/>
          <w:lang w:val="id-ID"/>
        </w:rPr>
      </w:pPr>
      <w:r>
        <w:rPr>
          <w:rFonts w:ascii="Times New Roman" w:hAnsi="Times New Roman"/>
          <w:sz w:val="20"/>
          <w:szCs w:val="20"/>
          <w:lang w:val="id-ID"/>
        </w:rPr>
        <w:t>Penggunaan mesin cetak otomatis</w:t>
      </w:r>
    </w:p>
    <w:p w14:paraId="738FD6E3" w14:textId="0FF6BE73" w:rsidR="00811159" w:rsidRPr="00811159" w:rsidRDefault="00811159" w:rsidP="009306E0">
      <w:pPr>
        <w:numPr>
          <w:ilvl w:val="0"/>
          <w:numId w:val="18"/>
        </w:numPr>
        <w:spacing w:after="0" w:line="240" w:lineRule="auto"/>
        <w:rPr>
          <w:rFonts w:ascii="Times New Roman" w:hAnsi="Times New Roman"/>
          <w:sz w:val="20"/>
          <w:szCs w:val="20"/>
          <w:lang w:val="id-ID"/>
        </w:rPr>
      </w:pPr>
      <w:r>
        <w:rPr>
          <w:rFonts w:ascii="Times New Roman" w:hAnsi="Times New Roman"/>
          <w:sz w:val="20"/>
          <w:szCs w:val="20"/>
        </w:rPr>
        <w:t>Data koleksi lebih terstruktur menurut koleksi dan asal usulnya.</w:t>
      </w:r>
    </w:p>
    <w:p w14:paraId="4A3FE310" w14:textId="77777777" w:rsidR="00811159" w:rsidRDefault="00811159" w:rsidP="00811159">
      <w:pPr>
        <w:spacing w:after="0" w:line="240" w:lineRule="auto"/>
        <w:rPr>
          <w:rFonts w:ascii="Times New Roman" w:hAnsi="Times New Roman"/>
          <w:sz w:val="20"/>
          <w:szCs w:val="20"/>
        </w:rPr>
      </w:pPr>
    </w:p>
    <w:p w14:paraId="5903ADE8" w14:textId="77777777" w:rsidR="00DA00F4" w:rsidRDefault="00DA00F4" w:rsidP="00811159">
      <w:pPr>
        <w:spacing w:after="0" w:line="240" w:lineRule="auto"/>
        <w:rPr>
          <w:rFonts w:ascii="Times New Roman" w:hAnsi="Times New Roman"/>
          <w:sz w:val="20"/>
          <w:szCs w:val="20"/>
        </w:rPr>
      </w:pPr>
    </w:p>
    <w:p w14:paraId="7D338667" w14:textId="77777777" w:rsidR="00DA00F4" w:rsidRDefault="00DA00F4" w:rsidP="00811159">
      <w:pPr>
        <w:spacing w:after="0" w:line="240" w:lineRule="auto"/>
        <w:rPr>
          <w:rFonts w:ascii="Times New Roman" w:hAnsi="Times New Roman"/>
          <w:sz w:val="20"/>
          <w:szCs w:val="20"/>
        </w:rPr>
      </w:pPr>
    </w:p>
    <w:p w14:paraId="3CB8178D" w14:textId="77777777" w:rsidR="00DA00F4" w:rsidRDefault="00DA00F4" w:rsidP="00811159">
      <w:pPr>
        <w:spacing w:after="0" w:line="240" w:lineRule="auto"/>
        <w:rPr>
          <w:rFonts w:ascii="Times New Roman" w:hAnsi="Times New Roman"/>
          <w:sz w:val="20"/>
          <w:szCs w:val="20"/>
        </w:rPr>
      </w:pPr>
    </w:p>
    <w:p w14:paraId="7D6C590E" w14:textId="77777777" w:rsidR="00DA00F4" w:rsidRDefault="00DA00F4" w:rsidP="00811159">
      <w:pPr>
        <w:spacing w:after="0" w:line="240" w:lineRule="auto"/>
        <w:rPr>
          <w:rFonts w:ascii="Times New Roman" w:hAnsi="Times New Roman"/>
          <w:sz w:val="20"/>
          <w:szCs w:val="20"/>
        </w:rPr>
      </w:pPr>
    </w:p>
    <w:p w14:paraId="40A17050" w14:textId="77777777" w:rsidR="00DA00F4" w:rsidRDefault="00DA00F4" w:rsidP="00811159">
      <w:pPr>
        <w:spacing w:after="0" w:line="240" w:lineRule="auto"/>
        <w:rPr>
          <w:rFonts w:ascii="Times New Roman" w:hAnsi="Times New Roman"/>
          <w:sz w:val="20"/>
          <w:szCs w:val="20"/>
        </w:rPr>
      </w:pPr>
    </w:p>
    <w:p w14:paraId="0C5E7B37" w14:textId="77777777" w:rsidR="00DA00F4" w:rsidRDefault="00DA00F4" w:rsidP="00811159">
      <w:pPr>
        <w:spacing w:after="0" w:line="240" w:lineRule="auto"/>
        <w:rPr>
          <w:rFonts w:ascii="Times New Roman" w:hAnsi="Times New Roman"/>
          <w:sz w:val="20"/>
          <w:szCs w:val="20"/>
        </w:rPr>
      </w:pPr>
    </w:p>
    <w:p w14:paraId="1FA9B1C4" w14:textId="77777777" w:rsidR="00DA00F4" w:rsidRDefault="00DA00F4" w:rsidP="00811159">
      <w:pPr>
        <w:spacing w:after="0" w:line="240" w:lineRule="auto"/>
        <w:rPr>
          <w:rFonts w:ascii="Times New Roman" w:hAnsi="Times New Roman"/>
          <w:sz w:val="20"/>
          <w:szCs w:val="20"/>
        </w:rPr>
      </w:pPr>
    </w:p>
    <w:p w14:paraId="4C157C4D" w14:textId="77777777" w:rsidR="00DA00F4" w:rsidRDefault="00DA00F4" w:rsidP="00811159">
      <w:pPr>
        <w:spacing w:after="0" w:line="240" w:lineRule="auto"/>
        <w:rPr>
          <w:rFonts w:ascii="Times New Roman" w:hAnsi="Times New Roman"/>
          <w:sz w:val="20"/>
          <w:szCs w:val="20"/>
        </w:rPr>
      </w:pPr>
    </w:p>
    <w:p w14:paraId="6F4E767A" w14:textId="77777777" w:rsidR="00DA00F4" w:rsidRDefault="00DA00F4" w:rsidP="00811159">
      <w:pPr>
        <w:spacing w:after="0" w:line="240" w:lineRule="auto"/>
        <w:rPr>
          <w:rFonts w:ascii="Times New Roman" w:hAnsi="Times New Roman"/>
          <w:sz w:val="20"/>
          <w:szCs w:val="20"/>
        </w:rPr>
      </w:pPr>
    </w:p>
    <w:p w14:paraId="302424BA" w14:textId="77777777" w:rsidR="00DA00F4" w:rsidRDefault="00DA00F4" w:rsidP="00811159">
      <w:pPr>
        <w:spacing w:after="0" w:line="240" w:lineRule="auto"/>
        <w:rPr>
          <w:rFonts w:ascii="Times New Roman" w:hAnsi="Times New Roman"/>
          <w:sz w:val="20"/>
          <w:szCs w:val="20"/>
        </w:rPr>
      </w:pPr>
    </w:p>
    <w:p w14:paraId="07F4E8E5" w14:textId="77777777" w:rsidR="00811159" w:rsidRDefault="00811159" w:rsidP="00811159">
      <w:pPr>
        <w:spacing w:after="0" w:line="240" w:lineRule="auto"/>
        <w:rPr>
          <w:rFonts w:ascii="Times New Roman" w:hAnsi="Times New Roman"/>
          <w:sz w:val="20"/>
          <w:szCs w:val="20"/>
        </w:rPr>
      </w:pPr>
    </w:p>
    <w:p w14:paraId="28B9F20D" w14:textId="7519C50E" w:rsidR="0023020F" w:rsidRDefault="0023020F" w:rsidP="00811159">
      <w:pPr>
        <w:spacing w:after="0" w:line="240" w:lineRule="auto"/>
        <w:rPr>
          <w:rFonts w:ascii="Times New Roman" w:hAnsi="Times New Roman"/>
          <w:sz w:val="20"/>
          <w:szCs w:val="20"/>
          <w:lang w:val="id-ID"/>
        </w:rPr>
      </w:pPr>
      <w:r>
        <w:rPr>
          <w:rFonts w:ascii="Times New Roman" w:hAnsi="Times New Roman"/>
          <w:sz w:val="20"/>
          <w:szCs w:val="20"/>
          <w:lang w:val="id-ID"/>
        </w:rPr>
        <w:lastRenderedPageBreak/>
        <w:t>Berikut rekomendasi diagram aktivitas sistem untuk manajemen karcis:</w:t>
      </w:r>
    </w:p>
    <w:p w14:paraId="2021C8C4" w14:textId="40D24EBF" w:rsidR="0023020F" w:rsidRDefault="00BB2FAA" w:rsidP="00D6170A">
      <w:pPr>
        <w:spacing w:after="0" w:line="240" w:lineRule="auto"/>
        <w:rPr>
          <w:rFonts w:ascii="Times New Roman" w:hAnsi="Times New Roman"/>
          <w:sz w:val="20"/>
          <w:szCs w:val="20"/>
          <w:lang w:val="id-ID"/>
        </w:rPr>
      </w:pPr>
      <w:r>
        <w:rPr>
          <w:rFonts w:ascii="Times New Roman" w:hAnsi="Times New Roman"/>
          <w:noProof/>
          <w:sz w:val="20"/>
          <w:szCs w:val="20"/>
        </w:rPr>
        <w:drawing>
          <wp:inline distT="0" distB="0" distL="0" distR="0" wp14:anchorId="39B09487" wp14:editId="25C99127">
            <wp:extent cx="2655570" cy="2616200"/>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5570" cy="2616200"/>
                    </a:xfrm>
                    <a:prstGeom prst="rect">
                      <a:avLst/>
                    </a:prstGeom>
                    <a:noFill/>
                    <a:ln>
                      <a:noFill/>
                    </a:ln>
                  </pic:spPr>
                </pic:pic>
              </a:graphicData>
            </a:graphic>
          </wp:inline>
        </w:drawing>
      </w:r>
    </w:p>
    <w:p w14:paraId="7A1C9C58" w14:textId="77777777" w:rsidR="00D6170A" w:rsidRPr="0023020F" w:rsidRDefault="00D6170A" w:rsidP="00D6170A">
      <w:pPr>
        <w:spacing w:after="0" w:line="240" w:lineRule="auto"/>
        <w:rPr>
          <w:rFonts w:ascii="Times New Roman" w:hAnsi="Times New Roman"/>
          <w:sz w:val="20"/>
          <w:szCs w:val="20"/>
          <w:lang w:val="id-ID"/>
        </w:rPr>
      </w:pPr>
    </w:p>
    <w:p w14:paraId="3E054F36" w14:textId="50C43721" w:rsidR="00615095" w:rsidRDefault="00BB2FAA" w:rsidP="009306E0">
      <w:pPr>
        <w:spacing w:after="0" w:line="240" w:lineRule="auto"/>
        <w:jc w:val="center"/>
        <w:rPr>
          <w:rFonts w:ascii="Times New Roman" w:hAnsi="Times New Roman"/>
          <w:b/>
          <w:sz w:val="20"/>
          <w:szCs w:val="20"/>
        </w:rPr>
      </w:pPr>
      <w:r>
        <w:rPr>
          <w:rFonts w:ascii="Times New Roman" w:hAnsi="Times New Roman"/>
          <w:b/>
          <w:noProof/>
          <w:sz w:val="20"/>
          <w:szCs w:val="20"/>
        </w:rPr>
        <w:drawing>
          <wp:inline distT="0" distB="0" distL="0" distR="0" wp14:anchorId="2D610187" wp14:editId="4AD10BF3">
            <wp:extent cx="2695575" cy="205930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2059305"/>
                    </a:xfrm>
                    <a:prstGeom prst="rect">
                      <a:avLst/>
                    </a:prstGeom>
                    <a:noFill/>
                    <a:ln>
                      <a:noFill/>
                    </a:ln>
                  </pic:spPr>
                </pic:pic>
              </a:graphicData>
            </a:graphic>
          </wp:inline>
        </w:drawing>
      </w:r>
    </w:p>
    <w:p w14:paraId="586185F1" w14:textId="7BEC22E0" w:rsidR="00B46AAA" w:rsidRDefault="00B46AAA" w:rsidP="009306E0">
      <w:pPr>
        <w:numPr>
          <w:ilvl w:val="0"/>
          <w:numId w:val="19"/>
        </w:numPr>
        <w:spacing w:after="0" w:line="240" w:lineRule="auto"/>
        <w:rPr>
          <w:rFonts w:ascii="Times New Roman" w:hAnsi="Times New Roman"/>
          <w:b/>
          <w:sz w:val="20"/>
          <w:szCs w:val="20"/>
          <w:lang w:val="id-ID"/>
        </w:rPr>
      </w:pPr>
      <w:r>
        <w:rPr>
          <w:rFonts w:ascii="Times New Roman" w:hAnsi="Times New Roman"/>
          <w:b/>
          <w:sz w:val="20"/>
          <w:szCs w:val="20"/>
          <w:lang w:val="id-ID"/>
        </w:rPr>
        <w:t>Pencatatan Koleksi</w:t>
      </w:r>
    </w:p>
    <w:p w14:paraId="648D1914" w14:textId="57E68AFB" w:rsidR="00B46AAA" w:rsidRPr="00B46AAA" w:rsidRDefault="00B46AAA" w:rsidP="009306E0">
      <w:pPr>
        <w:numPr>
          <w:ilvl w:val="0"/>
          <w:numId w:val="20"/>
        </w:numPr>
        <w:spacing w:after="0" w:line="240" w:lineRule="auto"/>
        <w:ind w:left="1134"/>
        <w:rPr>
          <w:rFonts w:ascii="Times New Roman" w:hAnsi="Times New Roman"/>
          <w:b/>
          <w:sz w:val="20"/>
          <w:szCs w:val="20"/>
          <w:lang w:val="id-ID"/>
        </w:rPr>
      </w:pPr>
      <w:r>
        <w:rPr>
          <w:rFonts w:ascii="Times New Roman" w:hAnsi="Times New Roman"/>
          <w:bCs/>
          <w:sz w:val="20"/>
          <w:szCs w:val="20"/>
          <w:lang w:val="id-ID"/>
        </w:rPr>
        <w:t>Adopsi sistem informasi manajemen koleksi</w:t>
      </w:r>
    </w:p>
    <w:p w14:paraId="2A35F2BB" w14:textId="58669644" w:rsidR="00B46AAA" w:rsidRPr="00B46AAA" w:rsidRDefault="00B46AAA" w:rsidP="009306E0">
      <w:pPr>
        <w:numPr>
          <w:ilvl w:val="0"/>
          <w:numId w:val="20"/>
        </w:numPr>
        <w:spacing w:after="0" w:line="240" w:lineRule="auto"/>
        <w:ind w:left="1134"/>
        <w:rPr>
          <w:rFonts w:ascii="Times New Roman" w:hAnsi="Times New Roman"/>
          <w:b/>
          <w:sz w:val="20"/>
          <w:szCs w:val="20"/>
          <w:lang w:val="id-ID"/>
        </w:rPr>
      </w:pPr>
      <w:r>
        <w:rPr>
          <w:rFonts w:ascii="Times New Roman" w:hAnsi="Times New Roman"/>
          <w:bCs/>
          <w:sz w:val="20"/>
          <w:szCs w:val="20"/>
          <w:lang w:val="id-ID"/>
        </w:rPr>
        <w:t>Penggunaan barcode atau RFID</w:t>
      </w:r>
    </w:p>
    <w:p w14:paraId="715C5F17" w14:textId="6ED06A23" w:rsidR="00B46AAA" w:rsidRDefault="00B46AAA" w:rsidP="009306E0">
      <w:pPr>
        <w:spacing w:after="0" w:line="240" w:lineRule="auto"/>
        <w:ind w:left="1134"/>
        <w:rPr>
          <w:rFonts w:ascii="Times New Roman" w:hAnsi="Times New Roman"/>
          <w:bCs/>
          <w:sz w:val="20"/>
          <w:szCs w:val="20"/>
          <w:lang w:val="id-ID"/>
        </w:rPr>
      </w:pPr>
      <w:r>
        <w:rPr>
          <w:rFonts w:ascii="Times New Roman" w:hAnsi="Times New Roman"/>
          <w:bCs/>
          <w:sz w:val="20"/>
          <w:szCs w:val="20"/>
          <w:lang w:val="id-ID"/>
        </w:rPr>
        <w:t>Berikut Rekomendasi diagram aktivitas sistem pencatatan koleksi:</w:t>
      </w:r>
    </w:p>
    <w:p w14:paraId="1923C8FD" w14:textId="510D1F65" w:rsidR="00B46AAA" w:rsidRDefault="00BB2FAA" w:rsidP="009306E0">
      <w:pPr>
        <w:spacing w:after="0" w:line="240" w:lineRule="auto"/>
        <w:ind w:left="142"/>
        <w:rPr>
          <w:rFonts w:ascii="Times New Roman" w:hAnsi="Times New Roman"/>
          <w:bCs/>
          <w:sz w:val="20"/>
          <w:szCs w:val="20"/>
          <w:lang w:val="id-ID"/>
        </w:rPr>
      </w:pPr>
      <w:r>
        <w:rPr>
          <w:rFonts w:ascii="Times New Roman" w:hAnsi="Times New Roman"/>
          <w:bCs/>
          <w:noProof/>
          <w:sz w:val="20"/>
          <w:szCs w:val="20"/>
        </w:rPr>
        <w:drawing>
          <wp:inline distT="0" distB="0" distL="0" distR="0" wp14:anchorId="628C361B" wp14:editId="65ED0607">
            <wp:extent cx="2337435" cy="2456815"/>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7435" cy="2456815"/>
                    </a:xfrm>
                    <a:prstGeom prst="rect">
                      <a:avLst/>
                    </a:prstGeom>
                    <a:noFill/>
                    <a:ln>
                      <a:noFill/>
                    </a:ln>
                  </pic:spPr>
                </pic:pic>
              </a:graphicData>
            </a:graphic>
          </wp:inline>
        </w:drawing>
      </w:r>
    </w:p>
    <w:p w14:paraId="513C5767" w14:textId="54E0D1B9" w:rsidR="00B46AAA" w:rsidRDefault="00BB2FAA" w:rsidP="009306E0">
      <w:pPr>
        <w:spacing w:after="0" w:line="240" w:lineRule="auto"/>
        <w:ind w:left="142"/>
        <w:rPr>
          <w:rFonts w:ascii="Times New Roman" w:hAnsi="Times New Roman"/>
          <w:b/>
          <w:sz w:val="20"/>
          <w:szCs w:val="20"/>
          <w:lang w:val="id-ID"/>
        </w:rPr>
      </w:pPr>
      <w:r>
        <w:rPr>
          <w:rFonts w:ascii="Times New Roman" w:hAnsi="Times New Roman"/>
          <w:bCs/>
          <w:noProof/>
          <w:sz w:val="20"/>
          <w:szCs w:val="20"/>
        </w:rPr>
        <w:lastRenderedPageBreak/>
        <w:drawing>
          <wp:inline distT="0" distB="0" distL="0" distR="0" wp14:anchorId="64500F56" wp14:editId="5D5D06F5">
            <wp:extent cx="2313940" cy="256032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3940" cy="2560320"/>
                    </a:xfrm>
                    <a:prstGeom prst="rect">
                      <a:avLst/>
                    </a:prstGeom>
                    <a:noFill/>
                    <a:ln>
                      <a:noFill/>
                    </a:ln>
                  </pic:spPr>
                </pic:pic>
              </a:graphicData>
            </a:graphic>
          </wp:inline>
        </w:drawing>
      </w:r>
    </w:p>
    <w:p w14:paraId="3A92D325" w14:textId="77777777" w:rsidR="00D6170A" w:rsidRDefault="00D6170A" w:rsidP="009306E0">
      <w:pPr>
        <w:spacing w:after="0" w:line="240" w:lineRule="auto"/>
        <w:ind w:left="142"/>
        <w:rPr>
          <w:rFonts w:ascii="Times New Roman" w:hAnsi="Times New Roman"/>
          <w:b/>
          <w:sz w:val="20"/>
          <w:szCs w:val="20"/>
          <w:lang w:val="id-ID"/>
        </w:rPr>
      </w:pPr>
    </w:p>
    <w:p w14:paraId="7BF29667" w14:textId="77777777" w:rsidR="00D6170A" w:rsidRPr="00B46AAA" w:rsidRDefault="00D6170A" w:rsidP="009306E0">
      <w:pPr>
        <w:spacing w:after="0" w:line="240" w:lineRule="auto"/>
        <w:ind w:left="142"/>
        <w:rPr>
          <w:rFonts w:ascii="Times New Roman" w:hAnsi="Times New Roman"/>
          <w:b/>
          <w:sz w:val="20"/>
          <w:szCs w:val="20"/>
          <w:lang w:val="id-ID"/>
        </w:rPr>
      </w:pPr>
    </w:p>
    <w:p w14:paraId="5733C2FB" w14:textId="008DA6CA" w:rsidR="00D6170A" w:rsidRPr="00D6170A" w:rsidRDefault="00D6170A" w:rsidP="00D6170A">
      <w:pPr>
        <w:jc w:val="center"/>
        <w:rPr>
          <w:b/>
          <w:sz w:val="20"/>
          <w:szCs w:val="20"/>
        </w:rPr>
      </w:pPr>
      <w:r w:rsidRPr="00D6170A">
        <w:rPr>
          <w:rFonts w:ascii="Times New Roman" w:hAnsi="Times New Roman"/>
          <w:b/>
          <w:sz w:val="20"/>
          <w:szCs w:val="20"/>
        </w:rPr>
        <w:t>IV.</w:t>
      </w:r>
      <w:r>
        <w:rPr>
          <w:b/>
          <w:sz w:val="20"/>
          <w:szCs w:val="20"/>
        </w:rPr>
        <w:t xml:space="preserve"> </w:t>
      </w:r>
      <w:r w:rsidR="00C96428" w:rsidRPr="00D6170A">
        <w:rPr>
          <w:b/>
          <w:sz w:val="20"/>
          <w:szCs w:val="20"/>
        </w:rPr>
        <w:t>PENUTUP</w:t>
      </w:r>
    </w:p>
    <w:p w14:paraId="212C3D8C" w14:textId="6FD61788" w:rsidR="00615095" w:rsidRDefault="00B46AAA" w:rsidP="009306E0">
      <w:pPr>
        <w:numPr>
          <w:ilvl w:val="0"/>
          <w:numId w:val="21"/>
        </w:numPr>
        <w:spacing w:after="0" w:line="240" w:lineRule="auto"/>
        <w:ind w:left="426" w:right="2"/>
        <w:jc w:val="both"/>
        <w:rPr>
          <w:rFonts w:ascii="Times New Roman" w:eastAsia="Batang" w:hAnsi="Times New Roman"/>
          <w:b/>
          <w:bCs/>
          <w:color w:val="000000"/>
          <w:sz w:val="20"/>
          <w:szCs w:val="20"/>
          <w:lang w:val="id-ID" w:eastAsia="ko-KR"/>
        </w:rPr>
      </w:pPr>
      <w:r>
        <w:rPr>
          <w:rFonts w:ascii="Times New Roman" w:eastAsia="Batang" w:hAnsi="Times New Roman"/>
          <w:b/>
          <w:bCs/>
          <w:color w:val="000000"/>
          <w:sz w:val="20"/>
          <w:szCs w:val="20"/>
          <w:lang w:val="id-ID" w:eastAsia="ko-KR"/>
        </w:rPr>
        <w:t>Kesimpulan</w:t>
      </w:r>
    </w:p>
    <w:p w14:paraId="741C8E5C" w14:textId="77777777" w:rsidR="00B46AAA" w:rsidRPr="00B46AAA" w:rsidRDefault="00B46AAA" w:rsidP="009306E0">
      <w:pPr>
        <w:pStyle w:val="ListParagraph"/>
        <w:ind w:left="0" w:firstLine="720"/>
        <w:jc w:val="both"/>
        <w:rPr>
          <w:sz w:val="20"/>
          <w:szCs w:val="20"/>
          <w:lang w:val="id-ID"/>
        </w:rPr>
      </w:pPr>
      <w:r w:rsidRPr="00B46AAA">
        <w:rPr>
          <w:sz w:val="20"/>
          <w:szCs w:val="20"/>
          <w:lang w:val="id-ID"/>
        </w:rPr>
        <w:t>berdasarkan pembahasan, dapat disimpulkan bahwa Museum Siginjai Jambi masih mengandalkan pendekatan manual dalam manajemen karcis masuk dan pencatatan koleksi. Kendala yang dihadapi mencakup antrian panjang, potensi kesalahan transaksi, risiko kesalahan manusia, dan keterbatasan aksesbilitas data.</w:t>
      </w:r>
    </w:p>
    <w:p w14:paraId="068E56A3" w14:textId="77777777" w:rsidR="00B46AAA" w:rsidRDefault="00B46AAA" w:rsidP="009306E0">
      <w:pPr>
        <w:pStyle w:val="ListParagraph"/>
        <w:ind w:left="0" w:firstLine="720"/>
        <w:jc w:val="both"/>
        <w:rPr>
          <w:sz w:val="20"/>
          <w:szCs w:val="20"/>
          <w:lang w:val="id-ID"/>
        </w:rPr>
      </w:pPr>
      <w:r w:rsidRPr="00B46AAA">
        <w:rPr>
          <w:sz w:val="20"/>
          <w:szCs w:val="20"/>
          <w:lang w:val="id-ID"/>
        </w:rPr>
        <w:t>dalam rangka mengatasi kendala tersebut, perlunya tranformasi melalui implementasi sistem pembayaran elektronik dan penggunaan mesin pencetak karcis otomatis untuk manajemen karcis masuk. Selain itu, adopsi sistem informasi manajemen koleksi dengan penggunaan barcode atau RIFD juga menjadi solusi untuk meningkatkan efisiensi dalam pencatatan koleksi.</w:t>
      </w:r>
    </w:p>
    <w:p w14:paraId="4374E65C" w14:textId="77777777" w:rsidR="00B46AAA" w:rsidRDefault="00B46AAA" w:rsidP="009306E0">
      <w:pPr>
        <w:pStyle w:val="ListParagraph"/>
        <w:ind w:left="0" w:firstLine="720"/>
        <w:jc w:val="both"/>
        <w:rPr>
          <w:sz w:val="20"/>
          <w:szCs w:val="20"/>
          <w:lang w:val="id-ID"/>
        </w:rPr>
      </w:pPr>
    </w:p>
    <w:p w14:paraId="2AD46F4E" w14:textId="2DDEE2F3" w:rsidR="00B46AAA" w:rsidRPr="00D6170A" w:rsidRDefault="00B46AAA" w:rsidP="009306E0">
      <w:pPr>
        <w:pStyle w:val="ListParagraph"/>
        <w:numPr>
          <w:ilvl w:val="0"/>
          <w:numId w:val="21"/>
        </w:numPr>
        <w:jc w:val="both"/>
        <w:rPr>
          <w:b/>
          <w:bCs/>
          <w:sz w:val="20"/>
          <w:szCs w:val="20"/>
          <w:lang w:val="id-ID"/>
        </w:rPr>
      </w:pPr>
      <w:r w:rsidRPr="00D6170A">
        <w:rPr>
          <w:b/>
          <w:bCs/>
          <w:sz w:val="20"/>
          <w:szCs w:val="20"/>
          <w:lang w:val="id-ID"/>
        </w:rPr>
        <w:t xml:space="preserve">Saran </w:t>
      </w:r>
    </w:p>
    <w:p w14:paraId="75A1B787" w14:textId="77777777" w:rsidR="00DA00F4" w:rsidRPr="00DA00F4" w:rsidRDefault="00B46AAA" w:rsidP="00DA00F4">
      <w:pPr>
        <w:pStyle w:val="ListParagraph"/>
        <w:numPr>
          <w:ilvl w:val="0"/>
          <w:numId w:val="23"/>
        </w:numPr>
        <w:ind w:left="709"/>
        <w:jc w:val="both"/>
        <w:rPr>
          <w:sz w:val="20"/>
          <w:szCs w:val="20"/>
          <w:lang w:val="id-ID"/>
        </w:rPr>
      </w:pPr>
      <w:r w:rsidRPr="00B46AAA">
        <w:rPr>
          <w:sz w:val="20"/>
          <w:szCs w:val="20"/>
          <w:lang w:val="id-ID"/>
        </w:rPr>
        <w:t>Percepat Adopsi Teknologi</w:t>
      </w:r>
      <w:r w:rsidR="00DA00F4">
        <w:rPr>
          <w:sz w:val="20"/>
          <w:szCs w:val="20"/>
          <w:lang w:val="en-US"/>
        </w:rPr>
        <w:t xml:space="preserve"> dalam meningkatkan keterampilan an juga melakukan </w:t>
      </w:r>
      <w:r w:rsidRPr="00DA00F4">
        <w:rPr>
          <w:sz w:val="20"/>
          <w:szCs w:val="20"/>
          <w:lang w:val="id-ID"/>
        </w:rPr>
        <w:t xml:space="preserve">Pelatihan </w:t>
      </w:r>
      <w:r w:rsidR="00DA00F4">
        <w:rPr>
          <w:sz w:val="20"/>
          <w:szCs w:val="20"/>
          <w:lang w:val="en-US"/>
        </w:rPr>
        <w:t xml:space="preserve"> pada pegawai yang bertanggung jawab terhadap karcis masuk, ini berguna untuk memuahkan mereka merekap adta pengunjung dengan baik sehingga laporan tidak simpang siur dan menambah pemasukan kas provinsi alam bidang pariwisata.</w:t>
      </w:r>
    </w:p>
    <w:p w14:paraId="299DA6D3" w14:textId="580AAC94" w:rsidR="00DA00F4" w:rsidRPr="00DA00F4" w:rsidRDefault="00B46AAA" w:rsidP="00DA00F4">
      <w:pPr>
        <w:pStyle w:val="ListParagraph"/>
        <w:numPr>
          <w:ilvl w:val="0"/>
          <w:numId w:val="23"/>
        </w:numPr>
        <w:ind w:left="709"/>
        <w:jc w:val="both"/>
        <w:rPr>
          <w:sz w:val="20"/>
          <w:szCs w:val="20"/>
          <w:lang w:val="id-ID"/>
        </w:rPr>
      </w:pPr>
      <w:r w:rsidRPr="00DA00F4">
        <w:rPr>
          <w:sz w:val="20"/>
          <w:szCs w:val="20"/>
          <w:lang w:val="id-ID"/>
        </w:rPr>
        <w:t>Kerjasama dengan Pihak Eksternal</w:t>
      </w:r>
      <w:r w:rsidR="00DA00F4" w:rsidRPr="00DA00F4">
        <w:rPr>
          <w:sz w:val="20"/>
          <w:szCs w:val="20"/>
          <w:lang w:val="en-US"/>
        </w:rPr>
        <w:t xml:space="preserve"> untuk </w:t>
      </w:r>
      <w:r w:rsidR="00DA00F4" w:rsidRPr="00DA00F4">
        <w:rPr>
          <w:sz w:val="20"/>
          <w:szCs w:val="20"/>
          <w:lang w:val="id-ID"/>
        </w:rPr>
        <w:t>Monitoring dan Evaluasi Berkala</w:t>
      </w:r>
      <w:r w:rsidR="00DA00F4" w:rsidRPr="00DA00F4">
        <w:rPr>
          <w:sz w:val="20"/>
          <w:szCs w:val="20"/>
          <w:lang w:val="en-US"/>
        </w:rPr>
        <w:t xml:space="preserve"> dalam melakukan perawatan benda benda bersejarah serta teradta dengan baik asal usul nya, sehingga memuahkan pihak museum memberikan informasi dan edukasi pada pengunjung</w:t>
      </w:r>
    </w:p>
    <w:p w14:paraId="2E7FD18D" w14:textId="601BE7EF" w:rsidR="00B46AAA" w:rsidRPr="00DA00F4" w:rsidRDefault="00B46AAA" w:rsidP="00DA00F4">
      <w:pPr>
        <w:ind w:left="349"/>
        <w:rPr>
          <w:lang w:val="id-ID"/>
        </w:rPr>
      </w:pPr>
    </w:p>
    <w:p w14:paraId="7A0B2086" w14:textId="77777777" w:rsidR="00B46AAA" w:rsidRPr="00B46AAA" w:rsidRDefault="00B46AAA" w:rsidP="009306E0">
      <w:pPr>
        <w:pStyle w:val="ListParagraph"/>
        <w:ind w:left="360"/>
        <w:jc w:val="both"/>
        <w:rPr>
          <w:b/>
          <w:bCs/>
          <w:lang w:val="id-ID"/>
        </w:rPr>
      </w:pPr>
    </w:p>
    <w:p w14:paraId="70506EC4" w14:textId="77777777" w:rsidR="00B46AAA" w:rsidRPr="00B46AAA" w:rsidRDefault="00B46AAA" w:rsidP="009306E0">
      <w:pPr>
        <w:spacing w:after="0" w:line="240" w:lineRule="auto"/>
        <w:ind w:left="426" w:right="2"/>
        <w:jc w:val="both"/>
        <w:rPr>
          <w:rFonts w:ascii="Times New Roman" w:eastAsia="Batang" w:hAnsi="Times New Roman"/>
          <w:b/>
          <w:bCs/>
          <w:color w:val="000000"/>
          <w:sz w:val="20"/>
          <w:szCs w:val="20"/>
          <w:lang w:val="id-ID" w:eastAsia="ko-KR"/>
        </w:rPr>
      </w:pPr>
    </w:p>
    <w:p w14:paraId="2DFD2F45" w14:textId="77777777" w:rsidR="006D106B" w:rsidRDefault="006D106B" w:rsidP="009306E0">
      <w:pPr>
        <w:spacing w:after="0" w:line="240" w:lineRule="auto"/>
        <w:jc w:val="center"/>
        <w:rPr>
          <w:rFonts w:ascii="Times New Roman" w:hAnsi="Times New Roman"/>
          <w:b/>
          <w:sz w:val="20"/>
          <w:szCs w:val="20"/>
        </w:rPr>
      </w:pPr>
      <w:r w:rsidRPr="00A73379">
        <w:rPr>
          <w:rFonts w:ascii="Times New Roman" w:hAnsi="Times New Roman"/>
          <w:b/>
          <w:sz w:val="20"/>
          <w:szCs w:val="20"/>
        </w:rPr>
        <w:lastRenderedPageBreak/>
        <w:t>DAFTAR REFERENSI</w:t>
      </w:r>
    </w:p>
    <w:p w14:paraId="5DD318E4" w14:textId="77777777" w:rsidR="00635135" w:rsidRDefault="00635135" w:rsidP="009306E0">
      <w:pPr>
        <w:spacing w:after="0" w:line="240" w:lineRule="auto"/>
        <w:jc w:val="center"/>
        <w:rPr>
          <w:rFonts w:ascii="Times New Roman" w:hAnsi="Times New Roman"/>
          <w:b/>
          <w:sz w:val="20"/>
          <w:szCs w:val="20"/>
        </w:rPr>
      </w:pPr>
    </w:p>
    <w:p w14:paraId="22256CDE" w14:textId="00D36D81" w:rsidR="00B46AAA" w:rsidRDefault="00B46AAA" w:rsidP="00811159">
      <w:pPr>
        <w:pStyle w:val="Bibliography"/>
        <w:spacing w:after="0" w:line="240" w:lineRule="auto"/>
        <w:rPr>
          <w:rFonts w:ascii="Times New Roman" w:hAnsi="Times New Roman"/>
          <w:noProof/>
          <w:sz w:val="20"/>
          <w:szCs w:val="20"/>
          <w:lang w:val="en-US"/>
        </w:rPr>
      </w:pPr>
      <w:r w:rsidRPr="00D6170A">
        <w:rPr>
          <w:rFonts w:ascii="Times New Roman" w:hAnsi="Times New Roman"/>
          <w:noProof/>
          <w:sz w:val="20"/>
          <w:szCs w:val="20"/>
          <w:lang w:val="en-US"/>
        </w:rPr>
        <w:t xml:space="preserve">Bakti das eger damik, w. g. (2019). KAFIKOM. </w:t>
      </w:r>
      <w:r w:rsidRPr="00D6170A">
        <w:rPr>
          <w:rFonts w:ascii="Times New Roman" w:hAnsi="Times New Roman"/>
          <w:i/>
          <w:iCs/>
          <w:noProof/>
          <w:sz w:val="20"/>
          <w:szCs w:val="20"/>
          <w:lang w:val="en-US"/>
        </w:rPr>
        <w:t>aplikasi Sistem informasi museum negeri provinsi sumatra utara berbasis android</w:t>
      </w:r>
      <w:r w:rsidRPr="00D6170A">
        <w:rPr>
          <w:rFonts w:ascii="Times New Roman" w:hAnsi="Times New Roman"/>
          <w:noProof/>
          <w:sz w:val="20"/>
          <w:szCs w:val="20"/>
          <w:lang w:val="en-US"/>
        </w:rPr>
        <w:t>.</w:t>
      </w:r>
    </w:p>
    <w:p w14:paraId="0D4EDFB5" w14:textId="12E01B15" w:rsidR="00811159" w:rsidRPr="00811159" w:rsidRDefault="00811159" w:rsidP="00811159">
      <w:r>
        <w:rPr>
          <w:rFonts w:ascii="Arial" w:hAnsi="Arial" w:cs="Arial"/>
          <w:color w:val="222222"/>
          <w:sz w:val="20"/>
          <w:szCs w:val="20"/>
          <w:shd w:val="clear" w:color="auto" w:fill="FFFFFF"/>
        </w:rPr>
        <w:t>Muslihudin, M. Dan Oktafianto.(2016). </w:t>
      </w:r>
      <w:r>
        <w:rPr>
          <w:rFonts w:ascii="Arial" w:hAnsi="Arial" w:cs="Arial"/>
          <w:i/>
          <w:iCs/>
          <w:color w:val="222222"/>
          <w:sz w:val="20"/>
          <w:szCs w:val="20"/>
          <w:shd w:val="clear" w:color="auto" w:fill="FFFFFF"/>
        </w:rPr>
        <w:t>Analisis dan Perancangan Sistem Informasi Menggunakan Model Terstruktur dan UML</w:t>
      </w:r>
      <w:r>
        <w:rPr>
          <w:rFonts w:ascii="Arial" w:hAnsi="Arial" w:cs="Arial"/>
          <w:color w:val="222222"/>
          <w:sz w:val="20"/>
          <w:szCs w:val="20"/>
          <w:shd w:val="clear" w:color="auto" w:fill="FFFFFF"/>
        </w:rPr>
        <w:t>.</w:t>
      </w:r>
    </w:p>
    <w:p w14:paraId="10CE3C4B" w14:textId="77777777" w:rsidR="00B46AAA" w:rsidRDefault="00B46AAA" w:rsidP="00811159">
      <w:pPr>
        <w:pStyle w:val="Bibliography"/>
        <w:spacing w:after="0" w:line="240" w:lineRule="auto"/>
        <w:rPr>
          <w:rFonts w:ascii="Times New Roman" w:hAnsi="Times New Roman"/>
          <w:noProof/>
          <w:sz w:val="20"/>
          <w:szCs w:val="20"/>
          <w:lang w:val="en-US"/>
        </w:rPr>
      </w:pPr>
      <w:r w:rsidRPr="00D6170A">
        <w:rPr>
          <w:rFonts w:ascii="Times New Roman" w:hAnsi="Times New Roman"/>
          <w:noProof/>
          <w:sz w:val="20"/>
          <w:szCs w:val="20"/>
          <w:lang w:val="en-US"/>
        </w:rPr>
        <w:t xml:space="preserve">Nanang Istiawan, N. (2021). Jurnal informatika dan rekayasa perancangan perangkat lunak. </w:t>
      </w:r>
      <w:r w:rsidRPr="00D6170A">
        <w:rPr>
          <w:rFonts w:ascii="Times New Roman" w:hAnsi="Times New Roman"/>
          <w:i/>
          <w:iCs/>
          <w:noProof/>
          <w:sz w:val="20"/>
          <w:szCs w:val="20"/>
          <w:lang w:val="en-US"/>
        </w:rPr>
        <w:t>Perancangan sistem informasi manajemen koleksi berbasis web (studi kasusu museum negeri provinsi lampung)</w:t>
      </w:r>
      <w:r w:rsidRPr="00D6170A">
        <w:rPr>
          <w:rFonts w:ascii="Times New Roman" w:hAnsi="Times New Roman"/>
          <w:noProof/>
          <w:sz w:val="20"/>
          <w:szCs w:val="20"/>
          <w:lang w:val="en-US"/>
        </w:rPr>
        <w:t>.</w:t>
      </w:r>
    </w:p>
    <w:p w14:paraId="783A2F8F" w14:textId="70A94CD7" w:rsidR="00C53495" w:rsidRPr="00C53495" w:rsidRDefault="00C53495" w:rsidP="00C53495">
      <w:pPr>
        <w:rPr>
          <w:rFonts w:ascii="Times New Roman" w:hAnsi="Times New Roman"/>
        </w:rPr>
      </w:pPr>
      <w:r w:rsidRPr="00C53495">
        <w:rPr>
          <w:rFonts w:ascii="Times New Roman" w:hAnsi="Times New Roman"/>
          <w:color w:val="222222"/>
          <w:sz w:val="20"/>
          <w:szCs w:val="20"/>
          <w:shd w:val="clear" w:color="auto" w:fill="FFFFFF"/>
        </w:rPr>
        <w:t>Popp, N., Simmons, J. M., Smith, D. K., &amp; Tasker, R. (2021). Understanding sport event ticket-type preference in a forced e-ticket environment. </w:t>
      </w:r>
      <w:r w:rsidRPr="00C53495">
        <w:rPr>
          <w:rFonts w:ascii="Times New Roman" w:hAnsi="Times New Roman"/>
          <w:i/>
          <w:iCs/>
          <w:color w:val="222222"/>
          <w:sz w:val="20"/>
          <w:szCs w:val="20"/>
          <w:shd w:val="clear" w:color="auto" w:fill="FFFFFF"/>
        </w:rPr>
        <w:t>Sport, Business and Management: An International Journal</w:t>
      </w:r>
      <w:r w:rsidRPr="00C53495">
        <w:rPr>
          <w:rFonts w:ascii="Times New Roman" w:hAnsi="Times New Roman"/>
          <w:color w:val="222222"/>
          <w:sz w:val="20"/>
          <w:szCs w:val="20"/>
          <w:shd w:val="clear" w:color="auto" w:fill="FFFFFF"/>
        </w:rPr>
        <w:t>, </w:t>
      </w:r>
      <w:r w:rsidRPr="00C53495">
        <w:rPr>
          <w:rFonts w:ascii="Times New Roman" w:hAnsi="Times New Roman"/>
          <w:i/>
          <w:iCs/>
          <w:color w:val="222222"/>
          <w:sz w:val="20"/>
          <w:szCs w:val="20"/>
          <w:shd w:val="clear" w:color="auto" w:fill="FFFFFF"/>
        </w:rPr>
        <w:t>11</w:t>
      </w:r>
      <w:r w:rsidRPr="00C53495">
        <w:rPr>
          <w:rFonts w:ascii="Times New Roman" w:hAnsi="Times New Roman"/>
          <w:color w:val="222222"/>
          <w:sz w:val="20"/>
          <w:szCs w:val="20"/>
          <w:shd w:val="clear" w:color="auto" w:fill="FFFFFF"/>
        </w:rPr>
        <w:t>(3), 287-301.</w:t>
      </w:r>
    </w:p>
    <w:p w14:paraId="52EBD333" w14:textId="77777777" w:rsidR="00B46AAA" w:rsidRDefault="00B46AAA" w:rsidP="00811159">
      <w:pPr>
        <w:pStyle w:val="Bibliography"/>
        <w:spacing w:after="0" w:line="240" w:lineRule="auto"/>
        <w:rPr>
          <w:rFonts w:ascii="Times New Roman" w:hAnsi="Times New Roman"/>
          <w:noProof/>
          <w:sz w:val="20"/>
          <w:szCs w:val="20"/>
          <w:lang w:val="en-US"/>
        </w:rPr>
      </w:pPr>
      <w:r w:rsidRPr="00D6170A">
        <w:rPr>
          <w:rFonts w:ascii="Times New Roman" w:hAnsi="Times New Roman"/>
          <w:noProof/>
          <w:sz w:val="20"/>
          <w:szCs w:val="20"/>
          <w:lang w:val="en-US"/>
        </w:rPr>
        <w:t xml:space="preserve">Sugiantoro, B. (2015). Telematika. </w:t>
      </w:r>
      <w:r w:rsidRPr="00D6170A">
        <w:rPr>
          <w:rFonts w:ascii="Times New Roman" w:hAnsi="Times New Roman"/>
          <w:i/>
          <w:iCs/>
          <w:noProof/>
          <w:sz w:val="20"/>
          <w:szCs w:val="20"/>
          <w:lang w:val="en-US"/>
        </w:rPr>
        <w:t>Pengembangan QR code scanner berbasis android untuk sistem informasi museum sonobudoyo yogyakarta</w:t>
      </w:r>
      <w:r w:rsidRPr="00D6170A">
        <w:rPr>
          <w:rFonts w:ascii="Times New Roman" w:hAnsi="Times New Roman"/>
          <w:noProof/>
          <w:sz w:val="20"/>
          <w:szCs w:val="20"/>
          <w:lang w:val="en-US"/>
        </w:rPr>
        <w:t>.</w:t>
      </w:r>
    </w:p>
    <w:p w14:paraId="4E1D20F0" w14:textId="77777777" w:rsidR="00811159" w:rsidRDefault="00811159" w:rsidP="00811159">
      <w:pPr>
        <w:pStyle w:val="Bibliography"/>
        <w:spacing w:after="0" w:line="240" w:lineRule="auto"/>
        <w:rPr>
          <w:rFonts w:ascii="Times New Roman" w:hAnsi="Times New Roman"/>
          <w:color w:val="222222"/>
          <w:sz w:val="20"/>
          <w:szCs w:val="20"/>
          <w:shd w:val="clear" w:color="auto" w:fill="FFFFFF"/>
        </w:rPr>
      </w:pPr>
      <w:r w:rsidRPr="00962565">
        <w:rPr>
          <w:rFonts w:ascii="Times New Roman" w:hAnsi="Times New Roman"/>
          <w:color w:val="222222"/>
          <w:sz w:val="20"/>
          <w:szCs w:val="20"/>
          <w:shd w:val="clear" w:color="auto" w:fill="FFFFFF"/>
        </w:rPr>
        <w:t>Susanto, D., &amp; Rahayu, P. (2023). PERANCANGAN SISTEM INFORMASI WEBSITE SEPATU HANDMADE PADA TOKO PRICHILLASHOES. </w:t>
      </w:r>
      <w:r w:rsidRPr="00962565">
        <w:rPr>
          <w:rFonts w:ascii="Times New Roman" w:hAnsi="Times New Roman"/>
          <w:i/>
          <w:iCs/>
          <w:color w:val="222222"/>
          <w:sz w:val="20"/>
          <w:szCs w:val="20"/>
          <w:shd w:val="clear" w:color="auto" w:fill="FFFFFF"/>
        </w:rPr>
        <w:t>JURNAL AKADEMIKA</w:t>
      </w:r>
      <w:r w:rsidRPr="00962565">
        <w:rPr>
          <w:rFonts w:ascii="Times New Roman" w:hAnsi="Times New Roman"/>
          <w:color w:val="222222"/>
          <w:sz w:val="20"/>
          <w:szCs w:val="20"/>
          <w:shd w:val="clear" w:color="auto" w:fill="FFFFFF"/>
        </w:rPr>
        <w:t>, </w:t>
      </w:r>
      <w:r w:rsidRPr="00962565">
        <w:rPr>
          <w:rFonts w:ascii="Times New Roman" w:hAnsi="Times New Roman"/>
          <w:i/>
          <w:iCs/>
          <w:color w:val="222222"/>
          <w:sz w:val="20"/>
          <w:szCs w:val="20"/>
          <w:shd w:val="clear" w:color="auto" w:fill="FFFFFF"/>
        </w:rPr>
        <w:t>15</w:t>
      </w:r>
      <w:r w:rsidRPr="00962565">
        <w:rPr>
          <w:rFonts w:ascii="Times New Roman" w:hAnsi="Times New Roman"/>
          <w:color w:val="222222"/>
          <w:sz w:val="20"/>
          <w:szCs w:val="20"/>
          <w:shd w:val="clear" w:color="auto" w:fill="FFFFFF"/>
        </w:rPr>
        <w:t>(2), 44-49.</w:t>
      </w:r>
    </w:p>
    <w:p w14:paraId="6977B359" w14:textId="79ED5756" w:rsidR="00811159" w:rsidRPr="00811159" w:rsidRDefault="00811159" w:rsidP="00811159">
      <w:pPr>
        <w:rPr>
          <w:lang w:val="en-ID"/>
        </w:rPr>
      </w:pPr>
      <w:r>
        <w:rPr>
          <w:rFonts w:ascii="Arial" w:hAnsi="Arial" w:cs="Arial"/>
          <w:color w:val="222222"/>
          <w:sz w:val="20"/>
          <w:szCs w:val="20"/>
          <w:shd w:val="clear" w:color="auto" w:fill="FFFFFF"/>
        </w:rPr>
        <w:t>Sutaarga, M. A. (1987). Introduction to museums in Indonesia. </w:t>
      </w:r>
      <w:r>
        <w:rPr>
          <w:rFonts w:ascii="Arial" w:hAnsi="Arial" w:cs="Arial"/>
          <w:i/>
          <w:iCs/>
          <w:color w:val="222222"/>
          <w:sz w:val="20"/>
          <w:szCs w:val="20"/>
          <w:shd w:val="clear" w:color="auto" w:fill="FFFFFF"/>
        </w:rPr>
        <w:t>Jakarta: International Council of Museums</w:t>
      </w:r>
      <w:r>
        <w:rPr>
          <w:rFonts w:ascii="Arial" w:hAnsi="Arial" w:cs="Arial"/>
          <w:color w:val="222222"/>
          <w:sz w:val="20"/>
          <w:szCs w:val="20"/>
          <w:shd w:val="clear" w:color="auto" w:fill="FFFFFF"/>
        </w:rPr>
        <w:t>.</w:t>
      </w:r>
    </w:p>
    <w:p w14:paraId="000C2B3E" w14:textId="7E5779E1" w:rsidR="00D6170A" w:rsidRDefault="00811159" w:rsidP="00811159">
      <w:pPr>
        <w:rPr>
          <w:rFonts w:ascii="Times New Roman" w:hAnsi="Times New Roman"/>
          <w:noProof/>
          <w:sz w:val="20"/>
          <w:szCs w:val="20"/>
        </w:rPr>
      </w:pPr>
      <w:r w:rsidRPr="00CC4DC1">
        <w:rPr>
          <w:rFonts w:ascii="Times New Roman" w:hAnsi="Times New Roman"/>
          <w:noProof/>
          <w:sz w:val="20"/>
          <w:szCs w:val="20"/>
        </w:rPr>
        <w:lastRenderedPageBreak/>
        <w:t>T. B. Suryadharma SIM, Sistem Informasi Manajemen, Jawa Timur: Uwais Inspirasi Indonesia, 201</w:t>
      </w:r>
      <w:r>
        <w:rPr>
          <w:rFonts w:ascii="Times New Roman" w:hAnsi="Times New Roman"/>
          <w:noProof/>
          <w:sz w:val="20"/>
          <w:szCs w:val="20"/>
        </w:rPr>
        <w:t>6</w:t>
      </w:r>
    </w:p>
    <w:p w14:paraId="521C6F63" w14:textId="0CA6C49C" w:rsidR="00811159" w:rsidRPr="00D6170A" w:rsidRDefault="00811159" w:rsidP="00811159">
      <w:r>
        <w:rPr>
          <w:rFonts w:ascii="Arial" w:hAnsi="Arial" w:cs="Arial"/>
          <w:color w:val="222222"/>
          <w:sz w:val="20"/>
          <w:szCs w:val="20"/>
          <w:shd w:val="clear" w:color="auto" w:fill="FFFFFF"/>
        </w:rPr>
        <w:t>Wibowo, A. J. I. (2015). Persepsi kualitas layanan museum di Indonesia: Sebuah studi observasi. </w:t>
      </w:r>
      <w:r>
        <w:rPr>
          <w:rFonts w:ascii="Arial" w:hAnsi="Arial" w:cs="Arial"/>
          <w:i/>
          <w:iCs/>
          <w:color w:val="222222"/>
          <w:sz w:val="20"/>
          <w:szCs w:val="20"/>
          <w:shd w:val="clear" w:color="auto" w:fill="FFFFFF"/>
        </w:rPr>
        <w:t>Jurnal Manajemen Maranatha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w:t>
      </w:r>
    </w:p>
    <w:p w14:paraId="3C123015" w14:textId="018906B8" w:rsidR="00B46AAA" w:rsidRDefault="00B46AAA" w:rsidP="009306E0">
      <w:pPr>
        <w:spacing w:after="0" w:line="240" w:lineRule="auto"/>
      </w:pPr>
    </w:p>
    <w:p w14:paraId="221AAA58" w14:textId="77777777" w:rsidR="006D106B" w:rsidRDefault="006D106B" w:rsidP="009306E0">
      <w:pPr>
        <w:pStyle w:val="ListParagraph"/>
        <w:ind w:left="0"/>
        <w:jc w:val="center"/>
        <w:rPr>
          <w:b/>
          <w:bCs/>
          <w:sz w:val="20"/>
          <w:szCs w:val="20"/>
        </w:rPr>
      </w:pPr>
      <w:r>
        <w:rPr>
          <w:b/>
          <w:bCs/>
          <w:sz w:val="20"/>
          <w:szCs w:val="20"/>
        </w:rPr>
        <w:t>IDENTITAS PENULIS</w:t>
      </w:r>
    </w:p>
    <w:p w14:paraId="7405B999" w14:textId="77777777" w:rsidR="008617DE" w:rsidRDefault="008617DE" w:rsidP="009306E0">
      <w:pPr>
        <w:pStyle w:val="ListParagraph"/>
        <w:ind w:left="0"/>
        <w:jc w:val="center"/>
        <w:rPr>
          <w:b/>
          <w:bCs/>
          <w:sz w:val="20"/>
          <w:szCs w:val="20"/>
        </w:rPr>
      </w:pPr>
    </w:p>
    <w:p w14:paraId="551ACD54" w14:textId="77777777" w:rsidR="004C49FC" w:rsidRPr="00164D81" w:rsidRDefault="004C49FC" w:rsidP="004C49FC">
      <w:pPr>
        <w:tabs>
          <w:tab w:val="left" w:pos="1134"/>
        </w:tabs>
        <w:spacing w:after="0" w:line="240" w:lineRule="auto"/>
        <w:jc w:val="both"/>
        <w:rPr>
          <w:rFonts w:ascii="Times New Roman" w:hAnsi="Times New Roman"/>
          <w:sz w:val="20"/>
          <w:szCs w:val="20"/>
        </w:rPr>
      </w:pPr>
      <w:r w:rsidRPr="00164D81">
        <w:rPr>
          <w:rFonts w:ascii="Times New Roman" w:hAnsi="Times New Roman"/>
          <w:sz w:val="20"/>
          <w:szCs w:val="20"/>
        </w:rPr>
        <w:t>Nama</w:t>
      </w:r>
      <w:r w:rsidRPr="00164D81">
        <w:rPr>
          <w:rFonts w:ascii="Times New Roman" w:hAnsi="Times New Roman"/>
          <w:sz w:val="20"/>
          <w:szCs w:val="20"/>
        </w:rPr>
        <w:tab/>
      </w:r>
      <w:r w:rsidRPr="00164D81">
        <w:rPr>
          <w:rFonts w:ascii="Times New Roman" w:hAnsi="Times New Roman"/>
          <w:sz w:val="20"/>
          <w:szCs w:val="20"/>
        </w:rPr>
        <w:tab/>
        <w:t>: Darex Susanto</w:t>
      </w:r>
    </w:p>
    <w:p w14:paraId="0043E59D" w14:textId="77777777" w:rsidR="004C49FC" w:rsidRPr="00164D81" w:rsidRDefault="004C49FC" w:rsidP="004C49FC">
      <w:pPr>
        <w:tabs>
          <w:tab w:val="left" w:pos="1134"/>
        </w:tabs>
        <w:spacing w:after="0" w:line="240" w:lineRule="auto"/>
        <w:jc w:val="both"/>
        <w:rPr>
          <w:rFonts w:ascii="Times New Roman" w:hAnsi="Times New Roman"/>
          <w:sz w:val="20"/>
          <w:szCs w:val="20"/>
        </w:rPr>
      </w:pPr>
      <w:r w:rsidRPr="00164D81">
        <w:rPr>
          <w:rFonts w:ascii="Times New Roman" w:hAnsi="Times New Roman"/>
          <w:sz w:val="20"/>
          <w:szCs w:val="20"/>
        </w:rPr>
        <w:t>NIDN/NIK</w:t>
      </w:r>
      <w:r w:rsidRPr="00164D81">
        <w:rPr>
          <w:rFonts w:ascii="Times New Roman" w:hAnsi="Times New Roman"/>
          <w:sz w:val="20"/>
          <w:szCs w:val="20"/>
        </w:rPr>
        <w:tab/>
      </w:r>
      <w:r w:rsidRPr="00164D81">
        <w:rPr>
          <w:rFonts w:ascii="Times New Roman" w:hAnsi="Times New Roman"/>
          <w:sz w:val="20"/>
          <w:szCs w:val="20"/>
        </w:rPr>
        <w:tab/>
        <w:t>:</w:t>
      </w:r>
      <w:r>
        <w:rPr>
          <w:rFonts w:ascii="Times New Roman" w:hAnsi="Times New Roman"/>
          <w:sz w:val="20"/>
          <w:szCs w:val="20"/>
        </w:rPr>
        <w:t xml:space="preserve"> 1022108201</w:t>
      </w:r>
    </w:p>
    <w:p w14:paraId="47CC6032" w14:textId="77777777" w:rsidR="004C49FC" w:rsidRPr="00164D81" w:rsidRDefault="004C49FC" w:rsidP="004C49FC">
      <w:pPr>
        <w:tabs>
          <w:tab w:val="left" w:pos="1134"/>
        </w:tabs>
        <w:spacing w:after="0" w:line="240" w:lineRule="auto"/>
        <w:jc w:val="both"/>
        <w:rPr>
          <w:rFonts w:ascii="Times New Roman" w:hAnsi="Times New Roman"/>
          <w:sz w:val="20"/>
          <w:szCs w:val="20"/>
        </w:rPr>
      </w:pPr>
      <w:r w:rsidRPr="00164D81">
        <w:rPr>
          <w:rFonts w:ascii="Times New Roman" w:hAnsi="Times New Roman"/>
          <w:sz w:val="20"/>
          <w:szCs w:val="20"/>
        </w:rPr>
        <w:t>TTL</w:t>
      </w:r>
      <w:r w:rsidRPr="00164D81">
        <w:rPr>
          <w:rFonts w:ascii="Times New Roman" w:hAnsi="Times New Roman"/>
          <w:sz w:val="20"/>
          <w:szCs w:val="20"/>
        </w:rPr>
        <w:tab/>
      </w:r>
      <w:r w:rsidRPr="00164D81">
        <w:rPr>
          <w:rFonts w:ascii="Times New Roman" w:hAnsi="Times New Roman"/>
          <w:sz w:val="20"/>
          <w:szCs w:val="20"/>
        </w:rPr>
        <w:tab/>
        <w:t>: Jambi, 22 Oktober 1982</w:t>
      </w:r>
    </w:p>
    <w:p w14:paraId="069345CC" w14:textId="77777777" w:rsidR="004C49FC" w:rsidRPr="00164D81" w:rsidRDefault="004C49FC" w:rsidP="004C49FC">
      <w:pPr>
        <w:tabs>
          <w:tab w:val="left" w:pos="1134"/>
        </w:tabs>
        <w:spacing w:after="0" w:line="240" w:lineRule="auto"/>
        <w:jc w:val="both"/>
        <w:rPr>
          <w:rFonts w:ascii="Times New Roman" w:hAnsi="Times New Roman"/>
          <w:sz w:val="20"/>
          <w:szCs w:val="20"/>
        </w:rPr>
      </w:pPr>
      <w:r w:rsidRPr="00164D81">
        <w:rPr>
          <w:rFonts w:ascii="Times New Roman" w:hAnsi="Times New Roman"/>
          <w:sz w:val="20"/>
          <w:szCs w:val="20"/>
        </w:rPr>
        <w:t>Pend. Terakhir</w:t>
      </w:r>
      <w:r w:rsidRPr="00164D81">
        <w:rPr>
          <w:rFonts w:ascii="Times New Roman" w:hAnsi="Times New Roman"/>
          <w:sz w:val="20"/>
          <w:szCs w:val="20"/>
        </w:rPr>
        <w:tab/>
        <w:t>:</w:t>
      </w:r>
      <w:r>
        <w:rPr>
          <w:rFonts w:ascii="Times New Roman" w:hAnsi="Times New Roman"/>
          <w:sz w:val="20"/>
          <w:szCs w:val="20"/>
        </w:rPr>
        <w:t xml:space="preserve"> S3 Doktor Kependidikan</w:t>
      </w:r>
    </w:p>
    <w:p w14:paraId="1AAE154D" w14:textId="5AE946A0" w:rsidR="006D106B" w:rsidRDefault="004C49FC" w:rsidP="004C49FC">
      <w:pPr>
        <w:pStyle w:val="ListParagraph"/>
        <w:ind w:left="0"/>
        <w:rPr>
          <w:sz w:val="20"/>
          <w:szCs w:val="20"/>
        </w:rPr>
      </w:pPr>
      <w:r w:rsidRPr="00164D81">
        <w:rPr>
          <w:sz w:val="20"/>
          <w:szCs w:val="20"/>
        </w:rPr>
        <w:t>Bidang Keahlian</w:t>
      </w:r>
      <w:r>
        <w:rPr>
          <w:sz w:val="20"/>
          <w:szCs w:val="20"/>
        </w:rPr>
        <w:tab/>
        <w:t>: Komputer</w:t>
      </w:r>
    </w:p>
    <w:p w14:paraId="424745B6" w14:textId="77777777" w:rsidR="004C49FC" w:rsidRDefault="004C49FC" w:rsidP="004C49FC">
      <w:pPr>
        <w:pStyle w:val="ListParagraph"/>
        <w:ind w:left="0"/>
        <w:rPr>
          <w:b/>
          <w:bCs/>
          <w:sz w:val="20"/>
          <w:szCs w:val="20"/>
        </w:rPr>
      </w:pPr>
    </w:p>
    <w:p w14:paraId="2373E20C" w14:textId="4C511469" w:rsidR="006D106B" w:rsidRPr="00B46AAA" w:rsidRDefault="006D106B" w:rsidP="009306E0">
      <w:pPr>
        <w:tabs>
          <w:tab w:val="left" w:pos="1701"/>
          <w:tab w:val="left" w:pos="1843"/>
        </w:tabs>
        <w:spacing w:after="0" w:line="240" w:lineRule="auto"/>
        <w:jc w:val="both"/>
        <w:rPr>
          <w:rFonts w:ascii="Times New Roman" w:hAnsi="Times New Roman"/>
          <w:sz w:val="20"/>
          <w:szCs w:val="20"/>
          <w:lang w:val="id-ID"/>
        </w:rPr>
      </w:pPr>
      <w:r w:rsidRPr="000C6313">
        <w:rPr>
          <w:rFonts w:ascii="Times New Roman" w:hAnsi="Times New Roman"/>
          <w:sz w:val="20"/>
          <w:szCs w:val="20"/>
          <w:lang w:val="pt-BR"/>
        </w:rPr>
        <w:t>Nama</w:t>
      </w:r>
      <w:r>
        <w:rPr>
          <w:rFonts w:ascii="Times New Roman" w:hAnsi="Times New Roman"/>
          <w:sz w:val="20"/>
          <w:szCs w:val="20"/>
        </w:rPr>
        <w:tab/>
      </w:r>
      <w:r w:rsidRPr="000C6313">
        <w:rPr>
          <w:rFonts w:ascii="Times New Roman" w:hAnsi="Times New Roman"/>
          <w:sz w:val="20"/>
          <w:szCs w:val="20"/>
          <w:lang w:val="pt-BR"/>
        </w:rPr>
        <w:t xml:space="preserve">: </w:t>
      </w:r>
      <w:r w:rsidR="00B46AAA">
        <w:rPr>
          <w:rFonts w:ascii="Times New Roman" w:hAnsi="Times New Roman"/>
          <w:sz w:val="20"/>
          <w:szCs w:val="20"/>
          <w:lang w:val="id-ID"/>
        </w:rPr>
        <w:t>Doni Marianto</w:t>
      </w:r>
    </w:p>
    <w:p w14:paraId="2FB3AD3E" w14:textId="30AD0781" w:rsidR="006D106B" w:rsidRPr="00BB2FAA" w:rsidRDefault="006D106B" w:rsidP="009306E0">
      <w:pPr>
        <w:tabs>
          <w:tab w:val="left" w:pos="1701"/>
          <w:tab w:val="left" w:pos="1843"/>
        </w:tabs>
        <w:spacing w:after="0" w:line="240" w:lineRule="auto"/>
        <w:jc w:val="both"/>
        <w:rPr>
          <w:rFonts w:ascii="Times New Roman" w:hAnsi="Times New Roman"/>
          <w:sz w:val="20"/>
          <w:szCs w:val="20"/>
          <w:lang w:val="id-ID"/>
        </w:rPr>
      </w:pPr>
      <w:r w:rsidRPr="000C6313">
        <w:rPr>
          <w:rFonts w:ascii="Times New Roman" w:hAnsi="Times New Roman"/>
          <w:sz w:val="20"/>
          <w:szCs w:val="20"/>
          <w:lang w:val="pt-BR"/>
        </w:rPr>
        <w:t>NI</w:t>
      </w:r>
      <w:r w:rsidR="00BB2FAA">
        <w:rPr>
          <w:rFonts w:ascii="Times New Roman" w:hAnsi="Times New Roman"/>
          <w:sz w:val="20"/>
          <w:szCs w:val="20"/>
          <w:lang w:val="id-ID"/>
        </w:rPr>
        <w:t>M</w:t>
      </w:r>
      <w:r>
        <w:rPr>
          <w:rFonts w:ascii="Times New Roman" w:hAnsi="Times New Roman"/>
          <w:sz w:val="20"/>
          <w:szCs w:val="20"/>
        </w:rPr>
        <w:tab/>
      </w:r>
      <w:r w:rsidRPr="000C6313">
        <w:rPr>
          <w:rFonts w:ascii="Times New Roman" w:hAnsi="Times New Roman"/>
          <w:sz w:val="20"/>
          <w:szCs w:val="20"/>
          <w:lang w:val="pt-BR"/>
        </w:rPr>
        <w:t xml:space="preserve">: </w:t>
      </w:r>
      <w:r w:rsidR="00BB2FAA">
        <w:rPr>
          <w:rFonts w:ascii="Times New Roman" w:hAnsi="Times New Roman"/>
          <w:sz w:val="20"/>
          <w:szCs w:val="20"/>
          <w:lang w:val="id-ID"/>
        </w:rPr>
        <w:t>21111034</w:t>
      </w:r>
    </w:p>
    <w:p w14:paraId="1B09F6EC" w14:textId="64B92AA1" w:rsidR="006D106B" w:rsidRPr="00BB2FAA" w:rsidRDefault="006D106B" w:rsidP="009306E0">
      <w:pPr>
        <w:tabs>
          <w:tab w:val="left" w:pos="1701"/>
          <w:tab w:val="left" w:pos="2268"/>
        </w:tabs>
        <w:spacing w:after="0" w:line="240" w:lineRule="auto"/>
        <w:jc w:val="both"/>
        <w:rPr>
          <w:rFonts w:ascii="Times New Roman" w:hAnsi="Times New Roman"/>
          <w:sz w:val="20"/>
          <w:szCs w:val="20"/>
          <w:lang w:val="id-ID"/>
        </w:rPr>
      </w:pPr>
      <w:r>
        <w:rPr>
          <w:rFonts w:ascii="Times New Roman" w:hAnsi="Times New Roman"/>
          <w:sz w:val="20"/>
          <w:szCs w:val="20"/>
          <w:lang w:val="pt-BR"/>
        </w:rPr>
        <w:t>T</w:t>
      </w:r>
      <w:r>
        <w:rPr>
          <w:rFonts w:ascii="Times New Roman" w:hAnsi="Times New Roman"/>
          <w:sz w:val="20"/>
          <w:szCs w:val="20"/>
        </w:rPr>
        <w:t>T</w:t>
      </w:r>
      <w:r w:rsidR="00B42640">
        <w:rPr>
          <w:rFonts w:ascii="Times New Roman" w:hAnsi="Times New Roman"/>
          <w:sz w:val="20"/>
          <w:szCs w:val="20"/>
        </w:rPr>
        <w:t>L</w:t>
      </w:r>
      <w:r w:rsidR="00FB50B6">
        <w:rPr>
          <w:rFonts w:ascii="Times New Roman" w:hAnsi="Times New Roman"/>
          <w:sz w:val="20"/>
          <w:szCs w:val="20"/>
        </w:rPr>
        <w:t xml:space="preserve"> </w:t>
      </w:r>
      <w:r w:rsidR="00FB50B6">
        <w:rPr>
          <w:rFonts w:ascii="Times New Roman" w:hAnsi="Times New Roman"/>
          <w:sz w:val="20"/>
          <w:szCs w:val="20"/>
        </w:rPr>
        <w:tab/>
      </w:r>
      <w:r>
        <w:rPr>
          <w:rFonts w:ascii="Times New Roman" w:hAnsi="Times New Roman"/>
          <w:sz w:val="20"/>
          <w:szCs w:val="20"/>
          <w:lang w:val="pt-BR"/>
        </w:rPr>
        <w:t xml:space="preserve">: </w:t>
      </w:r>
      <w:r w:rsidR="00BB2FAA">
        <w:rPr>
          <w:rFonts w:ascii="Times New Roman" w:hAnsi="Times New Roman"/>
          <w:sz w:val="20"/>
          <w:szCs w:val="20"/>
          <w:lang w:val="id-ID"/>
        </w:rPr>
        <w:t>Muara Niro/24 Juni 2002</w:t>
      </w:r>
    </w:p>
    <w:p w14:paraId="68527594" w14:textId="77777777" w:rsidR="006D106B" w:rsidRPr="000C6313" w:rsidRDefault="006D106B" w:rsidP="009306E0">
      <w:pPr>
        <w:tabs>
          <w:tab w:val="left" w:pos="1701"/>
          <w:tab w:val="left" w:pos="1985"/>
        </w:tabs>
        <w:spacing w:after="0" w:line="240" w:lineRule="auto"/>
        <w:jc w:val="both"/>
        <w:rPr>
          <w:rFonts w:ascii="Times New Roman" w:hAnsi="Times New Roman"/>
          <w:sz w:val="20"/>
          <w:szCs w:val="20"/>
        </w:rPr>
      </w:pPr>
      <w:r w:rsidRPr="000C6313">
        <w:rPr>
          <w:rFonts w:ascii="Times New Roman" w:hAnsi="Times New Roman"/>
          <w:sz w:val="20"/>
          <w:szCs w:val="20"/>
          <w:lang w:val="sv-SE"/>
        </w:rPr>
        <w:t>Golongan / Pangkat</w:t>
      </w:r>
      <w:r w:rsidR="00FB50B6">
        <w:rPr>
          <w:rFonts w:ascii="Times New Roman" w:hAnsi="Times New Roman"/>
          <w:sz w:val="20"/>
          <w:szCs w:val="20"/>
          <w:lang w:val="sv-SE"/>
        </w:rPr>
        <w:t xml:space="preserve"> </w:t>
      </w:r>
      <w:r w:rsidRPr="000C6313">
        <w:rPr>
          <w:rFonts w:ascii="Times New Roman" w:hAnsi="Times New Roman"/>
          <w:sz w:val="20"/>
          <w:szCs w:val="20"/>
          <w:lang w:val="sv-SE"/>
        </w:rPr>
        <w:t xml:space="preserve">: </w:t>
      </w:r>
      <w:r w:rsidR="00C96428">
        <w:rPr>
          <w:rFonts w:ascii="Times New Roman" w:hAnsi="Times New Roman"/>
          <w:sz w:val="20"/>
          <w:szCs w:val="20"/>
          <w:lang w:val="sv-SE"/>
        </w:rPr>
        <w:t>-</w:t>
      </w:r>
    </w:p>
    <w:p w14:paraId="3E75914C" w14:textId="77777777" w:rsidR="006D106B" w:rsidRPr="000C6313" w:rsidRDefault="006D106B" w:rsidP="009306E0">
      <w:pPr>
        <w:tabs>
          <w:tab w:val="left" w:pos="1843"/>
        </w:tabs>
        <w:spacing w:after="0" w:line="240" w:lineRule="auto"/>
        <w:rPr>
          <w:rFonts w:ascii="Times New Roman" w:hAnsi="Times New Roman"/>
          <w:sz w:val="20"/>
          <w:szCs w:val="20"/>
          <w:lang w:val="sv-SE"/>
        </w:rPr>
      </w:pPr>
      <w:r w:rsidRPr="000C6313">
        <w:rPr>
          <w:rFonts w:ascii="Times New Roman" w:hAnsi="Times New Roman"/>
          <w:sz w:val="20"/>
          <w:szCs w:val="20"/>
          <w:lang w:val="sv-SE"/>
        </w:rPr>
        <w:t>Jabatan Fungsional</w:t>
      </w:r>
      <w:r w:rsidR="00FB50B6">
        <w:rPr>
          <w:rFonts w:ascii="Times New Roman" w:hAnsi="Times New Roman"/>
          <w:sz w:val="20"/>
          <w:szCs w:val="20"/>
          <w:lang w:val="sv-SE"/>
        </w:rPr>
        <w:t xml:space="preserve">  </w:t>
      </w:r>
      <w:r w:rsidRPr="000C6313">
        <w:rPr>
          <w:rFonts w:ascii="Times New Roman" w:hAnsi="Times New Roman"/>
          <w:sz w:val="20"/>
          <w:szCs w:val="20"/>
          <w:lang w:val="sv-SE"/>
        </w:rPr>
        <w:t xml:space="preserve">: </w:t>
      </w:r>
      <w:r w:rsidR="00C96428">
        <w:rPr>
          <w:rFonts w:ascii="Times New Roman" w:hAnsi="Times New Roman"/>
          <w:sz w:val="20"/>
          <w:szCs w:val="20"/>
          <w:lang w:val="sv-SE"/>
        </w:rPr>
        <w:t>-</w:t>
      </w:r>
    </w:p>
    <w:p w14:paraId="3F53E4FB" w14:textId="20915E54" w:rsidR="006D106B" w:rsidRPr="00BB2FAA" w:rsidRDefault="00FB50B6" w:rsidP="009306E0">
      <w:pPr>
        <w:tabs>
          <w:tab w:val="left" w:pos="1701"/>
          <w:tab w:val="left" w:pos="1843"/>
        </w:tabs>
        <w:spacing w:after="0" w:line="240" w:lineRule="auto"/>
        <w:jc w:val="both"/>
        <w:rPr>
          <w:rFonts w:ascii="Times New Roman" w:hAnsi="Times New Roman"/>
          <w:sz w:val="20"/>
          <w:szCs w:val="20"/>
          <w:lang w:val="id-ID"/>
        </w:rPr>
      </w:pPr>
      <w:r>
        <w:rPr>
          <w:rFonts w:ascii="Times New Roman" w:hAnsi="Times New Roman"/>
          <w:sz w:val="20"/>
          <w:szCs w:val="20"/>
          <w:lang w:val="fi-FI"/>
        </w:rPr>
        <w:t>Alamat Rumah</w:t>
      </w:r>
      <w:r w:rsidR="009306E0">
        <w:rPr>
          <w:rFonts w:ascii="Times New Roman" w:hAnsi="Times New Roman"/>
          <w:sz w:val="20"/>
          <w:szCs w:val="20"/>
          <w:lang w:val="fi-FI"/>
        </w:rPr>
        <w:tab/>
      </w:r>
      <w:r>
        <w:rPr>
          <w:rFonts w:ascii="Times New Roman" w:hAnsi="Times New Roman"/>
          <w:sz w:val="20"/>
          <w:szCs w:val="20"/>
          <w:lang w:val="fi-FI"/>
        </w:rPr>
        <w:t xml:space="preserve"> </w:t>
      </w:r>
      <w:r w:rsidR="006D106B">
        <w:rPr>
          <w:rFonts w:ascii="Times New Roman" w:hAnsi="Times New Roman"/>
          <w:sz w:val="20"/>
          <w:szCs w:val="20"/>
        </w:rPr>
        <w:t xml:space="preserve">: </w:t>
      </w:r>
      <w:r w:rsidR="00BB2FAA">
        <w:rPr>
          <w:rFonts w:ascii="Times New Roman" w:hAnsi="Times New Roman"/>
          <w:sz w:val="20"/>
          <w:szCs w:val="20"/>
          <w:lang w:val="id-ID"/>
        </w:rPr>
        <w:t>Muara Nir</w:t>
      </w:r>
      <w:r w:rsidR="009306E0">
        <w:rPr>
          <w:rFonts w:ascii="Times New Roman" w:hAnsi="Times New Roman"/>
          <w:sz w:val="20"/>
          <w:szCs w:val="20"/>
          <w:lang w:val="id-ID"/>
        </w:rPr>
        <w:t>o</w:t>
      </w:r>
    </w:p>
    <w:p w14:paraId="108438E5" w14:textId="2977A800" w:rsidR="006D106B" w:rsidRPr="00BB2FAA" w:rsidRDefault="006D106B" w:rsidP="009306E0">
      <w:pPr>
        <w:pStyle w:val="ListParagraph"/>
        <w:tabs>
          <w:tab w:val="left" w:pos="1701"/>
          <w:tab w:val="left" w:pos="1843"/>
        </w:tabs>
        <w:ind w:left="0"/>
        <w:rPr>
          <w:sz w:val="20"/>
          <w:szCs w:val="20"/>
          <w:lang w:val="id-ID"/>
        </w:rPr>
      </w:pPr>
      <w:r w:rsidRPr="000C6313">
        <w:rPr>
          <w:sz w:val="20"/>
          <w:szCs w:val="20"/>
          <w:lang w:val="fi-FI"/>
        </w:rPr>
        <w:t>Telp.</w:t>
      </w:r>
      <w:r w:rsidRPr="000C6313">
        <w:rPr>
          <w:sz w:val="20"/>
          <w:szCs w:val="20"/>
          <w:lang w:val="fi-FI"/>
        </w:rPr>
        <w:tab/>
      </w:r>
      <w:r>
        <w:rPr>
          <w:sz w:val="20"/>
          <w:szCs w:val="20"/>
        </w:rPr>
        <w:t xml:space="preserve"> </w:t>
      </w:r>
      <w:r w:rsidRPr="000C6313">
        <w:rPr>
          <w:sz w:val="20"/>
          <w:szCs w:val="20"/>
          <w:lang w:val="fi-FI"/>
        </w:rPr>
        <w:t xml:space="preserve">: </w:t>
      </w:r>
      <w:r w:rsidR="00BB2FAA">
        <w:rPr>
          <w:sz w:val="20"/>
          <w:szCs w:val="20"/>
          <w:lang w:val="id-ID"/>
        </w:rPr>
        <w:t>082268924598</w:t>
      </w:r>
    </w:p>
    <w:p w14:paraId="3B875626" w14:textId="1837F070" w:rsidR="00C96428" w:rsidRDefault="00C96428" w:rsidP="009306E0">
      <w:pPr>
        <w:pStyle w:val="ListParagraph"/>
        <w:tabs>
          <w:tab w:val="left" w:pos="1701"/>
          <w:tab w:val="left" w:pos="1843"/>
        </w:tabs>
        <w:ind w:left="0"/>
        <w:rPr>
          <w:sz w:val="20"/>
          <w:szCs w:val="20"/>
          <w:lang w:val="id-ID"/>
        </w:rPr>
      </w:pPr>
      <w:r>
        <w:rPr>
          <w:sz w:val="20"/>
          <w:szCs w:val="20"/>
          <w:lang w:val="en-US"/>
        </w:rPr>
        <w:t>Email</w:t>
      </w:r>
      <w:r>
        <w:rPr>
          <w:sz w:val="20"/>
          <w:szCs w:val="20"/>
          <w:lang w:val="en-US"/>
        </w:rPr>
        <w:tab/>
        <w:t xml:space="preserve"> : </w:t>
      </w:r>
      <w:hyperlink r:id="rId16" w:history="1">
        <w:r w:rsidR="00BB2FAA" w:rsidRPr="00B82B95">
          <w:rPr>
            <w:rStyle w:val="Hyperlink"/>
            <w:sz w:val="20"/>
            <w:szCs w:val="20"/>
            <w:lang w:val="id-ID"/>
          </w:rPr>
          <w:t>donimariantoo@gmail.com</w:t>
        </w:r>
      </w:hyperlink>
    </w:p>
    <w:p w14:paraId="02993EA4" w14:textId="77777777" w:rsidR="00BB2FAA" w:rsidRPr="00BB2FAA" w:rsidRDefault="00BB2FAA" w:rsidP="009306E0">
      <w:pPr>
        <w:pStyle w:val="ListParagraph"/>
        <w:tabs>
          <w:tab w:val="left" w:pos="1418"/>
          <w:tab w:val="left" w:pos="2127"/>
        </w:tabs>
        <w:ind w:left="0"/>
        <w:rPr>
          <w:sz w:val="20"/>
          <w:szCs w:val="20"/>
          <w:lang w:val="id-ID"/>
        </w:rPr>
      </w:pPr>
    </w:p>
    <w:p w14:paraId="5200C90B" w14:textId="77777777" w:rsidR="00E74013" w:rsidRDefault="00E74013" w:rsidP="009306E0">
      <w:pPr>
        <w:pStyle w:val="ListParagraph"/>
        <w:tabs>
          <w:tab w:val="left" w:pos="1276"/>
          <w:tab w:val="left" w:pos="1418"/>
        </w:tabs>
        <w:ind w:left="0"/>
        <w:rPr>
          <w:sz w:val="20"/>
          <w:szCs w:val="20"/>
          <w:lang w:val="en-US"/>
        </w:rPr>
      </w:pPr>
    </w:p>
    <w:p w14:paraId="032D91A7" w14:textId="77777777" w:rsidR="00E74013" w:rsidRPr="00415E52" w:rsidRDefault="00E74013" w:rsidP="009306E0">
      <w:pPr>
        <w:pStyle w:val="ListParagraph"/>
        <w:tabs>
          <w:tab w:val="left" w:pos="1276"/>
          <w:tab w:val="left" w:pos="1418"/>
        </w:tabs>
        <w:ind w:left="0"/>
        <w:rPr>
          <w:sz w:val="20"/>
          <w:szCs w:val="20"/>
          <w:lang w:val="en-US"/>
        </w:rPr>
      </w:pPr>
    </w:p>
    <w:p w14:paraId="0639614E" w14:textId="77777777" w:rsidR="006D106B" w:rsidRPr="004B2BA5" w:rsidRDefault="006D106B" w:rsidP="009306E0">
      <w:pPr>
        <w:pStyle w:val="ListParagraph"/>
        <w:ind w:left="0"/>
        <w:rPr>
          <w:b/>
          <w:bCs/>
          <w:sz w:val="20"/>
          <w:szCs w:val="20"/>
          <w:lang w:val="en-US"/>
        </w:rPr>
      </w:pPr>
    </w:p>
    <w:p w14:paraId="62569234" w14:textId="77777777" w:rsidR="006D106B" w:rsidRPr="007A12A9" w:rsidRDefault="006D106B" w:rsidP="009306E0">
      <w:pPr>
        <w:spacing w:after="0" w:line="240" w:lineRule="auto"/>
        <w:jc w:val="both"/>
        <w:rPr>
          <w:rFonts w:ascii="Times New Roman" w:hAnsi="Times New Roman"/>
          <w:sz w:val="24"/>
          <w:szCs w:val="24"/>
        </w:rPr>
      </w:pPr>
    </w:p>
    <w:p w14:paraId="2E33AD73" w14:textId="77777777" w:rsidR="006D106B" w:rsidRDefault="006D106B" w:rsidP="009306E0">
      <w:pPr>
        <w:pStyle w:val="ListParagraph"/>
        <w:ind w:left="0"/>
        <w:jc w:val="center"/>
        <w:rPr>
          <w:b/>
          <w:bCs/>
          <w:sz w:val="20"/>
          <w:szCs w:val="20"/>
          <w:lang w:val="id-ID"/>
        </w:rPr>
      </w:pPr>
    </w:p>
    <w:p w14:paraId="0F91D3CC" w14:textId="77777777" w:rsidR="001F72AF" w:rsidRDefault="001F72AF" w:rsidP="009306E0">
      <w:pPr>
        <w:pStyle w:val="ListParagraph"/>
        <w:ind w:left="0"/>
        <w:jc w:val="center"/>
        <w:rPr>
          <w:b/>
          <w:bCs/>
          <w:sz w:val="20"/>
          <w:szCs w:val="20"/>
          <w:lang w:val="id-ID"/>
        </w:rPr>
      </w:pPr>
    </w:p>
    <w:p w14:paraId="6876E35E" w14:textId="77777777" w:rsidR="001F72AF" w:rsidRDefault="001F72AF" w:rsidP="009306E0">
      <w:pPr>
        <w:pStyle w:val="ListParagraph"/>
        <w:ind w:left="0"/>
        <w:jc w:val="center"/>
        <w:rPr>
          <w:b/>
          <w:bCs/>
          <w:sz w:val="20"/>
          <w:szCs w:val="20"/>
          <w:lang w:val="id-ID"/>
        </w:rPr>
      </w:pPr>
    </w:p>
    <w:p w14:paraId="33FD7812" w14:textId="77777777" w:rsidR="00C96428" w:rsidRDefault="00C96428" w:rsidP="0031316A">
      <w:pPr>
        <w:pStyle w:val="ListParagraph"/>
        <w:ind w:left="0"/>
        <w:rPr>
          <w:b/>
          <w:bCs/>
          <w:sz w:val="20"/>
          <w:szCs w:val="20"/>
          <w:lang w:val="id-ID"/>
        </w:rPr>
        <w:sectPr w:rsidR="00C96428" w:rsidSect="002626B7">
          <w:type w:val="continuous"/>
          <w:pgSz w:w="11907" w:h="16839" w:code="9"/>
          <w:pgMar w:top="1440" w:right="1134" w:bottom="1440" w:left="1701" w:header="397" w:footer="454" w:gutter="0"/>
          <w:cols w:num="2" w:space="568"/>
          <w:docGrid w:linePitch="360"/>
        </w:sectPr>
      </w:pPr>
    </w:p>
    <w:p w14:paraId="205F236E" w14:textId="12209B7D" w:rsidR="0031316A" w:rsidRPr="0031316A" w:rsidRDefault="0031316A" w:rsidP="0031316A">
      <w:pPr>
        <w:tabs>
          <w:tab w:val="left" w:pos="1227"/>
        </w:tabs>
        <w:rPr>
          <w:lang w:val="id-ID" w:eastAsia="x-none"/>
        </w:rPr>
      </w:pPr>
      <w:bookmarkStart w:id="0" w:name="_GoBack"/>
      <w:bookmarkEnd w:id="0"/>
    </w:p>
    <w:sectPr w:rsidR="0031316A" w:rsidRPr="0031316A" w:rsidSect="002626B7">
      <w:type w:val="continuous"/>
      <w:pgSz w:w="11907" w:h="16839" w:code="9"/>
      <w:pgMar w:top="1440" w:right="1134" w:bottom="1440" w:left="1701" w:header="397" w:footer="454"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4755D" w14:textId="77777777" w:rsidR="00BB22E6" w:rsidRDefault="00BB22E6" w:rsidP="009135AA">
      <w:pPr>
        <w:spacing w:after="0" w:line="240" w:lineRule="auto"/>
      </w:pPr>
      <w:r>
        <w:separator/>
      </w:r>
    </w:p>
  </w:endnote>
  <w:endnote w:type="continuationSeparator" w:id="0">
    <w:p w14:paraId="037DED15" w14:textId="77777777" w:rsidR="00BB22E6" w:rsidRDefault="00BB22E6"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08E4" w14:textId="1813CF8E" w:rsidR="00D56EDD" w:rsidRPr="00BB2FAA" w:rsidRDefault="00D56EDD"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sidRPr="00BB2FAA">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1E507727" wp14:editId="6F3324B3">
              <wp:simplePos x="0" y="0"/>
              <wp:positionH relativeFrom="column">
                <wp:posOffset>0</wp:posOffset>
              </wp:positionH>
              <wp:positionV relativeFrom="paragraph">
                <wp:posOffset>47625</wp:posOffset>
              </wp:positionV>
              <wp:extent cx="5730240" cy="0"/>
              <wp:effectExtent l="13335" t="5715" r="9525" b="13335"/>
              <wp:wrapNone/>
              <wp:docPr id="159411567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6D0AD"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lh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"/>
          </w:pict>
        </mc:Fallback>
      </mc:AlternateContent>
    </w:r>
  </w:p>
  <w:p w14:paraId="49101042" w14:textId="179DEDEB" w:rsidR="00D56EDD" w:rsidRPr="00146AC7" w:rsidRDefault="00D56EDD" w:rsidP="00E22279">
    <w:pPr>
      <w:pStyle w:val="Footer"/>
      <w:tabs>
        <w:tab w:val="clear" w:pos="9026"/>
        <w:tab w:val="right" w:pos="9072"/>
      </w:tabs>
      <w:rPr>
        <w:lang w:val="id-ID"/>
      </w:rPr>
    </w:pPr>
    <w:r w:rsidRPr="00BB2FAA">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0FF7E07F" wp14:editId="7AA49967">
              <wp:simplePos x="0" y="0"/>
              <wp:positionH relativeFrom="column">
                <wp:posOffset>2596515</wp:posOffset>
              </wp:positionH>
              <wp:positionV relativeFrom="paragraph">
                <wp:posOffset>85090</wp:posOffset>
              </wp:positionV>
              <wp:extent cx="2943225" cy="0"/>
              <wp:effectExtent l="38100" t="42545" r="38100" b="43180"/>
              <wp:wrapNone/>
              <wp:docPr id="207526895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3E85C3"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BB2FAA">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BB2FAA">
      <w:rPr>
        <w14:shadow w14:blurRad="50800" w14:dist="38100" w14:dir="2700000" w14:sx="100000" w14:sy="100000" w14:kx="0" w14:ky="0" w14:algn="tl">
          <w14:srgbClr w14:val="000000">
            <w14:alpha w14:val="60000"/>
          </w14:srgbClr>
        </w14:shadow>
      </w:rPr>
      <w:tab/>
    </w:r>
    <w:r w:rsidRPr="00BB2FAA">
      <w:rPr>
        <w14:shadow w14:blurRad="50800" w14:dist="38100" w14:dir="2700000" w14:sx="100000" w14:sy="100000" w14:kx="0" w14:ky="0" w14:algn="tl">
          <w14:srgbClr w14:val="000000">
            <w14:alpha w14:val="60000"/>
          </w14:srgbClr>
        </w14:shadow>
      </w:rPr>
      <w:tab/>
    </w:r>
    <w:r w:rsidRPr="00BB2FAA">
      <w:rPr>
        <w:lang w:val="id-ID"/>
        <w14:shadow w14:blurRad="50800" w14:dist="38100" w14:dir="2700000" w14:sx="100000" w14:sy="100000" w14:kx="0" w14:ky="0" w14:algn="tl">
          <w14:srgbClr w14:val="000000">
            <w14:alpha w14:val="60000"/>
          </w14:srgbClr>
        </w14:shadow>
      </w:rPr>
      <w:t xml:space="preserve">  </w:t>
    </w:r>
  </w:p>
  <w:p w14:paraId="084C9084" w14:textId="77777777" w:rsidR="00D56EDD" w:rsidRDefault="00D56EDD" w:rsidP="007A6852">
    <w:pPr>
      <w:pStyle w:val="Footer"/>
      <w:tabs>
        <w:tab w:val="clear" w:pos="9026"/>
        <w:tab w:val="right" w:pos="9498"/>
      </w:tabs>
      <w:jc w:val="right"/>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1709" w14:textId="42E4CDEF" w:rsidR="00D56EDD" w:rsidRPr="00146AC7" w:rsidRDefault="00D56EDD" w:rsidP="00194FC8">
    <w:pPr>
      <w:pStyle w:val="Footer"/>
      <w:tabs>
        <w:tab w:val="clear" w:pos="9026"/>
        <w:tab w:val="right" w:pos="9072"/>
      </w:tabs>
      <w:rPr>
        <w:lang w:val="id-ID"/>
      </w:rPr>
    </w:pPr>
    <w:r w:rsidRPr="00BB2FAA">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336C2CFF" wp14:editId="577F1F68">
              <wp:simplePos x="0" y="0"/>
              <wp:positionH relativeFrom="column">
                <wp:posOffset>2596515</wp:posOffset>
              </wp:positionH>
              <wp:positionV relativeFrom="paragraph">
                <wp:posOffset>85090</wp:posOffset>
              </wp:positionV>
              <wp:extent cx="2943225" cy="0"/>
              <wp:effectExtent l="43815" t="46990" r="41910" b="38735"/>
              <wp:wrapNone/>
              <wp:docPr id="9939087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A47705"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BB2FAA">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BB2FAA">
      <w:rPr>
        <w14:shadow w14:blurRad="50800" w14:dist="38100" w14:dir="2700000" w14:sx="100000" w14:sy="100000" w14:kx="0" w14:ky="0" w14:algn="tl">
          <w14:srgbClr w14:val="000000">
            <w14:alpha w14:val="60000"/>
          </w14:srgbClr>
        </w14:shadow>
      </w:rPr>
      <w:tab/>
    </w:r>
    <w:r w:rsidRPr="00BB2FAA">
      <w:rPr>
        <w14:shadow w14:blurRad="50800" w14:dist="38100" w14:dir="2700000" w14:sx="100000" w14:sy="100000" w14:kx="0" w14:ky="0" w14:algn="tl">
          <w14:srgbClr w14:val="000000">
            <w14:alpha w14:val="60000"/>
          </w14:srgbClr>
        </w14:shadow>
      </w:rPr>
      <w:tab/>
    </w:r>
    <w:r w:rsidRPr="00BB2FAA">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Pr>
        <w:noProof/>
      </w:rPr>
      <w:t>109</w:t>
    </w:r>
    <w:r>
      <w:fldChar w:fldCharType="end"/>
    </w:r>
  </w:p>
  <w:p w14:paraId="7475900E" w14:textId="77777777" w:rsidR="00D56EDD" w:rsidRPr="00194FC8" w:rsidRDefault="00D56EDD">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F06FF" w14:textId="77777777" w:rsidR="00BB22E6" w:rsidRDefault="00BB22E6" w:rsidP="009135AA">
      <w:pPr>
        <w:spacing w:after="0" w:line="240" w:lineRule="auto"/>
      </w:pPr>
      <w:r>
        <w:separator/>
      </w:r>
    </w:p>
  </w:footnote>
  <w:footnote w:type="continuationSeparator" w:id="0">
    <w:p w14:paraId="2E639386" w14:textId="77777777" w:rsidR="00BB22E6" w:rsidRDefault="00BB22E6" w:rsidP="00913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FDAA7" w14:textId="77777777" w:rsidR="00D56EDD" w:rsidRPr="00A9220E" w:rsidRDefault="00D56EDD"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0204045A" w14:textId="131B7B6F" w:rsidR="00D56EDD" w:rsidRPr="00A9220E" w:rsidRDefault="00D56EDD" w:rsidP="009135AA">
    <w:pPr>
      <w:pStyle w:val="Header"/>
      <w:spacing w:before="120"/>
    </w:pPr>
    <w:r w:rsidRPr="000D1BCA">
      <w:rPr>
        <w:noProof/>
      </w:rPr>
      <mc:AlternateContent>
        <mc:Choice Requires="wps">
          <w:drawing>
            <wp:anchor distT="4294967295" distB="4294967295" distL="114300" distR="114300" simplePos="0" relativeHeight="251656192" behindDoc="0" locked="0" layoutInCell="1" allowOverlap="1" wp14:anchorId="3A53076B" wp14:editId="2C3F4A8B">
              <wp:simplePos x="0" y="0"/>
              <wp:positionH relativeFrom="column">
                <wp:posOffset>-12700</wp:posOffset>
              </wp:positionH>
              <wp:positionV relativeFrom="paragraph">
                <wp:posOffset>208914</wp:posOffset>
              </wp:positionV>
              <wp:extent cx="577278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A0C5A0"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" strokeweight="1pt"/>
          </w:pict>
        </mc:Fallback>
      </mc:AlternateContent>
    </w:r>
  </w:p>
  <w:p w14:paraId="6F278F57" w14:textId="77777777" w:rsidR="00D56EDD" w:rsidRDefault="00D56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nsid w:val="005574FA"/>
    <w:multiLevelType w:val="hybridMultilevel"/>
    <w:tmpl w:val="F1E0BC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10F515B"/>
    <w:multiLevelType w:val="hybridMultilevel"/>
    <w:tmpl w:val="7B10A410"/>
    <w:lvl w:ilvl="0" w:tplc="A39C01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9A280C"/>
    <w:multiLevelType w:val="hybridMultilevel"/>
    <w:tmpl w:val="3890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E11BB2"/>
    <w:multiLevelType w:val="hybridMultilevel"/>
    <w:tmpl w:val="6DCCC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855FB5"/>
    <w:multiLevelType w:val="hybridMultilevel"/>
    <w:tmpl w:val="98127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F62032"/>
    <w:multiLevelType w:val="hybridMultilevel"/>
    <w:tmpl w:val="AD7E31E0"/>
    <w:lvl w:ilvl="0" w:tplc="A2426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F2D11"/>
    <w:multiLevelType w:val="hybridMultilevel"/>
    <w:tmpl w:val="4FFA85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A491E18"/>
    <w:multiLevelType w:val="hybridMultilevel"/>
    <w:tmpl w:val="5D0A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E74CD"/>
    <w:multiLevelType w:val="hybridMultilevel"/>
    <w:tmpl w:val="52B0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36255"/>
    <w:multiLevelType w:val="hybridMultilevel"/>
    <w:tmpl w:val="623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4418F"/>
    <w:multiLevelType w:val="hybridMultilevel"/>
    <w:tmpl w:val="B46ACE1E"/>
    <w:lvl w:ilvl="0" w:tplc="DD5A717C">
      <w:start w:val="1"/>
      <w:numFmt w:val="upp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A8A30DA"/>
    <w:multiLevelType w:val="hybridMultilevel"/>
    <w:tmpl w:val="9B7C6302"/>
    <w:lvl w:ilvl="0" w:tplc="3D065962">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CF441EA"/>
    <w:multiLevelType w:val="hybridMultilevel"/>
    <w:tmpl w:val="105C200C"/>
    <w:lvl w:ilvl="0" w:tplc="978C40B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32C20C97"/>
    <w:multiLevelType w:val="multilevel"/>
    <w:tmpl w:val="E7C4EFAA"/>
    <w:lvl w:ilvl="0">
      <w:start w:val="1"/>
      <w:numFmt w:val="upperLetter"/>
      <w:lvlText w:val="%1."/>
      <w:lvlJc w:val="left"/>
      <w:pPr>
        <w:ind w:left="360" w:hanging="360"/>
      </w:pPr>
      <w:rPr>
        <w:rFonts w:ascii="Times New Roman" w:hAnsi="Times New Roman" w:hint="default"/>
        <w:b/>
        <w:i w:val="0"/>
        <w:sz w:val="20"/>
      </w:rPr>
    </w:lvl>
    <w:lvl w:ilvl="1">
      <w:start w:val="2"/>
      <w:numFmt w:val="decimal"/>
      <w:isLgl/>
      <w:lvlText w:val="%1.%2."/>
      <w:lvlJc w:val="left"/>
      <w:pPr>
        <w:ind w:left="-492"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7">
    <w:nsid w:val="3C1F2D83"/>
    <w:multiLevelType w:val="hybridMultilevel"/>
    <w:tmpl w:val="70F83D6A"/>
    <w:lvl w:ilvl="0" w:tplc="38090001">
      <w:start w:val="1"/>
      <w:numFmt w:val="bullet"/>
      <w:lvlText w:val=""/>
      <w:lvlJc w:val="left"/>
      <w:pPr>
        <w:ind w:left="1212" w:hanging="360"/>
      </w:pPr>
      <w:rPr>
        <w:rFonts w:ascii="Symbol" w:hAnsi="Symbol" w:hint="default"/>
      </w:rPr>
    </w:lvl>
    <w:lvl w:ilvl="1" w:tplc="38090003" w:tentative="1">
      <w:start w:val="1"/>
      <w:numFmt w:val="bullet"/>
      <w:lvlText w:val="o"/>
      <w:lvlJc w:val="left"/>
      <w:pPr>
        <w:ind w:left="1932" w:hanging="360"/>
      </w:pPr>
      <w:rPr>
        <w:rFonts w:ascii="Courier New" w:hAnsi="Courier New" w:cs="Courier New" w:hint="default"/>
      </w:rPr>
    </w:lvl>
    <w:lvl w:ilvl="2" w:tplc="38090005" w:tentative="1">
      <w:start w:val="1"/>
      <w:numFmt w:val="bullet"/>
      <w:lvlText w:val=""/>
      <w:lvlJc w:val="left"/>
      <w:pPr>
        <w:ind w:left="2652" w:hanging="360"/>
      </w:pPr>
      <w:rPr>
        <w:rFonts w:ascii="Wingdings" w:hAnsi="Wingdings" w:hint="default"/>
      </w:rPr>
    </w:lvl>
    <w:lvl w:ilvl="3" w:tplc="38090001" w:tentative="1">
      <w:start w:val="1"/>
      <w:numFmt w:val="bullet"/>
      <w:lvlText w:val=""/>
      <w:lvlJc w:val="left"/>
      <w:pPr>
        <w:ind w:left="3372" w:hanging="360"/>
      </w:pPr>
      <w:rPr>
        <w:rFonts w:ascii="Symbol" w:hAnsi="Symbol" w:hint="default"/>
      </w:rPr>
    </w:lvl>
    <w:lvl w:ilvl="4" w:tplc="38090003" w:tentative="1">
      <w:start w:val="1"/>
      <w:numFmt w:val="bullet"/>
      <w:lvlText w:val="o"/>
      <w:lvlJc w:val="left"/>
      <w:pPr>
        <w:ind w:left="4092" w:hanging="360"/>
      </w:pPr>
      <w:rPr>
        <w:rFonts w:ascii="Courier New" w:hAnsi="Courier New" w:cs="Courier New" w:hint="default"/>
      </w:rPr>
    </w:lvl>
    <w:lvl w:ilvl="5" w:tplc="38090005" w:tentative="1">
      <w:start w:val="1"/>
      <w:numFmt w:val="bullet"/>
      <w:lvlText w:val=""/>
      <w:lvlJc w:val="left"/>
      <w:pPr>
        <w:ind w:left="4812" w:hanging="360"/>
      </w:pPr>
      <w:rPr>
        <w:rFonts w:ascii="Wingdings" w:hAnsi="Wingdings" w:hint="default"/>
      </w:rPr>
    </w:lvl>
    <w:lvl w:ilvl="6" w:tplc="38090001" w:tentative="1">
      <w:start w:val="1"/>
      <w:numFmt w:val="bullet"/>
      <w:lvlText w:val=""/>
      <w:lvlJc w:val="left"/>
      <w:pPr>
        <w:ind w:left="5532" w:hanging="360"/>
      </w:pPr>
      <w:rPr>
        <w:rFonts w:ascii="Symbol" w:hAnsi="Symbol" w:hint="default"/>
      </w:rPr>
    </w:lvl>
    <w:lvl w:ilvl="7" w:tplc="38090003" w:tentative="1">
      <w:start w:val="1"/>
      <w:numFmt w:val="bullet"/>
      <w:lvlText w:val="o"/>
      <w:lvlJc w:val="left"/>
      <w:pPr>
        <w:ind w:left="6252" w:hanging="360"/>
      </w:pPr>
      <w:rPr>
        <w:rFonts w:ascii="Courier New" w:hAnsi="Courier New" w:cs="Courier New" w:hint="default"/>
      </w:rPr>
    </w:lvl>
    <w:lvl w:ilvl="8" w:tplc="38090005" w:tentative="1">
      <w:start w:val="1"/>
      <w:numFmt w:val="bullet"/>
      <w:lvlText w:val=""/>
      <w:lvlJc w:val="left"/>
      <w:pPr>
        <w:ind w:left="6972" w:hanging="360"/>
      </w:pPr>
      <w:rPr>
        <w:rFonts w:ascii="Wingdings" w:hAnsi="Wingdings" w:hint="default"/>
      </w:rPr>
    </w:lvl>
  </w:abstractNum>
  <w:abstractNum w:abstractNumId="18">
    <w:nsid w:val="45550D2B"/>
    <w:multiLevelType w:val="hybridMultilevel"/>
    <w:tmpl w:val="5A76CB8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9F6556"/>
    <w:multiLevelType w:val="hybridMultilevel"/>
    <w:tmpl w:val="62A265F0"/>
    <w:lvl w:ilvl="0" w:tplc="A394D5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D7417B"/>
    <w:multiLevelType w:val="multilevel"/>
    <w:tmpl w:val="E7C4EFAA"/>
    <w:lvl w:ilvl="0">
      <w:start w:val="1"/>
      <w:numFmt w:val="upperLetter"/>
      <w:lvlText w:val="%1."/>
      <w:lvlJc w:val="left"/>
      <w:pPr>
        <w:ind w:left="1212" w:hanging="360"/>
      </w:pPr>
      <w:rPr>
        <w:rFonts w:ascii="Times New Roman" w:hAnsi="Times New Roman" w:hint="default"/>
        <w:b/>
        <w:i w:val="0"/>
        <w:sz w:val="20"/>
      </w:rPr>
    </w:lvl>
    <w:lvl w:ilvl="1">
      <w:start w:val="2"/>
      <w:numFmt w:val="decimal"/>
      <w:isLgl/>
      <w:lvlText w:val="%1.%2."/>
      <w:lvlJc w:val="left"/>
      <w:pPr>
        <w:ind w:left="360"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572"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1932" w:hanging="1080"/>
      </w:pPr>
      <w:rPr>
        <w:rFonts w:hint="default"/>
        <w:b/>
      </w:rPr>
    </w:lvl>
    <w:lvl w:ilvl="6">
      <w:start w:val="1"/>
      <w:numFmt w:val="decimal"/>
      <w:isLgl/>
      <w:lvlText w:val="%1.%2.%3.%4.%5.%6.%7."/>
      <w:lvlJc w:val="left"/>
      <w:pPr>
        <w:ind w:left="1932" w:hanging="1080"/>
      </w:pPr>
      <w:rPr>
        <w:rFonts w:hint="default"/>
        <w:b/>
      </w:rPr>
    </w:lvl>
    <w:lvl w:ilvl="7">
      <w:start w:val="1"/>
      <w:numFmt w:val="decimal"/>
      <w:isLgl/>
      <w:lvlText w:val="%1.%2.%3.%4.%5.%6.%7.%8."/>
      <w:lvlJc w:val="left"/>
      <w:pPr>
        <w:ind w:left="2292" w:hanging="1440"/>
      </w:pPr>
      <w:rPr>
        <w:rFonts w:hint="default"/>
        <w:b/>
      </w:rPr>
    </w:lvl>
    <w:lvl w:ilvl="8">
      <w:start w:val="1"/>
      <w:numFmt w:val="decimal"/>
      <w:isLgl/>
      <w:lvlText w:val="%1.%2.%3.%4.%5.%6.%7.%8.%9."/>
      <w:lvlJc w:val="left"/>
      <w:pPr>
        <w:ind w:left="2292" w:hanging="1440"/>
      </w:pPr>
      <w:rPr>
        <w:rFonts w:hint="default"/>
        <w:b/>
      </w:rPr>
    </w:lvl>
  </w:abstractNum>
  <w:abstractNum w:abstractNumId="21">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nsid w:val="5B964404"/>
    <w:multiLevelType w:val="hybridMultilevel"/>
    <w:tmpl w:val="5E8A5B4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1F3610B"/>
    <w:multiLevelType w:val="hybridMultilevel"/>
    <w:tmpl w:val="8FF07C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D385360"/>
    <w:multiLevelType w:val="hybridMultilevel"/>
    <w:tmpl w:val="9080EE0A"/>
    <w:lvl w:ilvl="0" w:tplc="62EEB1C6">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49C4D74"/>
    <w:multiLevelType w:val="hybridMultilevel"/>
    <w:tmpl w:val="1C8437B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7">
    <w:nsid w:val="7FCD2770"/>
    <w:multiLevelType w:val="hybridMultilevel"/>
    <w:tmpl w:val="C31A3DDA"/>
    <w:lvl w:ilvl="0" w:tplc="38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1"/>
  </w:num>
  <w:num w:numId="3">
    <w:abstractNumId w:val="18"/>
  </w:num>
  <w:num w:numId="4">
    <w:abstractNumId w:val="5"/>
  </w:num>
  <w:num w:numId="5">
    <w:abstractNumId w:val="3"/>
  </w:num>
  <w:num w:numId="6">
    <w:abstractNumId w:val="12"/>
  </w:num>
  <w:num w:numId="7">
    <w:abstractNumId w:val="19"/>
  </w:num>
  <w:num w:numId="8">
    <w:abstractNumId w:val="21"/>
  </w:num>
  <w:num w:numId="9">
    <w:abstractNumId w:val="4"/>
  </w:num>
  <w:num w:numId="10">
    <w:abstractNumId w:val="7"/>
  </w:num>
  <w:num w:numId="11">
    <w:abstractNumId w:val="6"/>
  </w:num>
  <w:num w:numId="12">
    <w:abstractNumId w:val="9"/>
  </w:num>
  <w:num w:numId="13">
    <w:abstractNumId w:val="20"/>
  </w:num>
  <w:num w:numId="14">
    <w:abstractNumId w:val="13"/>
  </w:num>
  <w:num w:numId="15">
    <w:abstractNumId w:val="16"/>
  </w:num>
  <w:num w:numId="16">
    <w:abstractNumId w:val="25"/>
  </w:num>
  <w:num w:numId="17">
    <w:abstractNumId w:val="24"/>
  </w:num>
  <w:num w:numId="18">
    <w:abstractNumId w:val="17"/>
  </w:num>
  <w:num w:numId="19">
    <w:abstractNumId w:val="14"/>
  </w:num>
  <w:num w:numId="20">
    <w:abstractNumId w:val="26"/>
  </w:num>
  <w:num w:numId="21">
    <w:abstractNumId w:val="23"/>
  </w:num>
  <w:num w:numId="22">
    <w:abstractNumId w:val="15"/>
  </w:num>
  <w:num w:numId="23">
    <w:abstractNumId w:val="27"/>
  </w:num>
  <w:num w:numId="24">
    <w:abstractNumId w:val="22"/>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AA"/>
    <w:rsid w:val="0000398F"/>
    <w:rsid w:val="000044B4"/>
    <w:rsid w:val="0000765A"/>
    <w:rsid w:val="00012B22"/>
    <w:rsid w:val="0001378D"/>
    <w:rsid w:val="00017E9A"/>
    <w:rsid w:val="00021C7F"/>
    <w:rsid w:val="0002450D"/>
    <w:rsid w:val="00026AE6"/>
    <w:rsid w:val="0003054B"/>
    <w:rsid w:val="00043D18"/>
    <w:rsid w:val="00053694"/>
    <w:rsid w:val="0005463C"/>
    <w:rsid w:val="00064EA4"/>
    <w:rsid w:val="000673D0"/>
    <w:rsid w:val="00072AEA"/>
    <w:rsid w:val="000735D6"/>
    <w:rsid w:val="00075698"/>
    <w:rsid w:val="00075F18"/>
    <w:rsid w:val="000765AB"/>
    <w:rsid w:val="000807FB"/>
    <w:rsid w:val="00084329"/>
    <w:rsid w:val="00092028"/>
    <w:rsid w:val="00095F22"/>
    <w:rsid w:val="000976CA"/>
    <w:rsid w:val="000A1823"/>
    <w:rsid w:val="000A32FA"/>
    <w:rsid w:val="000A5F8D"/>
    <w:rsid w:val="000A697E"/>
    <w:rsid w:val="000B3077"/>
    <w:rsid w:val="000B4F63"/>
    <w:rsid w:val="000B7E9D"/>
    <w:rsid w:val="000C0375"/>
    <w:rsid w:val="000C23C8"/>
    <w:rsid w:val="000C5159"/>
    <w:rsid w:val="000C6313"/>
    <w:rsid w:val="000C680C"/>
    <w:rsid w:val="000D153F"/>
    <w:rsid w:val="000D1BCA"/>
    <w:rsid w:val="000E0E82"/>
    <w:rsid w:val="000E16FA"/>
    <w:rsid w:val="000F01B4"/>
    <w:rsid w:val="000F10F4"/>
    <w:rsid w:val="000F3C4D"/>
    <w:rsid w:val="000F523B"/>
    <w:rsid w:val="001032CE"/>
    <w:rsid w:val="00112907"/>
    <w:rsid w:val="00117736"/>
    <w:rsid w:val="00120116"/>
    <w:rsid w:val="00125027"/>
    <w:rsid w:val="00134F72"/>
    <w:rsid w:val="001415BA"/>
    <w:rsid w:val="001448ED"/>
    <w:rsid w:val="00146AC7"/>
    <w:rsid w:val="001477ED"/>
    <w:rsid w:val="001550C5"/>
    <w:rsid w:val="00161D07"/>
    <w:rsid w:val="00164BCB"/>
    <w:rsid w:val="001731A7"/>
    <w:rsid w:val="001744C7"/>
    <w:rsid w:val="0017539E"/>
    <w:rsid w:val="00175F69"/>
    <w:rsid w:val="00180A75"/>
    <w:rsid w:val="00180AF1"/>
    <w:rsid w:val="00192138"/>
    <w:rsid w:val="00193722"/>
    <w:rsid w:val="00194FC8"/>
    <w:rsid w:val="00197965"/>
    <w:rsid w:val="001A0D49"/>
    <w:rsid w:val="001A2714"/>
    <w:rsid w:val="001A3BA7"/>
    <w:rsid w:val="001B1501"/>
    <w:rsid w:val="001B29BD"/>
    <w:rsid w:val="001B3E6B"/>
    <w:rsid w:val="001B5B02"/>
    <w:rsid w:val="001C7A3D"/>
    <w:rsid w:val="001D0518"/>
    <w:rsid w:val="001D1705"/>
    <w:rsid w:val="001D1C54"/>
    <w:rsid w:val="001D45BB"/>
    <w:rsid w:val="001E15C5"/>
    <w:rsid w:val="001E1AAE"/>
    <w:rsid w:val="001E1ACF"/>
    <w:rsid w:val="001E6846"/>
    <w:rsid w:val="001E7643"/>
    <w:rsid w:val="001E7FD2"/>
    <w:rsid w:val="001F6744"/>
    <w:rsid w:val="001F6A8D"/>
    <w:rsid w:val="001F72AF"/>
    <w:rsid w:val="002049F9"/>
    <w:rsid w:val="0022472A"/>
    <w:rsid w:val="00224E0C"/>
    <w:rsid w:val="002270EC"/>
    <w:rsid w:val="00227284"/>
    <w:rsid w:val="0023020F"/>
    <w:rsid w:val="0023255B"/>
    <w:rsid w:val="0023303B"/>
    <w:rsid w:val="002355CB"/>
    <w:rsid w:val="00237F70"/>
    <w:rsid w:val="00245605"/>
    <w:rsid w:val="00246F5F"/>
    <w:rsid w:val="0024780D"/>
    <w:rsid w:val="002626B7"/>
    <w:rsid w:val="00262D09"/>
    <w:rsid w:val="0026355A"/>
    <w:rsid w:val="00266AE7"/>
    <w:rsid w:val="002675F2"/>
    <w:rsid w:val="0027332C"/>
    <w:rsid w:val="0027645A"/>
    <w:rsid w:val="002837B0"/>
    <w:rsid w:val="00290974"/>
    <w:rsid w:val="00290F41"/>
    <w:rsid w:val="00291A96"/>
    <w:rsid w:val="0029246B"/>
    <w:rsid w:val="002956A0"/>
    <w:rsid w:val="00296A6D"/>
    <w:rsid w:val="002A12A1"/>
    <w:rsid w:val="002A1AEE"/>
    <w:rsid w:val="002A2B4F"/>
    <w:rsid w:val="002A67A3"/>
    <w:rsid w:val="002A6E15"/>
    <w:rsid w:val="002A79D8"/>
    <w:rsid w:val="002B26DD"/>
    <w:rsid w:val="002B2738"/>
    <w:rsid w:val="002B5345"/>
    <w:rsid w:val="002B5BC3"/>
    <w:rsid w:val="002B5F8D"/>
    <w:rsid w:val="002B604F"/>
    <w:rsid w:val="002B6268"/>
    <w:rsid w:val="002C1040"/>
    <w:rsid w:val="002C237B"/>
    <w:rsid w:val="002C2CE8"/>
    <w:rsid w:val="002C46B6"/>
    <w:rsid w:val="002D089A"/>
    <w:rsid w:val="002D0A0F"/>
    <w:rsid w:val="002D42C4"/>
    <w:rsid w:val="002E0B38"/>
    <w:rsid w:val="002E1FBE"/>
    <w:rsid w:val="002E5243"/>
    <w:rsid w:val="002F267C"/>
    <w:rsid w:val="002F2D11"/>
    <w:rsid w:val="002F445F"/>
    <w:rsid w:val="002F5292"/>
    <w:rsid w:val="002F694D"/>
    <w:rsid w:val="002F73BD"/>
    <w:rsid w:val="00300623"/>
    <w:rsid w:val="00301114"/>
    <w:rsid w:val="003047C4"/>
    <w:rsid w:val="003104D8"/>
    <w:rsid w:val="0031316A"/>
    <w:rsid w:val="003138C0"/>
    <w:rsid w:val="0031684B"/>
    <w:rsid w:val="00317063"/>
    <w:rsid w:val="00324F6D"/>
    <w:rsid w:val="00330911"/>
    <w:rsid w:val="0033184F"/>
    <w:rsid w:val="003409BF"/>
    <w:rsid w:val="0034211B"/>
    <w:rsid w:val="00344CE3"/>
    <w:rsid w:val="0034715D"/>
    <w:rsid w:val="00347A2A"/>
    <w:rsid w:val="00365395"/>
    <w:rsid w:val="00371B18"/>
    <w:rsid w:val="003760C4"/>
    <w:rsid w:val="00383ED6"/>
    <w:rsid w:val="003869E0"/>
    <w:rsid w:val="00393C1C"/>
    <w:rsid w:val="0039405F"/>
    <w:rsid w:val="00396DF1"/>
    <w:rsid w:val="00396FCC"/>
    <w:rsid w:val="0039789E"/>
    <w:rsid w:val="003A0ABA"/>
    <w:rsid w:val="003B3C75"/>
    <w:rsid w:val="003B3EE7"/>
    <w:rsid w:val="003B6A05"/>
    <w:rsid w:val="003B7918"/>
    <w:rsid w:val="003C2FA8"/>
    <w:rsid w:val="003D7ACF"/>
    <w:rsid w:val="003E1855"/>
    <w:rsid w:val="003E1E9D"/>
    <w:rsid w:val="003E2E09"/>
    <w:rsid w:val="003E694E"/>
    <w:rsid w:val="003F0D0D"/>
    <w:rsid w:val="003F34A5"/>
    <w:rsid w:val="003F4567"/>
    <w:rsid w:val="003F4636"/>
    <w:rsid w:val="003F5465"/>
    <w:rsid w:val="003F5F6D"/>
    <w:rsid w:val="004149B7"/>
    <w:rsid w:val="00415E52"/>
    <w:rsid w:val="00416560"/>
    <w:rsid w:val="004169B4"/>
    <w:rsid w:val="00417D46"/>
    <w:rsid w:val="0042084D"/>
    <w:rsid w:val="00434B39"/>
    <w:rsid w:val="004350F3"/>
    <w:rsid w:val="00440A51"/>
    <w:rsid w:val="00446A8B"/>
    <w:rsid w:val="00455E07"/>
    <w:rsid w:val="00460644"/>
    <w:rsid w:val="00461C3C"/>
    <w:rsid w:val="00465C9E"/>
    <w:rsid w:val="004671C5"/>
    <w:rsid w:val="00470413"/>
    <w:rsid w:val="00473754"/>
    <w:rsid w:val="00480CB2"/>
    <w:rsid w:val="00486934"/>
    <w:rsid w:val="00487EE0"/>
    <w:rsid w:val="00490323"/>
    <w:rsid w:val="00491319"/>
    <w:rsid w:val="00494188"/>
    <w:rsid w:val="00494B77"/>
    <w:rsid w:val="004A14D3"/>
    <w:rsid w:val="004A326C"/>
    <w:rsid w:val="004B0031"/>
    <w:rsid w:val="004B1D8F"/>
    <w:rsid w:val="004B299E"/>
    <w:rsid w:val="004B68D6"/>
    <w:rsid w:val="004B7E6B"/>
    <w:rsid w:val="004B7FCD"/>
    <w:rsid w:val="004C0B9D"/>
    <w:rsid w:val="004C2C46"/>
    <w:rsid w:val="004C3FA2"/>
    <w:rsid w:val="004C49FC"/>
    <w:rsid w:val="004C5C98"/>
    <w:rsid w:val="004D259D"/>
    <w:rsid w:val="004D3814"/>
    <w:rsid w:val="004E0A3D"/>
    <w:rsid w:val="004E0D30"/>
    <w:rsid w:val="004E1E07"/>
    <w:rsid w:val="004E1F40"/>
    <w:rsid w:val="004E2CCE"/>
    <w:rsid w:val="004E2E86"/>
    <w:rsid w:val="004F0DC8"/>
    <w:rsid w:val="004F1DBD"/>
    <w:rsid w:val="004F3693"/>
    <w:rsid w:val="00503EA7"/>
    <w:rsid w:val="00506966"/>
    <w:rsid w:val="00520D1B"/>
    <w:rsid w:val="00522C0A"/>
    <w:rsid w:val="00524863"/>
    <w:rsid w:val="00524F91"/>
    <w:rsid w:val="00525257"/>
    <w:rsid w:val="005257BA"/>
    <w:rsid w:val="00532AD2"/>
    <w:rsid w:val="00542B46"/>
    <w:rsid w:val="00546194"/>
    <w:rsid w:val="005478F6"/>
    <w:rsid w:val="0055096C"/>
    <w:rsid w:val="00552661"/>
    <w:rsid w:val="00561931"/>
    <w:rsid w:val="005628B7"/>
    <w:rsid w:val="00564417"/>
    <w:rsid w:val="005657A9"/>
    <w:rsid w:val="0056586D"/>
    <w:rsid w:val="0056759C"/>
    <w:rsid w:val="00567B3B"/>
    <w:rsid w:val="00570A21"/>
    <w:rsid w:val="00573247"/>
    <w:rsid w:val="0057366D"/>
    <w:rsid w:val="00574D6E"/>
    <w:rsid w:val="00585C93"/>
    <w:rsid w:val="00587E07"/>
    <w:rsid w:val="00590238"/>
    <w:rsid w:val="0059633A"/>
    <w:rsid w:val="0059750D"/>
    <w:rsid w:val="005A184D"/>
    <w:rsid w:val="005A403D"/>
    <w:rsid w:val="005A51EB"/>
    <w:rsid w:val="005A67BE"/>
    <w:rsid w:val="005B07E5"/>
    <w:rsid w:val="005B0A15"/>
    <w:rsid w:val="005B0D68"/>
    <w:rsid w:val="005B4A6B"/>
    <w:rsid w:val="005B5C8E"/>
    <w:rsid w:val="005C26F2"/>
    <w:rsid w:val="005C2F2D"/>
    <w:rsid w:val="005C5269"/>
    <w:rsid w:val="005C7927"/>
    <w:rsid w:val="005D22E1"/>
    <w:rsid w:val="005D3F83"/>
    <w:rsid w:val="005D6C11"/>
    <w:rsid w:val="005E016E"/>
    <w:rsid w:val="005E0EB3"/>
    <w:rsid w:val="005E29E4"/>
    <w:rsid w:val="005E3983"/>
    <w:rsid w:val="005F1C7D"/>
    <w:rsid w:val="005F3402"/>
    <w:rsid w:val="005F699E"/>
    <w:rsid w:val="005F6BFB"/>
    <w:rsid w:val="005F7A8C"/>
    <w:rsid w:val="00604E96"/>
    <w:rsid w:val="00605258"/>
    <w:rsid w:val="00607526"/>
    <w:rsid w:val="006079FA"/>
    <w:rsid w:val="00614461"/>
    <w:rsid w:val="00615095"/>
    <w:rsid w:val="0061642E"/>
    <w:rsid w:val="00616EBF"/>
    <w:rsid w:val="00617C34"/>
    <w:rsid w:val="00620AB5"/>
    <w:rsid w:val="00622FCC"/>
    <w:rsid w:val="0062358E"/>
    <w:rsid w:val="00631670"/>
    <w:rsid w:val="0063266E"/>
    <w:rsid w:val="00635135"/>
    <w:rsid w:val="0063549E"/>
    <w:rsid w:val="00637152"/>
    <w:rsid w:val="00641DC5"/>
    <w:rsid w:val="006430B7"/>
    <w:rsid w:val="00643CA8"/>
    <w:rsid w:val="00645140"/>
    <w:rsid w:val="006470DD"/>
    <w:rsid w:val="00650F97"/>
    <w:rsid w:val="006535EE"/>
    <w:rsid w:val="00654546"/>
    <w:rsid w:val="006545D5"/>
    <w:rsid w:val="00654D18"/>
    <w:rsid w:val="0065545A"/>
    <w:rsid w:val="00656DE5"/>
    <w:rsid w:val="00665006"/>
    <w:rsid w:val="00666230"/>
    <w:rsid w:val="00667BB1"/>
    <w:rsid w:val="00671D9E"/>
    <w:rsid w:val="006826C1"/>
    <w:rsid w:val="00682FCD"/>
    <w:rsid w:val="00686685"/>
    <w:rsid w:val="006908EB"/>
    <w:rsid w:val="006A5A13"/>
    <w:rsid w:val="006A729E"/>
    <w:rsid w:val="006B3F7D"/>
    <w:rsid w:val="006B57D5"/>
    <w:rsid w:val="006B5C79"/>
    <w:rsid w:val="006B751B"/>
    <w:rsid w:val="006C1679"/>
    <w:rsid w:val="006C4056"/>
    <w:rsid w:val="006D106B"/>
    <w:rsid w:val="006D14B0"/>
    <w:rsid w:val="006D189D"/>
    <w:rsid w:val="006E1AAF"/>
    <w:rsid w:val="006E1C90"/>
    <w:rsid w:val="006E2D87"/>
    <w:rsid w:val="006E6176"/>
    <w:rsid w:val="006E6B49"/>
    <w:rsid w:val="006E7984"/>
    <w:rsid w:val="006F313E"/>
    <w:rsid w:val="006F3F93"/>
    <w:rsid w:val="006F4396"/>
    <w:rsid w:val="006F5EE7"/>
    <w:rsid w:val="00701011"/>
    <w:rsid w:val="007032B7"/>
    <w:rsid w:val="007057A2"/>
    <w:rsid w:val="00716C0E"/>
    <w:rsid w:val="00725028"/>
    <w:rsid w:val="00726C9E"/>
    <w:rsid w:val="007324B4"/>
    <w:rsid w:val="007373B0"/>
    <w:rsid w:val="007412BA"/>
    <w:rsid w:val="00742F01"/>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A1741"/>
    <w:rsid w:val="007A6852"/>
    <w:rsid w:val="007B55E4"/>
    <w:rsid w:val="007C1597"/>
    <w:rsid w:val="007D08E3"/>
    <w:rsid w:val="007E2287"/>
    <w:rsid w:val="007E2556"/>
    <w:rsid w:val="007E2D03"/>
    <w:rsid w:val="007E6A11"/>
    <w:rsid w:val="007F0A68"/>
    <w:rsid w:val="007F0F4A"/>
    <w:rsid w:val="007F1B34"/>
    <w:rsid w:val="007F27FF"/>
    <w:rsid w:val="0080046B"/>
    <w:rsid w:val="008043BE"/>
    <w:rsid w:val="00804B2F"/>
    <w:rsid w:val="00805E17"/>
    <w:rsid w:val="00811159"/>
    <w:rsid w:val="00817F98"/>
    <w:rsid w:val="00821833"/>
    <w:rsid w:val="0082385E"/>
    <w:rsid w:val="00823AFA"/>
    <w:rsid w:val="008322BB"/>
    <w:rsid w:val="00834EA5"/>
    <w:rsid w:val="0083556E"/>
    <w:rsid w:val="00835DC2"/>
    <w:rsid w:val="008413BA"/>
    <w:rsid w:val="008416B8"/>
    <w:rsid w:val="008447DF"/>
    <w:rsid w:val="00850C61"/>
    <w:rsid w:val="00852736"/>
    <w:rsid w:val="00853008"/>
    <w:rsid w:val="008617DE"/>
    <w:rsid w:val="008652F4"/>
    <w:rsid w:val="008706B5"/>
    <w:rsid w:val="0087319B"/>
    <w:rsid w:val="00875C5F"/>
    <w:rsid w:val="00882873"/>
    <w:rsid w:val="008845E6"/>
    <w:rsid w:val="00885926"/>
    <w:rsid w:val="008913AC"/>
    <w:rsid w:val="00895B7F"/>
    <w:rsid w:val="008A2742"/>
    <w:rsid w:val="008A3E69"/>
    <w:rsid w:val="008A5322"/>
    <w:rsid w:val="008A60E0"/>
    <w:rsid w:val="008B0947"/>
    <w:rsid w:val="008B5BA0"/>
    <w:rsid w:val="008B6E3A"/>
    <w:rsid w:val="008C10F8"/>
    <w:rsid w:val="008C24E1"/>
    <w:rsid w:val="008C7280"/>
    <w:rsid w:val="008D06D2"/>
    <w:rsid w:val="008D4436"/>
    <w:rsid w:val="008D5DCC"/>
    <w:rsid w:val="008D629A"/>
    <w:rsid w:val="008D63B0"/>
    <w:rsid w:val="008E4FEC"/>
    <w:rsid w:val="008F2932"/>
    <w:rsid w:val="008F2B95"/>
    <w:rsid w:val="008F5590"/>
    <w:rsid w:val="00901140"/>
    <w:rsid w:val="009030E2"/>
    <w:rsid w:val="00911BAF"/>
    <w:rsid w:val="00912564"/>
    <w:rsid w:val="009128CB"/>
    <w:rsid w:val="009135AA"/>
    <w:rsid w:val="00915ED6"/>
    <w:rsid w:val="0092374C"/>
    <w:rsid w:val="00924667"/>
    <w:rsid w:val="009259AD"/>
    <w:rsid w:val="009306E0"/>
    <w:rsid w:val="0093201D"/>
    <w:rsid w:val="009322BB"/>
    <w:rsid w:val="00942323"/>
    <w:rsid w:val="00947A48"/>
    <w:rsid w:val="00950A7C"/>
    <w:rsid w:val="00952713"/>
    <w:rsid w:val="00953B88"/>
    <w:rsid w:val="00960A4F"/>
    <w:rsid w:val="00960F00"/>
    <w:rsid w:val="00962565"/>
    <w:rsid w:val="00964C44"/>
    <w:rsid w:val="00964F70"/>
    <w:rsid w:val="00965717"/>
    <w:rsid w:val="00965F5E"/>
    <w:rsid w:val="009704DC"/>
    <w:rsid w:val="00971214"/>
    <w:rsid w:val="009718D4"/>
    <w:rsid w:val="009764A3"/>
    <w:rsid w:val="00984BD9"/>
    <w:rsid w:val="00987D53"/>
    <w:rsid w:val="00996071"/>
    <w:rsid w:val="009A210B"/>
    <w:rsid w:val="009A31AE"/>
    <w:rsid w:val="009A3EAD"/>
    <w:rsid w:val="009A6E81"/>
    <w:rsid w:val="009A78EF"/>
    <w:rsid w:val="009B0A82"/>
    <w:rsid w:val="009B3DD4"/>
    <w:rsid w:val="009B7B1E"/>
    <w:rsid w:val="009C06C1"/>
    <w:rsid w:val="009C612A"/>
    <w:rsid w:val="009D5455"/>
    <w:rsid w:val="009E48B6"/>
    <w:rsid w:val="009E6623"/>
    <w:rsid w:val="009F0871"/>
    <w:rsid w:val="009F3BBA"/>
    <w:rsid w:val="009F478D"/>
    <w:rsid w:val="00A00106"/>
    <w:rsid w:val="00A0131C"/>
    <w:rsid w:val="00A05080"/>
    <w:rsid w:val="00A14B9F"/>
    <w:rsid w:val="00A167B5"/>
    <w:rsid w:val="00A2777E"/>
    <w:rsid w:val="00A32000"/>
    <w:rsid w:val="00A327D4"/>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70712"/>
    <w:rsid w:val="00A76422"/>
    <w:rsid w:val="00A8085F"/>
    <w:rsid w:val="00A9331E"/>
    <w:rsid w:val="00A948FE"/>
    <w:rsid w:val="00A95754"/>
    <w:rsid w:val="00AA1255"/>
    <w:rsid w:val="00AA15A2"/>
    <w:rsid w:val="00AA1C45"/>
    <w:rsid w:val="00AA6990"/>
    <w:rsid w:val="00AA6C99"/>
    <w:rsid w:val="00AB0954"/>
    <w:rsid w:val="00AB2281"/>
    <w:rsid w:val="00AB3709"/>
    <w:rsid w:val="00AB4B58"/>
    <w:rsid w:val="00AB4D3D"/>
    <w:rsid w:val="00AC0F58"/>
    <w:rsid w:val="00AC1A4A"/>
    <w:rsid w:val="00AC49BF"/>
    <w:rsid w:val="00AD1CD6"/>
    <w:rsid w:val="00AD2288"/>
    <w:rsid w:val="00AD2409"/>
    <w:rsid w:val="00AD2BCA"/>
    <w:rsid w:val="00AD5B3F"/>
    <w:rsid w:val="00AD6D95"/>
    <w:rsid w:val="00AE2FD2"/>
    <w:rsid w:val="00AE4160"/>
    <w:rsid w:val="00AE5705"/>
    <w:rsid w:val="00AE5755"/>
    <w:rsid w:val="00AE59EB"/>
    <w:rsid w:val="00AE7AD2"/>
    <w:rsid w:val="00AF163F"/>
    <w:rsid w:val="00AF792B"/>
    <w:rsid w:val="00B05296"/>
    <w:rsid w:val="00B12351"/>
    <w:rsid w:val="00B13FDF"/>
    <w:rsid w:val="00B25531"/>
    <w:rsid w:val="00B2596F"/>
    <w:rsid w:val="00B271D5"/>
    <w:rsid w:val="00B274EB"/>
    <w:rsid w:val="00B3005B"/>
    <w:rsid w:val="00B30B0B"/>
    <w:rsid w:val="00B32242"/>
    <w:rsid w:val="00B34E45"/>
    <w:rsid w:val="00B35392"/>
    <w:rsid w:val="00B42640"/>
    <w:rsid w:val="00B42C7E"/>
    <w:rsid w:val="00B44493"/>
    <w:rsid w:val="00B45A16"/>
    <w:rsid w:val="00B46AAA"/>
    <w:rsid w:val="00B5279F"/>
    <w:rsid w:val="00B542AA"/>
    <w:rsid w:val="00B5494D"/>
    <w:rsid w:val="00B81121"/>
    <w:rsid w:val="00B878ED"/>
    <w:rsid w:val="00B97180"/>
    <w:rsid w:val="00BA03CD"/>
    <w:rsid w:val="00BA1EBD"/>
    <w:rsid w:val="00BA2E18"/>
    <w:rsid w:val="00BA350A"/>
    <w:rsid w:val="00BA3930"/>
    <w:rsid w:val="00BB053D"/>
    <w:rsid w:val="00BB089B"/>
    <w:rsid w:val="00BB20E3"/>
    <w:rsid w:val="00BB22E6"/>
    <w:rsid w:val="00BB25F9"/>
    <w:rsid w:val="00BB28D5"/>
    <w:rsid w:val="00BB2FAA"/>
    <w:rsid w:val="00BB5AA3"/>
    <w:rsid w:val="00BB76D7"/>
    <w:rsid w:val="00BB778C"/>
    <w:rsid w:val="00BB7BA2"/>
    <w:rsid w:val="00BD5645"/>
    <w:rsid w:val="00BD74C6"/>
    <w:rsid w:val="00BE165A"/>
    <w:rsid w:val="00BE66C0"/>
    <w:rsid w:val="00BE6E9F"/>
    <w:rsid w:val="00BF25DF"/>
    <w:rsid w:val="00BF322C"/>
    <w:rsid w:val="00BF4701"/>
    <w:rsid w:val="00BF71DE"/>
    <w:rsid w:val="00C018C9"/>
    <w:rsid w:val="00C043CC"/>
    <w:rsid w:val="00C14139"/>
    <w:rsid w:val="00C17323"/>
    <w:rsid w:val="00C2199B"/>
    <w:rsid w:val="00C219A8"/>
    <w:rsid w:val="00C26E8B"/>
    <w:rsid w:val="00C27108"/>
    <w:rsid w:val="00C34AF5"/>
    <w:rsid w:val="00C3542F"/>
    <w:rsid w:val="00C4003A"/>
    <w:rsid w:val="00C42420"/>
    <w:rsid w:val="00C4262A"/>
    <w:rsid w:val="00C4391C"/>
    <w:rsid w:val="00C44063"/>
    <w:rsid w:val="00C47484"/>
    <w:rsid w:val="00C525F2"/>
    <w:rsid w:val="00C53495"/>
    <w:rsid w:val="00C55E94"/>
    <w:rsid w:val="00C63D0D"/>
    <w:rsid w:val="00C643BE"/>
    <w:rsid w:val="00C654B5"/>
    <w:rsid w:val="00C723A0"/>
    <w:rsid w:val="00C75C0D"/>
    <w:rsid w:val="00C76F6F"/>
    <w:rsid w:val="00C80AD8"/>
    <w:rsid w:val="00C9238F"/>
    <w:rsid w:val="00C93E40"/>
    <w:rsid w:val="00C96428"/>
    <w:rsid w:val="00CA1758"/>
    <w:rsid w:val="00CA4BE7"/>
    <w:rsid w:val="00CB14D3"/>
    <w:rsid w:val="00CB2C35"/>
    <w:rsid w:val="00CC144C"/>
    <w:rsid w:val="00CC4F1D"/>
    <w:rsid w:val="00CD5BF3"/>
    <w:rsid w:val="00CD6476"/>
    <w:rsid w:val="00CD706E"/>
    <w:rsid w:val="00CD74B9"/>
    <w:rsid w:val="00CE5A28"/>
    <w:rsid w:val="00CF3125"/>
    <w:rsid w:val="00D04AFF"/>
    <w:rsid w:val="00D2169C"/>
    <w:rsid w:val="00D25808"/>
    <w:rsid w:val="00D304AD"/>
    <w:rsid w:val="00D34040"/>
    <w:rsid w:val="00D36173"/>
    <w:rsid w:val="00D56EDD"/>
    <w:rsid w:val="00D60149"/>
    <w:rsid w:val="00D6170A"/>
    <w:rsid w:val="00D72598"/>
    <w:rsid w:val="00D74899"/>
    <w:rsid w:val="00D76872"/>
    <w:rsid w:val="00D770D2"/>
    <w:rsid w:val="00D80940"/>
    <w:rsid w:val="00D920C4"/>
    <w:rsid w:val="00D95E43"/>
    <w:rsid w:val="00D965E3"/>
    <w:rsid w:val="00DA00F4"/>
    <w:rsid w:val="00DA239B"/>
    <w:rsid w:val="00DA7AB6"/>
    <w:rsid w:val="00DB07F5"/>
    <w:rsid w:val="00DB1965"/>
    <w:rsid w:val="00DB4CEE"/>
    <w:rsid w:val="00DB5F6F"/>
    <w:rsid w:val="00DD0B2D"/>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885"/>
    <w:rsid w:val="00E22279"/>
    <w:rsid w:val="00E27D85"/>
    <w:rsid w:val="00E310FC"/>
    <w:rsid w:val="00E313F8"/>
    <w:rsid w:val="00E41F93"/>
    <w:rsid w:val="00E46A2C"/>
    <w:rsid w:val="00E46CB6"/>
    <w:rsid w:val="00E57119"/>
    <w:rsid w:val="00E65708"/>
    <w:rsid w:val="00E67C9F"/>
    <w:rsid w:val="00E70EDE"/>
    <w:rsid w:val="00E721BF"/>
    <w:rsid w:val="00E73184"/>
    <w:rsid w:val="00E74013"/>
    <w:rsid w:val="00E8072F"/>
    <w:rsid w:val="00E83699"/>
    <w:rsid w:val="00E90C63"/>
    <w:rsid w:val="00E949C3"/>
    <w:rsid w:val="00E94B2A"/>
    <w:rsid w:val="00EA02EA"/>
    <w:rsid w:val="00EA395E"/>
    <w:rsid w:val="00EA7531"/>
    <w:rsid w:val="00EB0E1B"/>
    <w:rsid w:val="00EB11F1"/>
    <w:rsid w:val="00EB1C13"/>
    <w:rsid w:val="00EB4798"/>
    <w:rsid w:val="00EB7702"/>
    <w:rsid w:val="00EC7059"/>
    <w:rsid w:val="00EC7078"/>
    <w:rsid w:val="00ED18A7"/>
    <w:rsid w:val="00ED43F6"/>
    <w:rsid w:val="00ED63A3"/>
    <w:rsid w:val="00ED6CDD"/>
    <w:rsid w:val="00EE370B"/>
    <w:rsid w:val="00EF20AF"/>
    <w:rsid w:val="00EF3826"/>
    <w:rsid w:val="00EF537E"/>
    <w:rsid w:val="00EF5930"/>
    <w:rsid w:val="00EF6153"/>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338B"/>
    <w:rsid w:val="00F35C2A"/>
    <w:rsid w:val="00F36004"/>
    <w:rsid w:val="00F41316"/>
    <w:rsid w:val="00F47187"/>
    <w:rsid w:val="00F5397C"/>
    <w:rsid w:val="00F55584"/>
    <w:rsid w:val="00F614ED"/>
    <w:rsid w:val="00F63BA9"/>
    <w:rsid w:val="00F66400"/>
    <w:rsid w:val="00F67227"/>
    <w:rsid w:val="00F74957"/>
    <w:rsid w:val="00F74F48"/>
    <w:rsid w:val="00F75510"/>
    <w:rsid w:val="00F901E4"/>
    <w:rsid w:val="00F96FC5"/>
    <w:rsid w:val="00FA0BC1"/>
    <w:rsid w:val="00FA32EC"/>
    <w:rsid w:val="00FA746D"/>
    <w:rsid w:val="00FB04A7"/>
    <w:rsid w:val="00FB50B6"/>
    <w:rsid w:val="00FB5EBF"/>
    <w:rsid w:val="00FB7D2E"/>
    <w:rsid w:val="00FC4B39"/>
    <w:rsid w:val="00FC6BDB"/>
    <w:rsid w:val="00FC7286"/>
    <w:rsid w:val="00FC7755"/>
    <w:rsid w:val="00FD1B8D"/>
    <w:rsid w:val="00FD2044"/>
    <w:rsid w:val="00FD3047"/>
    <w:rsid w:val="00FD3E3A"/>
    <w:rsid w:val="00FD6E21"/>
    <w:rsid w:val="00FE2E2F"/>
    <w:rsid w:val="00FE34B0"/>
    <w:rsid w:val="00FE4278"/>
    <w:rsid w:val="00FF530D"/>
    <w:rsid w:val="00FF6DED"/>
    <w:rsid w:val="00FF6E0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8C845"/>
  <w15:chartTrackingRefBased/>
  <w15:docId w15:val="{E266F751-3ABE-4284-94CE-C02746EA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A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uiPriority w:val="99"/>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aliases w:val="Body of text,List Paragraph1,kepala"/>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aliases w:val="Body of text Char,List Paragraph1 Char,kepala Char"/>
    <w:link w:val="ListParagraph"/>
    <w:uiPriority w:val="34"/>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 w:type="character" w:customStyle="1" w:styleId="UnresolvedMention">
    <w:name w:val="Unresolved Mention"/>
    <w:basedOn w:val="DefaultParagraphFont"/>
    <w:uiPriority w:val="99"/>
    <w:semiHidden/>
    <w:unhideWhenUsed/>
    <w:rsid w:val="009A3EAD"/>
    <w:rPr>
      <w:color w:val="605E5C"/>
      <w:shd w:val="clear" w:color="auto" w:fill="E1DFDD"/>
    </w:rPr>
  </w:style>
  <w:style w:type="paragraph" w:styleId="Bibliography">
    <w:name w:val="Bibliography"/>
    <w:basedOn w:val="Normal"/>
    <w:next w:val="Normal"/>
    <w:uiPriority w:val="37"/>
    <w:unhideWhenUsed/>
    <w:rsid w:val="00B46AAA"/>
    <w:pPr>
      <w:spacing w:after="160" w:line="259" w:lineRule="auto"/>
    </w:pPr>
    <w:rPr>
      <w:kern w:val="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imariantoo@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nimarianto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Nan21</b:Tag>
    <b:SourceType>JournalArticle</b:SourceType>
    <b:Guid>{469FEA6E-9EE5-4B66-83BA-42E6CCF0CE47}</b:Guid>
    <b:Title>Jurnal informatika dan rekayasa perancangan perangkat lunak</b:Title>
    <b:Year>2021</b:Year>
    <b:Author>
      <b:Author>
        <b:NameList>
          <b:Person>
            <b:Last>Nanang Istiawan</b:Last>
            <b:First>Nuralia</b:First>
          </b:Person>
        </b:NameList>
      </b:Author>
    </b:Author>
    <b:JournalName>Perancangan sistem informasi manajemen koleksi berbasis web (studi kasusu museum negeri provinsi lampung)</b:JournalName>
    <b:RefOrder>1</b:RefOrder>
  </b:Source>
  <b:Source>
    <b:Tag>Bam15</b:Tag>
    <b:SourceType>JournalArticle</b:SourceType>
    <b:Guid>{29CE16C8-5B32-4BA4-B2E1-25F27653B6EB}</b:Guid>
    <b:Author>
      <b:Author>
        <b:NameList>
          <b:Person>
            <b:Last>Sugiantoro</b:Last>
            <b:First>Bambang</b:First>
          </b:Person>
        </b:NameList>
      </b:Author>
    </b:Author>
    <b:Title>Telematika</b:Title>
    <b:JournalName>Pengembangan QR code scanner berbasis android untuk sistem informasi museum sonobudoyo yogyakarta</b:JournalName>
    <b:Year>2015</b:Year>
    <b:RefOrder>2</b:RefOrder>
  </b:Source>
  <b:Source>
    <b:Tag>Bak19</b:Tag>
    <b:SourceType>JournalArticle</b:SourceType>
    <b:Guid>{93C4002D-48FE-4E0D-AA37-5F9014AF5E18}</b:Guid>
    <b:Author>
      <b:Author>
        <b:NameList>
          <b:Person>
            <b:Last>Bakti das eger damik</b:Last>
            <b:First>wasit</b:First>
            <b:Middle>ginting</b:Middle>
          </b:Person>
        </b:NameList>
      </b:Author>
    </b:Author>
    <b:Title>KAFIKOM</b:Title>
    <b:JournalName>aplikasi Sistem informasi museum negeri provinsi sumatra utara berbasis android</b:JournalName>
    <b:Year>2019</b:Year>
    <b:RefOrder>3</b:RefOrder>
  </b:Source>
</b:Sources>
</file>

<file path=customXml/itemProps1.xml><?xml version="1.0" encoding="utf-8"?>
<ds:datastoreItem xmlns:ds="http://schemas.openxmlformats.org/officeDocument/2006/customXml" ds:itemID="{874D4417-A50D-4B34-8DD7-905B1131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10904</CharactersWithSpaces>
  <SharedDoc>false</SharedDoc>
  <HLinks>
    <vt:vector size="18" baseType="variant">
      <vt:variant>
        <vt:i4>65562</vt:i4>
      </vt:variant>
      <vt:variant>
        <vt:i4>6</vt:i4>
      </vt:variant>
      <vt:variant>
        <vt:i4>0</vt:i4>
      </vt:variant>
      <vt:variant>
        <vt:i4>5</vt:i4>
      </vt:variant>
      <vt:variant>
        <vt:lpwstr>http://ojs.stmiknh.ac.id/</vt:lpwstr>
      </vt:variant>
      <vt:variant>
        <vt:lpwstr/>
      </vt:variant>
      <vt:variant>
        <vt:i4>65562</vt:i4>
      </vt:variant>
      <vt:variant>
        <vt:i4>3</vt:i4>
      </vt:variant>
      <vt:variant>
        <vt:i4>0</vt:i4>
      </vt:variant>
      <vt:variant>
        <vt:i4>5</vt:i4>
      </vt:variant>
      <vt:variant>
        <vt:lpwstr>http://ojs.stmiknh.ac.id/</vt:lpwstr>
      </vt:variant>
      <vt:variant>
        <vt:lpwstr/>
      </vt:variant>
      <vt:variant>
        <vt:i4>7143481</vt:i4>
      </vt:variant>
      <vt:variant>
        <vt:i4>0</vt:i4>
      </vt:variant>
      <vt:variant>
        <vt:i4>0</vt:i4>
      </vt:variant>
      <vt:variant>
        <vt:i4>5</vt:i4>
      </vt:variant>
      <vt:variant>
        <vt:lpwstr>mailto:1penulis_pertama@address.com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ASUS A455L</cp:lastModifiedBy>
  <cp:revision>6</cp:revision>
  <cp:lastPrinted>2015-05-11T06:08:00Z</cp:lastPrinted>
  <dcterms:created xsi:type="dcterms:W3CDTF">2024-02-29T03:52:00Z</dcterms:created>
  <dcterms:modified xsi:type="dcterms:W3CDTF">2024-03-01T01:04:00Z</dcterms:modified>
</cp:coreProperties>
</file>