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BEE5F" w14:textId="304ACF5F" w:rsidR="00C723A0" w:rsidRPr="00881F9F" w:rsidRDefault="00A90013" w:rsidP="00881F9F">
      <w:pPr>
        <w:spacing w:line="360" w:lineRule="auto"/>
        <w:jc w:val="center"/>
        <w:rPr>
          <w:rFonts w:ascii="Times New Roman" w:hAnsi="Times New Roman"/>
          <w:b/>
          <w:bCs/>
          <w:sz w:val="28"/>
          <w:szCs w:val="28"/>
        </w:rPr>
      </w:pPr>
      <w:commentRangeStart w:id="0"/>
      <w:r>
        <w:rPr>
          <w:rFonts w:ascii="Times New Roman" w:hAnsi="Times New Roman"/>
          <w:b/>
          <w:bCs/>
          <w:sz w:val="28"/>
          <w:szCs w:val="28"/>
        </w:rPr>
        <w:t>SIPRESIS (</w:t>
      </w:r>
      <w:r w:rsidR="00182B8E" w:rsidRPr="00152B8F">
        <w:rPr>
          <w:rFonts w:ascii="Times New Roman" w:hAnsi="Times New Roman"/>
          <w:b/>
          <w:bCs/>
          <w:sz w:val="28"/>
          <w:szCs w:val="28"/>
        </w:rPr>
        <w:t xml:space="preserve">SISTEM </w:t>
      </w:r>
      <w:r w:rsidR="00D54337">
        <w:rPr>
          <w:rFonts w:ascii="Times New Roman" w:hAnsi="Times New Roman"/>
          <w:b/>
          <w:bCs/>
          <w:sz w:val="28"/>
          <w:szCs w:val="28"/>
        </w:rPr>
        <w:t>INFORMASI PRE</w:t>
      </w:r>
      <w:r w:rsidR="00182B8E" w:rsidRPr="00152B8F">
        <w:rPr>
          <w:rFonts w:ascii="Times New Roman" w:hAnsi="Times New Roman"/>
          <w:b/>
          <w:bCs/>
          <w:sz w:val="28"/>
          <w:szCs w:val="28"/>
        </w:rPr>
        <w:t>SENSI SISWA</w:t>
      </w:r>
      <w:r>
        <w:rPr>
          <w:rFonts w:ascii="Times New Roman" w:hAnsi="Times New Roman"/>
          <w:b/>
          <w:bCs/>
          <w:sz w:val="28"/>
          <w:szCs w:val="28"/>
        </w:rPr>
        <w:t>) BERBASIS WEB</w:t>
      </w:r>
      <w:r w:rsidR="00182B8E" w:rsidRPr="00152B8F">
        <w:rPr>
          <w:rFonts w:ascii="Times New Roman" w:hAnsi="Times New Roman"/>
          <w:b/>
          <w:bCs/>
          <w:sz w:val="28"/>
          <w:szCs w:val="28"/>
        </w:rPr>
        <w:t xml:space="preserve"> </w:t>
      </w:r>
      <w:r>
        <w:rPr>
          <w:rFonts w:ascii="Times New Roman" w:hAnsi="Times New Roman"/>
          <w:b/>
          <w:bCs/>
          <w:sz w:val="28"/>
          <w:szCs w:val="28"/>
        </w:rPr>
        <w:t>PADA</w:t>
      </w:r>
      <w:r w:rsidR="00182B8E" w:rsidRPr="00152B8F">
        <w:rPr>
          <w:rFonts w:ascii="Times New Roman" w:hAnsi="Times New Roman"/>
          <w:b/>
          <w:bCs/>
          <w:sz w:val="28"/>
          <w:szCs w:val="28"/>
        </w:rPr>
        <w:t xml:space="preserve"> SEKOLAH DASAR NEGERI 03 CINERE</w:t>
      </w:r>
      <w:commentRangeEnd w:id="0"/>
      <w:r w:rsidR="00296D9E">
        <w:rPr>
          <w:rStyle w:val="CommentReference"/>
        </w:rPr>
        <w:commentReference w:id="0"/>
      </w:r>
    </w:p>
    <w:p w14:paraId="08DDC899" w14:textId="6CD7DD1F" w:rsidR="006D106B" w:rsidRPr="00881F9F" w:rsidRDefault="00220918" w:rsidP="006E356B">
      <w:pPr>
        <w:spacing w:after="0" w:line="240" w:lineRule="auto"/>
        <w:jc w:val="both"/>
        <w:rPr>
          <w:rFonts w:ascii="Times New Roman" w:eastAsia="Batang" w:hAnsi="Times New Roman"/>
          <w:b/>
          <w:color w:val="000000"/>
          <w:sz w:val="24"/>
          <w:szCs w:val="24"/>
          <w:lang w:eastAsia="ko-KR"/>
        </w:rPr>
      </w:pPr>
      <w:r>
        <w:rPr>
          <w:rFonts w:ascii="Times New Roman" w:eastAsia="Batang" w:hAnsi="Times New Roman"/>
          <w:b/>
          <w:noProof/>
          <w:color w:val="000000"/>
          <w:sz w:val="24"/>
          <w:szCs w:val="24"/>
          <w:u w:val="single"/>
        </w:rPr>
        <mc:AlternateContent>
          <mc:Choice Requires="wps">
            <w:drawing>
              <wp:anchor distT="0" distB="0" distL="114300" distR="114300" simplePos="0" relativeHeight="251658240" behindDoc="1" locked="0" layoutInCell="1" allowOverlap="1" wp14:anchorId="1124AF68" wp14:editId="5383DCF6">
                <wp:simplePos x="0" y="0"/>
                <wp:positionH relativeFrom="column">
                  <wp:posOffset>5082540</wp:posOffset>
                </wp:positionH>
                <wp:positionV relativeFrom="paragraph">
                  <wp:posOffset>97155</wp:posOffset>
                </wp:positionV>
                <wp:extent cx="967105" cy="1151890"/>
                <wp:effectExtent l="0" t="3175" r="4445" b="0"/>
                <wp:wrapNone/>
                <wp:docPr id="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9926C" w14:textId="77777777" w:rsidR="0033184F" w:rsidRDefault="0033184F" w:rsidP="00331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AF68" id="Rectangle 548" o:spid="_x0000_s1026" style="position:absolute;left:0;text-align:left;margin-left:400.2pt;margin-top:7.65pt;width:76.1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" stroked="f">
                <v:textbox>
                  <w:txbxContent>
                    <w:p w14:paraId="5589926C" w14:textId="77777777" w:rsidR="0033184F" w:rsidRDefault="0033184F" w:rsidP="0033184F"/>
                  </w:txbxContent>
                </v:textbox>
              </v:rect>
            </w:pict>
          </mc:Fallback>
        </mc:AlternateContent>
      </w:r>
    </w:p>
    <w:p w14:paraId="3F653846" w14:textId="77777777" w:rsidR="0033184F" w:rsidRPr="006E356B" w:rsidRDefault="004C5C83" w:rsidP="004C5C83">
      <w:pPr>
        <w:pBdr>
          <w:top w:val="single" w:sz="24" w:space="1" w:color="auto"/>
          <w:bottom w:val="single" w:sz="24" w:space="1" w:color="auto"/>
        </w:pBdr>
        <w:tabs>
          <w:tab w:val="left" w:pos="2642"/>
        </w:tabs>
        <w:jc w:val="both"/>
        <w:rPr>
          <w:rStyle w:val="hps"/>
          <w:rFonts w:ascii="Times New Roman" w:hAnsi="Times New Roman"/>
          <w:i/>
          <w:sz w:val="24"/>
          <w:szCs w:val="24"/>
        </w:rPr>
      </w:pPr>
      <w:commentRangeStart w:id="1"/>
      <w:r w:rsidRPr="00881F9F">
        <w:rPr>
          <w:rStyle w:val="hps"/>
          <w:rFonts w:ascii="Times New Roman" w:hAnsi="Times New Roman"/>
          <w:b/>
          <w:i/>
          <w:sz w:val="20"/>
          <w:szCs w:val="20"/>
          <w:lang w:val="en"/>
        </w:rPr>
        <w:t>Abstract</w:t>
      </w:r>
      <w:r>
        <w:rPr>
          <w:rStyle w:val="hps"/>
          <w:rFonts w:ascii="Times New Roman" w:hAnsi="Times New Roman"/>
          <w:b/>
          <w:i/>
          <w:sz w:val="24"/>
          <w:szCs w:val="24"/>
          <w:lang w:val="en"/>
        </w:rPr>
        <w:t xml:space="preserve"> </w:t>
      </w:r>
      <w:r w:rsidR="00152B8F">
        <w:rPr>
          <w:rStyle w:val="hps"/>
          <w:rFonts w:ascii="Times New Roman" w:hAnsi="Times New Roman"/>
          <w:bCs/>
          <w:i/>
          <w:sz w:val="24"/>
          <w:szCs w:val="24"/>
          <w:lang w:val="en"/>
        </w:rPr>
        <w:t>–</w:t>
      </w:r>
      <w:r>
        <w:rPr>
          <w:rStyle w:val="hps"/>
          <w:rFonts w:ascii="Times New Roman" w:hAnsi="Times New Roman"/>
          <w:bCs/>
          <w:i/>
          <w:sz w:val="24"/>
          <w:szCs w:val="24"/>
          <w:lang w:val="en"/>
        </w:rPr>
        <w:t xml:space="preserve"> </w:t>
      </w:r>
      <w:bookmarkStart w:id="2" w:name="_Hlk174190333"/>
      <w:r w:rsidR="00152B8F" w:rsidRPr="00881F9F">
        <w:rPr>
          <w:rStyle w:val="hps"/>
          <w:rFonts w:ascii="Times New Roman" w:hAnsi="Times New Roman"/>
          <w:bCs/>
          <w:i/>
          <w:sz w:val="20"/>
          <w:szCs w:val="20"/>
          <w:lang w:val="en"/>
        </w:rPr>
        <w:t xml:space="preserve">The research aims to develop and implement a website-based student </w:t>
      </w:r>
      <w:proofErr w:type="spellStart"/>
      <w:r w:rsidR="00152B8F" w:rsidRPr="00881F9F">
        <w:rPr>
          <w:rStyle w:val="hps"/>
          <w:rFonts w:ascii="Times New Roman" w:hAnsi="Times New Roman"/>
          <w:bCs/>
          <w:i/>
          <w:sz w:val="20"/>
          <w:szCs w:val="20"/>
          <w:lang w:val="en"/>
        </w:rPr>
        <w:t>attedance</w:t>
      </w:r>
      <w:proofErr w:type="spellEnd"/>
      <w:r w:rsidR="00152B8F" w:rsidRPr="00881F9F">
        <w:rPr>
          <w:rStyle w:val="hps"/>
          <w:rFonts w:ascii="Times New Roman" w:hAnsi="Times New Roman"/>
          <w:bCs/>
          <w:i/>
          <w:sz w:val="20"/>
          <w:szCs w:val="20"/>
          <w:lang w:val="en"/>
        </w:rPr>
        <w:t xml:space="preserve"> system at SD Negeri Cinere 03. This system is designed to replace the manual attendance method currently used, by utilizing digital technology to increase the efficiency and accuracy of recording student attendance. This website-based attendance system allows teachers to record student attendance in real-time, as well as providing easy data access for the school and students' parents. Implementation of this system is carried out through several stages, including needs analysis, system design, software development, testing and evaluation. The trial results show that this system is able to increase the accuracy of recording attendance, reduce the time required for the attendance process, and facilitate access to attendance information by various related parties. Thus, it is hoped that this website-based attendance system can support a more efficient and modern school administration process at SD Negeri Cinere 03.</w:t>
      </w:r>
      <w:commentRangeEnd w:id="1"/>
      <w:r w:rsidR="00296D9E">
        <w:rPr>
          <w:rStyle w:val="CommentReference"/>
        </w:rPr>
        <w:commentReference w:id="1"/>
      </w:r>
      <w:r>
        <w:rPr>
          <w:rStyle w:val="hps"/>
          <w:rFonts w:ascii="Times New Roman" w:hAnsi="Times New Roman"/>
          <w:i/>
          <w:sz w:val="24"/>
          <w:szCs w:val="24"/>
        </w:rPr>
        <w:tab/>
      </w:r>
      <w:bookmarkEnd w:id="2"/>
    </w:p>
    <w:p w14:paraId="292CB317" w14:textId="027818D7" w:rsidR="0033184F" w:rsidRPr="00881F9F" w:rsidRDefault="00607526" w:rsidP="006E356B">
      <w:pPr>
        <w:pBdr>
          <w:top w:val="single" w:sz="24" w:space="1" w:color="auto"/>
          <w:bottom w:val="single" w:sz="24" w:space="1" w:color="auto"/>
        </w:pBdr>
        <w:spacing w:line="240" w:lineRule="auto"/>
        <w:jc w:val="both"/>
        <w:rPr>
          <w:rFonts w:ascii="Times New Roman" w:hAnsi="Times New Roman"/>
          <w:sz w:val="20"/>
          <w:szCs w:val="20"/>
        </w:rPr>
        <w:sectPr w:rsidR="0033184F" w:rsidRPr="00881F9F" w:rsidSect="00682FCD">
          <w:headerReference w:type="default" r:id="rId12"/>
          <w:footerReference w:type="default" r:id="rId13"/>
          <w:footerReference w:type="first" r:id="rId14"/>
          <w:type w:val="continuous"/>
          <w:pgSz w:w="11907" w:h="16839" w:code="9"/>
          <w:pgMar w:top="1440" w:right="1134" w:bottom="1440" w:left="1701" w:header="397" w:footer="454" w:gutter="0"/>
          <w:pgNumType w:start="47"/>
          <w:cols w:space="568"/>
          <w:docGrid w:linePitch="360"/>
        </w:sectPr>
      </w:pPr>
      <w:r w:rsidRPr="00881F9F">
        <w:rPr>
          <w:rFonts w:ascii="Times New Roman" w:hAnsi="Times New Roman"/>
          <w:b/>
          <w:bCs/>
          <w:i/>
          <w:sz w:val="20"/>
          <w:szCs w:val="20"/>
        </w:rPr>
        <w:t>Keywords</w:t>
      </w:r>
      <w:r w:rsidRPr="00881F9F">
        <w:rPr>
          <w:rFonts w:ascii="Times New Roman" w:hAnsi="Times New Roman"/>
          <w:i/>
          <w:sz w:val="20"/>
          <w:szCs w:val="20"/>
        </w:rPr>
        <w:t>:</w:t>
      </w:r>
      <w:r w:rsidR="00881F9F">
        <w:rPr>
          <w:rFonts w:ascii="Times New Roman" w:hAnsi="Times New Roman"/>
          <w:i/>
          <w:sz w:val="20"/>
          <w:szCs w:val="20"/>
        </w:rPr>
        <w:t xml:space="preserve"> </w:t>
      </w:r>
      <w:proofErr w:type="spellStart"/>
      <w:r w:rsidR="00881F9F">
        <w:rPr>
          <w:rFonts w:ascii="Times New Roman" w:hAnsi="Times New Roman"/>
          <w:i/>
          <w:iCs/>
          <w:sz w:val="20"/>
          <w:szCs w:val="20"/>
        </w:rPr>
        <w:t>Programme</w:t>
      </w:r>
      <w:proofErr w:type="spellEnd"/>
      <w:r w:rsidR="00881F9F">
        <w:rPr>
          <w:rFonts w:ascii="Times New Roman" w:hAnsi="Times New Roman"/>
          <w:i/>
          <w:iCs/>
          <w:sz w:val="20"/>
          <w:szCs w:val="20"/>
        </w:rPr>
        <w:t xml:space="preserve"> </w:t>
      </w:r>
      <w:r w:rsidR="00F35224" w:rsidRPr="00881F9F">
        <w:rPr>
          <w:rFonts w:ascii="Times New Roman" w:hAnsi="Times New Roman"/>
          <w:i/>
          <w:iCs/>
          <w:sz w:val="20"/>
          <w:szCs w:val="20"/>
        </w:rPr>
        <w:t xml:space="preserve">Implementation, Student Attendance </w:t>
      </w:r>
      <w:proofErr w:type="spellStart"/>
      <w:r w:rsidR="00F35224" w:rsidRPr="00881F9F">
        <w:rPr>
          <w:rFonts w:ascii="Times New Roman" w:hAnsi="Times New Roman"/>
          <w:i/>
          <w:iCs/>
          <w:sz w:val="20"/>
          <w:szCs w:val="20"/>
        </w:rPr>
        <w:t>Programme</w:t>
      </w:r>
      <w:proofErr w:type="spellEnd"/>
      <w:r w:rsidR="00F35224" w:rsidRPr="00881F9F">
        <w:rPr>
          <w:rFonts w:ascii="Times New Roman" w:hAnsi="Times New Roman"/>
          <w:i/>
          <w:iCs/>
          <w:sz w:val="20"/>
          <w:szCs w:val="20"/>
        </w:rPr>
        <w:t>, Information System</w:t>
      </w:r>
    </w:p>
    <w:p w14:paraId="32DF5525" w14:textId="08247BC9" w:rsidR="006D106B" w:rsidRPr="00881F9F" w:rsidRDefault="006D106B" w:rsidP="00881F9F">
      <w:pPr>
        <w:pStyle w:val="ListParagraph"/>
        <w:numPr>
          <w:ilvl w:val="0"/>
          <w:numId w:val="33"/>
        </w:numPr>
        <w:jc w:val="center"/>
        <w:rPr>
          <w:b/>
          <w:sz w:val="20"/>
          <w:szCs w:val="20"/>
        </w:rPr>
      </w:pPr>
      <w:r w:rsidRPr="00881F9F">
        <w:rPr>
          <w:b/>
          <w:sz w:val="20"/>
          <w:szCs w:val="20"/>
        </w:rPr>
        <w:t>PENDAHULUAN</w:t>
      </w:r>
    </w:p>
    <w:p w14:paraId="3CD23379" w14:textId="77777777" w:rsidR="00A67778" w:rsidRPr="00881F9F" w:rsidRDefault="00A67778" w:rsidP="006E356B">
      <w:pPr>
        <w:pStyle w:val="ListParagraph"/>
        <w:spacing w:after="200" w:line="276" w:lineRule="auto"/>
        <w:ind w:left="1080"/>
        <w:jc w:val="both"/>
        <w:rPr>
          <w:b/>
          <w:sz w:val="20"/>
          <w:szCs w:val="20"/>
        </w:rPr>
      </w:pPr>
    </w:p>
    <w:p w14:paraId="670D8A49" w14:textId="77777777" w:rsidR="00A67778" w:rsidRPr="00881F9F" w:rsidRDefault="00A67778" w:rsidP="006E356B">
      <w:pPr>
        <w:pStyle w:val="ListParagraph"/>
        <w:spacing w:line="276" w:lineRule="auto"/>
        <w:ind w:left="0"/>
        <w:jc w:val="both"/>
        <w:rPr>
          <w:b/>
          <w:sz w:val="20"/>
          <w:szCs w:val="20"/>
          <w:lang w:val="en-US"/>
        </w:rPr>
      </w:pPr>
      <w:commentRangeStart w:id="3"/>
      <w:commentRangeStart w:id="4"/>
      <w:commentRangeStart w:id="5"/>
      <w:commentRangeStart w:id="6"/>
      <w:r w:rsidRPr="00881F9F">
        <w:rPr>
          <w:b/>
          <w:sz w:val="20"/>
          <w:szCs w:val="20"/>
          <w:lang w:val="en-US"/>
        </w:rPr>
        <w:t xml:space="preserve">1.1 Latar </w:t>
      </w:r>
      <w:proofErr w:type="spellStart"/>
      <w:r w:rsidRPr="00881F9F">
        <w:rPr>
          <w:b/>
          <w:sz w:val="20"/>
          <w:szCs w:val="20"/>
          <w:lang w:val="en-US"/>
        </w:rPr>
        <w:t>Belakang</w:t>
      </w:r>
      <w:proofErr w:type="spellEnd"/>
    </w:p>
    <w:p w14:paraId="0D7F10DA" w14:textId="77777777" w:rsidR="0033184F" w:rsidRPr="00881F9F" w:rsidRDefault="0033184F" w:rsidP="006E356B">
      <w:pPr>
        <w:pStyle w:val="ListParagraph"/>
        <w:spacing w:line="276" w:lineRule="auto"/>
        <w:ind w:left="0"/>
        <w:jc w:val="both"/>
        <w:rPr>
          <w:b/>
          <w:sz w:val="20"/>
          <w:szCs w:val="20"/>
          <w:lang w:val="en-US"/>
        </w:rPr>
      </w:pPr>
    </w:p>
    <w:p w14:paraId="5EB6381C" w14:textId="77777777" w:rsidR="00414ADD" w:rsidRPr="00881F9F" w:rsidRDefault="00414ADD" w:rsidP="006E356B">
      <w:pPr>
        <w:pStyle w:val="ListParagraph"/>
        <w:ind w:left="0" w:firstLine="720"/>
        <w:jc w:val="both"/>
        <w:rPr>
          <w:sz w:val="20"/>
          <w:szCs w:val="20"/>
          <w:lang w:val="id-ID"/>
        </w:rPr>
      </w:pPr>
      <w:r w:rsidRPr="00881F9F">
        <w:rPr>
          <w:sz w:val="20"/>
          <w:szCs w:val="20"/>
        </w:rPr>
        <w:t xml:space="preserve">Dalam dunia </w:t>
      </w:r>
      <w:proofErr w:type="spellStart"/>
      <w:r w:rsidRPr="00881F9F">
        <w:rPr>
          <w:sz w:val="20"/>
          <w:szCs w:val="20"/>
        </w:rPr>
        <w:t>pendidikan</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sangat </w:t>
      </w:r>
      <w:proofErr w:type="spellStart"/>
      <w:r w:rsidRPr="00881F9F">
        <w:rPr>
          <w:sz w:val="20"/>
          <w:szCs w:val="20"/>
        </w:rPr>
        <w:t>penting</w:t>
      </w:r>
      <w:proofErr w:type="spellEnd"/>
      <w:r w:rsidRPr="00881F9F">
        <w:rPr>
          <w:sz w:val="20"/>
          <w:szCs w:val="20"/>
        </w:rPr>
        <w:t xml:space="preserve"> </w:t>
      </w:r>
      <w:proofErr w:type="spellStart"/>
      <w:r w:rsidRPr="00881F9F">
        <w:rPr>
          <w:sz w:val="20"/>
          <w:szCs w:val="20"/>
        </w:rPr>
        <w:t>karena</w:t>
      </w:r>
      <w:proofErr w:type="spellEnd"/>
      <w:r w:rsidRPr="00881F9F">
        <w:rPr>
          <w:sz w:val="20"/>
          <w:szCs w:val="20"/>
        </w:rPr>
        <w:t xml:space="preserve"> </w:t>
      </w:r>
      <w:proofErr w:type="spellStart"/>
      <w:r w:rsidRPr="00881F9F">
        <w:rPr>
          <w:sz w:val="20"/>
          <w:szCs w:val="20"/>
        </w:rPr>
        <w:t>menunjukkan</w:t>
      </w:r>
      <w:proofErr w:type="spellEnd"/>
      <w:r w:rsidRPr="00881F9F">
        <w:rPr>
          <w:sz w:val="20"/>
          <w:szCs w:val="20"/>
        </w:rPr>
        <w:t xml:space="preserve"> </w:t>
      </w:r>
      <w:proofErr w:type="spellStart"/>
      <w:r w:rsidRPr="00881F9F">
        <w:rPr>
          <w:sz w:val="20"/>
          <w:szCs w:val="20"/>
        </w:rPr>
        <w:t>partisipasi</w:t>
      </w:r>
      <w:proofErr w:type="spellEnd"/>
      <w:r w:rsidRPr="00881F9F">
        <w:rPr>
          <w:sz w:val="20"/>
          <w:szCs w:val="20"/>
        </w:rPr>
        <w:t xml:space="preserve"> dan </w:t>
      </w:r>
      <w:proofErr w:type="spellStart"/>
      <w:r w:rsidRPr="00881F9F">
        <w:rPr>
          <w:sz w:val="20"/>
          <w:szCs w:val="20"/>
        </w:rPr>
        <w:t>keterlibatan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Banyak </w:t>
      </w:r>
      <w:proofErr w:type="spellStart"/>
      <w:r w:rsidRPr="00881F9F">
        <w:rPr>
          <w:sz w:val="20"/>
          <w:szCs w:val="20"/>
        </w:rPr>
        <w:t>kesalahan</w:t>
      </w:r>
      <w:proofErr w:type="spellEnd"/>
      <w:r w:rsidRPr="00881F9F">
        <w:rPr>
          <w:sz w:val="20"/>
          <w:szCs w:val="20"/>
        </w:rPr>
        <w:t xml:space="preserve"> dan </w:t>
      </w:r>
      <w:proofErr w:type="spellStart"/>
      <w:r w:rsidRPr="00881F9F">
        <w:rPr>
          <w:sz w:val="20"/>
          <w:szCs w:val="20"/>
        </w:rPr>
        <w:t>ketidaksesuaian</w:t>
      </w:r>
      <w:proofErr w:type="spellEnd"/>
      <w:r w:rsidRPr="00881F9F">
        <w:rPr>
          <w:sz w:val="20"/>
          <w:szCs w:val="20"/>
        </w:rPr>
        <w:t xml:space="preserve"> </w:t>
      </w:r>
      <w:proofErr w:type="spellStart"/>
      <w:r w:rsidRPr="00881F9F">
        <w:rPr>
          <w:sz w:val="20"/>
          <w:szCs w:val="20"/>
        </w:rPr>
        <w:t>karena</w:t>
      </w:r>
      <w:proofErr w:type="spellEnd"/>
      <w:r w:rsidRPr="00881F9F">
        <w:rPr>
          <w:sz w:val="20"/>
          <w:szCs w:val="20"/>
        </w:rPr>
        <w:t xml:space="preserve"> proses </w:t>
      </w:r>
      <w:proofErr w:type="spellStart"/>
      <w:r w:rsidRPr="00881F9F">
        <w:rPr>
          <w:sz w:val="20"/>
          <w:szCs w:val="20"/>
        </w:rPr>
        <w:t>absensi</w:t>
      </w:r>
      <w:proofErr w:type="spellEnd"/>
      <w:r w:rsidRPr="00881F9F">
        <w:rPr>
          <w:sz w:val="20"/>
          <w:szCs w:val="20"/>
        </w:rPr>
        <w:t xml:space="preserve"> SDN Cinere 03 </w:t>
      </w:r>
      <w:proofErr w:type="spellStart"/>
      <w:r w:rsidRPr="00881F9F">
        <w:rPr>
          <w:sz w:val="20"/>
          <w:szCs w:val="20"/>
        </w:rPr>
        <w:t>dilakukan</w:t>
      </w:r>
      <w:proofErr w:type="spellEnd"/>
      <w:r w:rsidRPr="00881F9F">
        <w:rPr>
          <w:sz w:val="20"/>
          <w:szCs w:val="20"/>
        </w:rPr>
        <w:t xml:space="preserve"> </w:t>
      </w:r>
      <w:proofErr w:type="spellStart"/>
      <w:r w:rsidRPr="00881F9F">
        <w:rPr>
          <w:sz w:val="20"/>
          <w:szCs w:val="20"/>
        </w:rPr>
        <w:t>secara</w:t>
      </w:r>
      <w:proofErr w:type="spellEnd"/>
      <w:r w:rsidRPr="00881F9F">
        <w:rPr>
          <w:sz w:val="20"/>
          <w:szCs w:val="20"/>
        </w:rPr>
        <w:t xml:space="preserve"> manual. </w:t>
      </w:r>
      <w:proofErr w:type="spellStart"/>
      <w:r w:rsidRPr="00881F9F">
        <w:rPr>
          <w:sz w:val="20"/>
          <w:szCs w:val="20"/>
        </w:rPr>
        <w:t>Untuk</w:t>
      </w:r>
      <w:proofErr w:type="spellEnd"/>
      <w:r w:rsidRPr="00881F9F">
        <w:rPr>
          <w:sz w:val="20"/>
          <w:szCs w:val="20"/>
        </w:rPr>
        <w:t xml:space="preserve"> </w:t>
      </w:r>
      <w:proofErr w:type="spellStart"/>
      <w:r w:rsidRPr="00881F9F">
        <w:rPr>
          <w:sz w:val="20"/>
          <w:szCs w:val="20"/>
        </w:rPr>
        <w:t>mengatasi</w:t>
      </w:r>
      <w:proofErr w:type="spellEnd"/>
      <w:r w:rsidRPr="00881F9F">
        <w:rPr>
          <w:sz w:val="20"/>
          <w:szCs w:val="20"/>
        </w:rPr>
        <w:t xml:space="preserve"> </w:t>
      </w:r>
      <w:proofErr w:type="spellStart"/>
      <w:r w:rsidRPr="00881F9F">
        <w:rPr>
          <w:sz w:val="20"/>
          <w:szCs w:val="20"/>
        </w:rPr>
        <w:t>masalah</w:t>
      </w:r>
      <w:proofErr w:type="spellEnd"/>
      <w:r w:rsidRPr="00881F9F">
        <w:rPr>
          <w:sz w:val="20"/>
          <w:szCs w:val="20"/>
        </w:rPr>
        <w:t xml:space="preserve"> </w:t>
      </w:r>
      <w:proofErr w:type="spellStart"/>
      <w:r w:rsidRPr="00881F9F">
        <w:rPr>
          <w:sz w:val="20"/>
          <w:szCs w:val="20"/>
        </w:rPr>
        <w:t>ini</w:t>
      </w:r>
      <w:proofErr w:type="spellEnd"/>
      <w:r w:rsidRPr="00881F9F">
        <w:rPr>
          <w:sz w:val="20"/>
          <w:szCs w:val="20"/>
        </w:rPr>
        <w:t xml:space="preserve">, </w:t>
      </w:r>
      <w:proofErr w:type="spellStart"/>
      <w:r w:rsidRPr="00881F9F">
        <w:rPr>
          <w:sz w:val="20"/>
          <w:szCs w:val="20"/>
        </w:rPr>
        <w:t>pengembangan</w:t>
      </w:r>
      <w:proofErr w:type="spellEnd"/>
      <w:r w:rsidRPr="00881F9F">
        <w:rPr>
          <w:sz w:val="20"/>
          <w:szCs w:val="20"/>
        </w:rPr>
        <w:t xml:space="preserve"> </w:t>
      </w:r>
      <w:proofErr w:type="spellStart"/>
      <w:r w:rsidRPr="00881F9F">
        <w:rPr>
          <w:sz w:val="20"/>
          <w:szCs w:val="20"/>
        </w:rPr>
        <w:t>aplikasi</w:t>
      </w:r>
      <w:proofErr w:type="spellEnd"/>
      <w:r w:rsidRPr="00881F9F">
        <w:rPr>
          <w:sz w:val="20"/>
          <w:szCs w:val="20"/>
        </w:rPr>
        <w:t xml:space="preserve"> </w:t>
      </w:r>
      <w:proofErr w:type="spellStart"/>
      <w:r w:rsidRPr="00881F9F">
        <w:rPr>
          <w:sz w:val="20"/>
          <w:szCs w:val="20"/>
        </w:rPr>
        <w:t>berbasis</w:t>
      </w:r>
      <w:proofErr w:type="spellEnd"/>
      <w:r w:rsidRPr="00881F9F">
        <w:rPr>
          <w:sz w:val="20"/>
          <w:szCs w:val="20"/>
        </w:rPr>
        <w:t xml:space="preserve"> web yang </w:t>
      </w:r>
      <w:proofErr w:type="spellStart"/>
      <w:r w:rsidRPr="00881F9F">
        <w:rPr>
          <w:sz w:val="20"/>
          <w:szCs w:val="20"/>
        </w:rPr>
        <w:t>memanfaatkan</w:t>
      </w:r>
      <w:proofErr w:type="spellEnd"/>
      <w:r w:rsidRPr="00881F9F">
        <w:rPr>
          <w:sz w:val="20"/>
          <w:szCs w:val="20"/>
        </w:rPr>
        <w:t xml:space="preserve"> </w:t>
      </w:r>
      <w:proofErr w:type="spellStart"/>
      <w:r w:rsidRPr="00881F9F">
        <w:rPr>
          <w:sz w:val="20"/>
          <w:szCs w:val="20"/>
        </w:rPr>
        <w:t>teknologi</w:t>
      </w:r>
      <w:proofErr w:type="spellEnd"/>
      <w:r w:rsidRPr="00881F9F">
        <w:rPr>
          <w:sz w:val="20"/>
          <w:szCs w:val="20"/>
        </w:rPr>
        <w:t xml:space="preserve"> Kode </w:t>
      </w:r>
      <w:r w:rsidRPr="00881F9F">
        <w:rPr>
          <w:i/>
          <w:sz w:val="20"/>
          <w:szCs w:val="20"/>
        </w:rPr>
        <w:t>QR</w:t>
      </w:r>
      <w:r w:rsidRPr="00881F9F">
        <w:rPr>
          <w:sz w:val="20"/>
          <w:szCs w:val="20"/>
        </w:rPr>
        <w:t xml:space="preserve"> </w:t>
      </w:r>
      <w:proofErr w:type="spellStart"/>
      <w:r w:rsidRPr="00881F9F">
        <w:rPr>
          <w:sz w:val="20"/>
          <w:szCs w:val="20"/>
        </w:rPr>
        <w:t>akan</w:t>
      </w:r>
      <w:proofErr w:type="spellEnd"/>
      <w:r w:rsidRPr="00881F9F">
        <w:rPr>
          <w:sz w:val="20"/>
          <w:szCs w:val="20"/>
        </w:rPr>
        <w:t xml:space="preserve"> sangat </w:t>
      </w:r>
      <w:proofErr w:type="spellStart"/>
      <w:r w:rsidRPr="00881F9F">
        <w:rPr>
          <w:sz w:val="20"/>
          <w:szCs w:val="20"/>
        </w:rPr>
        <w:t>penting</w:t>
      </w:r>
      <w:proofErr w:type="spellEnd"/>
      <w:r w:rsidRPr="00881F9F">
        <w:rPr>
          <w:sz w:val="20"/>
          <w:szCs w:val="20"/>
        </w:rPr>
        <w:t xml:space="preserve">. Ini </w:t>
      </w:r>
      <w:proofErr w:type="spellStart"/>
      <w:r w:rsidRPr="00881F9F">
        <w:rPr>
          <w:sz w:val="20"/>
          <w:szCs w:val="20"/>
        </w:rPr>
        <w:t>akan</w:t>
      </w:r>
      <w:proofErr w:type="spellEnd"/>
      <w:r w:rsidRPr="00881F9F">
        <w:rPr>
          <w:sz w:val="20"/>
          <w:szCs w:val="20"/>
        </w:rPr>
        <w:t xml:space="preserve"> </w:t>
      </w:r>
      <w:proofErr w:type="spellStart"/>
      <w:r w:rsidRPr="00881F9F">
        <w:rPr>
          <w:sz w:val="20"/>
          <w:szCs w:val="20"/>
        </w:rPr>
        <w:t>membuat</w:t>
      </w:r>
      <w:proofErr w:type="spellEnd"/>
      <w:r w:rsidRPr="00881F9F">
        <w:rPr>
          <w:sz w:val="20"/>
          <w:szCs w:val="20"/>
        </w:rPr>
        <w:t xml:space="preserve"> </w:t>
      </w:r>
      <w:proofErr w:type="spellStart"/>
      <w:r w:rsidRPr="00881F9F">
        <w:rPr>
          <w:sz w:val="20"/>
          <w:szCs w:val="20"/>
        </w:rPr>
        <w:t>pencatatan</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lebih</w:t>
      </w:r>
      <w:proofErr w:type="spellEnd"/>
      <w:r w:rsidRPr="00881F9F">
        <w:rPr>
          <w:sz w:val="20"/>
          <w:szCs w:val="20"/>
        </w:rPr>
        <w:t xml:space="preserve"> </w:t>
      </w:r>
      <w:proofErr w:type="spellStart"/>
      <w:r w:rsidRPr="00881F9F">
        <w:rPr>
          <w:sz w:val="20"/>
          <w:szCs w:val="20"/>
        </w:rPr>
        <w:t>mudah</w:t>
      </w:r>
      <w:proofErr w:type="spellEnd"/>
      <w:r w:rsidRPr="00881F9F">
        <w:rPr>
          <w:sz w:val="20"/>
          <w:szCs w:val="20"/>
        </w:rPr>
        <w:t xml:space="preserve"> dan </w:t>
      </w:r>
      <w:proofErr w:type="spellStart"/>
      <w:r w:rsidRPr="00881F9F">
        <w:rPr>
          <w:sz w:val="20"/>
          <w:szCs w:val="20"/>
        </w:rPr>
        <w:t>memastikan</w:t>
      </w:r>
      <w:proofErr w:type="spellEnd"/>
      <w:r w:rsidRPr="00881F9F">
        <w:rPr>
          <w:sz w:val="20"/>
          <w:szCs w:val="20"/>
        </w:rPr>
        <w:t xml:space="preserve"> </w:t>
      </w:r>
      <w:proofErr w:type="spellStart"/>
      <w:r w:rsidRPr="00881F9F">
        <w:rPr>
          <w:sz w:val="20"/>
          <w:szCs w:val="20"/>
        </w:rPr>
        <w:t>bahwa</w:t>
      </w:r>
      <w:proofErr w:type="spellEnd"/>
      <w:r w:rsidRPr="00881F9F">
        <w:rPr>
          <w:sz w:val="20"/>
          <w:szCs w:val="20"/>
        </w:rPr>
        <w:t xml:space="preserve"> </w:t>
      </w:r>
      <w:proofErr w:type="spellStart"/>
      <w:r w:rsidRPr="00881F9F">
        <w:rPr>
          <w:sz w:val="20"/>
          <w:szCs w:val="20"/>
        </w:rPr>
        <w:t>pelacakan</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Berlandaskan</w:t>
      </w:r>
      <w:proofErr w:type="spellEnd"/>
      <w:r w:rsidRPr="00881F9F">
        <w:rPr>
          <w:sz w:val="20"/>
          <w:szCs w:val="20"/>
        </w:rPr>
        <w:t xml:space="preserve"> </w:t>
      </w:r>
      <w:proofErr w:type="spellStart"/>
      <w:r w:rsidRPr="00881F9F">
        <w:rPr>
          <w:sz w:val="20"/>
          <w:szCs w:val="20"/>
        </w:rPr>
        <w:t>uraian</w:t>
      </w:r>
      <w:proofErr w:type="spellEnd"/>
      <w:r w:rsidRPr="00881F9F">
        <w:rPr>
          <w:sz w:val="20"/>
          <w:szCs w:val="20"/>
        </w:rPr>
        <w:t xml:space="preserve"> </w:t>
      </w:r>
      <w:proofErr w:type="spellStart"/>
      <w:r w:rsidRPr="00881F9F">
        <w:rPr>
          <w:sz w:val="20"/>
          <w:szCs w:val="20"/>
        </w:rPr>
        <w:t>diatas</w:t>
      </w:r>
      <w:proofErr w:type="spellEnd"/>
      <w:r w:rsidRPr="00881F9F">
        <w:rPr>
          <w:sz w:val="20"/>
          <w:szCs w:val="20"/>
        </w:rPr>
        <w:t xml:space="preserve">, </w:t>
      </w:r>
      <w:proofErr w:type="spellStart"/>
      <w:r w:rsidRPr="00881F9F">
        <w:rPr>
          <w:sz w:val="20"/>
          <w:szCs w:val="20"/>
        </w:rPr>
        <w:t>maka</w:t>
      </w:r>
      <w:proofErr w:type="spellEnd"/>
      <w:r w:rsidRPr="00881F9F">
        <w:rPr>
          <w:sz w:val="20"/>
          <w:szCs w:val="20"/>
        </w:rPr>
        <w:t xml:space="preserve"> </w:t>
      </w:r>
      <w:proofErr w:type="spellStart"/>
      <w:r w:rsidRPr="00881F9F">
        <w:rPr>
          <w:sz w:val="20"/>
          <w:szCs w:val="20"/>
        </w:rPr>
        <w:t>penulis</w:t>
      </w:r>
      <w:proofErr w:type="spellEnd"/>
      <w:r w:rsidRPr="00881F9F">
        <w:rPr>
          <w:sz w:val="20"/>
          <w:szCs w:val="20"/>
        </w:rPr>
        <w:t xml:space="preserve"> </w:t>
      </w:r>
      <w:proofErr w:type="spellStart"/>
      <w:r w:rsidRPr="00881F9F">
        <w:rPr>
          <w:sz w:val="20"/>
          <w:szCs w:val="20"/>
        </w:rPr>
        <w:t>tertarik</w:t>
      </w:r>
      <w:proofErr w:type="spellEnd"/>
      <w:r w:rsidRPr="00881F9F">
        <w:rPr>
          <w:sz w:val="20"/>
          <w:szCs w:val="20"/>
        </w:rPr>
        <w:t xml:space="preserve"> </w:t>
      </w:r>
      <w:proofErr w:type="spellStart"/>
      <w:r w:rsidRPr="00881F9F">
        <w:rPr>
          <w:sz w:val="20"/>
          <w:szCs w:val="20"/>
        </w:rPr>
        <w:t>untuk</w:t>
      </w:r>
      <w:proofErr w:type="spellEnd"/>
      <w:r w:rsidRPr="00881F9F">
        <w:rPr>
          <w:sz w:val="20"/>
          <w:szCs w:val="20"/>
        </w:rPr>
        <w:t xml:space="preserve"> </w:t>
      </w:r>
      <w:proofErr w:type="spellStart"/>
      <w:r w:rsidRPr="00881F9F">
        <w:rPr>
          <w:sz w:val="20"/>
          <w:szCs w:val="20"/>
        </w:rPr>
        <w:t>menyusun</w:t>
      </w:r>
      <w:proofErr w:type="spellEnd"/>
      <w:r w:rsidRPr="00881F9F">
        <w:rPr>
          <w:sz w:val="20"/>
          <w:szCs w:val="20"/>
        </w:rPr>
        <w:t xml:space="preserve"> </w:t>
      </w:r>
      <w:proofErr w:type="spellStart"/>
      <w:r w:rsidRPr="00881F9F">
        <w:rPr>
          <w:sz w:val="20"/>
          <w:szCs w:val="20"/>
        </w:rPr>
        <w:t>skripsi</w:t>
      </w:r>
      <w:proofErr w:type="spellEnd"/>
      <w:r w:rsidRPr="00881F9F">
        <w:rPr>
          <w:sz w:val="20"/>
          <w:szCs w:val="20"/>
        </w:rPr>
        <w:t xml:space="preserve"> </w:t>
      </w:r>
      <w:proofErr w:type="spellStart"/>
      <w:r w:rsidRPr="00881F9F">
        <w:rPr>
          <w:sz w:val="20"/>
          <w:szCs w:val="20"/>
        </w:rPr>
        <w:t>dengan</w:t>
      </w:r>
      <w:proofErr w:type="spellEnd"/>
      <w:r w:rsidRPr="00881F9F">
        <w:rPr>
          <w:sz w:val="20"/>
          <w:szCs w:val="20"/>
        </w:rPr>
        <w:t xml:space="preserve"> </w:t>
      </w:r>
      <w:proofErr w:type="spellStart"/>
      <w:r w:rsidRPr="00881F9F">
        <w:rPr>
          <w:sz w:val="20"/>
          <w:szCs w:val="20"/>
        </w:rPr>
        <w:t>judul</w:t>
      </w:r>
      <w:proofErr w:type="spellEnd"/>
      <w:r w:rsidRPr="00881F9F">
        <w:rPr>
          <w:sz w:val="20"/>
          <w:szCs w:val="20"/>
        </w:rPr>
        <w:t xml:space="preserve"> </w:t>
      </w:r>
      <w:r w:rsidRPr="00881F9F">
        <w:rPr>
          <w:b/>
          <w:sz w:val="20"/>
          <w:szCs w:val="20"/>
        </w:rPr>
        <w:t>"</w:t>
      </w:r>
      <w:proofErr w:type="spellStart"/>
      <w:r w:rsidRPr="00881F9F">
        <w:rPr>
          <w:b/>
          <w:sz w:val="20"/>
          <w:szCs w:val="20"/>
        </w:rPr>
        <w:t>Implementasi</w:t>
      </w:r>
      <w:proofErr w:type="spellEnd"/>
      <w:r w:rsidRPr="00881F9F">
        <w:rPr>
          <w:b/>
          <w:sz w:val="20"/>
          <w:szCs w:val="20"/>
        </w:rPr>
        <w:t xml:space="preserve"> </w:t>
      </w:r>
      <w:proofErr w:type="spellStart"/>
      <w:r w:rsidRPr="00881F9F">
        <w:rPr>
          <w:b/>
          <w:sz w:val="20"/>
          <w:szCs w:val="20"/>
        </w:rPr>
        <w:t>Sistem</w:t>
      </w:r>
      <w:proofErr w:type="spellEnd"/>
      <w:r w:rsidRPr="00881F9F">
        <w:rPr>
          <w:b/>
          <w:sz w:val="20"/>
          <w:szCs w:val="20"/>
        </w:rPr>
        <w:t xml:space="preserve"> </w:t>
      </w:r>
      <w:proofErr w:type="spellStart"/>
      <w:r w:rsidRPr="00881F9F">
        <w:rPr>
          <w:b/>
          <w:sz w:val="20"/>
          <w:szCs w:val="20"/>
        </w:rPr>
        <w:t>Absensi</w:t>
      </w:r>
      <w:proofErr w:type="spellEnd"/>
      <w:r w:rsidRPr="00881F9F">
        <w:rPr>
          <w:b/>
          <w:sz w:val="20"/>
          <w:szCs w:val="20"/>
        </w:rPr>
        <w:t xml:space="preserve"> </w:t>
      </w:r>
      <w:proofErr w:type="spellStart"/>
      <w:r w:rsidRPr="00881F9F">
        <w:rPr>
          <w:b/>
          <w:sz w:val="20"/>
          <w:szCs w:val="20"/>
        </w:rPr>
        <w:t>Kehadiran</w:t>
      </w:r>
      <w:proofErr w:type="spellEnd"/>
      <w:r w:rsidRPr="00881F9F">
        <w:rPr>
          <w:b/>
          <w:sz w:val="20"/>
          <w:szCs w:val="20"/>
        </w:rPr>
        <w:t xml:space="preserve"> </w:t>
      </w:r>
      <w:proofErr w:type="spellStart"/>
      <w:r w:rsidRPr="00881F9F">
        <w:rPr>
          <w:b/>
          <w:sz w:val="20"/>
          <w:szCs w:val="20"/>
        </w:rPr>
        <w:t>Siswa</w:t>
      </w:r>
      <w:proofErr w:type="spellEnd"/>
      <w:r w:rsidRPr="00881F9F">
        <w:rPr>
          <w:b/>
          <w:sz w:val="20"/>
          <w:szCs w:val="20"/>
        </w:rPr>
        <w:t xml:space="preserve"> </w:t>
      </w:r>
      <w:proofErr w:type="spellStart"/>
      <w:r w:rsidRPr="00881F9F">
        <w:rPr>
          <w:b/>
          <w:sz w:val="20"/>
          <w:szCs w:val="20"/>
        </w:rPr>
        <w:t>Berbasis</w:t>
      </w:r>
      <w:proofErr w:type="spellEnd"/>
      <w:r w:rsidRPr="00881F9F">
        <w:rPr>
          <w:b/>
          <w:sz w:val="20"/>
          <w:szCs w:val="20"/>
        </w:rPr>
        <w:t xml:space="preserve"> </w:t>
      </w:r>
      <w:r w:rsidRPr="00881F9F">
        <w:rPr>
          <w:b/>
          <w:i/>
          <w:sz w:val="20"/>
          <w:szCs w:val="20"/>
        </w:rPr>
        <w:t>Website</w:t>
      </w:r>
      <w:r w:rsidRPr="00881F9F">
        <w:rPr>
          <w:b/>
          <w:sz w:val="20"/>
          <w:szCs w:val="20"/>
        </w:rPr>
        <w:t xml:space="preserve"> Di </w:t>
      </w:r>
      <w:proofErr w:type="spellStart"/>
      <w:r w:rsidRPr="00881F9F">
        <w:rPr>
          <w:b/>
          <w:sz w:val="20"/>
          <w:szCs w:val="20"/>
        </w:rPr>
        <w:t>Sekolah</w:t>
      </w:r>
      <w:proofErr w:type="spellEnd"/>
      <w:r w:rsidRPr="00881F9F">
        <w:rPr>
          <w:b/>
          <w:sz w:val="20"/>
          <w:szCs w:val="20"/>
        </w:rPr>
        <w:t xml:space="preserve"> Dasar Negeri 03 Cinere"</w:t>
      </w:r>
      <w:r w:rsidRPr="00881F9F">
        <w:rPr>
          <w:sz w:val="20"/>
          <w:szCs w:val="20"/>
        </w:rPr>
        <w:t>.</w:t>
      </w:r>
      <w:commentRangeEnd w:id="3"/>
      <w:r w:rsidR="00296D9E">
        <w:rPr>
          <w:rStyle w:val="CommentReference"/>
          <w:rFonts w:ascii="Calibri" w:eastAsia="Calibri" w:hAnsi="Calibri"/>
          <w:lang w:val="en-US" w:eastAsia="en-US"/>
        </w:rPr>
        <w:commentReference w:id="3"/>
      </w:r>
      <w:commentRangeEnd w:id="4"/>
      <w:r w:rsidR="00296D9E">
        <w:rPr>
          <w:rStyle w:val="CommentReference"/>
          <w:rFonts w:ascii="Calibri" w:eastAsia="Calibri" w:hAnsi="Calibri"/>
          <w:lang w:val="en-US" w:eastAsia="en-US"/>
        </w:rPr>
        <w:commentReference w:id="4"/>
      </w:r>
      <w:commentRangeEnd w:id="5"/>
      <w:r w:rsidR="00296D9E">
        <w:rPr>
          <w:rStyle w:val="CommentReference"/>
          <w:rFonts w:ascii="Calibri" w:eastAsia="Calibri" w:hAnsi="Calibri"/>
          <w:lang w:val="en-US" w:eastAsia="en-US"/>
        </w:rPr>
        <w:commentReference w:id="5"/>
      </w:r>
      <w:commentRangeEnd w:id="6"/>
      <w:r w:rsidR="00296D9E">
        <w:rPr>
          <w:rStyle w:val="CommentReference"/>
          <w:rFonts w:ascii="Calibri" w:eastAsia="Calibri" w:hAnsi="Calibri"/>
          <w:lang w:val="en-US" w:eastAsia="en-US"/>
        </w:rPr>
        <w:commentReference w:id="6"/>
      </w:r>
    </w:p>
    <w:p w14:paraId="0F937DDD" w14:textId="77777777" w:rsidR="0033184F" w:rsidRPr="00881F9F" w:rsidRDefault="0033184F" w:rsidP="006E356B">
      <w:pPr>
        <w:pStyle w:val="ListParagraph"/>
        <w:spacing w:line="276" w:lineRule="auto"/>
        <w:jc w:val="both"/>
        <w:rPr>
          <w:sz w:val="20"/>
          <w:szCs w:val="20"/>
          <w:lang w:val="en-US"/>
        </w:rPr>
      </w:pPr>
    </w:p>
    <w:p w14:paraId="28504C25" w14:textId="77777777" w:rsidR="00A67778" w:rsidRPr="00881F9F" w:rsidRDefault="00A67778" w:rsidP="006E356B">
      <w:pPr>
        <w:jc w:val="both"/>
        <w:rPr>
          <w:rFonts w:ascii="Times New Roman" w:hAnsi="Times New Roman"/>
          <w:b/>
          <w:sz w:val="20"/>
          <w:szCs w:val="20"/>
        </w:rPr>
      </w:pPr>
      <w:r w:rsidRPr="00881F9F">
        <w:rPr>
          <w:rFonts w:ascii="Times New Roman" w:hAnsi="Times New Roman"/>
          <w:b/>
          <w:sz w:val="20"/>
          <w:szCs w:val="20"/>
        </w:rPr>
        <w:t xml:space="preserve">1.2. </w:t>
      </w:r>
      <w:r w:rsidR="00414ADD" w:rsidRPr="00881F9F">
        <w:rPr>
          <w:rFonts w:ascii="Times New Roman" w:hAnsi="Times New Roman"/>
          <w:b/>
          <w:sz w:val="20"/>
          <w:szCs w:val="20"/>
        </w:rPr>
        <w:t>Analisa Masalah dan Solusi</w:t>
      </w:r>
    </w:p>
    <w:p w14:paraId="2B85FE82" w14:textId="77777777" w:rsidR="00414ADD" w:rsidRPr="00881F9F" w:rsidRDefault="00C96428" w:rsidP="006E356B">
      <w:pPr>
        <w:spacing w:line="240" w:lineRule="auto"/>
        <w:jc w:val="both"/>
        <w:rPr>
          <w:rFonts w:ascii="Times New Roman" w:hAnsi="Times New Roman"/>
          <w:sz w:val="20"/>
          <w:szCs w:val="20"/>
        </w:rPr>
      </w:pPr>
      <w:r w:rsidRPr="00881F9F">
        <w:rPr>
          <w:rFonts w:ascii="Times New Roman" w:hAnsi="Times New Roman"/>
          <w:b/>
          <w:sz w:val="20"/>
          <w:szCs w:val="20"/>
        </w:rPr>
        <w:tab/>
      </w:r>
      <w:proofErr w:type="spellStart"/>
      <w:r w:rsidR="00414ADD" w:rsidRPr="00881F9F">
        <w:rPr>
          <w:rFonts w:ascii="Times New Roman" w:hAnsi="Times New Roman"/>
          <w:sz w:val="20"/>
          <w:szCs w:val="20"/>
        </w:rPr>
        <w:t>Memakai</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sistem</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absensi</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berbasis</w:t>
      </w:r>
      <w:proofErr w:type="spellEnd"/>
      <w:r w:rsidR="00414ADD" w:rsidRPr="00881F9F">
        <w:rPr>
          <w:rFonts w:ascii="Times New Roman" w:hAnsi="Times New Roman"/>
          <w:sz w:val="20"/>
          <w:szCs w:val="20"/>
        </w:rPr>
        <w:t xml:space="preserve"> website, </w:t>
      </w:r>
      <w:proofErr w:type="spellStart"/>
      <w:r w:rsidR="00414ADD" w:rsidRPr="00881F9F">
        <w:rPr>
          <w:rFonts w:ascii="Times New Roman" w:hAnsi="Times New Roman"/>
          <w:sz w:val="20"/>
          <w:szCs w:val="20"/>
        </w:rPr>
        <w:t>sekolah</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bisa</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mengatasi</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masalah</w:t>
      </w:r>
      <w:proofErr w:type="spellEnd"/>
      <w:r w:rsidR="00414ADD" w:rsidRPr="00881F9F">
        <w:rPr>
          <w:rFonts w:ascii="Times New Roman" w:hAnsi="Times New Roman"/>
          <w:sz w:val="20"/>
          <w:szCs w:val="20"/>
        </w:rPr>
        <w:t xml:space="preserve"> yang </w:t>
      </w:r>
      <w:proofErr w:type="spellStart"/>
      <w:r w:rsidR="00414ADD" w:rsidRPr="00881F9F">
        <w:rPr>
          <w:rFonts w:ascii="Times New Roman" w:hAnsi="Times New Roman"/>
          <w:sz w:val="20"/>
          <w:szCs w:val="20"/>
        </w:rPr>
        <w:t>terkait</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dengan</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sistem</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absensi</w:t>
      </w:r>
      <w:proofErr w:type="spellEnd"/>
      <w:r w:rsidR="00414ADD" w:rsidRPr="00881F9F">
        <w:rPr>
          <w:rFonts w:ascii="Times New Roman" w:hAnsi="Times New Roman"/>
          <w:sz w:val="20"/>
          <w:szCs w:val="20"/>
        </w:rPr>
        <w:t xml:space="preserve"> manual dan </w:t>
      </w:r>
      <w:proofErr w:type="spellStart"/>
      <w:r w:rsidR="00414ADD" w:rsidRPr="00881F9F">
        <w:rPr>
          <w:rFonts w:ascii="Times New Roman" w:hAnsi="Times New Roman"/>
          <w:sz w:val="20"/>
          <w:szCs w:val="20"/>
        </w:rPr>
        <w:t>menaikan</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efisiensi</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operasional</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serta</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kepuasan</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pihak</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sekolah</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sehingga</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tidak</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memunculkan</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permasalahan</w:t>
      </w:r>
      <w:proofErr w:type="spellEnd"/>
      <w:r w:rsidR="00414ADD" w:rsidRPr="00881F9F">
        <w:rPr>
          <w:rFonts w:ascii="Times New Roman" w:hAnsi="Times New Roman"/>
          <w:sz w:val="20"/>
          <w:szCs w:val="20"/>
        </w:rPr>
        <w:t xml:space="preserve"> yang </w:t>
      </w:r>
      <w:proofErr w:type="spellStart"/>
      <w:r w:rsidR="00414ADD" w:rsidRPr="00881F9F">
        <w:rPr>
          <w:rFonts w:ascii="Times New Roman" w:hAnsi="Times New Roman"/>
          <w:sz w:val="20"/>
          <w:szCs w:val="20"/>
        </w:rPr>
        <w:t>tidak</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diinginkan</w:t>
      </w:r>
      <w:proofErr w:type="spellEnd"/>
      <w:r w:rsidR="00414ADD" w:rsidRPr="00881F9F">
        <w:rPr>
          <w:rFonts w:ascii="Times New Roman" w:hAnsi="Times New Roman"/>
          <w:sz w:val="20"/>
          <w:szCs w:val="20"/>
        </w:rPr>
        <w:t xml:space="preserve">. </w:t>
      </w:r>
    </w:p>
    <w:p w14:paraId="4E819D9D" w14:textId="77777777" w:rsidR="00414ADD" w:rsidRPr="00881F9F" w:rsidRDefault="00414ADD" w:rsidP="00881F9F">
      <w:pPr>
        <w:spacing w:after="0" w:line="240" w:lineRule="auto"/>
        <w:jc w:val="both"/>
        <w:rPr>
          <w:rFonts w:ascii="Times New Roman" w:hAnsi="Times New Roman"/>
          <w:sz w:val="20"/>
          <w:szCs w:val="20"/>
        </w:rPr>
      </w:pPr>
      <w:r w:rsidRPr="00881F9F">
        <w:rPr>
          <w:rFonts w:ascii="Times New Roman" w:hAnsi="Times New Roman"/>
          <w:sz w:val="20"/>
          <w:szCs w:val="20"/>
        </w:rPr>
        <w:t xml:space="preserve">1. </w:t>
      </w:r>
      <w:proofErr w:type="spellStart"/>
      <w:r w:rsidRPr="00881F9F">
        <w:rPr>
          <w:rFonts w:ascii="Times New Roman" w:hAnsi="Times New Roman"/>
          <w:sz w:val="20"/>
          <w:szCs w:val="20"/>
        </w:rPr>
        <w:t>Keterbatasan</w:t>
      </w:r>
      <w:proofErr w:type="spellEnd"/>
      <w:r w:rsidRPr="00881F9F">
        <w:rPr>
          <w:rFonts w:ascii="Times New Roman" w:hAnsi="Times New Roman"/>
          <w:sz w:val="20"/>
          <w:szCs w:val="20"/>
        </w:rPr>
        <w:t xml:space="preserve"> Akses dan </w:t>
      </w:r>
      <w:proofErr w:type="spellStart"/>
      <w:r w:rsidRPr="00881F9F">
        <w:rPr>
          <w:rFonts w:ascii="Times New Roman" w:hAnsi="Times New Roman"/>
          <w:sz w:val="20"/>
          <w:szCs w:val="20"/>
        </w:rPr>
        <w:t>Informasi</w:t>
      </w:r>
      <w:proofErr w:type="spellEnd"/>
    </w:p>
    <w:p w14:paraId="5D886873" w14:textId="77777777" w:rsidR="00414ADD" w:rsidRPr="00881F9F" w:rsidRDefault="00414ADD" w:rsidP="00881F9F">
      <w:pPr>
        <w:pStyle w:val="ListParagraph"/>
        <w:ind w:left="0" w:firstLine="720"/>
        <w:jc w:val="both"/>
        <w:rPr>
          <w:sz w:val="20"/>
          <w:szCs w:val="20"/>
        </w:rPr>
      </w:pPr>
      <w:proofErr w:type="spellStart"/>
      <w:r w:rsidRPr="00881F9F">
        <w:rPr>
          <w:sz w:val="20"/>
          <w:szCs w:val="20"/>
        </w:rPr>
        <w:t>Sistem</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manual </w:t>
      </w:r>
      <w:proofErr w:type="spellStart"/>
      <w:r w:rsidRPr="00881F9F">
        <w:rPr>
          <w:sz w:val="20"/>
          <w:szCs w:val="20"/>
        </w:rPr>
        <w:t>biasanya</w:t>
      </w:r>
      <w:proofErr w:type="spellEnd"/>
      <w:r w:rsidRPr="00881F9F">
        <w:rPr>
          <w:sz w:val="20"/>
          <w:szCs w:val="20"/>
        </w:rPr>
        <w:t xml:space="preserve"> </w:t>
      </w:r>
      <w:proofErr w:type="spellStart"/>
      <w:r w:rsidRPr="00881F9F">
        <w:rPr>
          <w:sz w:val="20"/>
          <w:szCs w:val="20"/>
        </w:rPr>
        <w:t>hanya</w:t>
      </w:r>
      <w:proofErr w:type="spellEnd"/>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diakses</w:t>
      </w:r>
      <w:proofErr w:type="spellEnd"/>
      <w:r w:rsidRPr="00881F9F">
        <w:rPr>
          <w:sz w:val="20"/>
          <w:szCs w:val="20"/>
        </w:rPr>
        <w:t xml:space="preserve"> </w:t>
      </w:r>
      <w:proofErr w:type="spellStart"/>
      <w:r w:rsidRPr="00881F9F">
        <w:rPr>
          <w:sz w:val="20"/>
          <w:szCs w:val="20"/>
        </w:rPr>
        <w:t>hanya</w:t>
      </w:r>
      <w:proofErr w:type="spellEnd"/>
      <w:r w:rsidRPr="00881F9F">
        <w:rPr>
          <w:sz w:val="20"/>
          <w:szCs w:val="20"/>
        </w:rPr>
        <w:t xml:space="preserve"> di </w:t>
      </w:r>
      <w:proofErr w:type="spellStart"/>
      <w:r w:rsidRPr="00881F9F">
        <w:rPr>
          <w:sz w:val="20"/>
          <w:szCs w:val="20"/>
        </w:rPr>
        <w:t>lokasi</w:t>
      </w:r>
      <w:proofErr w:type="spellEnd"/>
      <w:r w:rsidRPr="00881F9F">
        <w:rPr>
          <w:sz w:val="20"/>
          <w:szCs w:val="20"/>
        </w:rPr>
        <w:t xml:space="preserve"> </w:t>
      </w:r>
      <w:proofErr w:type="spellStart"/>
      <w:r w:rsidRPr="00881F9F">
        <w:rPr>
          <w:sz w:val="20"/>
          <w:szCs w:val="20"/>
        </w:rPr>
        <w:t>sekolah</w:t>
      </w:r>
      <w:proofErr w:type="spellEnd"/>
      <w:r w:rsidRPr="00881F9F">
        <w:rPr>
          <w:sz w:val="20"/>
          <w:szCs w:val="20"/>
        </w:rPr>
        <w:t xml:space="preserve">, </w:t>
      </w:r>
      <w:proofErr w:type="spellStart"/>
      <w:r w:rsidRPr="00881F9F">
        <w:rPr>
          <w:sz w:val="20"/>
          <w:szCs w:val="20"/>
        </w:rPr>
        <w:t>sehingga</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yang </w:t>
      </w:r>
      <w:proofErr w:type="spellStart"/>
      <w:r w:rsidRPr="00881F9F">
        <w:rPr>
          <w:sz w:val="20"/>
          <w:szCs w:val="20"/>
        </w:rPr>
        <w:t>bersekolah</w:t>
      </w:r>
      <w:proofErr w:type="spellEnd"/>
      <w:r w:rsidRPr="00881F9F">
        <w:rPr>
          <w:sz w:val="20"/>
          <w:szCs w:val="20"/>
        </w:rPr>
        <w:t xml:space="preserve"> </w:t>
      </w:r>
      <w:proofErr w:type="spellStart"/>
      <w:r w:rsidRPr="00881F9F">
        <w:rPr>
          <w:sz w:val="20"/>
          <w:szCs w:val="20"/>
        </w:rPr>
        <w:t>dari</w:t>
      </w:r>
      <w:proofErr w:type="spellEnd"/>
      <w:r w:rsidRPr="00881F9F">
        <w:rPr>
          <w:sz w:val="20"/>
          <w:szCs w:val="20"/>
        </w:rPr>
        <w:t xml:space="preserve"> </w:t>
      </w:r>
      <w:proofErr w:type="spellStart"/>
      <w:r w:rsidRPr="00881F9F">
        <w:rPr>
          <w:sz w:val="20"/>
          <w:szCs w:val="20"/>
        </w:rPr>
        <w:t>rumah</w:t>
      </w:r>
      <w:proofErr w:type="spellEnd"/>
      <w:r w:rsidRPr="00881F9F">
        <w:rPr>
          <w:sz w:val="20"/>
          <w:szCs w:val="20"/>
        </w:rPr>
        <w:t xml:space="preserve"> </w:t>
      </w:r>
      <w:proofErr w:type="spellStart"/>
      <w:r w:rsidRPr="00881F9F">
        <w:rPr>
          <w:sz w:val="20"/>
          <w:szCs w:val="20"/>
        </w:rPr>
        <w:t>atau</w:t>
      </w:r>
      <w:proofErr w:type="spellEnd"/>
      <w:r w:rsidRPr="00881F9F">
        <w:rPr>
          <w:sz w:val="20"/>
          <w:szCs w:val="20"/>
        </w:rPr>
        <w:t xml:space="preserve"> di </w:t>
      </w:r>
      <w:proofErr w:type="spellStart"/>
      <w:r w:rsidRPr="00881F9F">
        <w:rPr>
          <w:sz w:val="20"/>
          <w:szCs w:val="20"/>
        </w:rPr>
        <w:t>lokasi</w:t>
      </w:r>
      <w:proofErr w:type="spellEnd"/>
      <w:r w:rsidRPr="00881F9F">
        <w:rPr>
          <w:sz w:val="20"/>
          <w:szCs w:val="20"/>
        </w:rPr>
        <w:t xml:space="preserve"> lain </w:t>
      </w:r>
      <w:proofErr w:type="spellStart"/>
      <w:r w:rsidRPr="00881F9F">
        <w:rPr>
          <w:sz w:val="20"/>
          <w:szCs w:val="20"/>
        </w:rPr>
        <w:t>tidak</w:t>
      </w:r>
      <w:proofErr w:type="spellEnd"/>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melangsungkan</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secara</w:t>
      </w:r>
      <w:proofErr w:type="spellEnd"/>
      <w:r w:rsidRPr="00881F9F">
        <w:rPr>
          <w:sz w:val="20"/>
          <w:szCs w:val="20"/>
        </w:rPr>
        <w:t xml:space="preserve"> </w:t>
      </w:r>
      <w:proofErr w:type="spellStart"/>
      <w:r w:rsidRPr="00881F9F">
        <w:rPr>
          <w:sz w:val="20"/>
          <w:szCs w:val="20"/>
        </w:rPr>
        <w:t>efektif</w:t>
      </w:r>
      <w:proofErr w:type="spellEnd"/>
      <w:r w:rsidRPr="00881F9F">
        <w:rPr>
          <w:sz w:val="20"/>
          <w:szCs w:val="20"/>
        </w:rPr>
        <w:t xml:space="preserve">. </w:t>
      </w:r>
      <w:proofErr w:type="spellStart"/>
      <w:r w:rsidRPr="00881F9F">
        <w:rPr>
          <w:sz w:val="20"/>
          <w:szCs w:val="20"/>
        </w:rPr>
        <w:t>Informasi</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juga </w:t>
      </w:r>
      <w:proofErr w:type="spellStart"/>
      <w:r w:rsidRPr="00881F9F">
        <w:rPr>
          <w:sz w:val="20"/>
          <w:szCs w:val="20"/>
        </w:rPr>
        <w:t>tidak</w:t>
      </w:r>
      <w:proofErr w:type="spellEnd"/>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diakses</w:t>
      </w:r>
      <w:proofErr w:type="spellEnd"/>
      <w:r w:rsidRPr="00881F9F">
        <w:rPr>
          <w:sz w:val="20"/>
          <w:szCs w:val="20"/>
        </w:rPr>
        <w:t xml:space="preserve"> </w:t>
      </w:r>
      <w:proofErr w:type="spellStart"/>
      <w:r w:rsidRPr="00881F9F">
        <w:rPr>
          <w:sz w:val="20"/>
          <w:szCs w:val="20"/>
        </w:rPr>
        <w:t>secara</w:t>
      </w:r>
      <w:proofErr w:type="spellEnd"/>
      <w:r w:rsidRPr="00881F9F">
        <w:rPr>
          <w:sz w:val="20"/>
          <w:szCs w:val="20"/>
        </w:rPr>
        <w:t xml:space="preserve"> real-time, </w:t>
      </w:r>
      <w:proofErr w:type="spellStart"/>
      <w:r w:rsidRPr="00881F9F">
        <w:rPr>
          <w:sz w:val="20"/>
          <w:szCs w:val="20"/>
        </w:rPr>
        <w:t>sehingga</w:t>
      </w:r>
      <w:proofErr w:type="spellEnd"/>
      <w:r w:rsidRPr="00881F9F">
        <w:rPr>
          <w:sz w:val="20"/>
          <w:szCs w:val="20"/>
        </w:rPr>
        <w:t xml:space="preserve"> </w:t>
      </w:r>
      <w:proofErr w:type="spellStart"/>
      <w:r w:rsidRPr="00881F9F">
        <w:rPr>
          <w:sz w:val="20"/>
          <w:szCs w:val="20"/>
        </w:rPr>
        <w:t>pihak</w:t>
      </w:r>
      <w:proofErr w:type="spellEnd"/>
      <w:r w:rsidRPr="00881F9F">
        <w:rPr>
          <w:sz w:val="20"/>
          <w:szCs w:val="20"/>
        </w:rPr>
        <w:t xml:space="preserve"> </w:t>
      </w:r>
      <w:proofErr w:type="spellStart"/>
      <w:r w:rsidRPr="00881F9F">
        <w:rPr>
          <w:sz w:val="20"/>
          <w:szCs w:val="20"/>
        </w:rPr>
        <w:t>sekolah</w:t>
      </w:r>
      <w:proofErr w:type="spellEnd"/>
      <w:r w:rsidRPr="00881F9F">
        <w:rPr>
          <w:sz w:val="20"/>
          <w:szCs w:val="20"/>
        </w:rPr>
        <w:t xml:space="preserve"> </w:t>
      </w:r>
      <w:proofErr w:type="spellStart"/>
      <w:r w:rsidRPr="00881F9F">
        <w:rPr>
          <w:sz w:val="20"/>
          <w:szCs w:val="20"/>
        </w:rPr>
        <w:t>tidak</w:t>
      </w:r>
      <w:proofErr w:type="spellEnd"/>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memantau</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w:t>
      </w:r>
      <w:proofErr w:type="spellStart"/>
      <w:r w:rsidRPr="00881F9F">
        <w:rPr>
          <w:sz w:val="20"/>
          <w:szCs w:val="20"/>
        </w:rPr>
        <w:t>dengan</w:t>
      </w:r>
      <w:proofErr w:type="spellEnd"/>
      <w:r w:rsidRPr="00881F9F">
        <w:rPr>
          <w:sz w:val="20"/>
          <w:szCs w:val="20"/>
        </w:rPr>
        <w:t xml:space="preserve"> </w:t>
      </w:r>
      <w:proofErr w:type="spellStart"/>
      <w:r w:rsidRPr="00881F9F">
        <w:rPr>
          <w:sz w:val="20"/>
          <w:szCs w:val="20"/>
        </w:rPr>
        <w:t>baik</w:t>
      </w:r>
      <w:proofErr w:type="spellEnd"/>
      <w:r w:rsidRPr="00881F9F">
        <w:rPr>
          <w:sz w:val="20"/>
          <w:szCs w:val="20"/>
        </w:rPr>
        <w:t>.</w:t>
      </w:r>
    </w:p>
    <w:p w14:paraId="551BEA81" w14:textId="77777777" w:rsidR="003840F2" w:rsidRPr="00881F9F" w:rsidRDefault="003840F2" w:rsidP="006E356B">
      <w:pPr>
        <w:pStyle w:val="ListParagraph"/>
        <w:ind w:left="0"/>
        <w:jc w:val="both"/>
        <w:rPr>
          <w:sz w:val="20"/>
          <w:szCs w:val="20"/>
        </w:rPr>
      </w:pPr>
    </w:p>
    <w:p w14:paraId="2B0031D4" w14:textId="77777777" w:rsidR="00414ADD" w:rsidRPr="00881F9F" w:rsidRDefault="00414ADD" w:rsidP="006E356B">
      <w:pPr>
        <w:pStyle w:val="ListParagraph"/>
        <w:ind w:left="0"/>
        <w:jc w:val="both"/>
        <w:rPr>
          <w:sz w:val="20"/>
          <w:szCs w:val="20"/>
        </w:rPr>
      </w:pPr>
      <w:r w:rsidRPr="00881F9F">
        <w:rPr>
          <w:sz w:val="20"/>
          <w:szCs w:val="20"/>
        </w:rPr>
        <w:t>2.</w:t>
      </w:r>
      <w:r w:rsidR="003840F2" w:rsidRPr="00881F9F">
        <w:rPr>
          <w:sz w:val="20"/>
          <w:szCs w:val="20"/>
        </w:rPr>
        <w:t xml:space="preserve"> </w:t>
      </w:r>
      <w:proofErr w:type="spellStart"/>
      <w:r w:rsidR="003840F2" w:rsidRPr="00881F9F">
        <w:rPr>
          <w:sz w:val="20"/>
          <w:szCs w:val="20"/>
        </w:rPr>
        <w:t>Sistem</w:t>
      </w:r>
      <w:proofErr w:type="spellEnd"/>
      <w:r w:rsidR="003840F2" w:rsidRPr="00881F9F">
        <w:rPr>
          <w:sz w:val="20"/>
          <w:szCs w:val="20"/>
        </w:rPr>
        <w:t xml:space="preserve"> </w:t>
      </w:r>
      <w:proofErr w:type="spellStart"/>
      <w:r w:rsidR="003840F2" w:rsidRPr="00881F9F">
        <w:rPr>
          <w:sz w:val="20"/>
          <w:szCs w:val="20"/>
        </w:rPr>
        <w:t>Absensi</w:t>
      </w:r>
      <w:proofErr w:type="spellEnd"/>
      <w:r w:rsidR="003840F2" w:rsidRPr="00881F9F">
        <w:rPr>
          <w:sz w:val="20"/>
          <w:szCs w:val="20"/>
        </w:rPr>
        <w:t xml:space="preserve"> </w:t>
      </w:r>
      <w:proofErr w:type="spellStart"/>
      <w:r w:rsidR="003840F2" w:rsidRPr="00881F9F">
        <w:rPr>
          <w:sz w:val="20"/>
          <w:szCs w:val="20"/>
        </w:rPr>
        <w:t>Berbasis</w:t>
      </w:r>
      <w:proofErr w:type="spellEnd"/>
      <w:r w:rsidR="003840F2" w:rsidRPr="00881F9F">
        <w:rPr>
          <w:sz w:val="20"/>
          <w:szCs w:val="20"/>
        </w:rPr>
        <w:t xml:space="preserve"> </w:t>
      </w:r>
      <w:r w:rsidR="003840F2" w:rsidRPr="00881F9F">
        <w:rPr>
          <w:i/>
          <w:sz w:val="20"/>
          <w:szCs w:val="20"/>
        </w:rPr>
        <w:t>Website</w:t>
      </w:r>
    </w:p>
    <w:p w14:paraId="4184591F" w14:textId="77777777" w:rsidR="0033184F" w:rsidRPr="00881F9F" w:rsidRDefault="003840F2" w:rsidP="00881F9F">
      <w:pPr>
        <w:pStyle w:val="ListParagraph"/>
        <w:ind w:left="0" w:firstLine="720"/>
        <w:jc w:val="both"/>
        <w:rPr>
          <w:sz w:val="20"/>
          <w:szCs w:val="20"/>
        </w:rPr>
      </w:pPr>
      <w:proofErr w:type="spellStart"/>
      <w:r w:rsidRPr="00881F9F">
        <w:rPr>
          <w:sz w:val="20"/>
          <w:szCs w:val="20"/>
        </w:rPr>
        <w:t>Memakai</w:t>
      </w:r>
      <w:proofErr w:type="spellEnd"/>
      <w:r w:rsidRPr="00881F9F">
        <w:rPr>
          <w:sz w:val="20"/>
          <w:szCs w:val="20"/>
        </w:rPr>
        <w:t xml:space="preserve"> </w:t>
      </w:r>
      <w:proofErr w:type="spellStart"/>
      <w:r w:rsidRPr="00881F9F">
        <w:rPr>
          <w:sz w:val="20"/>
          <w:szCs w:val="20"/>
        </w:rPr>
        <w:t>sistem</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berbasis</w:t>
      </w:r>
      <w:proofErr w:type="spellEnd"/>
      <w:r w:rsidRPr="00881F9F">
        <w:rPr>
          <w:sz w:val="20"/>
          <w:szCs w:val="20"/>
        </w:rPr>
        <w:t xml:space="preserve"> </w:t>
      </w:r>
      <w:r w:rsidRPr="000C6F20">
        <w:rPr>
          <w:i/>
          <w:sz w:val="20"/>
          <w:szCs w:val="20"/>
        </w:rPr>
        <w:t>website</w:t>
      </w:r>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mempercepat</w:t>
      </w:r>
      <w:proofErr w:type="spellEnd"/>
      <w:r w:rsidRPr="00881F9F">
        <w:rPr>
          <w:sz w:val="20"/>
          <w:szCs w:val="20"/>
        </w:rPr>
        <w:t xml:space="preserve"> proses </w:t>
      </w:r>
      <w:proofErr w:type="spellStart"/>
      <w:r w:rsidRPr="00881F9F">
        <w:rPr>
          <w:sz w:val="20"/>
          <w:szCs w:val="20"/>
        </w:rPr>
        <w:t>pengrekapan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w:t>
      </w:r>
      <w:proofErr w:type="spellStart"/>
      <w:r w:rsidRPr="00881F9F">
        <w:rPr>
          <w:sz w:val="20"/>
          <w:szCs w:val="20"/>
        </w:rPr>
        <w:t>dengan</w:t>
      </w:r>
      <w:proofErr w:type="spellEnd"/>
      <w:r w:rsidRPr="00881F9F">
        <w:rPr>
          <w:sz w:val="20"/>
          <w:szCs w:val="20"/>
        </w:rPr>
        <w:t xml:space="preserve"> </w:t>
      </w:r>
      <w:proofErr w:type="spellStart"/>
      <w:r w:rsidRPr="00881F9F">
        <w:rPr>
          <w:sz w:val="20"/>
          <w:szCs w:val="20"/>
        </w:rPr>
        <w:t>akurasi</w:t>
      </w:r>
      <w:proofErr w:type="spellEnd"/>
      <w:r w:rsidRPr="00881F9F">
        <w:rPr>
          <w:sz w:val="20"/>
          <w:szCs w:val="20"/>
        </w:rPr>
        <w:t xml:space="preserve"> yang </w:t>
      </w:r>
      <w:proofErr w:type="spellStart"/>
      <w:r w:rsidRPr="00881F9F">
        <w:rPr>
          <w:sz w:val="20"/>
          <w:szCs w:val="20"/>
        </w:rPr>
        <w:t>lebih</w:t>
      </w:r>
      <w:proofErr w:type="spellEnd"/>
      <w:r w:rsidRPr="00881F9F">
        <w:rPr>
          <w:sz w:val="20"/>
          <w:szCs w:val="20"/>
        </w:rPr>
        <w:t xml:space="preserve"> </w:t>
      </w:r>
      <w:proofErr w:type="spellStart"/>
      <w:r w:rsidRPr="00881F9F">
        <w:rPr>
          <w:sz w:val="20"/>
          <w:szCs w:val="20"/>
        </w:rPr>
        <w:t>tinggi</w:t>
      </w:r>
      <w:proofErr w:type="spellEnd"/>
      <w:r w:rsidRPr="00881F9F">
        <w:rPr>
          <w:sz w:val="20"/>
          <w:szCs w:val="20"/>
        </w:rPr>
        <w:t xml:space="preserve">. </w:t>
      </w:r>
      <w:proofErr w:type="spellStart"/>
      <w:r w:rsidRPr="00881F9F">
        <w:rPr>
          <w:sz w:val="20"/>
          <w:szCs w:val="20"/>
        </w:rPr>
        <w:t>Sistem</w:t>
      </w:r>
      <w:proofErr w:type="spellEnd"/>
      <w:r w:rsidRPr="00881F9F">
        <w:rPr>
          <w:sz w:val="20"/>
          <w:szCs w:val="20"/>
        </w:rPr>
        <w:t xml:space="preserve"> </w:t>
      </w:r>
      <w:proofErr w:type="spellStart"/>
      <w:r w:rsidRPr="00881F9F">
        <w:rPr>
          <w:sz w:val="20"/>
          <w:szCs w:val="20"/>
        </w:rPr>
        <w:t>ini</w:t>
      </w:r>
      <w:proofErr w:type="spellEnd"/>
      <w:r w:rsidRPr="00881F9F">
        <w:rPr>
          <w:sz w:val="20"/>
          <w:szCs w:val="20"/>
        </w:rPr>
        <w:t xml:space="preserve"> juga </w:t>
      </w:r>
      <w:proofErr w:type="spellStart"/>
      <w:r w:rsidRPr="00881F9F">
        <w:rPr>
          <w:sz w:val="20"/>
          <w:szCs w:val="20"/>
        </w:rPr>
        <w:t>memungkinkan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w:t>
      </w:r>
      <w:proofErr w:type="spellStart"/>
      <w:r w:rsidRPr="00881F9F">
        <w:rPr>
          <w:sz w:val="20"/>
          <w:szCs w:val="20"/>
        </w:rPr>
        <w:t>untuk</w:t>
      </w:r>
      <w:proofErr w:type="spellEnd"/>
      <w:r w:rsidRPr="00881F9F">
        <w:rPr>
          <w:sz w:val="20"/>
          <w:szCs w:val="20"/>
        </w:rPr>
        <w:t xml:space="preserve"> </w:t>
      </w:r>
      <w:proofErr w:type="spellStart"/>
      <w:r w:rsidRPr="00881F9F">
        <w:rPr>
          <w:sz w:val="20"/>
          <w:szCs w:val="20"/>
        </w:rPr>
        <w:t>melangsungkan</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secara</w:t>
      </w:r>
      <w:proofErr w:type="spellEnd"/>
      <w:r w:rsidRPr="00881F9F">
        <w:rPr>
          <w:sz w:val="20"/>
          <w:szCs w:val="20"/>
        </w:rPr>
        <w:t xml:space="preserve"> </w:t>
      </w:r>
      <w:r w:rsidRPr="00881F9F">
        <w:rPr>
          <w:i/>
          <w:sz w:val="20"/>
          <w:szCs w:val="20"/>
        </w:rPr>
        <w:t>online</w:t>
      </w:r>
      <w:r w:rsidRPr="00881F9F">
        <w:rPr>
          <w:sz w:val="20"/>
          <w:szCs w:val="20"/>
        </w:rPr>
        <w:t xml:space="preserve"> </w:t>
      </w:r>
      <w:proofErr w:type="spellStart"/>
      <w:r w:rsidRPr="00881F9F">
        <w:rPr>
          <w:sz w:val="20"/>
          <w:szCs w:val="20"/>
        </w:rPr>
        <w:t>dari</w:t>
      </w:r>
      <w:proofErr w:type="spellEnd"/>
      <w:r w:rsidRPr="00881F9F">
        <w:rPr>
          <w:sz w:val="20"/>
          <w:szCs w:val="20"/>
        </w:rPr>
        <w:t xml:space="preserve"> mana </w:t>
      </w:r>
      <w:proofErr w:type="spellStart"/>
      <w:r w:rsidRPr="00881F9F">
        <w:rPr>
          <w:sz w:val="20"/>
          <w:szCs w:val="20"/>
        </w:rPr>
        <w:t>saja</w:t>
      </w:r>
      <w:proofErr w:type="spellEnd"/>
      <w:r w:rsidRPr="00881F9F">
        <w:rPr>
          <w:sz w:val="20"/>
          <w:szCs w:val="20"/>
        </w:rPr>
        <w:t xml:space="preserve">, </w:t>
      </w:r>
      <w:proofErr w:type="spellStart"/>
      <w:r w:rsidRPr="00881F9F">
        <w:rPr>
          <w:sz w:val="20"/>
          <w:szCs w:val="20"/>
        </w:rPr>
        <w:t>sehingga</w:t>
      </w:r>
      <w:proofErr w:type="spellEnd"/>
      <w:r w:rsidRPr="00881F9F">
        <w:rPr>
          <w:sz w:val="20"/>
          <w:szCs w:val="20"/>
        </w:rPr>
        <w:t xml:space="preserve"> </w:t>
      </w:r>
      <w:proofErr w:type="spellStart"/>
      <w:r w:rsidRPr="00881F9F">
        <w:rPr>
          <w:sz w:val="20"/>
          <w:szCs w:val="20"/>
        </w:rPr>
        <w:t>tidak</w:t>
      </w:r>
      <w:proofErr w:type="spellEnd"/>
      <w:r w:rsidRPr="00881F9F">
        <w:rPr>
          <w:sz w:val="20"/>
          <w:szCs w:val="20"/>
        </w:rPr>
        <w:t xml:space="preserve"> </w:t>
      </w:r>
      <w:proofErr w:type="spellStart"/>
      <w:r w:rsidRPr="00881F9F">
        <w:rPr>
          <w:sz w:val="20"/>
          <w:szCs w:val="20"/>
        </w:rPr>
        <w:t>ada</w:t>
      </w:r>
      <w:proofErr w:type="spellEnd"/>
      <w:r w:rsidRPr="00881F9F">
        <w:rPr>
          <w:sz w:val="20"/>
          <w:szCs w:val="20"/>
        </w:rPr>
        <w:t xml:space="preserve"> </w:t>
      </w:r>
      <w:proofErr w:type="spellStart"/>
      <w:r w:rsidRPr="00881F9F">
        <w:rPr>
          <w:sz w:val="20"/>
          <w:szCs w:val="20"/>
        </w:rPr>
        <w:t>alasan</w:t>
      </w:r>
      <w:proofErr w:type="spellEnd"/>
      <w:r w:rsidRPr="00881F9F">
        <w:rPr>
          <w:sz w:val="20"/>
          <w:szCs w:val="20"/>
        </w:rPr>
        <w:t xml:space="preserve"> </w:t>
      </w:r>
      <w:proofErr w:type="spellStart"/>
      <w:r w:rsidRPr="00881F9F">
        <w:rPr>
          <w:sz w:val="20"/>
          <w:szCs w:val="20"/>
        </w:rPr>
        <w:t>untuk</w:t>
      </w:r>
      <w:proofErr w:type="spellEnd"/>
      <w:r w:rsidRPr="00881F9F">
        <w:rPr>
          <w:sz w:val="20"/>
          <w:szCs w:val="20"/>
        </w:rPr>
        <w:t xml:space="preserve"> </w:t>
      </w:r>
      <w:proofErr w:type="spellStart"/>
      <w:r w:rsidRPr="00881F9F">
        <w:rPr>
          <w:sz w:val="20"/>
          <w:szCs w:val="20"/>
        </w:rPr>
        <w:t>terlambat</w:t>
      </w:r>
      <w:proofErr w:type="spellEnd"/>
      <w:r w:rsidRPr="00881F9F">
        <w:rPr>
          <w:sz w:val="20"/>
          <w:szCs w:val="20"/>
        </w:rPr>
        <w:t xml:space="preserve"> </w:t>
      </w:r>
      <w:proofErr w:type="spellStart"/>
      <w:r w:rsidRPr="00881F9F">
        <w:rPr>
          <w:sz w:val="20"/>
          <w:szCs w:val="20"/>
        </w:rPr>
        <w:t>mencatat</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w:t>
      </w:r>
    </w:p>
    <w:p w14:paraId="0D5BE291" w14:textId="77777777" w:rsidR="003840F2" w:rsidRPr="00881F9F" w:rsidRDefault="003840F2" w:rsidP="006E356B">
      <w:pPr>
        <w:pStyle w:val="ListParagraph"/>
        <w:ind w:left="0"/>
        <w:jc w:val="both"/>
        <w:rPr>
          <w:sz w:val="20"/>
          <w:szCs w:val="20"/>
        </w:rPr>
      </w:pPr>
    </w:p>
    <w:p w14:paraId="190F8229" w14:textId="77777777" w:rsidR="00A67778" w:rsidRPr="00881F9F" w:rsidRDefault="00A67778" w:rsidP="006E356B">
      <w:pPr>
        <w:spacing w:after="0"/>
        <w:jc w:val="both"/>
        <w:rPr>
          <w:rFonts w:ascii="Times New Roman" w:hAnsi="Times New Roman"/>
          <w:b/>
          <w:sz w:val="20"/>
          <w:szCs w:val="20"/>
        </w:rPr>
      </w:pPr>
      <w:r w:rsidRPr="00881F9F">
        <w:rPr>
          <w:rFonts w:ascii="Times New Roman" w:hAnsi="Times New Roman"/>
          <w:b/>
          <w:sz w:val="20"/>
          <w:szCs w:val="20"/>
        </w:rPr>
        <w:t xml:space="preserve">1.3. Tujuan </w:t>
      </w:r>
      <w:proofErr w:type="spellStart"/>
      <w:r w:rsidRPr="00881F9F">
        <w:rPr>
          <w:rFonts w:ascii="Times New Roman" w:hAnsi="Times New Roman"/>
          <w:b/>
          <w:sz w:val="20"/>
          <w:szCs w:val="20"/>
        </w:rPr>
        <w:t>Penelitian</w:t>
      </w:r>
      <w:proofErr w:type="spellEnd"/>
      <w:r w:rsidRPr="00881F9F">
        <w:rPr>
          <w:rFonts w:ascii="Times New Roman" w:hAnsi="Times New Roman"/>
          <w:b/>
          <w:sz w:val="20"/>
          <w:szCs w:val="20"/>
        </w:rPr>
        <w:t xml:space="preserve"> </w:t>
      </w:r>
    </w:p>
    <w:p w14:paraId="03011C31" w14:textId="77777777" w:rsidR="0033184F" w:rsidRPr="00881F9F" w:rsidRDefault="0033184F" w:rsidP="006E356B">
      <w:pPr>
        <w:spacing w:after="0"/>
        <w:jc w:val="both"/>
        <w:rPr>
          <w:rFonts w:ascii="Times New Roman" w:hAnsi="Times New Roman"/>
          <w:b/>
          <w:sz w:val="20"/>
          <w:szCs w:val="20"/>
        </w:rPr>
      </w:pPr>
    </w:p>
    <w:p w14:paraId="5CA3273E" w14:textId="77777777" w:rsidR="003840F2" w:rsidRPr="00881F9F" w:rsidRDefault="003840F2" w:rsidP="006E356B">
      <w:pPr>
        <w:pStyle w:val="ListParagraph"/>
        <w:numPr>
          <w:ilvl w:val="0"/>
          <w:numId w:val="14"/>
        </w:numPr>
        <w:spacing w:after="160"/>
        <w:ind w:left="426" w:hanging="357"/>
        <w:jc w:val="both"/>
        <w:rPr>
          <w:sz w:val="20"/>
          <w:szCs w:val="20"/>
        </w:rPr>
      </w:pPr>
      <w:proofErr w:type="spellStart"/>
      <w:r w:rsidRPr="00881F9F">
        <w:rPr>
          <w:sz w:val="20"/>
          <w:szCs w:val="20"/>
        </w:rPr>
        <w:t>Menaikan</w:t>
      </w:r>
      <w:proofErr w:type="spellEnd"/>
      <w:r w:rsidRPr="00881F9F">
        <w:rPr>
          <w:sz w:val="20"/>
          <w:szCs w:val="20"/>
        </w:rPr>
        <w:t xml:space="preserve"> </w:t>
      </w:r>
      <w:proofErr w:type="spellStart"/>
      <w:r w:rsidRPr="00881F9F">
        <w:rPr>
          <w:sz w:val="20"/>
          <w:szCs w:val="20"/>
        </w:rPr>
        <w:t>efisiensi</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w:t>
      </w:r>
    </w:p>
    <w:p w14:paraId="7A254C24" w14:textId="77777777" w:rsidR="003840F2" w:rsidRPr="00881F9F" w:rsidRDefault="003840F2" w:rsidP="006E356B">
      <w:pPr>
        <w:pStyle w:val="ListParagraph"/>
        <w:numPr>
          <w:ilvl w:val="0"/>
          <w:numId w:val="14"/>
        </w:numPr>
        <w:spacing w:after="160"/>
        <w:ind w:left="426" w:hanging="357"/>
        <w:jc w:val="both"/>
        <w:rPr>
          <w:sz w:val="20"/>
          <w:szCs w:val="20"/>
        </w:rPr>
      </w:pPr>
      <w:proofErr w:type="spellStart"/>
      <w:r w:rsidRPr="00881F9F">
        <w:rPr>
          <w:sz w:val="20"/>
          <w:szCs w:val="20"/>
        </w:rPr>
        <w:t>Memudahkan</w:t>
      </w:r>
      <w:proofErr w:type="spellEnd"/>
      <w:r w:rsidRPr="00881F9F">
        <w:rPr>
          <w:sz w:val="20"/>
          <w:szCs w:val="20"/>
        </w:rPr>
        <w:t xml:space="preserve"> </w:t>
      </w:r>
      <w:proofErr w:type="spellStart"/>
      <w:r w:rsidRPr="00881F9F">
        <w:rPr>
          <w:sz w:val="20"/>
          <w:szCs w:val="20"/>
        </w:rPr>
        <w:t>pengelolaan</w:t>
      </w:r>
      <w:proofErr w:type="spellEnd"/>
      <w:r w:rsidRPr="00881F9F">
        <w:rPr>
          <w:sz w:val="20"/>
          <w:szCs w:val="20"/>
        </w:rPr>
        <w:t xml:space="preserve"> data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w:t>
      </w:r>
    </w:p>
    <w:p w14:paraId="03E6F106" w14:textId="77777777" w:rsidR="003840F2" w:rsidRPr="00881F9F" w:rsidRDefault="003840F2" w:rsidP="006E356B">
      <w:pPr>
        <w:pStyle w:val="ListParagraph"/>
        <w:numPr>
          <w:ilvl w:val="0"/>
          <w:numId w:val="14"/>
        </w:numPr>
        <w:spacing w:after="160"/>
        <w:ind w:left="426" w:hanging="357"/>
        <w:jc w:val="both"/>
        <w:rPr>
          <w:sz w:val="20"/>
          <w:szCs w:val="20"/>
        </w:rPr>
      </w:pPr>
      <w:proofErr w:type="spellStart"/>
      <w:r w:rsidRPr="00881F9F">
        <w:rPr>
          <w:sz w:val="20"/>
          <w:szCs w:val="20"/>
        </w:rPr>
        <w:t>Memfasilitasi</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w:t>
      </w:r>
      <w:proofErr w:type="spellStart"/>
      <w:r w:rsidRPr="00881F9F">
        <w:rPr>
          <w:sz w:val="20"/>
          <w:szCs w:val="20"/>
        </w:rPr>
        <w:t>berbasis</w:t>
      </w:r>
      <w:proofErr w:type="spellEnd"/>
      <w:r w:rsidRPr="00881F9F">
        <w:rPr>
          <w:sz w:val="20"/>
          <w:szCs w:val="20"/>
        </w:rPr>
        <w:t xml:space="preserve"> online.</w:t>
      </w:r>
    </w:p>
    <w:p w14:paraId="4DB9350B" w14:textId="77777777" w:rsidR="003840F2" w:rsidRPr="00881F9F" w:rsidRDefault="003840F2" w:rsidP="006E356B">
      <w:pPr>
        <w:pStyle w:val="ListParagraph"/>
        <w:numPr>
          <w:ilvl w:val="0"/>
          <w:numId w:val="14"/>
        </w:numPr>
        <w:spacing w:after="160"/>
        <w:ind w:left="426" w:hanging="357"/>
        <w:jc w:val="both"/>
        <w:rPr>
          <w:sz w:val="20"/>
          <w:szCs w:val="20"/>
        </w:rPr>
      </w:pPr>
      <w:proofErr w:type="spellStart"/>
      <w:r w:rsidRPr="00881F9F">
        <w:rPr>
          <w:sz w:val="20"/>
          <w:szCs w:val="20"/>
        </w:rPr>
        <w:t>Mengoptimalkan</w:t>
      </w:r>
      <w:proofErr w:type="spellEnd"/>
      <w:r w:rsidRPr="00881F9F">
        <w:rPr>
          <w:sz w:val="20"/>
          <w:szCs w:val="20"/>
        </w:rPr>
        <w:t xml:space="preserve"> </w:t>
      </w:r>
      <w:proofErr w:type="spellStart"/>
      <w:r w:rsidRPr="00881F9F">
        <w:rPr>
          <w:sz w:val="20"/>
          <w:szCs w:val="20"/>
        </w:rPr>
        <w:t>pemakaian</w:t>
      </w:r>
      <w:proofErr w:type="spellEnd"/>
      <w:r w:rsidRPr="00881F9F">
        <w:rPr>
          <w:sz w:val="20"/>
          <w:szCs w:val="20"/>
        </w:rPr>
        <w:t xml:space="preserve"> system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berbasis</w:t>
      </w:r>
      <w:proofErr w:type="spellEnd"/>
      <w:r w:rsidRPr="00881F9F">
        <w:rPr>
          <w:sz w:val="20"/>
          <w:szCs w:val="20"/>
        </w:rPr>
        <w:t xml:space="preserve"> online.</w:t>
      </w:r>
    </w:p>
    <w:p w14:paraId="36B263D0" w14:textId="48201BCE" w:rsidR="003840F2" w:rsidRPr="00881F9F" w:rsidRDefault="003840F2" w:rsidP="00881F9F">
      <w:pPr>
        <w:pStyle w:val="ListParagraph"/>
        <w:numPr>
          <w:ilvl w:val="0"/>
          <w:numId w:val="14"/>
        </w:numPr>
        <w:spacing w:after="160"/>
        <w:ind w:left="426" w:hanging="357"/>
        <w:jc w:val="both"/>
        <w:rPr>
          <w:sz w:val="20"/>
          <w:szCs w:val="20"/>
        </w:rPr>
      </w:pPr>
      <w:proofErr w:type="spellStart"/>
      <w:r w:rsidRPr="00881F9F">
        <w:rPr>
          <w:sz w:val="20"/>
          <w:szCs w:val="20"/>
        </w:rPr>
        <w:t>Membantu</w:t>
      </w:r>
      <w:proofErr w:type="spellEnd"/>
      <w:r w:rsidRPr="00881F9F">
        <w:rPr>
          <w:sz w:val="20"/>
          <w:szCs w:val="20"/>
        </w:rPr>
        <w:t xml:space="preserve"> proses </w:t>
      </w:r>
      <w:proofErr w:type="spellStart"/>
      <w:r w:rsidRPr="00881F9F">
        <w:rPr>
          <w:sz w:val="20"/>
          <w:szCs w:val="20"/>
        </w:rPr>
        <w:t>rekapitulasi</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w:t>
      </w:r>
    </w:p>
    <w:p w14:paraId="74ABFCB3" w14:textId="77777777" w:rsidR="006D106B" w:rsidRPr="00881F9F" w:rsidRDefault="006D106B" w:rsidP="00152B8F">
      <w:pPr>
        <w:jc w:val="center"/>
        <w:rPr>
          <w:rFonts w:ascii="Times New Roman" w:hAnsi="Times New Roman"/>
          <w:b/>
          <w:sz w:val="20"/>
          <w:szCs w:val="20"/>
        </w:rPr>
      </w:pPr>
      <w:r w:rsidRPr="00881F9F">
        <w:rPr>
          <w:rFonts w:ascii="Times New Roman" w:hAnsi="Times New Roman"/>
          <w:b/>
          <w:sz w:val="20"/>
          <w:szCs w:val="20"/>
        </w:rPr>
        <w:t>III. PEMBAHASAN</w:t>
      </w:r>
    </w:p>
    <w:p w14:paraId="050A4C94" w14:textId="77777777" w:rsidR="004E2FCF" w:rsidRPr="00881F9F" w:rsidRDefault="003840F2" w:rsidP="006E356B">
      <w:pPr>
        <w:spacing w:after="0"/>
        <w:jc w:val="both"/>
        <w:rPr>
          <w:rFonts w:ascii="Times New Roman" w:hAnsi="Times New Roman"/>
          <w:b/>
          <w:sz w:val="20"/>
          <w:szCs w:val="20"/>
        </w:rPr>
      </w:pPr>
      <w:r w:rsidRPr="00881F9F">
        <w:rPr>
          <w:rFonts w:ascii="Times New Roman" w:hAnsi="Times New Roman"/>
          <w:b/>
          <w:sz w:val="20"/>
          <w:szCs w:val="20"/>
        </w:rPr>
        <w:t xml:space="preserve">3.1. </w:t>
      </w:r>
      <w:proofErr w:type="spellStart"/>
      <w:r w:rsidRPr="00881F9F">
        <w:rPr>
          <w:rFonts w:ascii="Times New Roman" w:hAnsi="Times New Roman"/>
          <w:b/>
          <w:sz w:val="20"/>
          <w:szCs w:val="20"/>
        </w:rPr>
        <w:t>Tahapan</w:t>
      </w:r>
      <w:proofErr w:type="spellEnd"/>
      <w:r w:rsidRPr="00881F9F">
        <w:rPr>
          <w:rFonts w:ascii="Times New Roman" w:hAnsi="Times New Roman"/>
          <w:b/>
          <w:sz w:val="20"/>
          <w:szCs w:val="20"/>
        </w:rPr>
        <w:t xml:space="preserve"> </w:t>
      </w:r>
      <w:proofErr w:type="spellStart"/>
      <w:r w:rsidRPr="00881F9F">
        <w:rPr>
          <w:rFonts w:ascii="Times New Roman" w:hAnsi="Times New Roman"/>
          <w:b/>
          <w:sz w:val="20"/>
          <w:szCs w:val="20"/>
        </w:rPr>
        <w:t>Pengembangan</w:t>
      </w:r>
      <w:proofErr w:type="spellEnd"/>
      <w:r w:rsidRPr="00881F9F">
        <w:rPr>
          <w:rFonts w:ascii="Times New Roman" w:hAnsi="Times New Roman"/>
          <w:b/>
          <w:sz w:val="20"/>
          <w:szCs w:val="20"/>
        </w:rPr>
        <w:t xml:space="preserve"> </w:t>
      </w:r>
      <w:proofErr w:type="spellStart"/>
      <w:r w:rsidRPr="00881F9F">
        <w:rPr>
          <w:rFonts w:ascii="Times New Roman" w:hAnsi="Times New Roman"/>
          <w:b/>
          <w:sz w:val="20"/>
          <w:szCs w:val="20"/>
        </w:rPr>
        <w:t>Perangkat</w:t>
      </w:r>
      <w:proofErr w:type="spellEnd"/>
      <w:r w:rsidRPr="00881F9F">
        <w:rPr>
          <w:rFonts w:ascii="Times New Roman" w:hAnsi="Times New Roman"/>
          <w:b/>
          <w:sz w:val="20"/>
          <w:szCs w:val="20"/>
        </w:rPr>
        <w:t xml:space="preserve"> </w:t>
      </w:r>
      <w:commentRangeStart w:id="7"/>
      <w:r w:rsidRPr="00881F9F">
        <w:rPr>
          <w:rFonts w:ascii="Times New Roman" w:hAnsi="Times New Roman"/>
          <w:b/>
          <w:sz w:val="20"/>
          <w:szCs w:val="20"/>
        </w:rPr>
        <w:t>Lunak</w:t>
      </w:r>
      <w:commentRangeEnd w:id="7"/>
      <w:r w:rsidR="00296D9E">
        <w:rPr>
          <w:rStyle w:val="CommentReference"/>
        </w:rPr>
        <w:commentReference w:id="7"/>
      </w:r>
    </w:p>
    <w:p w14:paraId="77286C74" w14:textId="77777777" w:rsidR="003840F2" w:rsidRPr="00881F9F" w:rsidRDefault="003840F2" w:rsidP="006E356B">
      <w:pPr>
        <w:spacing w:after="0"/>
        <w:jc w:val="both"/>
        <w:rPr>
          <w:rFonts w:ascii="Times New Roman" w:hAnsi="Times New Roman"/>
          <w:b/>
          <w:sz w:val="20"/>
          <w:szCs w:val="20"/>
        </w:rPr>
      </w:pPr>
      <w:r w:rsidRPr="00881F9F">
        <w:rPr>
          <w:rFonts w:ascii="Times New Roman" w:hAnsi="Times New Roman"/>
          <w:b/>
          <w:sz w:val="20"/>
          <w:szCs w:val="20"/>
        </w:rPr>
        <w:t xml:space="preserve"> </w:t>
      </w:r>
    </w:p>
    <w:p w14:paraId="64D5A22A" w14:textId="242D2966" w:rsidR="004E2FCF" w:rsidRPr="00881F9F" w:rsidRDefault="003840F2" w:rsidP="006E356B">
      <w:pPr>
        <w:spacing w:after="0"/>
        <w:jc w:val="both"/>
        <w:rPr>
          <w:rFonts w:ascii="Times New Roman" w:hAnsi="Times New Roman"/>
          <w:b/>
          <w:sz w:val="20"/>
          <w:szCs w:val="20"/>
        </w:rPr>
      </w:pPr>
      <w:r w:rsidRPr="00881F9F">
        <w:rPr>
          <w:rFonts w:ascii="Times New Roman" w:hAnsi="Times New Roman"/>
          <w:b/>
          <w:sz w:val="20"/>
          <w:szCs w:val="20"/>
        </w:rPr>
        <w:t xml:space="preserve">1. </w:t>
      </w:r>
      <w:proofErr w:type="spellStart"/>
      <w:r w:rsidRPr="00881F9F">
        <w:rPr>
          <w:rFonts w:ascii="Times New Roman" w:hAnsi="Times New Roman"/>
          <w:b/>
          <w:sz w:val="20"/>
          <w:szCs w:val="20"/>
        </w:rPr>
        <w:t>Analisi</w:t>
      </w:r>
      <w:r w:rsidR="008269B3" w:rsidRPr="00881F9F">
        <w:rPr>
          <w:rFonts w:ascii="Times New Roman" w:hAnsi="Times New Roman"/>
          <w:b/>
          <w:sz w:val="20"/>
          <w:szCs w:val="20"/>
        </w:rPr>
        <w:t>s</w:t>
      </w:r>
      <w:proofErr w:type="spellEnd"/>
    </w:p>
    <w:p w14:paraId="72BB0131" w14:textId="77777777" w:rsidR="004E2FCF" w:rsidRPr="00881F9F" w:rsidRDefault="004E2FCF" w:rsidP="006E356B">
      <w:pPr>
        <w:spacing w:after="0"/>
        <w:jc w:val="both"/>
        <w:rPr>
          <w:rFonts w:ascii="Times New Roman" w:hAnsi="Times New Roman"/>
          <w:bCs/>
          <w:sz w:val="20"/>
          <w:szCs w:val="20"/>
        </w:rPr>
      </w:pPr>
      <w:r w:rsidRPr="00881F9F">
        <w:rPr>
          <w:rFonts w:ascii="Times New Roman" w:hAnsi="Times New Roman"/>
          <w:bCs/>
          <w:sz w:val="20"/>
          <w:szCs w:val="20"/>
        </w:rPr>
        <w:t>Bagian Admin</w:t>
      </w:r>
    </w:p>
    <w:p w14:paraId="0B29B023" w14:textId="77777777" w:rsidR="004E2FCF" w:rsidRPr="00881F9F" w:rsidRDefault="004E2FCF" w:rsidP="006E356B">
      <w:pPr>
        <w:pStyle w:val="ListParagraph"/>
        <w:ind w:left="0"/>
        <w:jc w:val="both"/>
        <w:rPr>
          <w:bCs/>
          <w:sz w:val="20"/>
          <w:szCs w:val="20"/>
        </w:rPr>
      </w:pPr>
      <w:r w:rsidRPr="00881F9F">
        <w:rPr>
          <w:bCs/>
          <w:sz w:val="20"/>
          <w:szCs w:val="20"/>
        </w:rPr>
        <w:t xml:space="preserve">A1.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melakukan</w:t>
      </w:r>
      <w:proofErr w:type="spellEnd"/>
      <w:r w:rsidRPr="00881F9F">
        <w:rPr>
          <w:bCs/>
          <w:sz w:val="20"/>
          <w:szCs w:val="20"/>
        </w:rPr>
        <w:t xml:space="preserve"> login</w:t>
      </w:r>
    </w:p>
    <w:p w14:paraId="5956E197" w14:textId="77777777" w:rsidR="004E2FCF" w:rsidRPr="00881F9F" w:rsidRDefault="004E2FCF" w:rsidP="006E356B">
      <w:pPr>
        <w:pStyle w:val="ListParagraph"/>
        <w:ind w:left="0"/>
        <w:jc w:val="both"/>
        <w:rPr>
          <w:bCs/>
          <w:sz w:val="20"/>
          <w:szCs w:val="20"/>
        </w:rPr>
      </w:pPr>
      <w:r w:rsidRPr="00881F9F">
        <w:rPr>
          <w:bCs/>
          <w:sz w:val="20"/>
          <w:szCs w:val="20"/>
        </w:rPr>
        <w:t xml:space="preserve">A2.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menambah</w:t>
      </w:r>
      <w:proofErr w:type="spellEnd"/>
      <w:r w:rsidRPr="00881F9F">
        <w:rPr>
          <w:bCs/>
          <w:sz w:val="20"/>
          <w:szCs w:val="20"/>
        </w:rPr>
        <w:t xml:space="preserve">, </w:t>
      </w:r>
      <w:proofErr w:type="spellStart"/>
      <w:r w:rsidRPr="00881F9F">
        <w:rPr>
          <w:bCs/>
          <w:sz w:val="20"/>
          <w:szCs w:val="20"/>
        </w:rPr>
        <w:t>menghapus</w:t>
      </w:r>
      <w:proofErr w:type="spellEnd"/>
      <w:r w:rsidRPr="00881F9F">
        <w:rPr>
          <w:bCs/>
          <w:sz w:val="20"/>
          <w:szCs w:val="20"/>
        </w:rPr>
        <w:t xml:space="preserve">, </w:t>
      </w:r>
      <w:proofErr w:type="spellStart"/>
      <w:r w:rsidRPr="00881F9F">
        <w:rPr>
          <w:bCs/>
          <w:sz w:val="20"/>
          <w:szCs w:val="20"/>
        </w:rPr>
        <w:t>mengedit</w:t>
      </w:r>
      <w:proofErr w:type="spellEnd"/>
      <w:r w:rsidRPr="00881F9F">
        <w:rPr>
          <w:bCs/>
          <w:sz w:val="20"/>
          <w:szCs w:val="20"/>
        </w:rPr>
        <w:t xml:space="preserve"> data admin</w:t>
      </w:r>
    </w:p>
    <w:p w14:paraId="75194481" w14:textId="77777777" w:rsidR="004E2FCF" w:rsidRPr="00881F9F" w:rsidRDefault="004E2FCF" w:rsidP="006E356B">
      <w:pPr>
        <w:pStyle w:val="ListParagraph"/>
        <w:ind w:left="0"/>
        <w:jc w:val="both"/>
        <w:rPr>
          <w:bCs/>
          <w:sz w:val="20"/>
          <w:szCs w:val="20"/>
        </w:rPr>
      </w:pPr>
      <w:r w:rsidRPr="00881F9F">
        <w:rPr>
          <w:bCs/>
          <w:sz w:val="20"/>
          <w:szCs w:val="20"/>
        </w:rPr>
        <w:t xml:space="preserve">A3.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menambah</w:t>
      </w:r>
      <w:proofErr w:type="spellEnd"/>
      <w:r w:rsidRPr="00881F9F">
        <w:rPr>
          <w:bCs/>
          <w:sz w:val="20"/>
          <w:szCs w:val="20"/>
        </w:rPr>
        <w:t xml:space="preserve">, </w:t>
      </w:r>
      <w:proofErr w:type="spellStart"/>
      <w:r w:rsidRPr="00881F9F">
        <w:rPr>
          <w:bCs/>
          <w:sz w:val="20"/>
          <w:szCs w:val="20"/>
        </w:rPr>
        <w:t>menghapus</w:t>
      </w:r>
      <w:proofErr w:type="spellEnd"/>
      <w:r w:rsidRPr="00881F9F">
        <w:rPr>
          <w:bCs/>
          <w:sz w:val="20"/>
          <w:szCs w:val="20"/>
        </w:rPr>
        <w:t xml:space="preserve">, </w:t>
      </w:r>
      <w:proofErr w:type="spellStart"/>
      <w:r w:rsidRPr="00881F9F">
        <w:rPr>
          <w:bCs/>
          <w:sz w:val="20"/>
          <w:szCs w:val="20"/>
        </w:rPr>
        <w:t>mengedit</w:t>
      </w:r>
      <w:proofErr w:type="spellEnd"/>
      <w:r w:rsidRPr="00881F9F">
        <w:rPr>
          <w:bCs/>
          <w:sz w:val="20"/>
          <w:szCs w:val="20"/>
        </w:rPr>
        <w:t xml:space="preserve"> data </w:t>
      </w:r>
      <w:proofErr w:type="spellStart"/>
      <w:r w:rsidRPr="00881F9F">
        <w:rPr>
          <w:bCs/>
          <w:sz w:val="20"/>
          <w:szCs w:val="20"/>
        </w:rPr>
        <w:t>siswa</w:t>
      </w:r>
      <w:proofErr w:type="spellEnd"/>
    </w:p>
    <w:p w14:paraId="65660338" w14:textId="77777777" w:rsidR="004E2FCF" w:rsidRPr="00881F9F" w:rsidRDefault="004E2FCF" w:rsidP="006E356B">
      <w:pPr>
        <w:pStyle w:val="ListParagraph"/>
        <w:ind w:left="0"/>
        <w:jc w:val="both"/>
        <w:rPr>
          <w:bCs/>
          <w:sz w:val="20"/>
          <w:szCs w:val="20"/>
        </w:rPr>
      </w:pPr>
      <w:r w:rsidRPr="00881F9F">
        <w:rPr>
          <w:bCs/>
          <w:sz w:val="20"/>
          <w:szCs w:val="20"/>
        </w:rPr>
        <w:t xml:space="preserve">A4.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menambah</w:t>
      </w:r>
      <w:proofErr w:type="spellEnd"/>
      <w:r w:rsidRPr="00881F9F">
        <w:rPr>
          <w:bCs/>
          <w:sz w:val="20"/>
          <w:szCs w:val="20"/>
        </w:rPr>
        <w:t xml:space="preserve">, </w:t>
      </w:r>
      <w:proofErr w:type="spellStart"/>
      <w:r w:rsidRPr="00881F9F">
        <w:rPr>
          <w:bCs/>
          <w:sz w:val="20"/>
          <w:szCs w:val="20"/>
        </w:rPr>
        <w:t>menghapus</w:t>
      </w:r>
      <w:proofErr w:type="spellEnd"/>
      <w:r w:rsidRPr="00881F9F">
        <w:rPr>
          <w:bCs/>
          <w:sz w:val="20"/>
          <w:szCs w:val="20"/>
        </w:rPr>
        <w:t xml:space="preserve">, </w:t>
      </w:r>
      <w:proofErr w:type="spellStart"/>
      <w:r w:rsidRPr="00881F9F">
        <w:rPr>
          <w:bCs/>
          <w:sz w:val="20"/>
          <w:szCs w:val="20"/>
        </w:rPr>
        <w:t>mengedit</w:t>
      </w:r>
      <w:proofErr w:type="spellEnd"/>
      <w:r w:rsidRPr="00881F9F">
        <w:rPr>
          <w:bCs/>
          <w:sz w:val="20"/>
          <w:szCs w:val="20"/>
        </w:rPr>
        <w:t xml:space="preserve"> data </w:t>
      </w:r>
      <w:proofErr w:type="spellStart"/>
      <w:r w:rsidRPr="00881F9F">
        <w:rPr>
          <w:bCs/>
          <w:sz w:val="20"/>
          <w:szCs w:val="20"/>
        </w:rPr>
        <w:t>kelas</w:t>
      </w:r>
      <w:proofErr w:type="spellEnd"/>
    </w:p>
    <w:p w14:paraId="15966D03" w14:textId="77777777" w:rsidR="004E2FCF" w:rsidRPr="00881F9F" w:rsidRDefault="004E2FCF" w:rsidP="006E356B">
      <w:pPr>
        <w:pStyle w:val="ListParagraph"/>
        <w:ind w:left="0"/>
        <w:jc w:val="both"/>
        <w:rPr>
          <w:bCs/>
          <w:sz w:val="20"/>
          <w:szCs w:val="20"/>
        </w:rPr>
      </w:pPr>
      <w:r w:rsidRPr="00881F9F">
        <w:rPr>
          <w:bCs/>
          <w:sz w:val="20"/>
          <w:szCs w:val="20"/>
        </w:rPr>
        <w:t xml:space="preserve">A5.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menambah</w:t>
      </w:r>
      <w:proofErr w:type="spellEnd"/>
      <w:r w:rsidRPr="00881F9F">
        <w:rPr>
          <w:bCs/>
          <w:sz w:val="20"/>
          <w:szCs w:val="20"/>
        </w:rPr>
        <w:t xml:space="preserve">, </w:t>
      </w:r>
      <w:proofErr w:type="spellStart"/>
      <w:r w:rsidRPr="00881F9F">
        <w:rPr>
          <w:bCs/>
          <w:sz w:val="20"/>
          <w:szCs w:val="20"/>
        </w:rPr>
        <w:t>menghapus</w:t>
      </w:r>
      <w:proofErr w:type="spellEnd"/>
      <w:r w:rsidRPr="00881F9F">
        <w:rPr>
          <w:bCs/>
          <w:sz w:val="20"/>
          <w:szCs w:val="20"/>
        </w:rPr>
        <w:t xml:space="preserve">, </w:t>
      </w:r>
      <w:proofErr w:type="spellStart"/>
      <w:r w:rsidRPr="00881F9F">
        <w:rPr>
          <w:bCs/>
          <w:sz w:val="20"/>
          <w:szCs w:val="20"/>
        </w:rPr>
        <w:t>mengedit</w:t>
      </w:r>
      <w:proofErr w:type="spellEnd"/>
      <w:r w:rsidRPr="00881F9F">
        <w:rPr>
          <w:bCs/>
          <w:sz w:val="20"/>
          <w:szCs w:val="20"/>
        </w:rPr>
        <w:t xml:space="preserve"> data </w:t>
      </w:r>
      <w:proofErr w:type="spellStart"/>
      <w:r w:rsidRPr="00881F9F">
        <w:rPr>
          <w:bCs/>
          <w:sz w:val="20"/>
          <w:szCs w:val="20"/>
        </w:rPr>
        <w:t>absen</w:t>
      </w:r>
      <w:proofErr w:type="spellEnd"/>
    </w:p>
    <w:p w14:paraId="3A49AB02" w14:textId="61EAD372" w:rsidR="00C96428" w:rsidRDefault="004E2FCF" w:rsidP="00881F9F">
      <w:pPr>
        <w:spacing w:after="0" w:line="240" w:lineRule="auto"/>
        <w:jc w:val="both"/>
        <w:rPr>
          <w:rFonts w:ascii="Times New Roman" w:hAnsi="Times New Roman"/>
          <w:bCs/>
          <w:sz w:val="20"/>
          <w:szCs w:val="20"/>
        </w:rPr>
      </w:pPr>
      <w:r w:rsidRPr="00881F9F">
        <w:rPr>
          <w:rFonts w:ascii="Times New Roman" w:hAnsi="Times New Roman"/>
          <w:bCs/>
          <w:sz w:val="20"/>
          <w:szCs w:val="20"/>
        </w:rPr>
        <w:t xml:space="preserve">A6. Admin </w:t>
      </w:r>
      <w:proofErr w:type="spellStart"/>
      <w:r w:rsidRPr="00881F9F">
        <w:rPr>
          <w:rFonts w:ascii="Times New Roman" w:hAnsi="Times New Roman"/>
          <w:bCs/>
          <w:sz w:val="20"/>
          <w:szCs w:val="20"/>
        </w:rPr>
        <w:t>dapat</w:t>
      </w:r>
      <w:proofErr w:type="spellEnd"/>
      <w:r w:rsidRPr="00881F9F">
        <w:rPr>
          <w:rFonts w:ascii="Times New Roman" w:hAnsi="Times New Roman"/>
          <w:bCs/>
          <w:sz w:val="20"/>
          <w:szCs w:val="20"/>
        </w:rPr>
        <w:t xml:space="preserve"> </w:t>
      </w:r>
      <w:proofErr w:type="spellStart"/>
      <w:r w:rsidRPr="00881F9F">
        <w:rPr>
          <w:rFonts w:ascii="Times New Roman" w:hAnsi="Times New Roman"/>
          <w:bCs/>
          <w:sz w:val="20"/>
          <w:szCs w:val="20"/>
        </w:rPr>
        <w:t>mencetak</w:t>
      </w:r>
      <w:proofErr w:type="spellEnd"/>
      <w:r w:rsidRPr="00881F9F">
        <w:rPr>
          <w:rFonts w:ascii="Times New Roman" w:hAnsi="Times New Roman"/>
          <w:bCs/>
          <w:sz w:val="20"/>
          <w:szCs w:val="20"/>
        </w:rPr>
        <w:t xml:space="preserve"> </w:t>
      </w:r>
      <w:proofErr w:type="spellStart"/>
      <w:r w:rsidRPr="00881F9F">
        <w:rPr>
          <w:rFonts w:ascii="Times New Roman" w:hAnsi="Times New Roman"/>
          <w:bCs/>
          <w:sz w:val="20"/>
          <w:szCs w:val="20"/>
        </w:rPr>
        <w:t>rekap</w:t>
      </w:r>
      <w:proofErr w:type="spellEnd"/>
      <w:r w:rsidRPr="00881F9F">
        <w:rPr>
          <w:rFonts w:ascii="Times New Roman" w:hAnsi="Times New Roman"/>
          <w:bCs/>
          <w:sz w:val="20"/>
          <w:szCs w:val="20"/>
        </w:rPr>
        <w:t xml:space="preserve"> </w:t>
      </w:r>
      <w:proofErr w:type="spellStart"/>
      <w:r w:rsidRPr="00881F9F">
        <w:rPr>
          <w:rFonts w:ascii="Times New Roman" w:hAnsi="Times New Roman"/>
          <w:bCs/>
          <w:sz w:val="20"/>
          <w:szCs w:val="20"/>
        </w:rPr>
        <w:t>absen</w:t>
      </w:r>
      <w:proofErr w:type="spellEnd"/>
    </w:p>
    <w:p w14:paraId="08BE97AE" w14:textId="77777777" w:rsidR="00881F9F" w:rsidRPr="00881F9F" w:rsidRDefault="00881F9F" w:rsidP="00881F9F">
      <w:pPr>
        <w:spacing w:after="0" w:line="240" w:lineRule="auto"/>
        <w:jc w:val="both"/>
        <w:rPr>
          <w:rFonts w:ascii="Times New Roman" w:hAnsi="Times New Roman"/>
          <w:bCs/>
          <w:sz w:val="20"/>
          <w:szCs w:val="20"/>
        </w:rPr>
      </w:pPr>
    </w:p>
    <w:p w14:paraId="37323E00" w14:textId="77777777" w:rsidR="004E2FCF" w:rsidRPr="00881F9F" w:rsidRDefault="004E2FCF" w:rsidP="00881F9F">
      <w:pPr>
        <w:spacing w:after="0" w:line="240" w:lineRule="auto"/>
        <w:jc w:val="both"/>
        <w:rPr>
          <w:rFonts w:ascii="Times New Roman" w:hAnsi="Times New Roman"/>
          <w:sz w:val="20"/>
          <w:szCs w:val="20"/>
        </w:rPr>
      </w:pPr>
      <w:r w:rsidRPr="00881F9F">
        <w:rPr>
          <w:rFonts w:ascii="Times New Roman" w:hAnsi="Times New Roman"/>
          <w:sz w:val="20"/>
          <w:szCs w:val="20"/>
        </w:rPr>
        <w:t>Bagian Siswa</w:t>
      </w:r>
    </w:p>
    <w:p w14:paraId="1D814A69" w14:textId="77777777" w:rsidR="004E2FCF" w:rsidRPr="00881F9F" w:rsidRDefault="004E2FCF" w:rsidP="006E356B">
      <w:pPr>
        <w:pStyle w:val="ListParagraph"/>
        <w:ind w:left="0"/>
        <w:jc w:val="both"/>
        <w:rPr>
          <w:bCs/>
          <w:sz w:val="20"/>
          <w:szCs w:val="20"/>
        </w:rPr>
      </w:pPr>
      <w:r w:rsidRPr="00881F9F">
        <w:rPr>
          <w:bCs/>
          <w:sz w:val="20"/>
          <w:szCs w:val="20"/>
        </w:rPr>
        <w:t xml:space="preserve">B1. </w:t>
      </w:r>
      <w:proofErr w:type="spellStart"/>
      <w:r w:rsidRPr="00881F9F">
        <w:rPr>
          <w:bCs/>
          <w:sz w:val="20"/>
          <w:szCs w:val="20"/>
        </w:rPr>
        <w:t>Siswa</w:t>
      </w:r>
      <w:proofErr w:type="spellEnd"/>
      <w:r w:rsidRPr="00881F9F">
        <w:rPr>
          <w:bCs/>
          <w:sz w:val="20"/>
          <w:szCs w:val="20"/>
        </w:rPr>
        <w:t xml:space="preserve"> </w:t>
      </w:r>
      <w:proofErr w:type="spellStart"/>
      <w:r w:rsidRPr="00881F9F">
        <w:rPr>
          <w:bCs/>
          <w:sz w:val="20"/>
          <w:szCs w:val="20"/>
        </w:rPr>
        <w:t>dapat</w:t>
      </w:r>
      <w:proofErr w:type="spellEnd"/>
      <w:r w:rsidRPr="00881F9F">
        <w:rPr>
          <w:bCs/>
          <w:sz w:val="20"/>
          <w:szCs w:val="20"/>
        </w:rPr>
        <w:t xml:space="preserve"> </w:t>
      </w:r>
      <w:r w:rsidRPr="00243D68">
        <w:rPr>
          <w:bCs/>
          <w:i/>
          <w:sz w:val="20"/>
          <w:szCs w:val="20"/>
        </w:rPr>
        <w:t>login</w:t>
      </w:r>
    </w:p>
    <w:p w14:paraId="041071C5" w14:textId="77777777" w:rsidR="004E2FCF" w:rsidRPr="00881F9F" w:rsidRDefault="004E2FCF" w:rsidP="006E356B">
      <w:pPr>
        <w:pStyle w:val="ListParagraph"/>
        <w:ind w:left="0"/>
        <w:jc w:val="both"/>
        <w:rPr>
          <w:bCs/>
          <w:sz w:val="20"/>
          <w:szCs w:val="20"/>
        </w:rPr>
      </w:pPr>
      <w:r w:rsidRPr="00881F9F">
        <w:rPr>
          <w:bCs/>
          <w:sz w:val="20"/>
          <w:szCs w:val="20"/>
        </w:rPr>
        <w:t xml:space="preserve">B2. </w:t>
      </w:r>
      <w:proofErr w:type="spellStart"/>
      <w:r w:rsidRPr="00881F9F">
        <w:rPr>
          <w:bCs/>
          <w:sz w:val="20"/>
          <w:szCs w:val="20"/>
        </w:rPr>
        <w:t>Siswa</w:t>
      </w:r>
      <w:proofErr w:type="spellEnd"/>
      <w:r w:rsidRPr="00881F9F">
        <w:rPr>
          <w:bCs/>
          <w:sz w:val="20"/>
          <w:szCs w:val="20"/>
        </w:rPr>
        <w:t xml:space="preserve"> </w:t>
      </w:r>
      <w:proofErr w:type="spellStart"/>
      <w:r w:rsidRPr="00881F9F">
        <w:rPr>
          <w:bCs/>
          <w:sz w:val="20"/>
          <w:szCs w:val="20"/>
        </w:rPr>
        <w:t>dapat</w:t>
      </w:r>
      <w:proofErr w:type="spellEnd"/>
      <w:r w:rsidRPr="00881F9F">
        <w:rPr>
          <w:bCs/>
          <w:sz w:val="20"/>
          <w:szCs w:val="20"/>
        </w:rPr>
        <w:t> </w:t>
      </w:r>
      <w:proofErr w:type="spellStart"/>
      <w:r w:rsidRPr="00881F9F">
        <w:rPr>
          <w:bCs/>
          <w:sz w:val="20"/>
          <w:szCs w:val="20"/>
        </w:rPr>
        <w:t>melakukan</w:t>
      </w:r>
      <w:proofErr w:type="spellEnd"/>
      <w:r w:rsidRPr="00881F9F">
        <w:rPr>
          <w:bCs/>
          <w:sz w:val="20"/>
          <w:szCs w:val="20"/>
        </w:rPr>
        <w:t> </w:t>
      </w:r>
      <w:proofErr w:type="spellStart"/>
      <w:r w:rsidRPr="00881F9F">
        <w:rPr>
          <w:bCs/>
          <w:sz w:val="20"/>
          <w:szCs w:val="20"/>
        </w:rPr>
        <w:t>absen</w:t>
      </w:r>
      <w:proofErr w:type="spellEnd"/>
    </w:p>
    <w:p w14:paraId="5F8778CE" w14:textId="77777777" w:rsidR="004E2FCF" w:rsidRPr="00881F9F" w:rsidRDefault="004E2FCF" w:rsidP="006E356B">
      <w:pPr>
        <w:pStyle w:val="ListParagraph"/>
        <w:ind w:left="0"/>
        <w:jc w:val="both"/>
        <w:rPr>
          <w:bCs/>
          <w:sz w:val="20"/>
          <w:szCs w:val="20"/>
          <w:lang w:val="en-US"/>
        </w:rPr>
      </w:pPr>
    </w:p>
    <w:p w14:paraId="6B3272B1" w14:textId="77777777" w:rsidR="004E2FCF" w:rsidRPr="00881F9F" w:rsidRDefault="004E2FCF" w:rsidP="006E356B">
      <w:pPr>
        <w:numPr>
          <w:ilvl w:val="0"/>
          <w:numId w:val="23"/>
        </w:numPr>
        <w:spacing w:after="0"/>
        <w:ind w:left="284"/>
        <w:jc w:val="both"/>
        <w:rPr>
          <w:rFonts w:ascii="Times New Roman" w:hAnsi="Times New Roman"/>
          <w:b/>
          <w:sz w:val="20"/>
          <w:szCs w:val="20"/>
        </w:rPr>
      </w:pPr>
      <w:r w:rsidRPr="00881F9F">
        <w:rPr>
          <w:rFonts w:ascii="Times New Roman" w:hAnsi="Times New Roman"/>
          <w:b/>
          <w:sz w:val="20"/>
          <w:szCs w:val="20"/>
        </w:rPr>
        <w:lastRenderedPageBreak/>
        <w:t>Desain</w:t>
      </w:r>
    </w:p>
    <w:p w14:paraId="0966D3CF" w14:textId="2C1C97D3" w:rsidR="004E2FCF" w:rsidRDefault="00881F9F" w:rsidP="006E356B">
      <w:pPr>
        <w:spacing w:after="0"/>
        <w:jc w:val="both"/>
        <w:rPr>
          <w:rFonts w:ascii="Times New Roman" w:hAnsi="Times New Roman"/>
          <w:bCs/>
          <w:i/>
          <w:iCs/>
          <w:sz w:val="20"/>
          <w:szCs w:val="20"/>
        </w:rPr>
      </w:pPr>
      <w:r>
        <w:rPr>
          <w:rFonts w:ascii="Times New Roman" w:hAnsi="Times New Roman"/>
          <w:bCs/>
          <w:sz w:val="20"/>
          <w:szCs w:val="20"/>
        </w:rPr>
        <w:t>a</w:t>
      </w:r>
      <w:r w:rsidR="00CA08B9" w:rsidRPr="00881F9F">
        <w:rPr>
          <w:rFonts w:ascii="Times New Roman" w:hAnsi="Times New Roman"/>
          <w:bCs/>
          <w:sz w:val="20"/>
          <w:szCs w:val="20"/>
        </w:rPr>
        <w:t xml:space="preserve">. </w:t>
      </w:r>
      <w:r w:rsidR="004E2FCF" w:rsidRPr="00881F9F">
        <w:rPr>
          <w:rFonts w:ascii="Times New Roman" w:hAnsi="Times New Roman"/>
          <w:bCs/>
          <w:sz w:val="20"/>
          <w:szCs w:val="20"/>
        </w:rPr>
        <w:t>ERD</w:t>
      </w:r>
      <w:r w:rsidR="004E2FCF" w:rsidRPr="00881F9F">
        <w:rPr>
          <w:rFonts w:ascii="Times New Roman" w:hAnsi="Times New Roman"/>
          <w:bCs/>
          <w:i/>
          <w:iCs/>
          <w:sz w:val="20"/>
          <w:szCs w:val="20"/>
        </w:rPr>
        <w:t xml:space="preserve"> (Entity Relationship Diagram)</w:t>
      </w:r>
    </w:p>
    <w:p w14:paraId="615DAC90" w14:textId="77777777" w:rsidR="00881F9F" w:rsidRPr="00881F9F" w:rsidRDefault="00881F9F" w:rsidP="006E356B">
      <w:pPr>
        <w:spacing w:after="0"/>
        <w:jc w:val="both"/>
        <w:rPr>
          <w:rFonts w:ascii="Times New Roman" w:hAnsi="Times New Roman"/>
          <w:bCs/>
          <w:i/>
          <w:iCs/>
          <w:sz w:val="20"/>
          <w:szCs w:val="20"/>
        </w:rPr>
      </w:pPr>
    </w:p>
    <w:p w14:paraId="48D86811" w14:textId="423DAB5D" w:rsidR="00C84DD6" w:rsidRPr="00881F9F" w:rsidRDefault="00220918" w:rsidP="006E356B">
      <w:pPr>
        <w:keepNext/>
        <w:spacing w:after="0"/>
        <w:jc w:val="both"/>
        <w:rPr>
          <w:rFonts w:ascii="Times New Roman" w:hAnsi="Times New Roman"/>
          <w:sz w:val="20"/>
          <w:szCs w:val="20"/>
        </w:rPr>
      </w:pPr>
      <w:r w:rsidRPr="00881F9F">
        <w:rPr>
          <w:rFonts w:ascii="Times New Roman" w:hAnsi="Times New Roman"/>
          <w:noProof/>
          <w:sz w:val="20"/>
          <w:szCs w:val="20"/>
        </w:rPr>
        <w:drawing>
          <wp:inline distT="0" distB="0" distL="0" distR="0" wp14:anchorId="4769E745" wp14:editId="46536742">
            <wp:extent cx="2688609" cy="173487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9694" cy="1735579"/>
                    </a:xfrm>
                    <a:prstGeom prst="rect">
                      <a:avLst/>
                    </a:prstGeom>
                    <a:noFill/>
                    <a:ln>
                      <a:noFill/>
                    </a:ln>
                  </pic:spPr>
                </pic:pic>
              </a:graphicData>
            </a:graphic>
          </wp:inline>
        </w:drawing>
      </w:r>
    </w:p>
    <w:p w14:paraId="311D3309" w14:textId="77777777" w:rsidR="00C96428" w:rsidRPr="00881F9F" w:rsidRDefault="00C84DD6" w:rsidP="00413702">
      <w:pPr>
        <w:spacing w:line="240" w:lineRule="auto"/>
        <w:jc w:val="center"/>
        <w:rPr>
          <w:rFonts w:ascii="Times New Roman" w:hAnsi="Times New Roman"/>
          <w:bCs/>
          <w:sz w:val="20"/>
          <w:szCs w:val="20"/>
        </w:rPr>
      </w:pPr>
      <w:r w:rsidRPr="00881F9F">
        <w:rPr>
          <w:rFonts w:ascii="Times New Roman" w:hAnsi="Times New Roman"/>
          <w:b/>
          <w:sz w:val="20"/>
          <w:szCs w:val="20"/>
        </w:rPr>
        <w:t>Gambar 3.1</w:t>
      </w:r>
      <w:r w:rsidRPr="00881F9F">
        <w:rPr>
          <w:rFonts w:ascii="Times New Roman" w:hAnsi="Times New Roman"/>
          <w:bCs/>
          <w:sz w:val="20"/>
          <w:szCs w:val="20"/>
        </w:rPr>
        <w:t xml:space="preserve"> ERD (</w:t>
      </w:r>
      <w:r w:rsidRPr="00881F9F">
        <w:rPr>
          <w:rFonts w:ascii="Times New Roman" w:hAnsi="Times New Roman"/>
          <w:bCs/>
          <w:i/>
          <w:sz w:val="20"/>
          <w:szCs w:val="20"/>
        </w:rPr>
        <w:t>Entity Relationship Diagram</w:t>
      </w:r>
      <w:r w:rsidRPr="00881F9F">
        <w:rPr>
          <w:rFonts w:ascii="Times New Roman" w:hAnsi="Times New Roman"/>
          <w:bCs/>
          <w:sz w:val="20"/>
          <w:szCs w:val="20"/>
        </w:rPr>
        <w:t>)</w:t>
      </w:r>
    </w:p>
    <w:p w14:paraId="362058B1" w14:textId="06D3667D" w:rsidR="00CA08B9" w:rsidRDefault="00881F9F" w:rsidP="006E356B">
      <w:pPr>
        <w:spacing w:line="240" w:lineRule="auto"/>
        <w:jc w:val="both"/>
        <w:rPr>
          <w:rFonts w:ascii="Times New Roman" w:hAnsi="Times New Roman"/>
          <w:bCs/>
          <w:sz w:val="20"/>
          <w:szCs w:val="20"/>
        </w:rPr>
      </w:pPr>
      <w:r>
        <w:rPr>
          <w:rFonts w:ascii="Times New Roman" w:hAnsi="Times New Roman"/>
          <w:bCs/>
          <w:sz w:val="20"/>
          <w:szCs w:val="20"/>
        </w:rPr>
        <w:t>b</w:t>
      </w:r>
      <w:r w:rsidR="00CA08B9" w:rsidRPr="00881F9F">
        <w:rPr>
          <w:rFonts w:ascii="Times New Roman" w:hAnsi="Times New Roman"/>
          <w:bCs/>
          <w:sz w:val="20"/>
          <w:szCs w:val="20"/>
        </w:rPr>
        <w:t xml:space="preserve">. Activity Diagram Login </w:t>
      </w:r>
      <w:proofErr w:type="spellStart"/>
      <w:r w:rsidR="00CA08B9" w:rsidRPr="00881F9F">
        <w:rPr>
          <w:rFonts w:ascii="Times New Roman" w:hAnsi="Times New Roman"/>
          <w:bCs/>
          <w:sz w:val="20"/>
          <w:szCs w:val="20"/>
        </w:rPr>
        <w:t>Siswa</w:t>
      </w:r>
      <w:proofErr w:type="spellEnd"/>
    </w:p>
    <w:p w14:paraId="11F73F44" w14:textId="3E6DB5BD" w:rsidR="00CA08B9" w:rsidRPr="00881F9F" w:rsidRDefault="00082B4E" w:rsidP="00082B4E">
      <w:pPr>
        <w:spacing w:after="0" w:line="240" w:lineRule="auto"/>
        <w:jc w:val="both"/>
        <w:rPr>
          <w:rFonts w:ascii="Times New Roman" w:hAnsi="Times New Roman"/>
          <w:bCs/>
          <w:sz w:val="20"/>
          <w:szCs w:val="20"/>
        </w:rPr>
      </w:pPr>
      <w:r>
        <w:rPr>
          <w:rFonts w:ascii="Times New Roman" w:hAnsi="Times New Roman"/>
          <w:bCs/>
          <w:noProof/>
          <w:sz w:val="20"/>
          <w:szCs w:val="20"/>
        </w:rPr>
        <w:drawing>
          <wp:inline distT="0" distB="0" distL="0" distR="0" wp14:anchorId="663487E3" wp14:editId="11E1E76F">
            <wp:extent cx="2695575" cy="21151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2115185"/>
                    </a:xfrm>
                    <a:prstGeom prst="rect">
                      <a:avLst/>
                    </a:prstGeom>
                    <a:noFill/>
                    <a:ln>
                      <a:noFill/>
                    </a:ln>
                  </pic:spPr>
                </pic:pic>
              </a:graphicData>
            </a:graphic>
          </wp:inline>
        </w:drawing>
      </w:r>
    </w:p>
    <w:p w14:paraId="00A60172" w14:textId="579FD027" w:rsidR="00CA08B9" w:rsidRPr="00881F9F" w:rsidRDefault="00CA08B9" w:rsidP="00881F9F">
      <w:pPr>
        <w:spacing w:line="240" w:lineRule="auto"/>
        <w:jc w:val="center"/>
        <w:rPr>
          <w:rFonts w:ascii="Times New Roman" w:hAnsi="Times New Roman"/>
          <w:bCs/>
          <w:i/>
          <w:sz w:val="20"/>
          <w:szCs w:val="20"/>
        </w:rPr>
      </w:pPr>
      <w:r w:rsidRPr="00881F9F">
        <w:rPr>
          <w:rFonts w:ascii="Times New Roman" w:hAnsi="Times New Roman"/>
          <w:b/>
          <w:sz w:val="20"/>
          <w:szCs w:val="20"/>
        </w:rPr>
        <w:t>Gambar 3.2</w:t>
      </w:r>
      <w:r w:rsidRPr="00881F9F">
        <w:rPr>
          <w:rFonts w:ascii="Times New Roman" w:hAnsi="Times New Roman"/>
          <w:bCs/>
          <w:sz w:val="20"/>
          <w:szCs w:val="20"/>
        </w:rPr>
        <w:t xml:space="preserve"> </w:t>
      </w:r>
      <w:r w:rsidRPr="00881F9F">
        <w:rPr>
          <w:rFonts w:ascii="Times New Roman" w:hAnsi="Times New Roman"/>
          <w:bCs/>
          <w:i/>
          <w:sz w:val="20"/>
          <w:szCs w:val="20"/>
        </w:rPr>
        <w:t>Activity Diagram Login</w:t>
      </w:r>
    </w:p>
    <w:p w14:paraId="7B9210FB" w14:textId="3B97D5EE" w:rsidR="00CA08B9" w:rsidRPr="00881F9F" w:rsidRDefault="00881F9F" w:rsidP="006E356B">
      <w:pPr>
        <w:spacing w:line="240" w:lineRule="auto"/>
        <w:jc w:val="both"/>
        <w:rPr>
          <w:rFonts w:ascii="Times New Roman" w:hAnsi="Times New Roman"/>
          <w:bCs/>
          <w:sz w:val="20"/>
          <w:szCs w:val="20"/>
        </w:rPr>
      </w:pPr>
      <w:r>
        <w:rPr>
          <w:rFonts w:ascii="Times New Roman" w:hAnsi="Times New Roman"/>
          <w:bCs/>
          <w:sz w:val="20"/>
          <w:szCs w:val="20"/>
        </w:rPr>
        <w:t>c</w:t>
      </w:r>
      <w:r w:rsidR="00CA08B9" w:rsidRPr="00881F9F">
        <w:rPr>
          <w:rFonts w:ascii="Times New Roman" w:hAnsi="Times New Roman"/>
          <w:bCs/>
          <w:sz w:val="20"/>
          <w:szCs w:val="20"/>
        </w:rPr>
        <w:t>. LRS (</w:t>
      </w:r>
      <w:r w:rsidR="00CA08B9" w:rsidRPr="00881F9F">
        <w:rPr>
          <w:rFonts w:ascii="Times New Roman" w:hAnsi="Times New Roman"/>
          <w:bCs/>
          <w:i/>
          <w:sz w:val="20"/>
          <w:szCs w:val="20"/>
        </w:rPr>
        <w:t>Logical Record Structure</w:t>
      </w:r>
      <w:r w:rsidR="00CA08B9" w:rsidRPr="00881F9F">
        <w:rPr>
          <w:rFonts w:ascii="Times New Roman" w:hAnsi="Times New Roman"/>
          <w:bCs/>
          <w:sz w:val="20"/>
          <w:szCs w:val="20"/>
        </w:rPr>
        <w:t>)</w:t>
      </w:r>
    </w:p>
    <w:p w14:paraId="2DA27196" w14:textId="0AB5FAAF" w:rsidR="00CA08B9" w:rsidRPr="00881F9F" w:rsidRDefault="00220918" w:rsidP="00082B4E">
      <w:pPr>
        <w:spacing w:after="0" w:line="240" w:lineRule="auto"/>
        <w:jc w:val="both"/>
        <w:rPr>
          <w:rFonts w:ascii="Times New Roman" w:hAnsi="Times New Roman"/>
          <w:noProof/>
          <w:sz w:val="20"/>
          <w:szCs w:val="20"/>
          <w:lang w:val="id-ID" w:eastAsia="id-ID"/>
        </w:rPr>
      </w:pPr>
      <w:r w:rsidRPr="00881F9F">
        <w:rPr>
          <w:rFonts w:ascii="Times New Roman" w:hAnsi="Times New Roman"/>
          <w:noProof/>
          <w:sz w:val="20"/>
          <w:szCs w:val="20"/>
        </w:rPr>
        <w:drawing>
          <wp:inline distT="0" distB="0" distL="0" distR="0" wp14:anchorId="768A26B1" wp14:editId="36584227">
            <wp:extent cx="2510506" cy="1951630"/>
            <wp:effectExtent l="0" t="0" r="44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1188" cy="1952160"/>
                    </a:xfrm>
                    <a:prstGeom prst="rect">
                      <a:avLst/>
                    </a:prstGeom>
                    <a:noFill/>
                    <a:ln>
                      <a:noFill/>
                    </a:ln>
                  </pic:spPr>
                </pic:pic>
              </a:graphicData>
            </a:graphic>
          </wp:inline>
        </w:drawing>
      </w:r>
    </w:p>
    <w:p w14:paraId="4BEC4502" w14:textId="4D6CC8BC" w:rsidR="00CA08B9" w:rsidRPr="00881F9F" w:rsidRDefault="00CA08B9" w:rsidP="00413702">
      <w:pPr>
        <w:spacing w:line="240" w:lineRule="auto"/>
        <w:jc w:val="center"/>
        <w:rPr>
          <w:rFonts w:ascii="Times New Roman" w:hAnsi="Times New Roman"/>
          <w:bCs/>
          <w:sz w:val="20"/>
          <w:szCs w:val="20"/>
        </w:rPr>
      </w:pPr>
      <w:r w:rsidRPr="00881F9F">
        <w:rPr>
          <w:rFonts w:ascii="Times New Roman" w:hAnsi="Times New Roman"/>
          <w:b/>
          <w:sz w:val="20"/>
          <w:szCs w:val="20"/>
        </w:rPr>
        <w:t>Gambar 3.</w:t>
      </w:r>
      <w:r w:rsidR="00413702" w:rsidRPr="00881F9F">
        <w:rPr>
          <w:rFonts w:ascii="Times New Roman" w:hAnsi="Times New Roman"/>
          <w:b/>
          <w:sz w:val="20"/>
          <w:szCs w:val="20"/>
        </w:rPr>
        <w:t>3</w:t>
      </w:r>
      <w:r w:rsidRPr="00881F9F">
        <w:rPr>
          <w:rFonts w:ascii="Times New Roman" w:hAnsi="Times New Roman"/>
          <w:bCs/>
          <w:sz w:val="20"/>
          <w:szCs w:val="20"/>
        </w:rPr>
        <w:t xml:space="preserve"> LRS (</w:t>
      </w:r>
      <w:r w:rsidRPr="00881F9F">
        <w:rPr>
          <w:rFonts w:ascii="Times New Roman" w:hAnsi="Times New Roman"/>
          <w:bCs/>
          <w:i/>
          <w:iCs/>
          <w:sz w:val="20"/>
          <w:szCs w:val="20"/>
        </w:rPr>
        <w:t>Logical Record Structure</w:t>
      </w:r>
      <w:r w:rsidRPr="00881F9F">
        <w:rPr>
          <w:rFonts w:ascii="Times New Roman" w:hAnsi="Times New Roman"/>
          <w:bCs/>
          <w:sz w:val="20"/>
          <w:szCs w:val="20"/>
        </w:rPr>
        <w:t>)</w:t>
      </w:r>
    </w:p>
    <w:p w14:paraId="42203C70" w14:textId="77777777" w:rsidR="00CA08B9" w:rsidRPr="00881F9F" w:rsidRDefault="00CA08B9" w:rsidP="006E356B">
      <w:pPr>
        <w:numPr>
          <w:ilvl w:val="0"/>
          <w:numId w:val="23"/>
        </w:numPr>
        <w:spacing w:line="240" w:lineRule="auto"/>
        <w:ind w:left="426"/>
        <w:jc w:val="both"/>
        <w:rPr>
          <w:rFonts w:ascii="Times New Roman" w:hAnsi="Times New Roman"/>
          <w:b/>
          <w:sz w:val="20"/>
          <w:szCs w:val="20"/>
        </w:rPr>
      </w:pPr>
      <w:proofErr w:type="spellStart"/>
      <w:r w:rsidRPr="00881F9F">
        <w:rPr>
          <w:rFonts w:ascii="Times New Roman" w:hAnsi="Times New Roman"/>
          <w:b/>
          <w:sz w:val="20"/>
          <w:szCs w:val="20"/>
        </w:rPr>
        <w:t>Tampilan</w:t>
      </w:r>
      <w:proofErr w:type="spellEnd"/>
    </w:p>
    <w:p w14:paraId="69BB5EF0" w14:textId="13247486" w:rsidR="00F50908" w:rsidRPr="00082B4E" w:rsidRDefault="00F50908" w:rsidP="00082B4E">
      <w:pPr>
        <w:pStyle w:val="ListParagraph"/>
        <w:numPr>
          <w:ilvl w:val="0"/>
          <w:numId w:val="34"/>
        </w:numPr>
        <w:jc w:val="both"/>
        <w:rPr>
          <w:bCs/>
          <w:sz w:val="20"/>
          <w:szCs w:val="20"/>
        </w:rPr>
      </w:pPr>
      <w:proofErr w:type="spellStart"/>
      <w:r w:rsidRPr="00082B4E">
        <w:rPr>
          <w:bCs/>
          <w:sz w:val="20"/>
          <w:szCs w:val="20"/>
        </w:rPr>
        <w:t>Implementasi</w:t>
      </w:r>
      <w:proofErr w:type="spellEnd"/>
      <w:r w:rsidRPr="00082B4E">
        <w:rPr>
          <w:bCs/>
          <w:sz w:val="20"/>
          <w:szCs w:val="20"/>
        </w:rPr>
        <w:t xml:space="preserve"> </w:t>
      </w:r>
      <w:proofErr w:type="spellStart"/>
      <w:r w:rsidRPr="00082B4E">
        <w:rPr>
          <w:bCs/>
          <w:sz w:val="20"/>
          <w:szCs w:val="20"/>
        </w:rPr>
        <w:t>awal</w:t>
      </w:r>
      <w:proofErr w:type="spellEnd"/>
      <w:r w:rsidRPr="00082B4E">
        <w:rPr>
          <w:bCs/>
          <w:sz w:val="20"/>
          <w:szCs w:val="20"/>
        </w:rPr>
        <w:t xml:space="preserve"> Halaman </w:t>
      </w:r>
      <w:r w:rsidRPr="00082B4E">
        <w:rPr>
          <w:bCs/>
          <w:i/>
          <w:sz w:val="20"/>
          <w:szCs w:val="20"/>
        </w:rPr>
        <w:t>Web</w:t>
      </w:r>
    </w:p>
    <w:p w14:paraId="26799B9D" w14:textId="7DB31C4D" w:rsidR="00082B4E" w:rsidRDefault="00F50908" w:rsidP="00082B4E">
      <w:pPr>
        <w:spacing w:line="240" w:lineRule="auto"/>
        <w:ind w:left="66" w:firstLine="360"/>
        <w:jc w:val="both"/>
        <w:rPr>
          <w:rFonts w:ascii="Times New Roman" w:hAnsi="Times New Roman"/>
          <w:color w:val="0D0D0D"/>
          <w:sz w:val="20"/>
          <w:szCs w:val="20"/>
        </w:rPr>
      </w:pPr>
      <w:r w:rsidRPr="00881F9F">
        <w:rPr>
          <w:rFonts w:ascii="Times New Roman" w:hAnsi="Times New Roman"/>
          <w:color w:val="0D0D0D"/>
          <w:sz w:val="20"/>
          <w:szCs w:val="20"/>
        </w:rPr>
        <w:t xml:space="preserve">Halaman </w:t>
      </w:r>
      <w:proofErr w:type="spellStart"/>
      <w:r w:rsidRPr="00881F9F">
        <w:rPr>
          <w:rFonts w:ascii="Times New Roman" w:hAnsi="Times New Roman"/>
          <w:color w:val="0D0D0D"/>
          <w:sz w:val="20"/>
          <w:szCs w:val="20"/>
        </w:rPr>
        <w:t>ini</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merupakan</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tampilan</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awal</w:t>
      </w:r>
      <w:proofErr w:type="spellEnd"/>
      <w:r w:rsidRPr="00881F9F">
        <w:rPr>
          <w:rFonts w:ascii="Times New Roman" w:hAnsi="Times New Roman"/>
          <w:color w:val="0D0D0D"/>
          <w:sz w:val="20"/>
          <w:szCs w:val="20"/>
        </w:rPr>
        <w:t xml:space="preserve"> </w:t>
      </w:r>
      <w:r w:rsidRPr="00881F9F">
        <w:rPr>
          <w:rFonts w:ascii="Times New Roman" w:hAnsi="Times New Roman"/>
          <w:i/>
          <w:color w:val="0D0D0D"/>
          <w:sz w:val="20"/>
          <w:szCs w:val="20"/>
        </w:rPr>
        <w:t>web</w:t>
      </w:r>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sistem</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absensi</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kehadiran</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siswa</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berikut</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ini</w:t>
      </w:r>
      <w:proofErr w:type="spellEnd"/>
    </w:p>
    <w:p w14:paraId="5B51C1B6" w14:textId="4A2C2FE7" w:rsidR="00082B4E" w:rsidRPr="00082B4E" w:rsidRDefault="00082B4E" w:rsidP="00082B4E">
      <w:pPr>
        <w:spacing w:after="0" w:line="240" w:lineRule="auto"/>
        <w:ind w:left="66"/>
        <w:jc w:val="center"/>
        <w:rPr>
          <w:rFonts w:ascii="Times New Roman" w:hAnsi="Times New Roman"/>
          <w:color w:val="0D0D0D"/>
          <w:sz w:val="20"/>
          <w:szCs w:val="20"/>
        </w:rPr>
      </w:pPr>
      <w:r>
        <w:rPr>
          <w:rFonts w:ascii="Times New Roman" w:hAnsi="Times New Roman"/>
          <w:noProof/>
          <w:color w:val="0D0D0D"/>
          <w:sz w:val="20"/>
          <w:szCs w:val="20"/>
        </w:rPr>
        <w:drawing>
          <wp:inline distT="0" distB="0" distL="0" distR="0" wp14:anchorId="36DA2A91" wp14:editId="7A131C28">
            <wp:extent cx="2695575" cy="133604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14:paraId="4835634D" w14:textId="77777777" w:rsidR="00F50908" w:rsidRPr="00881F9F" w:rsidRDefault="00413702" w:rsidP="00413702">
      <w:pPr>
        <w:spacing w:line="240" w:lineRule="auto"/>
        <w:jc w:val="center"/>
        <w:rPr>
          <w:rFonts w:ascii="Times New Roman" w:hAnsi="Times New Roman"/>
          <w:bCs/>
          <w:sz w:val="20"/>
          <w:szCs w:val="20"/>
        </w:rPr>
      </w:pPr>
      <w:r w:rsidRPr="00881F9F">
        <w:rPr>
          <w:rFonts w:ascii="Times New Roman" w:hAnsi="Times New Roman"/>
          <w:b/>
          <w:sz w:val="20"/>
          <w:szCs w:val="20"/>
        </w:rPr>
        <w:t>Gambar 3.4</w:t>
      </w:r>
      <w:r w:rsidRPr="00881F9F">
        <w:rPr>
          <w:rFonts w:ascii="Times New Roman" w:hAnsi="Times New Roman"/>
          <w:bCs/>
          <w:sz w:val="20"/>
          <w:szCs w:val="20"/>
        </w:rPr>
        <w:t xml:space="preserve"> </w:t>
      </w:r>
      <w:proofErr w:type="spellStart"/>
      <w:r w:rsidRPr="00881F9F">
        <w:rPr>
          <w:rFonts w:ascii="Times New Roman" w:hAnsi="Times New Roman"/>
          <w:bCs/>
          <w:sz w:val="20"/>
          <w:szCs w:val="20"/>
        </w:rPr>
        <w:t>Implementasi</w:t>
      </w:r>
      <w:proofErr w:type="spellEnd"/>
      <w:r w:rsidRPr="00881F9F">
        <w:rPr>
          <w:rFonts w:ascii="Times New Roman" w:hAnsi="Times New Roman"/>
          <w:bCs/>
          <w:sz w:val="20"/>
          <w:szCs w:val="20"/>
        </w:rPr>
        <w:t xml:space="preserve"> </w:t>
      </w:r>
      <w:proofErr w:type="spellStart"/>
      <w:r w:rsidRPr="00881F9F">
        <w:rPr>
          <w:rFonts w:ascii="Times New Roman" w:hAnsi="Times New Roman"/>
          <w:bCs/>
          <w:sz w:val="20"/>
          <w:szCs w:val="20"/>
        </w:rPr>
        <w:t>awal</w:t>
      </w:r>
      <w:proofErr w:type="spellEnd"/>
      <w:r w:rsidRPr="00881F9F">
        <w:rPr>
          <w:rFonts w:ascii="Times New Roman" w:hAnsi="Times New Roman"/>
          <w:bCs/>
          <w:sz w:val="20"/>
          <w:szCs w:val="20"/>
        </w:rPr>
        <w:t xml:space="preserve"> Halaman Web</w:t>
      </w:r>
    </w:p>
    <w:p w14:paraId="432F678D" w14:textId="17141513" w:rsidR="00F50908" w:rsidRPr="00082B4E" w:rsidRDefault="00F50908" w:rsidP="00082B4E">
      <w:pPr>
        <w:pStyle w:val="ListParagraph"/>
        <w:numPr>
          <w:ilvl w:val="0"/>
          <w:numId w:val="34"/>
        </w:numPr>
        <w:jc w:val="both"/>
        <w:rPr>
          <w:bCs/>
          <w:sz w:val="20"/>
          <w:szCs w:val="20"/>
        </w:rPr>
      </w:pPr>
      <w:r w:rsidRPr="00082B4E">
        <w:rPr>
          <w:bCs/>
          <w:sz w:val="20"/>
          <w:szCs w:val="20"/>
        </w:rPr>
        <w:t xml:space="preserve">Halaman </w:t>
      </w:r>
      <w:r w:rsidRPr="00082B4E">
        <w:rPr>
          <w:bCs/>
          <w:i/>
          <w:sz w:val="20"/>
          <w:szCs w:val="20"/>
        </w:rPr>
        <w:t>Login</w:t>
      </w:r>
    </w:p>
    <w:p w14:paraId="0CA45941" w14:textId="4CF78FF0" w:rsidR="00F50908" w:rsidRDefault="00F50908" w:rsidP="00082B4E">
      <w:pPr>
        <w:spacing w:line="240" w:lineRule="auto"/>
        <w:ind w:left="66" w:firstLine="360"/>
        <w:jc w:val="both"/>
        <w:rPr>
          <w:rFonts w:ascii="Times New Roman" w:hAnsi="Times New Roman"/>
          <w:sz w:val="20"/>
          <w:szCs w:val="20"/>
        </w:rPr>
      </w:pPr>
      <w:r w:rsidRPr="00881F9F">
        <w:rPr>
          <w:rFonts w:ascii="Times New Roman" w:hAnsi="Times New Roman"/>
          <w:sz w:val="20"/>
          <w:szCs w:val="20"/>
        </w:rPr>
        <w:t xml:space="preserve">Dari </w:t>
      </w:r>
      <w:proofErr w:type="spellStart"/>
      <w:r w:rsidRPr="00881F9F">
        <w:rPr>
          <w:rFonts w:ascii="Times New Roman" w:hAnsi="Times New Roman"/>
          <w:sz w:val="20"/>
          <w:szCs w:val="20"/>
        </w:rPr>
        <w:t>halaman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utama</w:t>
      </w:r>
      <w:proofErr w:type="spellEnd"/>
      <w:r w:rsidRPr="00881F9F">
        <w:rPr>
          <w:rFonts w:ascii="Times New Roman" w:hAnsi="Times New Roman"/>
          <w:sz w:val="20"/>
          <w:szCs w:val="20"/>
        </w:rPr>
        <w:t xml:space="preserve"> </w:t>
      </w:r>
      <w:r w:rsidRPr="00881F9F">
        <w:rPr>
          <w:rFonts w:ascii="Times New Roman" w:hAnsi="Times New Roman"/>
          <w:i/>
          <w:iCs/>
          <w:sz w:val="20"/>
          <w:szCs w:val="20"/>
        </w:rPr>
        <w:t>user</w:t>
      </w:r>
      <w:r w:rsidRPr="00881F9F">
        <w:rPr>
          <w:rFonts w:ascii="Times New Roman" w:hAnsi="Times New Roman"/>
          <w:sz w:val="20"/>
          <w:szCs w:val="20"/>
        </w:rPr>
        <w:t xml:space="preserve"> yang </w:t>
      </w:r>
      <w:proofErr w:type="spellStart"/>
      <w:r w:rsidRPr="00881F9F">
        <w:rPr>
          <w:rFonts w:ascii="Times New Roman" w:hAnsi="Times New Roman"/>
          <w:sz w:val="20"/>
          <w:szCs w:val="20"/>
        </w:rPr>
        <w:t>sudah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penulis</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jelaksan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diatas</w:t>
      </w:r>
      <w:proofErr w:type="spellEnd"/>
      <w:r w:rsidRPr="00881F9F">
        <w:rPr>
          <w:rFonts w:ascii="Times New Roman" w:hAnsi="Times New Roman"/>
          <w:sz w:val="20"/>
          <w:szCs w:val="20"/>
        </w:rPr>
        <w:t xml:space="preserve">, </w:t>
      </w:r>
      <w:r w:rsidRPr="00881F9F">
        <w:rPr>
          <w:rFonts w:ascii="Times New Roman" w:hAnsi="Times New Roman"/>
          <w:i/>
          <w:iCs/>
          <w:sz w:val="20"/>
          <w:szCs w:val="20"/>
        </w:rPr>
        <w:t xml:space="preserve">user </w:t>
      </w:r>
      <w:r w:rsidRPr="00881F9F">
        <w:rPr>
          <w:rFonts w:ascii="Times New Roman" w:hAnsi="Times New Roman"/>
          <w:sz w:val="20"/>
          <w:szCs w:val="20"/>
        </w:rPr>
        <w:t xml:space="preserve">di </w:t>
      </w:r>
      <w:proofErr w:type="spellStart"/>
      <w:r w:rsidRPr="00881F9F">
        <w:rPr>
          <w:rFonts w:ascii="Times New Roman" w:hAnsi="Times New Roman"/>
          <w:sz w:val="20"/>
          <w:szCs w:val="20"/>
        </w:rPr>
        <w:t>haruskan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untuk</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melakukan</w:t>
      </w:r>
      <w:proofErr w:type="spellEnd"/>
      <w:r w:rsidRPr="00881F9F">
        <w:rPr>
          <w:rFonts w:ascii="Times New Roman" w:hAnsi="Times New Roman"/>
          <w:sz w:val="20"/>
          <w:szCs w:val="20"/>
        </w:rPr>
        <w:t xml:space="preserve"> </w:t>
      </w:r>
      <w:r w:rsidRPr="00881F9F">
        <w:rPr>
          <w:rFonts w:ascii="Times New Roman" w:hAnsi="Times New Roman"/>
          <w:i/>
          <w:iCs/>
          <w:sz w:val="20"/>
          <w:szCs w:val="20"/>
        </w:rPr>
        <w:t xml:space="preserve">login </w:t>
      </w:r>
      <w:proofErr w:type="spellStart"/>
      <w:r w:rsidRPr="00881F9F">
        <w:rPr>
          <w:rFonts w:ascii="Times New Roman" w:hAnsi="Times New Roman"/>
          <w:sz w:val="20"/>
          <w:szCs w:val="20"/>
        </w:rPr>
        <w:t>terlebih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dahulu</w:t>
      </w:r>
      <w:proofErr w:type="spellEnd"/>
      <w:r w:rsidRPr="00881F9F">
        <w:rPr>
          <w:rFonts w:ascii="Times New Roman" w:hAnsi="Times New Roman"/>
          <w:sz w:val="20"/>
          <w:szCs w:val="20"/>
        </w:rPr>
        <w:t xml:space="preserve"> agar </w:t>
      </w:r>
      <w:proofErr w:type="spellStart"/>
      <w:r w:rsidRPr="00881F9F">
        <w:rPr>
          <w:rFonts w:ascii="Times New Roman" w:hAnsi="Times New Roman"/>
          <w:sz w:val="20"/>
          <w:szCs w:val="20"/>
        </w:rPr>
        <w:t>bisa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mengakses</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sistemabsensi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kehadiran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siswa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berbasis</w:t>
      </w:r>
      <w:proofErr w:type="spellEnd"/>
      <w:r w:rsidRPr="00881F9F">
        <w:rPr>
          <w:rFonts w:ascii="Times New Roman" w:hAnsi="Times New Roman"/>
          <w:sz w:val="20"/>
          <w:szCs w:val="20"/>
        </w:rPr>
        <w:t xml:space="preserve"> </w:t>
      </w:r>
      <w:r w:rsidRPr="00881F9F">
        <w:rPr>
          <w:rFonts w:ascii="Times New Roman" w:hAnsi="Times New Roman"/>
          <w:i/>
          <w:sz w:val="20"/>
          <w:szCs w:val="20"/>
        </w:rPr>
        <w:t>website</w:t>
      </w:r>
      <w:r w:rsidRPr="00881F9F">
        <w:rPr>
          <w:rFonts w:ascii="Times New Roman" w:hAnsi="Times New Roman"/>
          <w:sz w:val="20"/>
          <w:szCs w:val="20"/>
        </w:rPr>
        <w:t xml:space="preserve"> </w:t>
      </w:r>
      <w:proofErr w:type="spellStart"/>
      <w:r w:rsidRPr="00881F9F">
        <w:rPr>
          <w:rFonts w:ascii="Times New Roman" w:hAnsi="Times New Roman"/>
          <w:sz w:val="20"/>
          <w:szCs w:val="20"/>
        </w:rPr>
        <w:t>sesuai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hak</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kelas</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berbasis</w:t>
      </w:r>
      <w:proofErr w:type="spellEnd"/>
      <w:r w:rsidRPr="00881F9F">
        <w:rPr>
          <w:rFonts w:ascii="Times New Roman" w:hAnsi="Times New Roman"/>
          <w:sz w:val="20"/>
          <w:szCs w:val="20"/>
        </w:rPr>
        <w:t> </w:t>
      </w:r>
      <w:r w:rsidRPr="00881F9F">
        <w:rPr>
          <w:rFonts w:ascii="Times New Roman" w:hAnsi="Times New Roman"/>
          <w:i/>
          <w:sz w:val="20"/>
          <w:szCs w:val="20"/>
        </w:rPr>
        <w:t>website</w:t>
      </w:r>
      <w:r w:rsidRPr="00881F9F">
        <w:rPr>
          <w:rFonts w:ascii="Times New Roman" w:hAnsi="Times New Roman"/>
          <w:sz w:val="20"/>
          <w:szCs w:val="20"/>
        </w:rPr>
        <w:t> </w:t>
      </w:r>
      <w:proofErr w:type="spellStart"/>
      <w:r w:rsidRPr="00881F9F">
        <w:rPr>
          <w:rFonts w:ascii="Times New Roman" w:hAnsi="Times New Roman"/>
          <w:sz w:val="20"/>
          <w:szCs w:val="20"/>
        </w:rPr>
        <w:t>ini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seperti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gambar</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dibawah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ini</w:t>
      </w:r>
      <w:proofErr w:type="spellEnd"/>
    </w:p>
    <w:p w14:paraId="227843A6" w14:textId="41A80AF1" w:rsidR="00082B4E" w:rsidRPr="00881F9F" w:rsidRDefault="00082B4E" w:rsidP="00082B4E">
      <w:pPr>
        <w:spacing w:after="0" w:line="240" w:lineRule="auto"/>
        <w:ind w:left="66"/>
        <w:jc w:val="center"/>
        <w:rPr>
          <w:rFonts w:ascii="Times New Roman" w:hAnsi="Times New Roman"/>
          <w:sz w:val="20"/>
          <w:szCs w:val="20"/>
        </w:rPr>
      </w:pPr>
      <w:r>
        <w:rPr>
          <w:rFonts w:ascii="Times New Roman" w:hAnsi="Times New Roman"/>
          <w:noProof/>
          <w:sz w:val="20"/>
          <w:szCs w:val="20"/>
        </w:rPr>
        <w:drawing>
          <wp:inline distT="0" distB="0" distL="0" distR="0" wp14:anchorId="3E93CAFE" wp14:editId="7D83BAF4">
            <wp:extent cx="2695575" cy="191071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1910715"/>
                    </a:xfrm>
                    <a:prstGeom prst="rect">
                      <a:avLst/>
                    </a:prstGeom>
                    <a:noFill/>
                    <a:ln>
                      <a:noFill/>
                    </a:ln>
                  </pic:spPr>
                </pic:pic>
              </a:graphicData>
            </a:graphic>
          </wp:inline>
        </w:drawing>
      </w:r>
    </w:p>
    <w:p w14:paraId="6F29C421" w14:textId="1C4BCC7E" w:rsidR="00152B8F" w:rsidRPr="00881F9F" w:rsidRDefault="00413702" w:rsidP="00082B4E">
      <w:pPr>
        <w:spacing w:line="240" w:lineRule="auto"/>
        <w:jc w:val="center"/>
        <w:rPr>
          <w:rFonts w:ascii="Times New Roman" w:hAnsi="Times New Roman"/>
          <w:bCs/>
          <w:sz w:val="20"/>
          <w:szCs w:val="20"/>
        </w:rPr>
      </w:pPr>
      <w:r w:rsidRPr="00881F9F">
        <w:rPr>
          <w:rFonts w:ascii="Times New Roman" w:hAnsi="Times New Roman"/>
          <w:b/>
          <w:sz w:val="20"/>
          <w:szCs w:val="20"/>
        </w:rPr>
        <w:t>Gambar 3.5</w:t>
      </w:r>
      <w:r w:rsidRPr="00881F9F">
        <w:rPr>
          <w:rFonts w:ascii="Times New Roman" w:hAnsi="Times New Roman"/>
          <w:bCs/>
          <w:sz w:val="20"/>
          <w:szCs w:val="20"/>
        </w:rPr>
        <w:t xml:space="preserve"> Halaman </w:t>
      </w:r>
      <w:r w:rsidRPr="00881F9F">
        <w:rPr>
          <w:rFonts w:ascii="Times New Roman" w:hAnsi="Times New Roman"/>
          <w:bCs/>
          <w:i/>
          <w:sz w:val="20"/>
          <w:szCs w:val="20"/>
        </w:rPr>
        <w:t>Login</w:t>
      </w:r>
    </w:p>
    <w:p w14:paraId="3056273E" w14:textId="77777777" w:rsidR="006D106B" w:rsidRPr="00881F9F" w:rsidRDefault="006D106B" w:rsidP="00152B8F">
      <w:pPr>
        <w:spacing w:line="240" w:lineRule="auto"/>
        <w:jc w:val="center"/>
        <w:rPr>
          <w:rFonts w:ascii="Times New Roman" w:hAnsi="Times New Roman"/>
          <w:b/>
          <w:sz w:val="20"/>
          <w:szCs w:val="20"/>
        </w:rPr>
      </w:pPr>
      <w:commentRangeStart w:id="8"/>
      <w:r w:rsidRPr="00881F9F">
        <w:rPr>
          <w:rFonts w:ascii="Times New Roman" w:hAnsi="Times New Roman"/>
          <w:b/>
          <w:sz w:val="20"/>
          <w:szCs w:val="20"/>
        </w:rPr>
        <w:t xml:space="preserve">IV. </w:t>
      </w:r>
      <w:r w:rsidR="00C96428" w:rsidRPr="00881F9F">
        <w:rPr>
          <w:rFonts w:ascii="Times New Roman" w:hAnsi="Times New Roman"/>
          <w:b/>
          <w:sz w:val="20"/>
          <w:szCs w:val="20"/>
        </w:rPr>
        <w:t>PENUTUP</w:t>
      </w:r>
    </w:p>
    <w:p w14:paraId="742C35BC" w14:textId="77777777" w:rsidR="00615095" w:rsidRPr="00881F9F" w:rsidRDefault="00F50908" w:rsidP="006E356B">
      <w:pPr>
        <w:numPr>
          <w:ilvl w:val="1"/>
          <w:numId w:val="26"/>
        </w:numPr>
        <w:spacing w:after="0" w:line="240" w:lineRule="auto"/>
        <w:ind w:right="2"/>
        <w:jc w:val="both"/>
        <w:rPr>
          <w:rFonts w:ascii="Times New Roman" w:eastAsia="Batang" w:hAnsi="Times New Roman"/>
          <w:b/>
          <w:bCs/>
          <w:color w:val="000000"/>
          <w:sz w:val="20"/>
          <w:szCs w:val="20"/>
          <w:lang w:val="id-ID" w:eastAsia="ko-KR"/>
        </w:rPr>
      </w:pPr>
      <w:r w:rsidRPr="00881F9F">
        <w:rPr>
          <w:rFonts w:ascii="Times New Roman" w:eastAsia="Batang" w:hAnsi="Times New Roman"/>
          <w:b/>
          <w:bCs/>
          <w:color w:val="000000"/>
          <w:sz w:val="20"/>
          <w:szCs w:val="20"/>
          <w:lang w:val="id-ID" w:eastAsia="ko-KR"/>
        </w:rPr>
        <w:t>Kesimpulan</w:t>
      </w:r>
    </w:p>
    <w:p w14:paraId="5F1660AF" w14:textId="77777777" w:rsidR="00294BF4" w:rsidRPr="00881F9F" w:rsidRDefault="00294BF4" w:rsidP="006E356B">
      <w:pPr>
        <w:spacing w:after="0" w:line="240" w:lineRule="auto"/>
        <w:ind w:left="360" w:right="2"/>
        <w:jc w:val="both"/>
        <w:rPr>
          <w:rFonts w:ascii="Times New Roman" w:eastAsia="Batang" w:hAnsi="Times New Roman"/>
          <w:b/>
          <w:bCs/>
          <w:color w:val="000000"/>
          <w:sz w:val="20"/>
          <w:szCs w:val="20"/>
          <w:lang w:val="id-ID" w:eastAsia="ko-KR"/>
        </w:rPr>
      </w:pPr>
    </w:p>
    <w:p w14:paraId="78880F49" w14:textId="33555A74" w:rsidR="00F50908" w:rsidRPr="00881F9F" w:rsidRDefault="00F50908" w:rsidP="00082B4E">
      <w:pPr>
        <w:spacing w:after="0" w:line="240" w:lineRule="auto"/>
        <w:ind w:firstLine="284"/>
        <w:jc w:val="both"/>
        <w:rPr>
          <w:rFonts w:ascii="Times New Roman" w:hAnsi="Times New Roman"/>
          <w:b/>
          <w:sz w:val="20"/>
          <w:szCs w:val="20"/>
        </w:rPr>
      </w:pPr>
      <w:r w:rsidRPr="00881F9F">
        <w:rPr>
          <w:rFonts w:ascii="Times New Roman" w:hAnsi="Times New Roman"/>
          <w:sz w:val="20"/>
          <w:szCs w:val="20"/>
        </w:rPr>
        <w:t xml:space="preserve">Riset </w:t>
      </w:r>
      <w:proofErr w:type="spellStart"/>
      <w:r w:rsidRPr="00881F9F">
        <w:rPr>
          <w:rFonts w:ascii="Times New Roman" w:hAnsi="Times New Roman"/>
          <w:sz w:val="20"/>
          <w:szCs w:val="20"/>
        </w:rPr>
        <w:t>ini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sudah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mengembangkan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sebuah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Sistem</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Absensi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Kehadiran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Siswa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Berbasis</w:t>
      </w:r>
      <w:proofErr w:type="spellEnd"/>
      <w:r w:rsidRPr="00881F9F">
        <w:rPr>
          <w:rFonts w:ascii="Times New Roman" w:hAnsi="Times New Roman"/>
          <w:sz w:val="20"/>
          <w:szCs w:val="20"/>
        </w:rPr>
        <w:t xml:space="preserve"> </w:t>
      </w:r>
      <w:r w:rsidRPr="000C6F20">
        <w:rPr>
          <w:rFonts w:ascii="Times New Roman" w:hAnsi="Times New Roman"/>
          <w:i/>
          <w:sz w:val="20"/>
          <w:szCs w:val="20"/>
        </w:rPr>
        <w:t>Website</w:t>
      </w:r>
      <w:r w:rsidRPr="00881F9F">
        <w:rPr>
          <w:rFonts w:ascii="Times New Roman" w:hAnsi="Times New Roman"/>
          <w:sz w:val="20"/>
          <w:szCs w:val="20"/>
        </w:rPr>
        <w:t xml:space="preserve"> yang di </w:t>
      </w:r>
      <w:proofErr w:type="spellStart"/>
      <w:r w:rsidRPr="00881F9F">
        <w:rPr>
          <w:rFonts w:ascii="Times New Roman" w:hAnsi="Times New Roman"/>
          <w:sz w:val="20"/>
          <w:szCs w:val="20"/>
        </w:rPr>
        <w:t>rancang</w:t>
      </w:r>
      <w:proofErr w:type="spellEnd"/>
      <w:r w:rsidRPr="00881F9F">
        <w:rPr>
          <w:rFonts w:ascii="Times New Roman" w:hAnsi="Times New Roman"/>
          <w:sz w:val="20"/>
          <w:szCs w:val="20"/>
        </w:rPr>
        <w:t xml:space="preserve"> dan </w:t>
      </w:r>
      <w:proofErr w:type="spellStart"/>
      <w:r w:rsidRPr="00881F9F">
        <w:rPr>
          <w:rFonts w:ascii="Times New Roman" w:hAnsi="Times New Roman"/>
          <w:sz w:val="20"/>
          <w:szCs w:val="20"/>
        </w:rPr>
        <w:t>diimplementasikan</w:t>
      </w:r>
      <w:proofErr w:type="spellEnd"/>
      <w:r w:rsidRPr="00881F9F">
        <w:rPr>
          <w:rFonts w:ascii="Times New Roman" w:hAnsi="Times New Roman"/>
          <w:sz w:val="20"/>
          <w:szCs w:val="20"/>
        </w:rPr>
        <w:t xml:space="preserve"> di </w:t>
      </w:r>
      <w:proofErr w:type="spellStart"/>
      <w:r w:rsidRPr="00881F9F">
        <w:rPr>
          <w:rFonts w:ascii="Times New Roman" w:hAnsi="Times New Roman"/>
          <w:sz w:val="20"/>
          <w:szCs w:val="20"/>
        </w:rPr>
        <w:t>Seko</w:t>
      </w:r>
      <w:r w:rsidR="000C6F20">
        <w:rPr>
          <w:rFonts w:ascii="Times New Roman" w:hAnsi="Times New Roman"/>
          <w:sz w:val="20"/>
          <w:szCs w:val="20"/>
        </w:rPr>
        <w:t>lah</w:t>
      </w:r>
      <w:proofErr w:type="spellEnd"/>
      <w:r w:rsidR="000C6F20">
        <w:rPr>
          <w:rFonts w:ascii="Times New Roman" w:hAnsi="Times New Roman"/>
          <w:sz w:val="20"/>
          <w:szCs w:val="20"/>
        </w:rPr>
        <w:t xml:space="preserve"> Dasar Negeri 03 Cinere. </w:t>
      </w:r>
      <w:proofErr w:type="spellStart"/>
      <w:r w:rsidR="000C6F20">
        <w:rPr>
          <w:rFonts w:ascii="Times New Roman" w:hAnsi="Times New Roman"/>
          <w:sz w:val="20"/>
          <w:szCs w:val="20"/>
        </w:rPr>
        <w:t>Be</w:t>
      </w:r>
      <w:r w:rsidRPr="00881F9F">
        <w:rPr>
          <w:rFonts w:ascii="Times New Roman" w:hAnsi="Times New Roman"/>
          <w:sz w:val="20"/>
          <w:szCs w:val="20"/>
        </w:rPr>
        <w:t>berapa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temuan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utaman</w:t>
      </w:r>
      <w:proofErr w:type="spellEnd"/>
      <w:r w:rsidRPr="00881F9F">
        <w:rPr>
          <w:rFonts w:ascii="Times New Roman" w:hAnsi="Times New Roman"/>
          <w:sz w:val="20"/>
          <w:szCs w:val="20"/>
        </w:rPr>
        <w:t xml:space="preserve"> yang </w:t>
      </w:r>
      <w:proofErr w:type="spellStart"/>
      <w:r w:rsidRPr="00881F9F">
        <w:rPr>
          <w:rFonts w:ascii="Times New Roman" w:hAnsi="Times New Roman"/>
          <w:sz w:val="20"/>
          <w:szCs w:val="20"/>
        </w:rPr>
        <w:t>diperoleh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selama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riset</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ini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ialah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yakni</w:t>
      </w:r>
      <w:proofErr w:type="spellEnd"/>
      <w:r w:rsidRPr="00881F9F">
        <w:rPr>
          <w:rFonts w:ascii="Times New Roman" w:hAnsi="Times New Roman"/>
          <w:sz w:val="20"/>
          <w:szCs w:val="20"/>
        </w:rPr>
        <w:t>:</w:t>
      </w:r>
    </w:p>
    <w:p w14:paraId="16BF4B13" w14:textId="646F0A5B" w:rsidR="00294BF4" w:rsidRPr="00082B4E" w:rsidRDefault="00F50908" w:rsidP="00082B4E">
      <w:pPr>
        <w:pStyle w:val="ListParagraph"/>
        <w:numPr>
          <w:ilvl w:val="0"/>
          <w:numId w:val="35"/>
        </w:numPr>
        <w:jc w:val="both"/>
        <w:rPr>
          <w:b/>
          <w:sz w:val="20"/>
          <w:szCs w:val="20"/>
        </w:rPr>
      </w:pPr>
      <w:proofErr w:type="spellStart"/>
      <w:r w:rsidRPr="00082B4E">
        <w:rPr>
          <w:sz w:val="20"/>
          <w:szCs w:val="20"/>
        </w:rPr>
        <w:t>Dengan</w:t>
      </w:r>
      <w:proofErr w:type="spellEnd"/>
      <w:r w:rsidRPr="00082B4E">
        <w:rPr>
          <w:sz w:val="20"/>
          <w:szCs w:val="20"/>
        </w:rPr>
        <w:t xml:space="preserve"> </w:t>
      </w:r>
      <w:proofErr w:type="spellStart"/>
      <w:r w:rsidRPr="00082B4E">
        <w:rPr>
          <w:sz w:val="20"/>
          <w:szCs w:val="20"/>
        </w:rPr>
        <w:t>adanya</w:t>
      </w:r>
      <w:proofErr w:type="spellEnd"/>
      <w:r w:rsidRPr="00082B4E">
        <w:rPr>
          <w:sz w:val="20"/>
          <w:szCs w:val="20"/>
        </w:rPr>
        <w:t xml:space="preserve"> </w:t>
      </w:r>
      <w:proofErr w:type="spellStart"/>
      <w:r w:rsidRPr="00082B4E">
        <w:rPr>
          <w:sz w:val="20"/>
          <w:szCs w:val="20"/>
        </w:rPr>
        <w:t>sistem</w:t>
      </w:r>
      <w:proofErr w:type="spellEnd"/>
      <w:r w:rsidRPr="00082B4E">
        <w:rPr>
          <w:sz w:val="20"/>
          <w:szCs w:val="20"/>
        </w:rPr>
        <w:t xml:space="preserve"> yang </w:t>
      </w:r>
      <w:proofErr w:type="spellStart"/>
      <w:r w:rsidRPr="00082B4E">
        <w:rPr>
          <w:sz w:val="20"/>
          <w:szCs w:val="20"/>
        </w:rPr>
        <w:t>terkomputerisasi</w:t>
      </w:r>
      <w:proofErr w:type="spellEnd"/>
      <w:r w:rsidRPr="00082B4E">
        <w:rPr>
          <w:sz w:val="20"/>
          <w:szCs w:val="20"/>
        </w:rPr>
        <w:t xml:space="preserve"> </w:t>
      </w:r>
      <w:proofErr w:type="spellStart"/>
      <w:r w:rsidRPr="00082B4E">
        <w:rPr>
          <w:sz w:val="20"/>
          <w:szCs w:val="20"/>
        </w:rPr>
        <w:t>akan</w:t>
      </w:r>
      <w:proofErr w:type="spellEnd"/>
      <w:r w:rsidRPr="00082B4E">
        <w:rPr>
          <w:sz w:val="20"/>
          <w:szCs w:val="20"/>
        </w:rPr>
        <w:t xml:space="preserve"> </w:t>
      </w:r>
      <w:proofErr w:type="spellStart"/>
      <w:r w:rsidRPr="00082B4E">
        <w:rPr>
          <w:sz w:val="20"/>
          <w:szCs w:val="20"/>
        </w:rPr>
        <w:t>lebih</w:t>
      </w:r>
      <w:proofErr w:type="spellEnd"/>
      <w:r w:rsidRPr="00082B4E">
        <w:rPr>
          <w:sz w:val="20"/>
          <w:szCs w:val="20"/>
        </w:rPr>
        <w:t xml:space="preserve"> </w:t>
      </w:r>
      <w:proofErr w:type="spellStart"/>
      <w:r w:rsidRPr="00082B4E">
        <w:rPr>
          <w:sz w:val="20"/>
          <w:szCs w:val="20"/>
        </w:rPr>
        <w:t>efektif</w:t>
      </w:r>
      <w:proofErr w:type="spellEnd"/>
      <w:r w:rsidRPr="00082B4E">
        <w:rPr>
          <w:sz w:val="20"/>
          <w:szCs w:val="20"/>
        </w:rPr>
        <w:t xml:space="preserve"> dan </w:t>
      </w:r>
      <w:proofErr w:type="spellStart"/>
      <w:r w:rsidRPr="00082B4E">
        <w:rPr>
          <w:sz w:val="20"/>
          <w:szCs w:val="20"/>
        </w:rPr>
        <w:t>efisien</w:t>
      </w:r>
      <w:proofErr w:type="spellEnd"/>
      <w:r w:rsidRPr="00082B4E">
        <w:rPr>
          <w:sz w:val="20"/>
          <w:szCs w:val="20"/>
        </w:rPr>
        <w:t xml:space="preserve"> </w:t>
      </w:r>
      <w:proofErr w:type="spellStart"/>
      <w:r w:rsidRPr="00082B4E">
        <w:rPr>
          <w:sz w:val="20"/>
          <w:szCs w:val="20"/>
        </w:rPr>
        <w:t>dalam</w:t>
      </w:r>
      <w:proofErr w:type="spellEnd"/>
      <w:r w:rsidRPr="00082B4E">
        <w:rPr>
          <w:sz w:val="20"/>
          <w:szCs w:val="20"/>
        </w:rPr>
        <w:t xml:space="preserve"> proses </w:t>
      </w:r>
      <w:proofErr w:type="spellStart"/>
      <w:r w:rsidRPr="00082B4E">
        <w:rPr>
          <w:sz w:val="20"/>
          <w:szCs w:val="20"/>
        </w:rPr>
        <w:t>absensi</w:t>
      </w:r>
      <w:proofErr w:type="spellEnd"/>
      <w:r w:rsidRPr="00082B4E">
        <w:rPr>
          <w:sz w:val="20"/>
          <w:szCs w:val="20"/>
        </w:rPr>
        <w:t xml:space="preserve"> </w:t>
      </w:r>
      <w:proofErr w:type="spellStart"/>
      <w:r w:rsidRPr="00082B4E">
        <w:rPr>
          <w:sz w:val="20"/>
          <w:szCs w:val="20"/>
        </w:rPr>
        <w:t>kehadiran</w:t>
      </w:r>
      <w:proofErr w:type="spellEnd"/>
      <w:r w:rsidRPr="00082B4E">
        <w:rPr>
          <w:sz w:val="20"/>
          <w:szCs w:val="20"/>
        </w:rPr>
        <w:t xml:space="preserve"> </w:t>
      </w:r>
      <w:proofErr w:type="spellStart"/>
      <w:r w:rsidRPr="00082B4E">
        <w:rPr>
          <w:sz w:val="20"/>
          <w:szCs w:val="20"/>
        </w:rPr>
        <w:t>siswa</w:t>
      </w:r>
      <w:proofErr w:type="spellEnd"/>
      <w:r w:rsidRPr="00082B4E">
        <w:rPr>
          <w:sz w:val="20"/>
          <w:szCs w:val="20"/>
        </w:rPr>
        <w:t xml:space="preserve"> </w:t>
      </w:r>
      <w:proofErr w:type="spellStart"/>
      <w:r w:rsidRPr="00082B4E">
        <w:rPr>
          <w:sz w:val="20"/>
          <w:szCs w:val="20"/>
        </w:rPr>
        <w:t>dibandingkan</w:t>
      </w:r>
      <w:proofErr w:type="spellEnd"/>
      <w:r w:rsidRPr="00082B4E">
        <w:rPr>
          <w:sz w:val="20"/>
          <w:szCs w:val="20"/>
        </w:rPr>
        <w:t xml:space="preserve"> </w:t>
      </w:r>
      <w:proofErr w:type="spellStart"/>
      <w:r w:rsidRPr="00082B4E">
        <w:rPr>
          <w:sz w:val="20"/>
          <w:szCs w:val="20"/>
        </w:rPr>
        <w:t>sebelumnya</w:t>
      </w:r>
      <w:proofErr w:type="spellEnd"/>
      <w:r w:rsidRPr="00082B4E">
        <w:rPr>
          <w:sz w:val="20"/>
          <w:szCs w:val="20"/>
        </w:rPr>
        <w:t xml:space="preserve"> yang </w:t>
      </w:r>
      <w:proofErr w:type="spellStart"/>
      <w:r w:rsidRPr="00082B4E">
        <w:rPr>
          <w:sz w:val="20"/>
          <w:szCs w:val="20"/>
        </w:rPr>
        <w:t>masih</w:t>
      </w:r>
      <w:proofErr w:type="spellEnd"/>
      <w:r w:rsidRPr="00082B4E">
        <w:rPr>
          <w:sz w:val="20"/>
          <w:szCs w:val="20"/>
        </w:rPr>
        <w:t xml:space="preserve"> </w:t>
      </w:r>
      <w:proofErr w:type="spellStart"/>
      <w:r w:rsidRPr="00082B4E">
        <w:rPr>
          <w:sz w:val="20"/>
          <w:szCs w:val="20"/>
        </w:rPr>
        <w:t>memakai</w:t>
      </w:r>
      <w:proofErr w:type="spellEnd"/>
      <w:r w:rsidRPr="00082B4E">
        <w:rPr>
          <w:sz w:val="20"/>
          <w:szCs w:val="20"/>
        </w:rPr>
        <w:t xml:space="preserve"> </w:t>
      </w:r>
      <w:proofErr w:type="spellStart"/>
      <w:r w:rsidRPr="00082B4E">
        <w:rPr>
          <w:sz w:val="20"/>
          <w:szCs w:val="20"/>
        </w:rPr>
        <w:t>sistem</w:t>
      </w:r>
      <w:proofErr w:type="spellEnd"/>
      <w:r w:rsidRPr="00082B4E">
        <w:rPr>
          <w:sz w:val="20"/>
          <w:szCs w:val="20"/>
        </w:rPr>
        <w:t xml:space="preserve"> manual. </w:t>
      </w:r>
    </w:p>
    <w:p w14:paraId="43AFCC94" w14:textId="23BFB963" w:rsidR="00294BF4" w:rsidRPr="00082B4E" w:rsidRDefault="00F50908" w:rsidP="00082B4E">
      <w:pPr>
        <w:pStyle w:val="ListParagraph"/>
        <w:numPr>
          <w:ilvl w:val="0"/>
          <w:numId w:val="35"/>
        </w:numPr>
        <w:jc w:val="both"/>
        <w:rPr>
          <w:b/>
          <w:sz w:val="20"/>
          <w:szCs w:val="20"/>
        </w:rPr>
      </w:pPr>
      <w:r w:rsidRPr="00082B4E">
        <w:rPr>
          <w:sz w:val="20"/>
          <w:szCs w:val="20"/>
        </w:rPr>
        <w:t xml:space="preserve">Bisa </w:t>
      </w:r>
      <w:proofErr w:type="spellStart"/>
      <w:r w:rsidRPr="00082B4E">
        <w:rPr>
          <w:sz w:val="20"/>
          <w:szCs w:val="20"/>
        </w:rPr>
        <w:t>mengetahui</w:t>
      </w:r>
      <w:proofErr w:type="spellEnd"/>
      <w:r w:rsidRPr="00082B4E">
        <w:rPr>
          <w:sz w:val="20"/>
          <w:szCs w:val="20"/>
        </w:rPr>
        <w:t xml:space="preserve"> </w:t>
      </w:r>
      <w:proofErr w:type="spellStart"/>
      <w:r w:rsidRPr="00082B4E">
        <w:rPr>
          <w:sz w:val="20"/>
          <w:szCs w:val="20"/>
        </w:rPr>
        <w:t>siswa</w:t>
      </w:r>
      <w:proofErr w:type="spellEnd"/>
      <w:r w:rsidRPr="00082B4E">
        <w:rPr>
          <w:sz w:val="20"/>
          <w:szCs w:val="20"/>
        </w:rPr>
        <w:t xml:space="preserve"> yang </w:t>
      </w:r>
      <w:proofErr w:type="spellStart"/>
      <w:r w:rsidRPr="00082B4E">
        <w:rPr>
          <w:sz w:val="20"/>
          <w:szCs w:val="20"/>
        </w:rPr>
        <w:t>hadir</w:t>
      </w:r>
      <w:proofErr w:type="spellEnd"/>
      <w:r w:rsidRPr="00082B4E">
        <w:rPr>
          <w:sz w:val="20"/>
          <w:szCs w:val="20"/>
        </w:rPr>
        <w:t xml:space="preserve"> </w:t>
      </w:r>
      <w:proofErr w:type="spellStart"/>
      <w:r w:rsidRPr="00082B4E">
        <w:rPr>
          <w:sz w:val="20"/>
          <w:szCs w:val="20"/>
        </w:rPr>
        <w:t>maupun</w:t>
      </w:r>
      <w:proofErr w:type="spellEnd"/>
      <w:r w:rsidRPr="00082B4E">
        <w:rPr>
          <w:sz w:val="20"/>
          <w:szCs w:val="20"/>
        </w:rPr>
        <w:t xml:space="preserve"> </w:t>
      </w:r>
      <w:proofErr w:type="spellStart"/>
      <w:r w:rsidRPr="00082B4E">
        <w:rPr>
          <w:sz w:val="20"/>
          <w:szCs w:val="20"/>
        </w:rPr>
        <w:t>tidak</w:t>
      </w:r>
      <w:proofErr w:type="spellEnd"/>
      <w:r w:rsidRPr="00082B4E">
        <w:rPr>
          <w:sz w:val="20"/>
          <w:szCs w:val="20"/>
        </w:rPr>
        <w:t xml:space="preserve"> </w:t>
      </w:r>
      <w:proofErr w:type="spellStart"/>
      <w:r w:rsidRPr="00082B4E">
        <w:rPr>
          <w:sz w:val="20"/>
          <w:szCs w:val="20"/>
        </w:rPr>
        <w:t>hari</w:t>
      </w:r>
      <w:proofErr w:type="spellEnd"/>
      <w:r w:rsidRPr="00082B4E">
        <w:rPr>
          <w:sz w:val="20"/>
          <w:szCs w:val="20"/>
        </w:rPr>
        <w:t xml:space="preserve">. </w:t>
      </w:r>
    </w:p>
    <w:p w14:paraId="4A4817D7" w14:textId="3F8140C3" w:rsidR="00F50908" w:rsidRPr="00082B4E" w:rsidRDefault="00F50908" w:rsidP="00082B4E">
      <w:pPr>
        <w:pStyle w:val="ListParagraph"/>
        <w:numPr>
          <w:ilvl w:val="0"/>
          <w:numId w:val="35"/>
        </w:numPr>
        <w:jc w:val="both"/>
        <w:rPr>
          <w:b/>
          <w:sz w:val="20"/>
          <w:szCs w:val="20"/>
        </w:rPr>
      </w:pPr>
      <w:proofErr w:type="spellStart"/>
      <w:r w:rsidRPr="00082B4E">
        <w:rPr>
          <w:sz w:val="20"/>
          <w:szCs w:val="20"/>
        </w:rPr>
        <w:t>Dengan</w:t>
      </w:r>
      <w:proofErr w:type="spellEnd"/>
      <w:r w:rsidRPr="00082B4E">
        <w:rPr>
          <w:sz w:val="20"/>
          <w:szCs w:val="20"/>
        </w:rPr>
        <w:t xml:space="preserve"> </w:t>
      </w:r>
      <w:proofErr w:type="spellStart"/>
      <w:r w:rsidRPr="00082B4E">
        <w:rPr>
          <w:sz w:val="20"/>
          <w:szCs w:val="20"/>
        </w:rPr>
        <w:t>adany</w:t>
      </w:r>
      <w:r w:rsidR="00082B4E">
        <w:rPr>
          <w:sz w:val="20"/>
          <w:szCs w:val="20"/>
        </w:rPr>
        <w:t>a</w:t>
      </w:r>
      <w:proofErr w:type="spellEnd"/>
      <w:r w:rsidR="00082B4E">
        <w:rPr>
          <w:sz w:val="20"/>
          <w:szCs w:val="20"/>
        </w:rPr>
        <w:t xml:space="preserve"> </w:t>
      </w:r>
      <w:proofErr w:type="spellStart"/>
      <w:r w:rsidR="00082B4E">
        <w:rPr>
          <w:sz w:val="20"/>
          <w:szCs w:val="20"/>
        </w:rPr>
        <w:t>sistem</w:t>
      </w:r>
      <w:proofErr w:type="spellEnd"/>
      <w:r w:rsidR="00082B4E">
        <w:rPr>
          <w:sz w:val="20"/>
          <w:szCs w:val="20"/>
        </w:rPr>
        <w:t xml:space="preserve"> </w:t>
      </w:r>
      <w:proofErr w:type="spellStart"/>
      <w:r w:rsidR="00082B4E">
        <w:rPr>
          <w:sz w:val="20"/>
          <w:szCs w:val="20"/>
        </w:rPr>
        <w:t>absensi</w:t>
      </w:r>
      <w:proofErr w:type="spellEnd"/>
      <w:r w:rsidR="00082B4E">
        <w:rPr>
          <w:sz w:val="20"/>
          <w:szCs w:val="20"/>
        </w:rPr>
        <w:t xml:space="preserve"> </w:t>
      </w:r>
      <w:proofErr w:type="spellStart"/>
      <w:r w:rsidR="00082B4E">
        <w:rPr>
          <w:sz w:val="20"/>
          <w:szCs w:val="20"/>
        </w:rPr>
        <w:t>ini</w:t>
      </w:r>
      <w:proofErr w:type="spellEnd"/>
      <w:r w:rsidR="00082B4E">
        <w:rPr>
          <w:sz w:val="20"/>
          <w:szCs w:val="20"/>
        </w:rPr>
        <w:t xml:space="preserve"> </w:t>
      </w:r>
      <w:proofErr w:type="spellStart"/>
      <w:r w:rsidR="00082B4E">
        <w:rPr>
          <w:sz w:val="20"/>
          <w:szCs w:val="20"/>
        </w:rPr>
        <w:t>siswa</w:t>
      </w:r>
      <w:proofErr w:type="spellEnd"/>
      <w:r w:rsidR="00082B4E">
        <w:rPr>
          <w:sz w:val="20"/>
          <w:szCs w:val="20"/>
        </w:rPr>
        <w:t xml:space="preserve"> </w:t>
      </w:r>
      <w:proofErr w:type="spellStart"/>
      <w:r w:rsidR="00082B4E">
        <w:rPr>
          <w:sz w:val="20"/>
          <w:szCs w:val="20"/>
        </w:rPr>
        <w:t>bisa</w:t>
      </w:r>
      <w:proofErr w:type="spellEnd"/>
      <w:r w:rsidR="00082B4E">
        <w:rPr>
          <w:sz w:val="20"/>
          <w:szCs w:val="20"/>
          <w:lang w:val="en-US"/>
        </w:rPr>
        <w:t xml:space="preserve"> </w:t>
      </w:r>
      <w:proofErr w:type="spellStart"/>
      <w:r w:rsidR="00082B4E">
        <w:rPr>
          <w:sz w:val="20"/>
          <w:szCs w:val="20"/>
        </w:rPr>
        <w:t>lebih</w:t>
      </w:r>
      <w:proofErr w:type="spellEnd"/>
      <w:r w:rsidR="00082B4E">
        <w:rPr>
          <w:sz w:val="20"/>
          <w:szCs w:val="20"/>
          <w:lang w:val="en-US"/>
        </w:rPr>
        <w:t xml:space="preserve"> </w:t>
      </w:r>
      <w:proofErr w:type="spellStart"/>
      <w:r w:rsidR="00082B4E">
        <w:rPr>
          <w:sz w:val="20"/>
          <w:szCs w:val="20"/>
        </w:rPr>
        <w:t>tertib</w:t>
      </w:r>
      <w:proofErr w:type="spellEnd"/>
      <w:r w:rsidR="00082B4E">
        <w:rPr>
          <w:sz w:val="20"/>
          <w:szCs w:val="20"/>
          <w:lang w:val="en-US"/>
        </w:rPr>
        <w:t xml:space="preserve"> </w:t>
      </w:r>
      <w:proofErr w:type="spellStart"/>
      <w:r w:rsidR="00082B4E">
        <w:rPr>
          <w:sz w:val="20"/>
          <w:szCs w:val="20"/>
        </w:rPr>
        <w:t>dalam</w:t>
      </w:r>
      <w:proofErr w:type="spellEnd"/>
      <w:r w:rsidR="00082B4E">
        <w:rPr>
          <w:sz w:val="20"/>
          <w:szCs w:val="20"/>
          <w:lang w:val="en-US"/>
        </w:rPr>
        <w:t xml:space="preserve"> </w:t>
      </w:r>
      <w:proofErr w:type="spellStart"/>
      <w:r w:rsidRPr="00082B4E">
        <w:rPr>
          <w:sz w:val="20"/>
          <w:szCs w:val="20"/>
        </w:rPr>
        <w:t>melangsungkan</w:t>
      </w:r>
      <w:proofErr w:type="spellEnd"/>
      <w:r w:rsidRPr="00082B4E">
        <w:rPr>
          <w:sz w:val="20"/>
          <w:szCs w:val="20"/>
        </w:rPr>
        <w:t> proses </w:t>
      </w:r>
      <w:proofErr w:type="spellStart"/>
      <w:r w:rsidRPr="00082B4E">
        <w:rPr>
          <w:sz w:val="20"/>
          <w:szCs w:val="20"/>
        </w:rPr>
        <w:t>absensi</w:t>
      </w:r>
      <w:proofErr w:type="spellEnd"/>
      <w:r w:rsidRPr="00082B4E">
        <w:rPr>
          <w:sz w:val="20"/>
          <w:szCs w:val="20"/>
        </w:rPr>
        <w:t>.</w:t>
      </w:r>
      <w:commentRangeEnd w:id="8"/>
      <w:r w:rsidR="00296D9E">
        <w:rPr>
          <w:rStyle w:val="CommentReference"/>
          <w:rFonts w:ascii="Calibri" w:eastAsia="Calibri" w:hAnsi="Calibri"/>
          <w:lang w:val="en-US" w:eastAsia="en-US"/>
        </w:rPr>
        <w:commentReference w:id="8"/>
      </w:r>
    </w:p>
    <w:p w14:paraId="4AC77749" w14:textId="77777777" w:rsidR="00F50908" w:rsidRPr="00881F9F" w:rsidRDefault="00F50908" w:rsidP="006E356B">
      <w:pPr>
        <w:spacing w:after="0" w:line="240" w:lineRule="auto"/>
        <w:ind w:right="2"/>
        <w:jc w:val="both"/>
        <w:rPr>
          <w:rFonts w:ascii="Times New Roman" w:eastAsia="Batang" w:hAnsi="Times New Roman"/>
          <w:b/>
          <w:bCs/>
          <w:color w:val="000000"/>
          <w:sz w:val="20"/>
          <w:szCs w:val="20"/>
          <w:lang w:val="id-ID" w:eastAsia="ko-KR"/>
        </w:rPr>
      </w:pPr>
    </w:p>
    <w:p w14:paraId="6137FFBD" w14:textId="77777777" w:rsidR="00294BF4" w:rsidRPr="00881F9F" w:rsidRDefault="00294BF4" w:rsidP="006E356B">
      <w:pPr>
        <w:spacing w:after="0" w:line="240" w:lineRule="auto"/>
        <w:ind w:right="2"/>
        <w:jc w:val="both"/>
        <w:rPr>
          <w:rFonts w:ascii="Times New Roman" w:eastAsia="Batang" w:hAnsi="Times New Roman"/>
          <w:b/>
          <w:bCs/>
          <w:color w:val="000000"/>
          <w:sz w:val="20"/>
          <w:szCs w:val="20"/>
          <w:lang w:val="id-ID" w:eastAsia="ko-KR"/>
        </w:rPr>
      </w:pPr>
    </w:p>
    <w:p w14:paraId="3C5AD5CB" w14:textId="77777777" w:rsidR="00F50908" w:rsidRPr="00082B4E" w:rsidRDefault="00F50908" w:rsidP="006E356B">
      <w:pPr>
        <w:numPr>
          <w:ilvl w:val="1"/>
          <w:numId w:val="26"/>
        </w:numPr>
        <w:spacing w:after="0" w:line="240" w:lineRule="auto"/>
        <w:ind w:right="2"/>
        <w:jc w:val="both"/>
        <w:rPr>
          <w:rFonts w:ascii="Times New Roman" w:eastAsia="Batang" w:hAnsi="Times New Roman"/>
          <w:b/>
          <w:bCs/>
          <w:color w:val="000000"/>
          <w:sz w:val="20"/>
          <w:szCs w:val="20"/>
          <w:lang w:val="id-ID" w:eastAsia="ko-KR"/>
        </w:rPr>
      </w:pPr>
      <w:r w:rsidRPr="00881F9F">
        <w:rPr>
          <w:rFonts w:ascii="Times New Roman" w:eastAsia="Batang" w:hAnsi="Times New Roman"/>
          <w:b/>
          <w:bCs/>
          <w:color w:val="000000"/>
          <w:sz w:val="20"/>
          <w:szCs w:val="20"/>
          <w:lang w:val="id-ID" w:eastAsia="ko-KR"/>
        </w:rPr>
        <w:t>Saran</w:t>
      </w:r>
    </w:p>
    <w:p w14:paraId="062C6B78" w14:textId="77777777" w:rsidR="00082B4E" w:rsidRPr="00881F9F" w:rsidRDefault="00082B4E" w:rsidP="00082B4E">
      <w:pPr>
        <w:spacing w:after="0" w:line="240" w:lineRule="auto"/>
        <w:ind w:left="360" w:right="2"/>
        <w:jc w:val="both"/>
        <w:rPr>
          <w:rFonts w:ascii="Times New Roman" w:eastAsia="Batang" w:hAnsi="Times New Roman"/>
          <w:b/>
          <w:bCs/>
          <w:color w:val="000000"/>
          <w:sz w:val="20"/>
          <w:szCs w:val="20"/>
          <w:lang w:val="id-ID" w:eastAsia="ko-KR"/>
        </w:rPr>
      </w:pPr>
    </w:p>
    <w:p w14:paraId="03C8A850" w14:textId="77777777" w:rsidR="00294BF4" w:rsidRPr="00881F9F" w:rsidRDefault="00294BF4" w:rsidP="00082B4E">
      <w:pPr>
        <w:spacing w:after="0" w:line="240" w:lineRule="auto"/>
        <w:ind w:firstLine="284"/>
        <w:jc w:val="both"/>
        <w:rPr>
          <w:rFonts w:ascii="Times New Roman" w:hAnsi="Times New Roman"/>
          <w:b/>
          <w:sz w:val="20"/>
          <w:szCs w:val="20"/>
        </w:rPr>
      </w:pPr>
      <w:proofErr w:type="spellStart"/>
      <w:r w:rsidRPr="00881F9F">
        <w:rPr>
          <w:rFonts w:ascii="Times New Roman" w:hAnsi="Times New Roman"/>
          <w:sz w:val="20"/>
          <w:szCs w:val="20"/>
        </w:rPr>
        <w:t>Buat</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melangsungkan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pengembangan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lebih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lanjut</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maka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penulis</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memberikan</w:t>
      </w:r>
      <w:proofErr w:type="spellEnd"/>
      <w:r w:rsidRPr="00881F9F">
        <w:rPr>
          <w:rFonts w:ascii="Times New Roman" w:hAnsi="Times New Roman"/>
          <w:sz w:val="20"/>
          <w:szCs w:val="20"/>
        </w:rPr>
        <w:t xml:space="preserve"> saran yang </w:t>
      </w:r>
      <w:proofErr w:type="spellStart"/>
      <w:r w:rsidRPr="00881F9F">
        <w:rPr>
          <w:rFonts w:ascii="Times New Roman" w:hAnsi="Times New Roman"/>
          <w:sz w:val="20"/>
          <w:szCs w:val="20"/>
        </w:rPr>
        <w:t>mungkin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bermanfaat</w:t>
      </w:r>
      <w:proofErr w:type="spellEnd"/>
      <w:r w:rsidRPr="00881F9F">
        <w:rPr>
          <w:rFonts w:ascii="Times New Roman" w:hAnsi="Times New Roman"/>
          <w:sz w:val="20"/>
          <w:szCs w:val="20"/>
        </w:rPr>
        <w:t xml:space="preserve"> dan </w:t>
      </w:r>
      <w:proofErr w:type="spellStart"/>
      <w:r w:rsidRPr="00881F9F">
        <w:rPr>
          <w:rFonts w:ascii="Times New Roman" w:hAnsi="Times New Roman"/>
          <w:sz w:val="20"/>
          <w:szCs w:val="20"/>
        </w:rPr>
        <w:t>bisa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membantu</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yakni</w:t>
      </w:r>
      <w:proofErr w:type="spellEnd"/>
      <w:r w:rsidRPr="00881F9F">
        <w:rPr>
          <w:rFonts w:ascii="Times New Roman" w:hAnsi="Times New Roman"/>
          <w:sz w:val="20"/>
          <w:szCs w:val="20"/>
        </w:rPr>
        <w:t>:</w:t>
      </w:r>
    </w:p>
    <w:p w14:paraId="43EDB731" w14:textId="72BCE5AA" w:rsidR="00294BF4" w:rsidRPr="00082B4E" w:rsidRDefault="00294BF4" w:rsidP="00082B4E">
      <w:pPr>
        <w:pStyle w:val="ListParagraph"/>
        <w:numPr>
          <w:ilvl w:val="0"/>
          <w:numId w:val="36"/>
        </w:numPr>
        <w:jc w:val="both"/>
        <w:rPr>
          <w:b/>
          <w:sz w:val="20"/>
          <w:szCs w:val="20"/>
        </w:rPr>
      </w:pPr>
      <w:proofErr w:type="spellStart"/>
      <w:r w:rsidRPr="00082B4E">
        <w:rPr>
          <w:sz w:val="20"/>
          <w:szCs w:val="20"/>
        </w:rPr>
        <w:lastRenderedPageBreak/>
        <w:t>Sistem</w:t>
      </w:r>
      <w:proofErr w:type="spellEnd"/>
      <w:r w:rsidRPr="00082B4E">
        <w:rPr>
          <w:sz w:val="20"/>
          <w:szCs w:val="20"/>
        </w:rPr>
        <w:t xml:space="preserve"> </w:t>
      </w:r>
      <w:proofErr w:type="spellStart"/>
      <w:r w:rsidRPr="00082B4E">
        <w:rPr>
          <w:sz w:val="20"/>
          <w:szCs w:val="20"/>
        </w:rPr>
        <w:t>terkomputerisasi</w:t>
      </w:r>
      <w:proofErr w:type="spellEnd"/>
      <w:r w:rsidRPr="00082B4E">
        <w:rPr>
          <w:sz w:val="20"/>
          <w:szCs w:val="20"/>
        </w:rPr>
        <w:t xml:space="preserve"> yang </w:t>
      </w:r>
      <w:proofErr w:type="spellStart"/>
      <w:r w:rsidRPr="00082B4E">
        <w:rPr>
          <w:sz w:val="20"/>
          <w:szCs w:val="20"/>
        </w:rPr>
        <w:t>diusulkan</w:t>
      </w:r>
      <w:proofErr w:type="spellEnd"/>
      <w:r w:rsidRPr="00082B4E">
        <w:rPr>
          <w:sz w:val="20"/>
          <w:szCs w:val="20"/>
        </w:rPr>
        <w:t xml:space="preserve"> </w:t>
      </w:r>
      <w:proofErr w:type="spellStart"/>
      <w:r w:rsidRPr="00082B4E">
        <w:rPr>
          <w:sz w:val="20"/>
          <w:szCs w:val="20"/>
        </w:rPr>
        <w:t>diharapkan</w:t>
      </w:r>
      <w:proofErr w:type="spellEnd"/>
      <w:r w:rsidRPr="00082B4E">
        <w:rPr>
          <w:sz w:val="20"/>
          <w:szCs w:val="20"/>
        </w:rPr>
        <w:t xml:space="preserve"> </w:t>
      </w:r>
      <w:proofErr w:type="spellStart"/>
      <w:r w:rsidRPr="00082B4E">
        <w:rPr>
          <w:sz w:val="20"/>
          <w:szCs w:val="20"/>
        </w:rPr>
        <w:t>bisa</w:t>
      </w:r>
      <w:proofErr w:type="spellEnd"/>
      <w:r w:rsidRPr="00082B4E">
        <w:rPr>
          <w:sz w:val="20"/>
          <w:szCs w:val="20"/>
        </w:rPr>
        <w:t xml:space="preserve"> </w:t>
      </w:r>
      <w:proofErr w:type="spellStart"/>
      <w:r w:rsidRPr="00082B4E">
        <w:rPr>
          <w:sz w:val="20"/>
          <w:szCs w:val="20"/>
        </w:rPr>
        <w:t>diterapkan</w:t>
      </w:r>
      <w:proofErr w:type="spellEnd"/>
      <w:r w:rsidRPr="00082B4E">
        <w:rPr>
          <w:sz w:val="20"/>
          <w:szCs w:val="20"/>
        </w:rPr>
        <w:t xml:space="preserve"> agar </w:t>
      </w:r>
      <w:proofErr w:type="spellStart"/>
      <w:r w:rsidRPr="00082B4E">
        <w:rPr>
          <w:sz w:val="20"/>
          <w:szCs w:val="20"/>
        </w:rPr>
        <w:t>bisa</w:t>
      </w:r>
      <w:proofErr w:type="spellEnd"/>
      <w:r w:rsidRPr="00082B4E">
        <w:rPr>
          <w:sz w:val="20"/>
          <w:szCs w:val="20"/>
        </w:rPr>
        <w:t xml:space="preserve"> </w:t>
      </w:r>
      <w:proofErr w:type="spellStart"/>
      <w:r w:rsidRPr="00082B4E">
        <w:rPr>
          <w:sz w:val="20"/>
          <w:szCs w:val="20"/>
        </w:rPr>
        <w:t>mempermudah</w:t>
      </w:r>
      <w:proofErr w:type="spellEnd"/>
      <w:r w:rsidRPr="00082B4E">
        <w:rPr>
          <w:sz w:val="20"/>
          <w:szCs w:val="20"/>
        </w:rPr>
        <w:t xml:space="preserve"> </w:t>
      </w:r>
      <w:proofErr w:type="spellStart"/>
      <w:r w:rsidRPr="00082B4E">
        <w:rPr>
          <w:sz w:val="20"/>
          <w:szCs w:val="20"/>
        </w:rPr>
        <w:t>dalam</w:t>
      </w:r>
      <w:proofErr w:type="spellEnd"/>
      <w:r w:rsidRPr="00082B4E">
        <w:rPr>
          <w:sz w:val="20"/>
          <w:szCs w:val="20"/>
        </w:rPr>
        <w:t xml:space="preserve"> proses </w:t>
      </w:r>
      <w:proofErr w:type="spellStart"/>
      <w:r w:rsidRPr="00082B4E">
        <w:rPr>
          <w:sz w:val="20"/>
          <w:szCs w:val="20"/>
        </w:rPr>
        <w:t>absensi</w:t>
      </w:r>
      <w:proofErr w:type="spellEnd"/>
      <w:r w:rsidRPr="00082B4E">
        <w:rPr>
          <w:sz w:val="20"/>
          <w:szCs w:val="20"/>
        </w:rPr>
        <w:t xml:space="preserve"> </w:t>
      </w:r>
      <w:proofErr w:type="spellStart"/>
      <w:r w:rsidRPr="00082B4E">
        <w:rPr>
          <w:sz w:val="20"/>
          <w:szCs w:val="20"/>
        </w:rPr>
        <w:t>kehadiran</w:t>
      </w:r>
      <w:proofErr w:type="spellEnd"/>
      <w:r w:rsidRPr="00082B4E">
        <w:rPr>
          <w:sz w:val="20"/>
          <w:szCs w:val="20"/>
        </w:rPr>
        <w:t xml:space="preserve"> </w:t>
      </w:r>
      <w:proofErr w:type="spellStart"/>
      <w:r w:rsidRPr="00082B4E">
        <w:rPr>
          <w:sz w:val="20"/>
          <w:szCs w:val="20"/>
        </w:rPr>
        <w:t>siswa</w:t>
      </w:r>
      <w:proofErr w:type="spellEnd"/>
      <w:r w:rsidRPr="00082B4E">
        <w:rPr>
          <w:sz w:val="20"/>
          <w:szCs w:val="20"/>
        </w:rPr>
        <w:t xml:space="preserve"> </w:t>
      </w:r>
      <w:proofErr w:type="spellStart"/>
      <w:r w:rsidRPr="00082B4E">
        <w:rPr>
          <w:sz w:val="20"/>
          <w:szCs w:val="20"/>
        </w:rPr>
        <w:t>melewati</w:t>
      </w:r>
      <w:proofErr w:type="spellEnd"/>
      <w:r w:rsidRPr="00082B4E">
        <w:rPr>
          <w:sz w:val="20"/>
          <w:szCs w:val="20"/>
        </w:rPr>
        <w:t xml:space="preserve"> website. </w:t>
      </w:r>
    </w:p>
    <w:p w14:paraId="11999A23" w14:textId="2E33D03B" w:rsidR="00294BF4" w:rsidRPr="00082B4E" w:rsidRDefault="00294BF4" w:rsidP="00082B4E">
      <w:pPr>
        <w:pStyle w:val="ListParagraph"/>
        <w:numPr>
          <w:ilvl w:val="0"/>
          <w:numId w:val="36"/>
        </w:numPr>
        <w:jc w:val="both"/>
        <w:rPr>
          <w:b/>
          <w:sz w:val="20"/>
          <w:szCs w:val="20"/>
        </w:rPr>
      </w:pPr>
      <w:proofErr w:type="spellStart"/>
      <w:r w:rsidRPr="00082B4E">
        <w:rPr>
          <w:sz w:val="20"/>
          <w:szCs w:val="20"/>
        </w:rPr>
        <w:t>Dengan</w:t>
      </w:r>
      <w:proofErr w:type="spellEnd"/>
      <w:r w:rsidRPr="00082B4E">
        <w:rPr>
          <w:sz w:val="20"/>
          <w:szCs w:val="20"/>
        </w:rPr>
        <w:t xml:space="preserve"> </w:t>
      </w:r>
      <w:proofErr w:type="spellStart"/>
      <w:r w:rsidRPr="00082B4E">
        <w:rPr>
          <w:sz w:val="20"/>
          <w:szCs w:val="20"/>
        </w:rPr>
        <w:t>adanya</w:t>
      </w:r>
      <w:proofErr w:type="spellEnd"/>
      <w:r w:rsidRPr="00082B4E">
        <w:rPr>
          <w:sz w:val="20"/>
          <w:szCs w:val="20"/>
        </w:rPr>
        <w:t xml:space="preserve"> </w:t>
      </w:r>
      <w:proofErr w:type="spellStart"/>
      <w:r w:rsidRPr="00082B4E">
        <w:rPr>
          <w:sz w:val="20"/>
          <w:szCs w:val="20"/>
        </w:rPr>
        <w:t>sistem</w:t>
      </w:r>
      <w:proofErr w:type="spellEnd"/>
      <w:r w:rsidRPr="00082B4E">
        <w:rPr>
          <w:sz w:val="20"/>
          <w:szCs w:val="20"/>
        </w:rPr>
        <w:t xml:space="preserve"> </w:t>
      </w:r>
      <w:proofErr w:type="spellStart"/>
      <w:r w:rsidRPr="00082B4E">
        <w:rPr>
          <w:sz w:val="20"/>
          <w:szCs w:val="20"/>
        </w:rPr>
        <w:t>ini</w:t>
      </w:r>
      <w:proofErr w:type="spellEnd"/>
      <w:r w:rsidRPr="00082B4E">
        <w:rPr>
          <w:sz w:val="20"/>
          <w:szCs w:val="20"/>
        </w:rPr>
        <w:t xml:space="preserve"> </w:t>
      </w:r>
      <w:proofErr w:type="spellStart"/>
      <w:r w:rsidRPr="00082B4E">
        <w:rPr>
          <w:sz w:val="20"/>
          <w:szCs w:val="20"/>
        </w:rPr>
        <w:t>diharapkan</w:t>
      </w:r>
      <w:proofErr w:type="spellEnd"/>
      <w:r w:rsidRPr="00082B4E">
        <w:rPr>
          <w:sz w:val="20"/>
          <w:szCs w:val="20"/>
        </w:rPr>
        <w:t xml:space="preserve"> </w:t>
      </w:r>
      <w:proofErr w:type="spellStart"/>
      <w:r w:rsidRPr="00082B4E">
        <w:rPr>
          <w:sz w:val="20"/>
          <w:szCs w:val="20"/>
        </w:rPr>
        <w:t>bisa</w:t>
      </w:r>
      <w:proofErr w:type="spellEnd"/>
      <w:r w:rsidRPr="00082B4E">
        <w:rPr>
          <w:sz w:val="20"/>
          <w:szCs w:val="20"/>
        </w:rPr>
        <w:t xml:space="preserve"> </w:t>
      </w:r>
      <w:proofErr w:type="spellStart"/>
      <w:r w:rsidRPr="00082B4E">
        <w:rPr>
          <w:sz w:val="20"/>
          <w:szCs w:val="20"/>
        </w:rPr>
        <w:t>mempermudah</w:t>
      </w:r>
      <w:proofErr w:type="spellEnd"/>
      <w:r w:rsidRPr="00082B4E">
        <w:rPr>
          <w:sz w:val="20"/>
          <w:szCs w:val="20"/>
        </w:rPr>
        <w:t xml:space="preserve"> </w:t>
      </w:r>
      <w:proofErr w:type="spellStart"/>
      <w:r w:rsidRPr="00082B4E">
        <w:rPr>
          <w:sz w:val="20"/>
          <w:szCs w:val="20"/>
        </w:rPr>
        <w:t>pekerjaan</w:t>
      </w:r>
      <w:proofErr w:type="spellEnd"/>
      <w:r w:rsidRPr="00082B4E">
        <w:rPr>
          <w:sz w:val="20"/>
          <w:szCs w:val="20"/>
        </w:rPr>
        <w:t xml:space="preserve"> admin </w:t>
      </w:r>
      <w:proofErr w:type="spellStart"/>
      <w:r w:rsidRPr="00082B4E">
        <w:rPr>
          <w:sz w:val="20"/>
          <w:szCs w:val="20"/>
        </w:rPr>
        <w:t>dalam</w:t>
      </w:r>
      <w:proofErr w:type="spellEnd"/>
      <w:r w:rsidRPr="00082B4E">
        <w:rPr>
          <w:sz w:val="20"/>
          <w:szCs w:val="20"/>
        </w:rPr>
        <w:t xml:space="preserve"> </w:t>
      </w:r>
      <w:proofErr w:type="spellStart"/>
      <w:r w:rsidRPr="00082B4E">
        <w:rPr>
          <w:sz w:val="20"/>
          <w:szCs w:val="20"/>
        </w:rPr>
        <w:t>membuat</w:t>
      </w:r>
      <w:proofErr w:type="spellEnd"/>
      <w:r w:rsidRPr="00082B4E">
        <w:rPr>
          <w:sz w:val="20"/>
          <w:szCs w:val="20"/>
        </w:rPr>
        <w:t xml:space="preserve"> </w:t>
      </w:r>
      <w:proofErr w:type="spellStart"/>
      <w:r w:rsidRPr="00082B4E">
        <w:rPr>
          <w:sz w:val="20"/>
          <w:szCs w:val="20"/>
        </w:rPr>
        <w:t>laporan</w:t>
      </w:r>
      <w:proofErr w:type="spellEnd"/>
      <w:r w:rsidRPr="00082B4E">
        <w:rPr>
          <w:sz w:val="20"/>
          <w:szCs w:val="20"/>
        </w:rPr>
        <w:t xml:space="preserve"> </w:t>
      </w:r>
      <w:proofErr w:type="spellStart"/>
      <w:r w:rsidRPr="00082B4E">
        <w:rPr>
          <w:sz w:val="20"/>
          <w:szCs w:val="20"/>
        </w:rPr>
        <w:t>ataupun</w:t>
      </w:r>
      <w:proofErr w:type="spellEnd"/>
      <w:r w:rsidRPr="00082B4E">
        <w:rPr>
          <w:sz w:val="20"/>
          <w:szCs w:val="20"/>
        </w:rPr>
        <w:t xml:space="preserve"> </w:t>
      </w:r>
      <w:proofErr w:type="spellStart"/>
      <w:r w:rsidRPr="00082B4E">
        <w:rPr>
          <w:sz w:val="20"/>
          <w:szCs w:val="20"/>
        </w:rPr>
        <w:t>merekap</w:t>
      </w:r>
      <w:proofErr w:type="spellEnd"/>
      <w:r w:rsidRPr="00082B4E">
        <w:rPr>
          <w:sz w:val="20"/>
          <w:szCs w:val="20"/>
        </w:rPr>
        <w:t xml:space="preserve"> data.</w:t>
      </w:r>
    </w:p>
    <w:p w14:paraId="4CBAE131" w14:textId="3C0015F9" w:rsidR="00294BF4" w:rsidRPr="00082B4E" w:rsidRDefault="00294BF4" w:rsidP="00082B4E">
      <w:pPr>
        <w:pStyle w:val="ListParagraph"/>
        <w:numPr>
          <w:ilvl w:val="0"/>
          <w:numId w:val="36"/>
        </w:numPr>
        <w:jc w:val="both"/>
        <w:rPr>
          <w:b/>
          <w:sz w:val="20"/>
          <w:szCs w:val="20"/>
        </w:rPr>
      </w:pPr>
      <w:proofErr w:type="spellStart"/>
      <w:r w:rsidRPr="00082B4E">
        <w:rPr>
          <w:sz w:val="20"/>
          <w:szCs w:val="20"/>
        </w:rPr>
        <w:t>Diharapkan</w:t>
      </w:r>
      <w:proofErr w:type="spellEnd"/>
      <w:r w:rsidRPr="00082B4E">
        <w:rPr>
          <w:sz w:val="20"/>
          <w:szCs w:val="20"/>
        </w:rPr>
        <w:t xml:space="preserve"> </w:t>
      </w:r>
      <w:proofErr w:type="spellStart"/>
      <w:r w:rsidRPr="00082B4E">
        <w:rPr>
          <w:sz w:val="20"/>
          <w:szCs w:val="20"/>
        </w:rPr>
        <w:t>siswa</w:t>
      </w:r>
      <w:proofErr w:type="spellEnd"/>
      <w:r w:rsidRPr="00082B4E">
        <w:rPr>
          <w:sz w:val="20"/>
          <w:szCs w:val="20"/>
        </w:rPr>
        <w:t xml:space="preserve"> </w:t>
      </w:r>
      <w:proofErr w:type="spellStart"/>
      <w:r w:rsidRPr="00082B4E">
        <w:rPr>
          <w:sz w:val="20"/>
          <w:szCs w:val="20"/>
        </w:rPr>
        <w:t>bisa</w:t>
      </w:r>
      <w:proofErr w:type="spellEnd"/>
      <w:r w:rsidRPr="00082B4E">
        <w:rPr>
          <w:sz w:val="20"/>
          <w:szCs w:val="20"/>
        </w:rPr>
        <w:t xml:space="preserve"> </w:t>
      </w:r>
      <w:proofErr w:type="spellStart"/>
      <w:r w:rsidRPr="00082B4E">
        <w:rPr>
          <w:sz w:val="20"/>
          <w:szCs w:val="20"/>
        </w:rPr>
        <w:t>lebih</w:t>
      </w:r>
      <w:proofErr w:type="spellEnd"/>
      <w:r w:rsidRPr="00082B4E">
        <w:rPr>
          <w:sz w:val="20"/>
          <w:szCs w:val="20"/>
        </w:rPr>
        <w:t xml:space="preserve"> </w:t>
      </w:r>
      <w:proofErr w:type="spellStart"/>
      <w:r w:rsidRPr="00082B4E">
        <w:rPr>
          <w:sz w:val="20"/>
          <w:szCs w:val="20"/>
        </w:rPr>
        <w:t>tertib</w:t>
      </w:r>
      <w:proofErr w:type="spellEnd"/>
      <w:r w:rsidRPr="00082B4E">
        <w:rPr>
          <w:sz w:val="20"/>
          <w:szCs w:val="20"/>
        </w:rPr>
        <w:t xml:space="preserve"> </w:t>
      </w:r>
      <w:proofErr w:type="spellStart"/>
      <w:r w:rsidRPr="00082B4E">
        <w:rPr>
          <w:sz w:val="20"/>
          <w:szCs w:val="20"/>
        </w:rPr>
        <w:t>dalam</w:t>
      </w:r>
      <w:proofErr w:type="spellEnd"/>
      <w:r w:rsidRPr="00082B4E">
        <w:rPr>
          <w:sz w:val="20"/>
          <w:szCs w:val="20"/>
        </w:rPr>
        <w:t xml:space="preserve"> </w:t>
      </w:r>
      <w:proofErr w:type="spellStart"/>
      <w:r w:rsidRPr="00082B4E">
        <w:rPr>
          <w:sz w:val="20"/>
          <w:szCs w:val="20"/>
        </w:rPr>
        <w:t>memanfaatkan</w:t>
      </w:r>
      <w:proofErr w:type="spellEnd"/>
      <w:r w:rsidRPr="00082B4E">
        <w:rPr>
          <w:sz w:val="20"/>
          <w:szCs w:val="20"/>
        </w:rPr>
        <w:t xml:space="preserve"> </w:t>
      </w:r>
      <w:proofErr w:type="spellStart"/>
      <w:r w:rsidRPr="00082B4E">
        <w:rPr>
          <w:sz w:val="20"/>
          <w:szCs w:val="20"/>
        </w:rPr>
        <w:t>sistem</w:t>
      </w:r>
      <w:proofErr w:type="spellEnd"/>
      <w:r w:rsidRPr="00082B4E">
        <w:rPr>
          <w:sz w:val="20"/>
          <w:szCs w:val="20"/>
        </w:rPr>
        <w:t> </w:t>
      </w:r>
      <w:proofErr w:type="spellStart"/>
      <w:r w:rsidRPr="00082B4E">
        <w:rPr>
          <w:sz w:val="20"/>
          <w:szCs w:val="20"/>
        </w:rPr>
        <w:t>absensi</w:t>
      </w:r>
      <w:proofErr w:type="spellEnd"/>
      <w:r w:rsidRPr="00082B4E">
        <w:rPr>
          <w:sz w:val="20"/>
          <w:szCs w:val="20"/>
        </w:rPr>
        <w:t> </w:t>
      </w:r>
      <w:proofErr w:type="spellStart"/>
      <w:r w:rsidRPr="00082B4E">
        <w:rPr>
          <w:sz w:val="20"/>
          <w:szCs w:val="20"/>
        </w:rPr>
        <w:t>ini</w:t>
      </w:r>
      <w:proofErr w:type="spellEnd"/>
      <w:r w:rsidRPr="00082B4E">
        <w:rPr>
          <w:sz w:val="20"/>
          <w:szCs w:val="20"/>
        </w:rPr>
        <w:t>.</w:t>
      </w:r>
    </w:p>
    <w:p w14:paraId="099858B9" w14:textId="77777777" w:rsidR="00152B8F" w:rsidRPr="00881F9F" w:rsidRDefault="00152B8F" w:rsidP="006E356B">
      <w:pPr>
        <w:spacing w:line="240" w:lineRule="auto"/>
        <w:jc w:val="both"/>
        <w:rPr>
          <w:rFonts w:ascii="Times New Roman" w:hAnsi="Times New Roman"/>
          <w:b/>
          <w:sz w:val="20"/>
          <w:szCs w:val="20"/>
        </w:rPr>
      </w:pPr>
    </w:p>
    <w:p w14:paraId="34907073" w14:textId="77777777" w:rsidR="006D106B" w:rsidRPr="00881F9F" w:rsidRDefault="006D106B" w:rsidP="00152B8F">
      <w:pPr>
        <w:spacing w:line="240" w:lineRule="auto"/>
        <w:jc w:val="center"/>
        <w:rPr>
          <w:rFonts w:ascii="Times New Roman" w:hAnsi="Times New Roman"/>
          <w:b/>
          <w:sz w:val="20"/>
          <w:szCs w:val="20"/>
        </w:rPr>
      </w:pPr>
      <w:commentRangeStart w:id="9"/>
      <w:r w:rsidRPr="00881F9F">
        <w:rPr>
          <w:rFonts w:ascii="Times New Roman" w:hAnsi="Times New Roman"/>
          <w:b/>
          <w:sz w:val="20"/>
          <w:szCs w:val="20"/>
        </w:rPr>
        <w:t xml:space="preserve">DAFTAR </w:t>
      </w:r>
      <w:r w:rsidR="00294BF4" w:rsidRPr="00881F9F">
        <w:rPr>
          <w:rFonts w:ascii="Times New Roman" w:hAnsi="Times New Roman"/>
          <w:b/>
          <w:sz w:val="20"/>
          <w:szCs w:val="20"/>
        </w:rPr>
        <w:t>PUSTAKA</w:t>
      </w:r>
    </w:p>
    <w:p w14:paraId="2436AAF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Aceng Abdul Wahid. (2020). </w:t>
      </w:r>
      <w:proofErr w:type="spellStart"/>
      <w:r w:rsidRPr="00881F9F">
        <w:rPr>
          <w:rFonts w:ascii="Times New Roman" w:eastAsia="Times New Roman" w:hAnsi="Times New Roman"/>
          <w:sz w:val="20"/>
          <w:szCs w:val="20"/>
        </w:rPr>
        <w:t>Analisis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metode</w:t>
      </w:r>
      <w:proofErr w:type="spellEnd"/>
      <w:r w:rsidRPr="00881F9F">
        <w:rPr>
          <w:rFonts w:ascii="Times New Roman" w:eastAsia="Times New Roman" w:hAnsi="Times New Roman"/>
          <w:sz w:val="20"/>
          <w:szCs w:val="20"/>
        </w:rPr>
        <w:t xml:space="preserve"> waterfall </w:t>
      </w:r>
      <w:proofErr w:type="spellStart"/>
      <w:r w:rsidRPr="00881F9F">
        <w:rPr>
          <w:rFonts w:ascii="Times New Roman" w:eastAsia="Times New Roman" w:hAnsi="Times New Roman"/>
          <w:sz w:val="20"/>
          <w:szCs w:val="20"/>
        </w:rPr>
        <w:t>untuk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pengembangan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 xml:space="preserve">J. </w:t>
      </w:r>
      <w:proofErr w:type="spellStart"/>
      <w:r w:rsidRPr="00881F9F">
        <w:rPr>
          <w:rFonts w:ascii="Times New Roman" w:eastAsia="Times New Roman" w:hAnsi="Times New Roman"/>
          <w:i/>
          <w:iCs/>
          <w:sz w:val="20"/>
          <w:szCs w:val="20"/>
        </w:rPr>
        <w:t>Ilmu-Ilmu</w:t>
      </w:r>
      <w:proofErr w:type="spellEnd"/>
      <w:r w:rsidRPr="00881F9F">
        <w:rPr>
          <w:rFonts w:ascii="Times New Roman" w:eastAsia="Times New Roman" w:hAnsi="Times New Roman"/>
          <w:i/>
          <w:iCs/>
          <w:sz w:val="20"/>
          <w:szCs w:val="20"/>
        </w:rPr>
        <w:t xml:space="preserve"> Inform. Dan Manaj. STMIK, No. November, 1-5, 2020</w:t>
      </w:r>
      <w:r w:rsidRPr="00881F9F">
        <w:rPr>
          <w:rFonts w:ascii="Times New Roman" w:eastAsia="Times New Roman" w:hAnsi="Times New Roman"/>
          <w:sz w:val="20"/>
          <w:szCs w:val="20"/>
        </w:rPr>
        <w:t>, 2–5.</w:t>
      </w:r>
    </w:p>
    <w:p w14:paraId="6048BE1C"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61B21AD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Ahmad Mustofa, M. A. A. H. R. A. F. R. N. R. A. D. W. I. S. (2021). </w:t>
      </w:r>
      <w:proofErr w:type="spellStart"/>
      <w:r w:rsidRPr="00881F9F">
        <w:rPr>
          <w:rFonts w:ascii="Times New Roman" w:eastAsia="Times New Roman" w:hAnsi="Times New Roman"/>
          <w:sz w:val="20"/>
          <w:szCs w:val="20"/>
        </w:rPr>
        <w:t>Pembuatan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Absensi</w:t>
      </w:r>
      <w:proofErr w:type="spellEnd"/>
      <w:r w:rsidRPr="00881F9F">
        <w:rPr>
          <w:rFonts w:ascii="Times New Roman" w:eastAsia="Times New Roman" w:hAnsi="Times New Roman"/>
          <w:sz w:val="20"/>
          <w:szCs w:val="20"/>
        </w:rPr>
        <w:t xml:space="preserve"> Fingerprint dan Monitoring </w:t>
      </w:r>
      <w:proofErr w:type="spellStart"/>
      <w:r w:rsidRPr="00881F9F">
        <w:rPr>
          <w:rFonts w:ascii="Times New Roman" w:eastAsia="Times New Roman" w:hAnsi="Times New Roman"/>
          <w:sz w:val="20"/>
          <w:szCs w:val="20"/>
        </w:rPr>
        <w:t>Kehadiran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Framework Laravel di SMK Al Miftah </w:t>
      </w:r>
      <w:proofErr w:type="spellStart"/>
      <w:r w:rsidRPr="00881F9F">
        <w:rPr>
          <w:rFonts w:ascii="Times New Roman" w:eastAsia="Times New Roman" w:hAnsi="Times New Roman"/>
          <w:sz w:val="20"/>
          <w:szCs w:val="20"/>
        </w:rPr>
        <w:t>Pamekasan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Pengabdian</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Kepada</w:t>
      </w:r>
      <w:proofErr w:type="spellEnd"/>
      <w:r w:rsidRPr="00881F9F">
        <w:rPr>
          <w:rFonts w:ascii="Times New Roman" w:eastAsia="Times New Roman" w:hAnsi="Times New Roman"/>
          <w:i/>
          <w:iCs/>
          <w:sz w:val="20"/>
          <w:szCs w:val="20"/>
        </w:rPr>
        <w:t xml:space="preserve"> Masyarakat </w:t>
      </w:r>
      <w:proofErr w:type="spellStart"/>
      <w:r w:rsidRPr="00881F9F">
        <w:rPr>
          <w:rFonts w:ascii="Times New Roman" w:eastAsia="Times New Roman" w:hAnsi="Times New Roman"/>
          <w:i/>
          <w:iCs/>
          <w:sz w:val="20"/>
          <w:szCs w:val="20"/>
        </w:rPr>
        <w:t>Pemberdayaan</w:t>
      </w:r>
      <w:proofErr w:type="spellEnd"/>
      <w:r w:rsidRPr="00881F9F">
        <w:rPr>
          <w:rFonts w:ascii="Times New Roman" w:eastAsia="Times New Roman" w:hAnsi="Times New Roman"/>
          <w:i/>
          <w:iCs/>
          <w:sz w:val="20"/>
          <w:szCs w:val="20"/>
        </w:rPr>
        <w:t xml:space="preserve"> Masyarakat </w:t>
      </w:r>
      <w:proofErr w:type="spellStart"/>
      <w:r w:rsidRPr="00881F9F">
        <w:rPr>
          <w:rFonts w:ascii="Times New Roman" w:eastAsia="Times New Roman" w:hAnsi="Times New Roman"/>
          <w:i/>
          <w:iCs/>
          <w:sz w:val="20"/>
          <w:szCs w:val="20"/>
        </w:rPr>
        <w:t>Abmas</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Pengabdian</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Pengabdian</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Kepada</w:t>
      </w:r>
      <w:proofErr w:type="spellEnd"/>
      <w:r w:rsidRPr="00881F9F">
        <w:rPr>
          <w:rFonts w:ascii="Times New Roman" w:eastAsia="Times New Roman" w:hAnsi="Times New Roman"/>
          <w:i/>
          <w:iCs/>
          <w:sz w:val="20"/>
          <w:szCs w:val="20"/>
        </w:rPr>
        <w:t xml:space="preserve"> Masyarakat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w:t>
      </w:r>
      <w:proofErr w:type="spellStart"/>
      <w:r w:rsidRPr="00881F9F">
        <w:rPr>
          <w:rFonts w:ascii="Times New Roman" w:eastAsia="Times New Roman" w:hAnsi="Times New Roman"/>
          <w:i/>
          <w:iCs/>
          <w:sz w:val="20"/>
          <w:szCs w:val="20"/>
        </w:rPr>
        <w:t>Abmas</w:t>
      </w:r>
      <w:proofErr w:type="spellEnd"/>
      <w:r w:rsidRPr="00881F9F">
        <w:rPr>
          <w:rFonts w:ascii="Times New Roman" w:eastAsia="Times New Roman" w:hAnsi="Times New Roman"/>
          <w:i/>
          <w:iCs/>
          <w:sz w:val="20"/>
          <w:szCs w:val="20"/>
        </w:rPr>
        <w:t> ITS</w:t>
      </w:r>
      <w:r w:rsidRPr="00881F9F">
        <w:rPr>
          <w:rFonts w:ascii="Times New Roman" w:eastAsia="Times New Roman" w:hAnsi="Times New Roman"/>
          <w:sz w:val="20"/>
          <w:szCs w:val="20"/>
        </w:rPr>
        <w:t>.</w:t>
      </w:r>
    </w:p>
    <w:p w14:paraId="08BCFF8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5A2B754" w14:textId="633BFEC0"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A</w:t>
      </w:r>
      <w:r w:rsidR="00D54337" w:rsidRPr="00881F9F">
        <w:rPr>
          <w:rFonts w:ascii="Times New Roman" w:eastAsia="Times New Roman" w:hAnsi="Times New Roman"/>
          <w:sz w:val="20"/>
          <w:szCs w:val="20"/>
        </w:rPr>
        <w:t>f</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Hardiyanto</w:t>
      </w:r>
      <w:proofErr w:type="spellEnd"/>
      <w:r w:rsidRPr="00881F9F">
        <w:rPr>
          <w:rFonts w:ascii="Times New Roman" w:eastAsia="Times New Roman" w:hAnsi="Times New Roman"/>
          <w:sz w:val="20"/>
          <w:szCs w:val="20"/>
        </w:rPr>
        <w:t xml:space="preserve"> Nugroho, T. R. (2020). </w:t>
      </w:r>
      <w:proofErr w:type="spellStart"/>
      <w:r w:rsidRPr="00881F9F">
        <w:rPr>
          <w:rFonts w:ascii="Times New Roman" w:eastAsia="Times New Roman" w:hAnsi="Times New Roman"/>
          <w:sz w:val="20"/>
          <w:szCs w:val="20"/>
        </w:rPr>
        <w:t>Perancangan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Aplikasi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Pengolahan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DataPenduduk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Dikelurahan</w:t>
      </w:r>
      <w:proofErr w:type="spellEnd"/>
      <w:r w:rsidRPr="00881F9F">
        <w:rPr>
          <w:rFonts w:ascii="Times New Roman" w:eastAsia="Times New Roman" w:hAnsi="Times New Roman"/>
          <w:sz w:val="20"/>
          <w:szCs w:val="20"/>
        </w:rPr>
        <w:t xml:space="preserve"> Desa </w:t>
      </w:r>
      <w:proofErr w:type="spellStart"/>
      <w:r w:rsidRPr="00881F9F">
        <w:rPr>
          <w:rFonts w:ascii="Times New Roman" w:eastAsia="Times New Roman" w:hAnsi="Times New Roman"/>
          <w:sz w:val="20"/>
          <w:szCs w:val="20"/>
        </w:rPr>
        <w:t>Kaduronyok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Kecamatan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Cisata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Kabupaten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Pandeglang</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i/>
          <w:iCs/>
          <w:sz w:val="20"/>
          <w:szCs w:val="20"/>
        </w:rPr>
        <w:t>Jutis</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Teknik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8 (1), 1-15, 2020</w:t>
      </w:r>
      <w:r w:rsidRPr="00881F9F">
        <w:rPr>
          <w:rFonts w:ascii="Times New Roman" w:eastAsia="Times New Roman" w:hAnsi="Times New Roman"/>
          <w:sz w:val="20"/>
          <w:szCs w:val="20"/>
        </w:rPr>
        <w:t>, 5–15.</w:t>
      </w:r>
    </w:p>
    <w:p w14:paraId="5E5FE595"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1FF77DB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Danial Rahman. (2021). </w:t>
      </w:r>
      <w:proofErr w:type="spellStart"/>
      <w:r w:rsidRPr="00881F9F">
        <w:rPr>
          <w:rFonts w:ascii="Times New Roman" w:eastAsia="Times New Roman" w:hAnsi="Times New Roman"/>
          <w:sz w:val="20"/>
          <w:szCs w:val="20"/>
        </w:rPr>
        <w:t>Pemanfaatan</w:t>
      </w:r>
      <w:proofErr w:type="spellEnd"/>
      <w:r w:rsidRPr="00881F9F">
        <w:rPr>
          <w:rFonts w:ascii="Times New Roman" w:eastAsia="Times New Roman" w:hAnsi="Times New Roman"/>
          <w:sz w:val="20"/>
          <w:szCs w:val="20"/>
        </w:rPr>
        <w:t xml:space="preserve"> Internet </w:t>
      </w:r>
      <w:proofErr w:type="spellStart"/>
      <w:r w:rsidRPr="00881F9F">
        <w:rPr>
          <w:rFonts w:ascii="Times New Roman" w:eastAsia="Times New Roman" w:hAnsi="Times New Roman"/>
          <w:sz w:val="20"/>
          <w:szCs w:val="20"/>
        </w:rPr>
        <w:t>sebagai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Sumber</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Belajar</w:t>
      </w:r>
      <w:proofErr w:type="spellEnd"/>
      <w:r w:rsidRPr="00881F9F">
        <w:rPr>
          <w:rFonts w:ascii="Times New Roman" w:eastAsia="Times New Roman" w:hAnsi="Times New Roman"/>
          <w:sz w:val="20"/>
          <w:szCs w:val="20"/>
        </w:rPr>
        <w:t xml:space="preserve"> dan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Perpustakaan</w:t>
      </w:r>
      <w:proofErr w:type="spellEnd"/>
      <w:r w:rsidRPr="00881F9F">
        <w:rPr>
          <w:rFonts w:ascii="Times New Roman" w:eastAsia="Times New Roman" w:hAnsi="Times New Roman"/>
          <w:i/>
          <w:iCs/>
          <w:sz w:val="20"/>
          <w:szCs w:val="20"/>
        </w:rPr>
        <w:t xml:space="preserve"> Dan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1 (1), 9-14, 2021</w:t>
      </w:r>
      <w:r w:rsidRPr="00881F9F">
        <w:rPr>
          <w:rFonts w:ascii="Times New Roman" w:eastAsia="Times New Roman" w:hAnsi="Times New Roman"/>
          <w:sz w:val="20"/>
          <w:szCs w:val="20"/>
        </w:rPr>
        <w:t>, 2–6.</w:t>
      </w:r>
    </w:p>
    <w:p w14:paraId="749DACBD"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FF8CCC3"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Dedy Rahman </w:t>
      </w:r>
      <w:proofErr w:type="spellStart"/>
      <w:r w:rsidRPr="00881F9F">
        <w:rPr>
          <w:rFonts w:ascii="Times New Roman" w:eastAsia="Times New Roman" w:hAnsi="Times New Roman"/>
          <w:sz w:val="20"/>
          <w:szCs w:val="20"/>
        </w:rPr>
        <w:t>Prehanto</w:t>
      </w:r>
      <w:proofErr w:type="spellEnd"/>
      <w:r w:rsidRPr="00881F9F">
        <w:rPr>
          <w:rFonts w:ascii="Times New Roman" w:eastAsia="Times New Roman" w:hAnsi="Times New Roman"/>
          <w:sz w:val="20"/>
          <w:szCs w:val="20"/>
        </w:rPr>
        <w:t xml:space="preserve">, S. Kom. , M. K. (2020). </w:t>
      </w:r>
      <w:r w:rsidRPr="00881F9F">
        <w:rPr>
          <w:rFonts w:ascii="Times New Roman" w:eastAsia="Times New Roman" w:hAnsi="Times New Roman"/>
          <w:i/>
          <w:iCs/>
          <w:sz w:val="20"/>
          <w:szCs w:val="20"/>
        </w:rPr>
        <w:t>BUKU AJAR KONSEP SISTEM INFORMASI</w:t>
      </w:r>
      <w:r w:rsidRPr="00881F9F">
        <w:rPr>
          <w:rFonts w:ascii="Times New Roman" w:eastAsia="Times New Roman" w:hAnsi="Times New Roman"/>
          <w:sz w:val="20"/>
          <w:szCs w:val="20"/>
        </w:rPr>
        <w:t xml:space="preserve"> (S. </w:t>
      </w:r>
      <w:proofErr w:type="gramStart"/>
      <w:r w:rsidRPr="00881F9F">
        <w:rPr>
          <w:rFonts w:ascii="Times New Roman" w:eastAsia="Times New Roman" w:hAnsi="Times New Roman"/>
          <w:sz w:val="20"/>
          <w:szCs w:val="20"/>
        </w:rPr>
        <w:t>T. ,</w:t>
      </w:r>
      <w:proofErr w:type="gramEnd"/>
      <w:r w:rsidRPr="00881F9F">
        <w:rPr>
          <w:rFonts w:ascii="Times New Roman" w:eastAsia="Times New Roman" w:hAnsi="Times New Roman"/>
          <w:sz w:val="20"/>
          <w:szCs w:val="20"/>
        </w:rPr>
        <w:t xml:space="preserve"> M. K. I Kadek Dwi </w:t>
      </w:r>
      <w:proofErr w:type="spellStart"/>
      <w:r w:rsidRPr="00881F9F">
        <w:rPr>
          <w:rFonts w:ascii="Times New Roman" w:eastAsia="Times New Roman" w:hAnsi="Times New Roman"/>
          <w:sz w:val="20"/>
          <w:szCs w:val="20"/>
        </w:rPr>
        <w:t>Nuryana</w:t>
      </w:r>
      <w:proofErr w:type="spellEnd"/>
      <w:r w:rsidRPr="00881F9F">
        <w:rPr>
          <w:rFonts w:ascii="Times New Roman" w:eastAsia="Times New Roman" w:hAnsi="Times New Roman"/>
          <w:sz w:val="20"/>
          <w:szCs w:val="20"/>
        </w:rPr>
        <w:t>, Ed.).</w:t>
      </w:r>
    </w:p>
    <w:p w14:paraId="66D449A7"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791A6C53"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Devy </w:t>
      </w:r>
      <w:proofErr w:type="spellStart"/>
      <w:r w:rsidRPr="00881F9F">
        <w:rPr>
          <w:rFonts w:ascii="Times New Roman" w:eastAsia="Times New Roman" w:hAnsi="Times New Roman"/>
          <w:sz w:val="20"/>
          <w:szCs w:val="20"/>
        </w:rPr>
        <w:t>Ferdiansyah</w:t>
      </w:r>
      <w:proofErr w:type="spellEnd"/>
      <w:r w:rsidRPr="00881F9F">
        <w:rPr>
          <w:rFonts w:ascii="Times New Roman" w:eastAsia="Times New Roman" w:hAnsi="Times New Roman"/>
          <w:sz w:val="20"/>
          <w:szCs w:val="20"/>
        </w:rPr>
        <w:t xml:space="preserve">, N. S. (2022). </w:t>
      </w:r>
      <w:proofErr w:type="spellStart"/>
      <w:r w:rsidRPr="00881F9F">
        <w:rPr>
          <w:rFonts w:ascii="Times New Roman" w:eastAsia="Times New Roman" w:hAnsi="Times New Roman"/>
          <w:sz w:val="20"/>
          <w:szCs w:val="20"/>
        </w:rPr>
        <w:t>Perancangan</w:t>
      </w:r>
      <w:proofErr w:type="spellEnd"/>
      <w:r w:rsidRPr="00881F9F">
        <w:rPr>
          <w:rFonts w:ascii="Times New Roman" w:eastAsia="Times New Roman" w:hAnsi="Times New Roman"/>
          <w:sz w:val="20"/>
          <w:szCs w:val="20"/>
        </w:rPr>
        <w:t xml:space="preserve"> Program </w:t>
      </w:r>
      <w:proofErr w:type="spellStart"/>
      <w:r w:rsidRPr="00881F9F">
        <w:rPr>
          <w:rFonts w:ascii="Times New Roman" w:eastAsia="Times New Roman" w:hAnsi="Times New Roman"/>
          <w:sz w:val="20"/>
          <w:szCs w:val="20"/>
        </w:rPr>
        <w:t>Absensi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Kehadiran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Siswa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Larik Ladang Artikel </w:t>
      </w:r>
      <w:proofErr w:type="spellStart"/>
      <w:r w:rsidRPr="00881F9F">
        <w:rPr>
          <w:rFonts w:ascii="Times New Roman" w:eastAsia="Times New Roman" w:hAnsi="Times New Roman"/>
          <w:i/>
          <w:iCs/>
          <w:sz w:val="20"/>
          <w:szCs w:val="20"/>
        </w:rPr>
        <w:t>Ilmu</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Komputer</w:t>
      </w:r>
      <w:proofErr w:type="spellEnd"/>
      <w:r w:rsidRPr="00881F9F">
        <w:rPr>
          <w:rFonts w:ascii="Times New Roman" w:eastAsia="Times New Roman" w:hAnsi="Times New Roman"/>
          <w:i/>
          <w:iCs/>
          <w:sz w:val="20"/>
          <w:szCs w:val="20"/>
        </w:rPr>
        <w:t xml:space="preserve"> 2 (2), 57-65, 2022</w:t>
      </w:r>
      <w:r w:rsidRPr="00881F9F">
        <w:rPr>
          <w:rFonts w:ascii="Times New Roman" w:eastAsia="Times New Roman" w:hAnsi="Times New Roman"/>
          <w:sz w:val="20"/>
          <w:szCs w:val="20"/>
        </w:rPr>
        <w:t>.</w:t>
      </w:r>
    </w:p>
    <w:p w14:paraId="05BA922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6184DE1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Dimas Aryo </w:t>
      </w:r>
      <w:proofErr w:type="spellStart"/>
      <w:r w:rsidRPr="00881F9F">
        <w:rPr>
          <w:rFonts w:ascii="Times New Roman" w:eastAsia="Times New Roman" w:hAnsi="Times New Roman"/>
          <w:sz w:val="20"/>
          <w:szCs w:val="20"/>
        </w:rPr>
        <w:t>Anggoro</w:t>
      </w:r>
      <w:proofErr w:type="spellEnd"/>
      <w:r w:rsidRPr="00881F9F">
        <w:rPr>
          <w:rFonts w:ascii="Times New Roman" w:eastAsia="Times New Roman" w:hAnsi="Times New Roman"/>
          <w:sz w:val="20"/>
          <w:szCs w:val="20"/>
        </w:rPr>
        <w:t xml:space="preserve">, S. Kom. M. Sc. W. S. S. K. M. Kom. D. A. P. P. S. Kom. M. Sc. (2021). </w:t>
      </w:r>
      <w:r w:rsidRPr="00881F9F">
        <w:rPr>
          <w:rFonts w:ascii="Times New Roman" w:eastAsia="Times New Roman" w:hAnsi="Times New Roman"/>
          <w:i/>
          <w:iCs/>
          <w:sz w:val="20"/>
          <w:szCs w:val="20"/>
        </w:rPr>
        <w:t>KONSEP DASAR SISTEM BASIS DATA dengan MySQL</w:t>
      </w:r>
      <w:r w:rsidRPr="00881F9F">
        <w:rPr>
          <w:rFonts w:ascii="Times New Roman" w:eastAsia="Times New Roman" w:hAnsi="Times New Roman"/>
          <w:sz w:val="20"/>
          <w:szCs w:val="20"/>
        </w:rPr>
        <w:t xml:space="preserve"> (Fira Himara, Ed.). Oktober 2021.</w:t>
      </w:r>
    </w:p>
    <w:p w14:paraId="41482976"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86B744E"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Eka Putra, A. A. (2019). Web Proxy Server Linux Debian 8 Jessie </w:t>
      </w:r>
      <w:proofErr w:type="spellStart"/>
      <w:r w:rsidRPr="00881F9F">
        <w:rPr>
          <w:rFonts w:ascii="Times New Roman" w:eastAsia="Times New Roman" w:hAnsi="Times New Roman"/>
          <w:sz w:val="20"/>
          <w:szCs w:val="20"/>
        </w:rPr>
        <w:t>untuk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Blokir</w:t>
      </w:r>
      <w:proofErr w:type="spellEnd"/>
      <w:r w:rsidRPr="00881F9F">
        <w:rPr>
          <w:rFonts w:ascii="Times New Roman" w:eastAsia="Times New Roman" w:hAnsi="Times New Roman"/>
          <w:sz w:val="20"/>
          <w:szCs w:val="20"/>
        </w:rPr>
        <w:t xml:space="preserve"> Situs pada SMK Al-</w:t>
      </w:r>
      <w:proofErr w:type="spellStart"/>
      <w:r w:rsidRPr="00881F9F">
        <w:rPr>
          <w:rFonts w:ascii="Times New Roman" w:eastAsia="Times New Roman" w:hAnsi="Times New Roman"/>
          <w:sz w:val="20"/>
          <w:szCs w:val="20"/>
        </w:rPr>
        <w:t>Washliyah</w:t>
      </w:r>
      <w:proofErr w:type="spellEnd"/>
      <w:r w:rsidRPr="00881F9F">
        <w:rPr>
          <w:rFonts w:ascii="Times New Roman" w:eastAsia="Times New Roman" w:hAnsi="Times New Roman"/>
          <w:sz w:val="20"/>
          <w:szCs w:val="20"/>
        </w:rPr>
        <w:t xml:space="preserve"> Pasar Senen Kota Medan </w:t>
      </w:r>
      <w:proofErr w:type="spellStart"/>
      <w:r w:rsidRPr="00881F9F">
        <w:rPr>
          <w:rFonts w:ascii="Times New Roman" w:eastAsia="Times New Roman" w:hAnsi="Times New Roman"/>
          <w:sz w:val="20"/>
          <w:szCs w:val="20"/>
        </w:rPr>
        <w:t>Provinsi</w:t>
      </w:r>
      <w:proofErr w:type="spellEnd"/>
      <w:r w:rsidRPr="00881F9F">
        <w:rPr>
          <w:rFonts w:ascii="Times New Roman" w:eastAsia="Times New Roman" w:hAnsi="Times New Roman"/>
          <w:sz w:val="20"/>
          <w:szCs w:val="20"/>
        </w:rPr>
        <w:t xml:space="preserve"> Sumatera Utara.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Ilmiah</w:t>
      </w:r>
      <w:proofErr w:type="spellEnd"/>
      <w:r w:rsidRPr="00881F9F">
        <w:rPr>
          <w:rFonts w:ascii="Times New Roman" w:eastAsia="Times New Roman" w:hAnsi="Times New Roman"/>
          <w:i/>
          <w:iCs/>
          <w:sz w:val="20"/>
          <w:szCs w:val="20"/>
        </w:rPr>
        <w:t xml:space="preserve"> Core IT: Community Research Information Technology 7 (1), 2019</w:t>
      </w:r>
      <w:r w:rsidRPr="00881F9F">
        <w:rPr>
          <w:rFonts w:ascii="Times New Roman" w:eastAsia="Times New Roman" w:hAnsi="Times New Roman"/>
          <w:sz w:val="20"/>
          <w:szCs w:val="20"/>
        </w:rPr>
        <w:t>, 2–12.</w:t>
      </w:r>
    </w:p>
    <w:p w14:paraId="1D597F0C"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D6BB75E"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Farhan Ramadhan, L. F. (2020). </w:t>
      </w:r>
      <w:proofErr w:type="spellStart"/>
      <w:r w:rsidRPr="00881F9F">
        <w:rPr>
          <w:rFonts w:ascii="Times New Roman" w:eastAsia="Times New Roman" w:hAnsi="Times New Roman"/>
          <w:sz w:val="20"/>
          <w:szCs w:val="20"/>
        </w:rPr>
        <w:t>Implementasi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Rancangan</w:t>
      </w:r>
      <w:proofErr w:type="spellEnd"/>
      <w:r w:rsidRPr="00881F9F">
        <w:rPr>
          <w:rFonts w:ascii="Times New Roman" w:eastAsia="Times New Roman" w:hAnsi="Times New Roman"/>
          <w:sz w:val="20"/>
          <w:szCs w:val="20"/>
        </w:rPr>
        <w:t xml:space="preserve"> E-Commerce Pada Surya Timur Collection Dengan Metode Business Model Canvas (</w:t>
      </w:r>
      <w:proofErr w:type="spellStart"/>
      <w:r w:rsidRPr="00881F9F">
        <w:rPr>
          <w:rFonts w:ascii="Times New Roman" w:eastAsia="Times New Roman" w:hAnsi="Times New Roman"/>
          <w:sz w:val="20"/>
          <w:szCs w:val="20"/>
        </w:rPr>
        <w:t>Bmc</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Content Management System (</w:t>
      </w:r>
      <w:proofErr w:type="spellStart"/>
      <w:r w:rsidRPr="00881F9F">
        <w:rPr>
          <w:rFonts w:ascii="Times New Roman" w:eastAsia="Times New Roman" w:hAnsi="Times New Roman"/>
          <w:sz w:val="20"/>
          <w:szCs w:val="20"/>
        </w:rPr>
        <w:t>Cms</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 xml:space="preserve">IDEALIS: </w:t>
      </w:r>
      <w:r w:rsidRPr="00881F9F">
        <w:rPr>
          <w:rFonts w:ascii="Times New Roman" w:eastAsia="Times New Roman" w:hAnsi="Times New Roman"/>
          <w:i/>
          <w:iCs/>
          <w:sz w:val="20"/>
          <w:szCs w:val="20"/>
        </w:rPr>
        <w:t>Indonesia Journal Information System 3 (1), 251-259, 2020</w:t>
      </w:r>
      <w:r w:rsidRPr="00881F9F">
        <w:rPr>
          <w:rFonts w:ascii="Times New Roman" w:eastAsia="Times New Roman" w:hAnsi="Times New Roman"/>
          <w:sz w:val="20"/>
          <w:szCs w:val="20"/>
        </w:rPr>
        <w:t>, 5–9.</w:t>
      </w:r>
    </w:p>
    <w:p w14:paraId="786659F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996BAF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Frengki</w:t>
      </w:r>
      <w:proofErr w:type="spellEnd"/>
      <w:r w:rsidRPr="00881F9F">
        <w:rPr>
          <w:rFonts w:ascii="Times New Roman" w:eastAsia="Times New Roman" w:hAnsi="Times New Roman"/>
          <w:sz w:val="20"/>
          <w:szCs w:val="20"/>
        </w:rPr>
        <w:t xml:space="preserve"> Arjuna, R. W. A. A. (2021). </w:t>
      </w:r>
      <w:proofErr w:type="spellStart"/>
      <w:r w:rsidRPr="00881F9F">
        <w:rPr>
          <w:rFonts w:ascii="Times New Roman" w:eastAsia="Times New Roman" w:hAnsi="Times New Roman"/>
          <w:sz w:val="20"/>
          <w:szCs w:val="20"/>
        </w:rPr>
        <w:t>Analisis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Pengarsipan</w:t>
      </w:r>
      <w:proofErr w:type="spellEnd"/>
      <w:r w:rsidRPr="00881F9F">
        <w:rPr>
          <w:rFonts w:ascii="Times New Roman" w:eastAsia="Times New Roman" w:hAnsi="Times New Roman"/>
          <w:sz w:val="20"/>
          <w:szCs w:val="20"/>
        </w:rPr>
        <w:t xml:space="preserve"> Data Pada </w:t>
      </w:r>
      <w:proofErr w:type="spellStart"/>
      <w:r w:rsidRPr="00881F9F">
        <w:rPr>
          <w:rFonts w:ascii="Times New Roman" w:eastAsia="Times New Roman" w:hAnsi="Times New Roman"/>
          <w:sz w:val="20"/>
          <w:szCs w:val="20"/>
        </w:rPr>
        <w:t>Kecamatan</w:t>
      </w:r>
      <w:proofErr w:type="spellEnd"/>
      <w:r w:rsidRPr="00881F9F">
        <w:rPr>
          <w:rFonts w:ascii="Times New Roman" w:eastAsia="Times New Roman" w:hAnsi="Times New Roman"/>
          <w:sz w:val="20"/>
          <w:szCs w:val="20"/>
        </w:rPr>
        <w:t xml:space="preserve"> Lawe Bulan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Metode Sequential Search.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Tekinkom</w:t>
      </w:r>
      <w:proofErr w:type="spellEnd"/>
      <w:r w:rsidRPr="00881F9F">
        <w:rPr>
          <w:rFonts w:ascii="Times New Roman" w:eastAsia="Times New Roman" w:hAnsi="Times New Roman"/>
          <w:i/>
          <w:iCs/>
          <w:sz w:val="20"/>
          <w:szCs w:val="20"/>
        </w:rPr>
        <w:t xml:space="preserve"> (Teknik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Dan </w:t>
      </w:r>
      <w:proofErr w:type="spellStart"/>
      <w:r w:rsidRPr="00881F9F">
        <w:rPr>
          <w:rFonts w:ascii="Times New Roman" w:eastAsia="Times New Roman" w:hAnsi="Times New Roman"/>
          <w:i/>
          <w:iCs/>
          <w:sz w:val="20"/>
          <w:szCs w:val="20"/>
        </w:rPr>
        <w:t>Komputer</w:t>
      </w:r>
      <w:proofErr w:type="spellEnd"/>
      <w:r w:rsidRPr="00881F9F">
        <w:rPr>
          <w:rFonts w:ascii="Times New Roman" w:eastAsia="Times New Roman" w:hAnsi="Times New Roman"/>
          <w:i/>
          <w:iCs/>
          <w:sz w:val="20"/>
          <w:szCs w:val="20"/>
        </w:rPr>
        <w:t>) 4 (2), 212-219, 2021</w:t>
      </w:r>
      <w:r w:rsidRPr="00881F9F">
        <w:rPr>
          <w:rFonts w:ascii="Times New Roman" w:eastAsia="Times New Roman" w:hAnsi="Times New Roman"/>
          <w:sz w:val="20"/>
          <w:szCs w:val="20"/>
        </w:rPr>
        <w:t>, 3–8.</w:t>
      </w:r>
    </w:p>
    <w:p w14:paraId="768E7169"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1A1BC6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Gigih</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Andira</w:t>
      </w:r>
      <w:proofErr w:type="spellEnd"/>
      <w:r w:rsidRPr="00881F9F">
        <w:rPr>
          <w:rFonts w:ascii="Times New Roman" w:eastAsia="Times New Roman" w:hAnsi="Times New Roman"/>
          <w:sz w:val="20"/>
          <w:szCs w:val="20"/>
        </w:rPr>
        <w:t xml:space="preserve"> Hidayat </w:t>
      </w:r>
      <w:proofErr w:type="spellStart"/>
      <w:r w:rsidRPr="00881F9F">
        <w:rPr>
          <w:rFonts w:ascii="Times New Roman" w:eastAsia="Times New Roman" w:hAnsi="Times New Roman"/>
          <w:sz w:val="20"/>
          <w:szCs w:val="20"/>
        </w:rPr>
        <w:t>Gigih</w:t>
      </w:r>
      <w:proofErr w:type="spellEnd"/>
      <w:r w:rsidRPr="00881F9F">
        <w:rPr>
          <w:rFonts w:ascii="Times New Roman" w:eastAsia="Times New Roman" w:hAnsi="Times New Roman"/>
          <w:sz w:val="20"/>
          <w:szCs w:val="20"/>
        </w:rPr>
        <w:t xml:space="preserve">, M. R. M. D. H. (2023).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Desa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sz w:val="20"/>
          <w:szCs w:val="20"/>
        </w:rPr>
        <w:t>Untuk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Memajukan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Produk</w:t>
      </w:r>
      <w:proofErr w:type="spellEnd"/>
      <w:r w:rsidRPr="00881F9F">
        <w:rPr>
          <w:rFonts w:ascii="Times New Roman" w:eastAsia="Times New Roman" w:hAnsi="Times New Roman"/>
          <w:sz w:val="20"/>
          <w:szCs w:val="20"/>
        </w:rPr>
        <w:t xml:space="preserve"> UMKM dan </w:t>
      </w:r>
      <w:proofErr w:type="spellStart"/>
      <w:r w:rsidRPr="00881F9F">
        <w:rPr>
          <w:rFonts w:ascii="Times New Roman" w:eastAsia="Times New Roman" w:hAnsi="Times New Roman"/>
          <w:sz w:val="20"/>
          <w:szCs w:val="20"/>
        </w:rPr>
        <w:t>Layanan</w:t>
      </w:r>
      <w:proofErr w:type="spellEnd"/>
      <w:r w:rsidRPr="00881F9F">
        <w:rPr>
          <w:rFonts w:ascii="Times New Roman" w:eastAsia="Times New Roman" w:hAnsi="Times New Roman"/>
          <w:sz w:val="20"/>
          <w:szCs w:val="20"/>
        </w:rPr>
        <w:t xml:space="preserve"> Masyarakat </w:t>
      </w:r>
      <w:proofErr w:type="spellStart"/>
      <w:r w:rsidRPr="00881F9F">
        <w:rPr>
          <w:rFonts w:ascii="Times New Roman" w:eastAsia="Times New Roman" w:hAnsi="Times New Roman"/>
          <w:sz w:val="20"/>
          <w:szCs w:val="20"/>
        </w:rPr>
        <w:t>diDesa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Bapangsari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Kabupaten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Purworejo</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Teknik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xml:space="preserve"> 15 (2), 71-77, 2023</w:t>
      </w:r>
      <w:r w:rsidRPr="00881F9F">
        <w:rPr>
          <w:rFonts w:ascii="Times New Roman" w:eastAsia="Times New Roman" w:hAnsi="Times New Roman"/>
          <w:sz w:val="20"/>
          <w:szCs w:val="20"/>
        </w:rPr>
        <w:t>, 3–7.</w:t>
      </w:r>
    </w:p>
    <w:p w14:paraId="44C4E387"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Indra </w:t>
      </w:r>
      <w:proofErr w:type="spellStart"/>
      <w:r w:rsidRPr="00881F9F">
        <w:rPr>
          <w:rFonts w:ascii="Times New Roman" w:eastAsia="Times New Roman" w:hAnsi="Times New Roman"/>
          <w:sz w:val="20"/>
          <w:szCs w:val="20"/>
        </w:rPr>
        <w:t>Hiswara</w:t>
      </w:r>
      <w:proofErr w:type="spellEnd"/>
      <w:r w:rsidRPr="00881F9F">
        <w:rPr>
          <w:rFonts w:ascii="Times New Roman" w:eastAsia="Times New Roman" w:hAnsi="Times New Roman"/>
          <w:sz w:val="20"/>
          <w:szCs w:val="20"/>
        </w:rPr>
        <w:t xml:space="preserve">, A. A. E. H. J. (2023). PENERAPAN E-CRM DALAM PERANCANGAN SISTEM INFORMASI EKSPEDISI BARANG PADA PT. CAHAYA CEMERLANG. </w:t>
      </w:r>
      <w:r w:rsidRPr="00881F9F">
        <w:rPr>
          <w:rFonts w:ascii="Times New Roman" w:eastAsia="Times New Roman" w:hAnsi="Times New Roman"/>
          <w:i/>
          <w:iCs/>
          <w:sz w:val="20"/>
          <w:szCs w:val="20"/>
        </w:rPr>
        <w:t xml:space="preserve">JRIS: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Rekayasa</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Swadharma</w:t>
      </w:r>
      <w:proofErr w:type="spellEnd"/>
      <w:r w:rsidRPr="00881F9F">
        <w:rPr>
          <w:rFonts w:ascii="Times New Roman" w:eastAsia="Times New Roman" w:hAnsi="Times New Roman"/>
          <w:i/>
          <w:iCs/>
          <w:sz w:val="20"/>
          <w:szCs w:val="20"/>
        </w:rPr>
        <w:t xml:space="preserve"> 3 (2), 22-29, 2023</w:t>
      </w:r>
      <w:r w:rsidRPr="00881F9F">
        <w:rPr>
          <w:rFonts w:ascii="Times New Roman" w:eastAsia="Times New Roman" w:hAnsi="Times New Roman"/>
          <w:sz w:val="20"/>
          <w:szCs w:val="20"/>
        </w:rPr>
        <w:t>, 5–8.</w:t>
      </w:r>
    </w:p>
    <w:p w14:paraId="50598969"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15F9530B"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Marinda Nurul Ilmi, F. M. (2020). </w:t>
      </w:r>
      <w:proofErr w:type="spellStart"/>
      <w:r w:rsidRPr="00881F9F">
        <w:rPr>
          <w:rFonts w:ascii="Times New Roman" w:eastAsia="Times New Roman" w:hAnsi="Times New Roman"/>
          <w:sz w:val="20"/>
          <w:szCs w:val="20"/>
        </w:rPr>
        <w:t>Perancangan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Produksi</w:t>
      </w:r>
      <w:proofErr w:type="spellEnd"/>
      <w:r w:rsidRPr="00881F9F">
        <w:rPr>
          <w:rFonts w:ascii="Times New Roman" w:eastAsia="Times New Roman" w:hAnsi="Times New Roman"/>
          <w:sz w:val="20"/>
          <w:szCs w:val="20"/>
        </w:rPr>
        <w:t xml:space="preserve"> Dan </w:t>
      </w:r>
      <w:proofErr w:type="spellStart"/>
      <w:r w:rsidRPr="00881F9F">
        <w:rPr>
          <w:rFonts w:ascii="Times New Roman" w:eastAsia="Times New Roman" w:hAnsi="Times New Roman"/>
          <w:sz w:val="20"/>
          <w:szCs w:val="20"/>
        </w:rPr>
        <w:t>Penjualan</w:t>
      </w:r>
      <w:proofErr w:type="spellEnd"/>
      <w:r w:rsidRPr="00881F9F">
        <w:rPr>
          <w:rFonts w:ascii="Times New Roman" w:eastAsia="Times New Roman" w:hAnsi="Times New Roman"/>
          <w:sz w:val="20"/>
          <w:szCs w:val="20"/>
        </w:rPr>
        <w:t xml:space="preserve"> Pada </w:t>
      </w:r>
      <w:proofErr w:type="spellStart"/>
      <w:r w:rsidRPr="00881F9F">
        <w:rPr>
          <w:rFonts w:ascii="Times New Roman" w:eastAsia="Times New Roman" w:hAnsi="Times New Roman"/>
          <w:sz w:val="20"/>
          <w:szCs w:val="20"/>
        </w:rPr>
        <w:t>Umkm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Bakpia</w:t>
      </w:r>
      <w:proofErr w:type="spellEnd"/>
      <w:r w:rsidRPr="00881F9F">
        <w:rPr>
          <w:rFonts w:ascii="Times New Roman" w:eastAsia="Times New Roman" w:hAnsi="Times New Roman"/>
          <w:sz w:val="20"/>
          <w:szCs w:val="20"/>
        </w:rPr>
        <w:t xml:space="preserve"> (Studi Kasus Aa Bakery). </w:t>
      </w:r>
      <w:r w:rsidRPr="00881F9F">
        <w:rPr>
          <w:rFonts w:ascii="Times New Roman" w:eastAsia="Times New Roman" w:hAnsi="Times New Roman"/>
          <w:i/>
          <w:iCs/>
          <w:sz w:val="20"/>
          <w:szCs w:val="20"/>
        </w:rPr>
        <w:t>Just TI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Sains </w:t>
      </w:r>
      <w:proofErr w:type="spellStart"/>
      <w:r w:rsidRPr="00881F9F">
        <w:rPr>
          <w:rFonts w:ascii="Times New Roman" w:eastAsia="Times New Roman" w:hAnsi="Times New Roman"/>
          <w:i/>
          <w:iCs/>
          <w:sz w:val="20"/>
          <w:szCs w:val="20"/>
        </w:rPr>
        <w:t>Terap</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Teknol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12 (1), 17, 2020</w:t>
      </w:r>
      <w:r w:rsidRPr="00881F9F">
        <w:rPr>
          <w:rFonts w:ascii="Times New Roman" w:eastAsia="Times New Roman" w:hAnsi="Times New Roman"/>
          <w:sz w:val="20"/>
          <w:szCs w:val="20"/>
        </w:rPr>
        <w:t>, 2–4.</w:t>
      </w:r>
    </w:p>
    <w:p w14:paraId="18F394EE"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3A5305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Muhamad Setiawan, W. C. A. F. (2022).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Absensi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Siswa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Website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Metode QR Code.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Sistem</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Bisnis</w:t>
      </w:r>
      <w:proofErr w:type="spellEnd"/>
      <w:r w:rsidRPr="00881F9F">
        <w:rPr>
          <w:rFonts w:ascii="Times New Roman" w:eastAsia="Times New Roman" w:hAnsi="Times New Roman"/>
          <w:i/>
          <w:iCs/>
          <w:sz w:val="20"/>
          <w:szCs w:val="20"/>
        </w:rPr>
        <w:t xml:space="preserve"> (JUNSIBI) 3 (2), 80-86, 2022</w:t>
      </w:r>
      <w:r w:rsidRPr="00881F9F">
        <w:rPr>
          <w:rFonts w:ascii="Times New Roman" w:eastAsia="Times New Roman" w:hAnsi="Times New Roman"/>
          <w:sz w:val="20"/>
          <w:szCs w:val="20"/>
        </w:rPr>
        <w:t>.</w:t>
      </w:r>
    </w:p>
    <w:p w14:paraId="033BAD08"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2369CD5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’Muhammad Setiawan, W. C. A. F. (2022). SISTEM INFORMASI ABSENSI SISWA BERBASIS WEBSITE MENGGUNAKAN METODE QR CODE. </w:t>
      </w:r>
      <w:r w:rsidRPr="00881F9F">
        <w:rPr>
          <w:rFonts w:ascii="Times New Roman" w:eastAsia="Times New Roman" w:hAnsi="Times New Roman"/>
          <w:i/>
          <w:iCs/>
          <w:sz w:val="20"/>
          <w:szCs w:val="20"/>
        </w:rPr>
        <w:t>JURNAL SISTEM INFORMASI BISNIS (JUNSIBI</w:t>
      </w:r>
      <w:proofErr w:type="gramStart"/>
      <w:r w:rsidRPr="00881F9F">
        <w:rPr>
          <w:rFonts w:ascii="Times New Roman" w:eastAsia="Times New Roman" w:hAnsi="Times New Roman"/>
          <w:i/>
          <w:iCs/>
          <w:sz w:val="20"/>
          <w:szCs w:val="20"/>
        </w:rPr>
        <w:t xml:space="preserve">) </w:t>
      </w:r>
      <w:r w:rsidRPr="00881F9F">
        <w:rPr>
          <w:rFonts w:ascii="Times New Roman" w:eastAsia="Times New Roman" w:hAnsi="Times New Roman"/>
          <w:sz w:val="20"/>
          <w:szCs w:val="20"/>
        </w:rPr>
        <w:t>.</w:t>
      </w:r>
      <w:proofErr w:type="gramEnd"/>
    </w:p>
    <w:p w14:paraId="2CF68C39"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96E317D"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Muslih, M., Kurnia </w:t>
      </w:r>
      <w:proofErr w:type="spellStart"/>
      <w:r w:rsidRPr="00881F9F">
        <w:rPr>
          <w:rFonts w:ascii="Times New Roman" w:eastAsia="Times New Roman" w:hAnsi="Times New Roman"/>
          <w:sz w:val="20"/>
          <w:szCs w:val="20"/>
        </w:rPr>
        <w:t>sastradipraja</w:t>
      </w:r>
      <w:proofErr w:type="spellEnd"/>
      <w:r w:rsidRPr="00881F9F">
        <w:rPr>
          <w:rFonts w:ascii="Times New Roman" w:eastAsia="Times New Roman" w:hAnsi="Times New Roman"/>
          <w:sz w:val="20"/>
          <w:szCs w:val="20"/>
        </w:rPr>
        <w:t xml:space="preserve">, C., &amp; Rahayu, R. (2022). </w:t>
      </w:r>
      <w:proofErr w:type="spellStart"/>
      <w:r w:rsidRPr="00881F9F">
        <w:rPr>
          <w:rFonts w:ascii="Times New Roman" w:eastAsia="Times New Roman" w:hAnsi="Times New Roman"/>
          <w:sz w:val="20"/>
          <w:szCs w:val="20"/>
        </w:rPr>
        <w:t>jurnal</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ilmiah</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infokom</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INFOKOM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xml:space="preserve"> &amp; </w:t>
      </w:r>
      <w:proofErr w:type="spellStart"/>
      <w:r w:rsidRPr="00881F9F">
        <w:rPr>
          <w:rFonts w:ascii="Times New Roman" w:eastAsia="Times New Roman" w:hAnsi="Times New Roman"/>
          <w:i/>
          <w:iCs/>
          <w:sz w:val="20"/>
          <w:szCs w:val="20"/>
        </w:rPr>
        <w:t>Komputer</w:t>
      </w:r>
      <w:proofErr w:type="spellEnd"/>
      <w:r w:rsidRPr="00881F9F">
        <w:rPr>
          <w:rFonts w:ascii="Times New Roman" w:eastAsia="Times New Roman" w:hAnsi="Times New Roman"/>
          <w:i/>
          <w:iCs/>
          <w:sz w:val="20"/>
          <w:szCs w:val="20"/>
        </w:rPr>
        <w:t>)</w:t>
      </w:r>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9</w:t>
      </w:r>
      <w:r w:rsidRPr="00881F9F">
        <w:rPr>
          <w:rFonts w:ascii="Times New Roman" w:eastAsia="Times New Roman" w:hAnsi="Times New Roman"/>
          <w:sz w:val="20"/>
          <w:szCs w:val="20"/>
        </w:rPr>
        <w:t xml:space="preserve">(2), 67–82. </w:t>
      </w:r>
      <w:hyperlink r:id="rId20" w:history="1">
        <w:r w:rsidRPr="00881F9F">
          <w:rPr>
            <w:rStyle w:val="Hyperlink"/>
            <w:rFonts w:ascii="Times New Roman" w:hAnsi="Times New Roman"/>
            <w:sz w:val="20"/>
            <w:szCs w:val="20"/>
          </w:rPr>
          <w:t>https://doi.org/10.56689/infokom.v9i2.654</w:t>
        </w:r>
      </w:hyperlink>
    </w:p>
    <w:p w14:paraId="636D4686"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723772C5"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Nofri</w:t>
      </w:r>
      <w:proofErr w:type="spellEnd"/>
      <w:r w:rsidRPr="00881F9F">
        <w:rPr>
          <w:rFonts w:ascii="Times New Roman" w:eastAsia="Times New Roman" w:hAnsi="Times New Roman"/>
          <w:sz w:val="20"/>
          <w:szCs w:val="20"/>
        </w:rPr>
        <w:t xml:space="preserve"> Yudi Arifin, S. K. M. Kom. R. I. B. S. K. M. Kom. I. A. S. K. M. Kom. S. S. T. S. K. MTI. H. S. M. Kom. A. H. S. M. Kom. G. P. S. S. P. M. Kom. (2021). </w:t>
      </w:r>
      <w:r w:rsidRPr="00881F9F">
        <w:rPr>
          <w:rFonts w:ascii="Times New Roman" w:eastAsia="Times New Roman" w:hAnsi="Times New Roman"/>
          <w:i/>
          <w:iCs/>
          <w:sz w:val="20"/>
          <w:szCs w:val="20"/>
        </w:rPr>
        <w:t>ANALISA PERANCANGAN SISTEM INFORMASI</w:t>
      </w:r>
      <w:r w:rsidRPr="00881F9F">
        <w:rPr>
          <w:rFonts w:ascii="Times New Roman" w:eastAsia="Times New Roman" w:hAnsi="Times New Roman"/>
          <w:sz w:val="20"/>
          <w:szCs w:val="20"/>
        </w:rPr>
        <w:t xml:space="preserve"> (Paput Tri Cahyono, Ed.).</w:t>
      </w:r>
    </w:p>
    <w:p w14:paraId="543AE594"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72863BE6"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Pengembangan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Absensi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Siswa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Aplikasi</w:t>
      </w:r>
      <w:proofErr w:type="spellEnd"/>
      <w:r w:rsidRPr="00881F9F">
        <w:rPr>
          <w:rFonts w:ascii="Times New Roman" w:eastAsia="Times New Roman" w:hAnsi="Times New Roman"/>
          <w:sz w:val="20"/>
          <w:szCs w:val="20"/>
        </w:rPr>
        <w:t xml:space="preserve"> Web Di </w:t>
      </w:r>
      <w:proofErr w:type="spellStart"/>
      <w:r w:rsidRPr="00881F9F">
        <w:rPr>
          <w:rFonts w:ascii="Times New Roman" w:eastAsia="Times New Roman" w:hAnsi="Times New Roman"/>
          <w:sz w:val="20"/>
          <w:szCs w:val="20"/>
        </w:rPr>
        <w:t>Sekolah</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Menengah</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Kejuruan</w:t>
      </w:r>
      <w:proofErr w:type="spellEnd"/>
      <w:r w:rsidRPr="00881F9F">
        <w:rPr>
          <w:rFonts w:ascii="Times New Roman" w:eastAsia="Times New Roman" w:hAnsi="Times New Roman"/>
          <w:sz w:val="20"/>
          <w:szCs w:val="20"/>
        </w:rPr>
        <w:t xml:space="preserve"> Development </w:t>
      </w:r>
      <w:proofErr w:type="gramStart"/>
      <w:r w:rsidRPr="00881F9F">
        <w:rPr>
          <w:rFonts w:ascii="Times New Roman" w:eastAsia="Times New Roman" w:hAnsi="Times New Roman"/>
          <w:sz w:val="20"/>
          <w:szCs w:val="20"/>
        </w:rPr>
        <w:t>Of</w:t>
      </w:r>
      <w:proofErr w:type="gramEnd"/>
      <w:r w:rsidRPr="00881F9F">
        <w:rPr>
          <w:rFonts w:ascii="Times New Roman" w:eastAsia="Times New Roman" w:hAnsi="Times New Roman"/>
          <w:sz w:val="20"/>
          <w:szCs w:val="20"/>
        </w:rPr>
        <w:t xml:space="preserve"> Student Attention Based on Web Application at Vocational High Schools. (2021). </w:t>
      </w:r>
      <w:proofErr w:type="spellStart"/>
      <w:r w:rsidRPr="00881F9F">
        <w:rPr>
          <w:rFonts w:ascii="Times New Roman" w:eastAsia="Times New Roman" w:hAnsi="Times New Roman"/>
          <w:i/>
          <w:iCs/>
          <w:sz w:val="20"/>
          <w:szCs w:val="20"/>
        </w:rPr>
        <w:t>Muchlis</w:t>
      </w:r>
      <w:proofErr w:type="spellEnd"/>
      <w:r w:rsidRPr="00881F9F">
        <w:rPr>
          <w:rFonts w:ascii="Times New Roman" w:eastAsia="Times New Roman" w:hAnsi="Times New Roman"/>
          <w:i/>
          <w:iCs/>
          <w:sz w:val="20"/>
          <w:szCs w:val="20"/>
        </w:rPr>
        <w:t xml:space="preserve"> Harly Winata </w:t>
      </w:r>
      <w:proofErr w:type="spellStart"/>
      <w:r w:rsidRPr="00881F9F">
        <w:rPr>
          <w:rFonts w:ascii="Times New Roman" w:eastAsia="Times New Roman" w:hAnsi="Times New Roman"/>
          <w:i/>
          <w:iCs/>
          <w:sz w:val="20"/>
          <w:szCs w:val="20"/>
        </w:rPr>
        <w:t>Febiyanti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Nuliyani</w:t>
      </w:r>
      <w:proofErr w:type="spellEnd"/>
      <w:r w:rsidRPr="00881F9F">
        <w:rPr>
          <w:rFonts w:ascii="Times New Roman" w:eastAsia="Times New Roman" w:hAnsi="Times New Roman"/>
          <w:i/>
          <w:iCs/>
          <w:sz w:val="20"/>
          <w:szCs w:val="20"/>
        </w:rPr>
        <w:t xml:space="preserve"> Alfiah </w:t>
      </w:r>
      <w:proofErr w:type="spellStart"/>
      <w:r w:rsidRPr="00881F9F">
        <w:rPr>
          <w:rFonts w:ascii="Times New Roman" w:eastAsia="Times New Roman" w:hAnsi="Times New Roman"/>
          <w:i/>
          <w:iCs/>
          <w:sz w:val="20"/>
          <w:szCs w:val="20"/>
        </w:rPr>
        <w:t>Fajriani</w:t>
      </w:r>
      <w:proofErr w:type="spellEnd"/>
      <w:r w:rsidRPr="00881F9F">
        <w:rPr>
          <w:rFonts w:ascii="Times New Roman" w:eastAsia="Times New Roman" w:hAnsi="Times New Roman"/>
          <w:sz w:val="20"/>
          <w:szCs w:val="20"/>
        </w:rPr>
        <w:t>.</w:t>
      </w:r>
    </w:p>
    <w:p w14:paraId="22B4DE4B"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FC0A0E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Siti Chaerul Fadilah, H. R. T. H. (2020). </w:t>
      </w:r>
      <w:proofErr w:type="spellStart"/>
      <w:r w:rsidRPr="00881F9F">
        <w:rPr>
          <w:rFonts w:ascii="Times New Roman" w:eastAsia="Times New Roman" w:hAnsi="Times New Roman"/>
          <w:sz w:val="20"/>
          <w:szCs w:val="20"/>
        </w:rPr>
        <w:t>Implementasi</w:t>
      </w:r>
      <w:proofErr w:type="spellEnd"/>
      <w:r w:rsidRPr="00881F9F">
        <w:rPr>
          <w:rFonts w:ascii="Times New Roman" w:eastAsia="Times New Roman" w:hAnsi="Times New Roman"/>
          <w:sz w:val="20"/>
          <w:szCs w:val="20"/>
        </w:rPr>
        <w:t xml:space="preserve"> Framework Code </w:t>
      </w:r>
      <w:proofErr w:type="spellStart"/>
      <w:r w:rsidRPr="00881F9F">
        <w:rPr>
          <w:rFonts w:ascii="Times New Roman" w:eastAsia="Times New Roman" w:hAnsi="Times New Roman"/>
          <w:sz w:val="20"/>
          <w:szCs w:val="20"/>
        </w:rPr>
        <w:t>Iginter</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Metode Waterfall pada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Penjualan</w:t>
      </w:r>
      <w:proofErr w:type="spellEnd"/>
      <w:r w:rsidRPr="00881F9F">
        <w:rPr>
          <w:rFonts w:ascii="Times New Roman" w:eastAsia="Times New Roman" w:hAnsi="Times New Roman"/>
          <w:sz w:val="20"/>
          <w:szCs w:val="20"/>
        </w:rPr>
        <w:t xml:space="preserve"> PT. Supreme Jaya Abadi. </w:t>
      </w:r>
      <w:r w:rsidRPr="00881F9F">
        <w:rPr>
          <w:rFonts w:ascii="Times New Roman" w:eastAsia="Times New Roman" w:hAnsi="Times New Roman"/>
          <w:i/>
          <w:iCs/>
          <w:sz w:val="20"/>
          <w:szCs w:val="20"/>
        </w:rPr>
        <w:t>JISICOM (Journal of Information System, Informatics and Computing) 4 (1), 134-140, 2020</w:t>
      </w:r>
      <w:r w:rsidRPr="00881F9F">
        <w:rPr>
          <w:rFonts w:ascii="Times New Roman" w:eastAsia="Times New Roman" w:hAnsi="Times New Roman"/>
          <w:sz w:val="20"/>
          <w:szCs w:val="20"/>
        </w:rPr>
        <w:t>, 2–7.</w:t>
      </w:r>
    </w:p>
    <w:p w14:paraId="6BE9F74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9C0BA43"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Tarmin Abdulghani, M. M. H. G. (2020).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Konsultasi</w:t>
      </w:r>
      <w:proofErr w:type="spellEnd"/>
      <w:r w:rsidRPr="00881F9F">
        <w:rPr>
          <w:rFonts w:ascii="Times New Roman" w:eastAsia="Times New Roman" w:hAnsi="Times New Roman"/>
          <w:sz w:val="20"/>
          <w:szCs w:val="20"/>
        </w:rPr>
        <w:t xml:space="preserve"> dan </w:t>
      </w:r>
      <w:proofErr w:type="spellStart"/>
      <w:r w:rsidRPr="00881F9F">
        <w:rPr>
          <w:rFonts w:ascii="Times New Roman" w:eastAsia="Times New Roman" w:hAnsi="Times New Roman"/>
          <w:sz w:val="20"/>
          <w:szCs w:val="20"/>
        </w:rPr>
        <w:t>Bimbingan</w:t>
      </w:r>
      <w:proofErr w:type="spellEnd"/>
      <w:r w:rsidRPr="00881F9F">
        <w:rPr>
          <w:rFonts w:ascii="Times New Roman" w:eastAsia="Times New Roman" w:hAnsi="Times New Roman"/>
          <w:sz w:val="20"/>
          <w:szCs w:val="20"/>
        </w:rPr>
        <w:t xml:space="preserve"> Online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Webrtc</w:t>
      </w:r>
      <w:proofErr w:type="spellEnd"/>
      <w:r w:rsidRPr="00881F9F">
        <w:rPr>
          <w:rFonts w:ascii="Times New Roman" w:eastAsia="Times New Roman" w:hAnsi="Times New Roman"/>
          <w:sz w:val="20"/>
          <w:szCs w:val="20"/>
        </w:rPr>
        <w:t xml:space="preserve"> (Studi Kasus: </w:t>
      </w:r>
      <w:proofErr w:type="spellStart"/>
      <w:r w:rsidRPr="00881F9F">
        <w:rPr>
          <w:rFonts w:ascii="Times New Roman" w:eastAsia="Times New Roman" w:hAnsi="Times New Roman"/>
          <w:sz w:val="20"/>
          <w:szCs w:val="20"/>
        </w:rPr>
        <w:t>Fakultas</w:t>
      </w:r>
      <w:proofErr w:type="spellEnd"/>
      <w:r w:rsidRPr="00881F9F">
        <w:rPr>
          <w:rFonts w:ascii="Times New Roman" w:eastAsia="Times New Roman" w:hAnsi="Times New Roman"/>
          <w:sz w:val="20"/>
          <w:szCs w:val="20"/>
        </w:rPr>
        <w:t xml:space="preserve"> Teknik Universitas </w:t>
      </w:r>
      <w:proofErr w:type="spellStart"/>
      <w:r w:rsidRPr="00881F9F">
        <w:rPr>
          <w:rFonts w:ascii="Times New Roman" w:eastAsia="Times New Roman" w:hAnsi="Times New Roman"/>
          <w:sz w:val="20"/>
          <w:szCs w:val="20"/>
        </w:rPr>
        <w:t>Suryakancana</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 xml:space="preserve">Media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xml:space="preserve"> 11 (2), 92-109, 2020</w:t>
      </w:r>
      <w:r w:rsidRPr="00881F9F">
        <w:rPr>
          <w:rFonts w:ascii="Times New Roman" w:eastAsia="Times New Roman" w:hAnsi="Times New Roman"/>
          <w:sz w:val="20"/>
          <w:szCs w:val="20"/>
        </w:rPr>
        <w:t>, 3–7.</w:t>
      </w:r>
    </w:p>
    <w:p w14:paraId="41B650DD"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A4914C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Viktor </w:t>
      </w:r>
      <w:proofErr w:type="spellStart"/>
      <w:r w:rsidRPr="00881F9F">
        <w:rPr>
          <w:rFonts w:ascii="Times New Roman" w:eastAsia="Times New Roman" w:hAnsi="Times New Roman"/>
          <w:sz w:val="20"/>
          <w:szCs w:val="20"/>
        </w:rPr>
        <w:t>Handrianus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Pranatawijaya</w:t>
      </w:r>
      <w:proofErr w:type="spellEnd"/>
      <w:r w:rsidRPr="00881F9F">
        <w:rPr>
          <w:rFonts w:ascii="Times New Roman" w:eastAsia="Times New Roman" w:hAnsi="Times New Roman"/>
          <w:sz w:val="20"/>
          <w:szCs w:val="20"/>
        </w:rPr>
        <w:t xml:space="preserve">. (2019). </w:t>
      </w:r>
      <w:proofErr w:type="spellStart"/>
      <w:r w:rsidRPr="00881F9F">
        <w:rPr>
          <w:rFonts w:ascii="Times New Roman" w:eastAsia="Times New Roman" w:hAnsi="Times New Roman"/>
          <w:sz w:val="20"/>
          <w:szCs w:val="20"/>
        </w:rPr>
        <w:t>Rancangan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Aplikasi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Bergerak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Penjadwalan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Distribusi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Sembako</w:t>
      </w:r>
      <w:proofErr w:type="spellEnd"/>
      <w:r w:rsidRPr="00881F9F">
        <w:rPr>
          <w:rFonts w:ascii="Times New Roman" w:eastAsia="Times New Roman" w:hAnsi="Times New Roman"/>
          <w:sz w:val="20"/>
          <w:szCs w:val="20"/>
        </w:rPr>
        <w:t xml:space="preserve"> pada UD. Kuning Mas </w:t>
      </w:r>
      <w:proofErr w:type="spellStart"/>
      <w:r w:rsidRPr="00881F9F">
        <w:rPr>
          <w:rFonts w:ascii="Times New Roman" w:eastAsia="Times New Roman" w:hAnsi="Times New Roman"/>
          <w:sz w:val="20"/>
          <w:szCs w:val="20"/>
        </w:rPr>
        <w:t>Palangka</w:t>
      </w:r>
      <w:proofErr w:type="spellEnd"/>
      <w:r w:rsidRPr="00881F9F">
        <w:rPr>
          <w:rFonts w:ascii="Times New Roman" w:eastAsia="Times New Roman" w:hAnsi="Times New Roman"/>
          <w:sz w:val="20"/>
          <w:szCs w:val="20"/>
        </w:rPr>
        <w:t xml:space="preserve"> Raya.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Teknologi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Keilmuan</w:t>
      </w:r>
      <w:proofErr w:type="spellEnd"/>
      <w:r w:rsidRPr="00881F9F">
        <w:rPr>
          <w:rFonts w:ascii="Times New Roman" w:eastAsia="Times New Roman" w:hAnsi="Times New Roman"/>
          <w:i/>
          <w:iCs/>
          <w:sz w:val="20"/>
          <w:szCs w:val="20"/>
        </w:rPr>
        <w:t xml:space="preserve"> Dan </w:t>
      </w:r>
      <w:proofErr w:type="spellStart"/>
      <w:r w:rsidRPr="00881F9F">
        <w:rPr>
          <w:rFonts w:ascii="Times New Roman" w:eastAsia="Times New Roman" w:hAnsi="Times New Roman"/>
          <w:i/>
          <w:iCs/>
          <w:sz w:val="20"/>
          <w:szCs w:val="20"/>
        </w:rPr>
        <w:t>Aplikasi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Bidang</w:t>
      </w:r>
      <w:proofErr w:type="spellEnd"/>
      <w:r w:rsidRPr="00881F9F">
        <w:rPr>
          <w:rFonts w:ascii="Times New Roman" w:eastAsia="Times New Roman" w:hAnsi="Times New Roman"/>
          <w:i/>
          <w:iCs/>
          <w:sz w:val="20"/>
          <w:szCs w:val="20"/>
        </w:rPr>
        <w:t xml:space="preserve"> Teknik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xml:space="preserve"> 13 (2), 60-69, 2019</w:t>
      </w:r>
      <w:r w:rsidRPr="00881F9F">
        <w:rPr>
          <w:rFonts w:ascii="Times New Roman" w:eastAsia="Times New Roman" w:hAnsi="Times New Roman"/>
          <w:sz w:val="20"/>
          <w:szCs w:val="20"/>
        </w:rPr>
        <w:t>, 3–11.</w:t>
      </w:r>
    </w:p>
    <w:p w14:paraId="30AF4F7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0877585" w14:textId="77777777" w:rsidR="00294BF4" w:rsidRPr="006E356B" w:rsidRDefault="00294BF4" w:rsidP="006E356B">
      <w:pPr>
        <w:autoSpaceDE w:val="0"/>
        <w:autoSpaceDN w:val="0"/>
        <w:spacing w:after="0" w:line="240" w:lineRule="auto"/>
        <w:ind w:hanging="480"/>
        <w:jc w:val="both"/>
        <w:rPr>
          <w:rFonts w:ascii="Times New Roman" w:eastAsia="Times New Roman" w:hAnsi="Times New Roman"/>
          <w:sz w:val="24"/>
          <w:szCs w:val="24"/>
        </w:rPr>
      </w:pPr>
      <w:r w:rsidRPr="00881F9F">
        <w:rPr>
          <w:rFonts w:ascii="Times New Roman" w:eastAsia="Times New Roman" w:hAnsi="Times New Roman"/>
          <w:sz w:val="20"/>
          <w:szCs w:val="20"/>
        </w:rPr>
        <w:t xml:space="preserve">Yeni </w:t>
      </w:r>
      <w:proofErr w:type="spellStart"/>
      <w:r w:rsidRPr="00881F9F">
        <w:rPr>
          <w:rFonts w:ascii="Times New Roman" w:eastAsia="Times New Roman" w:hAnsi="Times New Roman"/>
          <w:sz w:val="20"/>
          <w:szCs w:val="20"/>
        </w:rPr>
        <w:t>Nurjani</w:t>
      </w:r>
      <w:proofErr w:type="spellEnd"/>
      <w:r w:rsidRPr="00881F9F">
        <w:rPr>
          <w:rFonts w:ascii="Times New Roman" w:eastAsia="Times New Roman" w:hAnsi="Times New Roman"/>
          <w:sz w:val="20"/>
          <w:szCs w:val="20"/>
        </w:rPr>
        <w:t xml:space="preserve">. (2020). Website Kantor </w:t>
      </w:r>
      <w:proofErr w:type="spellStart"/>
      <w:r w:rsidRPr="00881F9F">
        <w:rPr>
          <w:rFonts w:ascii="Times New Roman" w:eastAsia="Times New Roman" w:hAnsi="Times New Roman"/>
          <w:sz w:val="20"/>
          <w:szCs w:val="20"/>
        </w:rPr>
        <w:t>Kelurahan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Lingkar</w:t>
      </w:r>
      <w:proofErr w:type="spellEnd"/>
      <w:r w:rsidRPr="00881F9F">
        <w:rPr>
          <w:rFonts w:ascii="Times New Roman" w:eastAsia="Times New Roman" w:hAnsi="Times New Roman"/>
          <w:sz w:val="20"/>
          <w:szCs w:val="20"/>
        </w:rPr>
        <w:t xml:space="preserve"> Selatan. </w:t>
      </w:r>
      <w:proofErr w:type="spellStart"/>
      <w:r w:rsidRPr="00881F9F">
        <w:rPr>
          <w:rFonts w:ascii="Times New Roman" w:eastAsia="Times New Roman" w:hAnsi="Times New Roman"/>
          <w:i/>
          <w:iCs/>
          <w:sz w:val="20"/>
          <w:szCs w:val="20"/>
        </w:rPr>
        <w:t>Fortech</w:t>
      </w:r>
      <w:proofErr w:type="spellEnd"/>
      <w:r w:rsidRPr="00881F9F">
        <w:rPr>
          <w:rFonts w:ascii="Times New Roman" w:eastAsia="Times New Roman" w:hAnsi="Times New Roman"/>
          <w:i/>
          <w:iCs/>
          <w:sz w:val="20"/>
          <w:szCs w:val="20"/>
        </w:rPr>
        <w:t xml:space="preserve"> (Journal </w:t>
      </w:r>
      <w:proofErr w:type="gramStart"/>
      <w:r w:rsidRPr="00881F9F">
        <w:rPr>
          <w:rFonts w:ascii="Times New Roman" w:eastAsia="Times New Roman" w:hAnsi="Times New Roman"/>
          <w:i/>
          <w:iCs/>
          <w:sz w:val="20"/>
          <w:szCs w:val="20"/>
        </w:rPr>
        <w:t>Of</w:t>
      </w:r>
      <w:proofErr w:type="gramEnd"/>
      <w:r w:rsidRPr="00881F9F">
        <w:rPr>
          <w:rFonts w:ascii="Times New Roman" w:eastAsia="Times New Roman" w:hAnsi="Times New Roman"/>
          <w:i/>
          <w:iCs/>
          <w:sz w:val="20"/>
          <w:szCs w:val="20"/>
        </w:rPr>
        <w:t xml:space="preserve"> Information Technology) 4 (2), 53-59, 2020</w:t>
      </w:r>
      <w:r w:rsidRPr="00881F9F">
        <w:rPr>
          <w:rFonts w:ascii="Times New Roman" w:eastAsia="Times New Roman" w:hAnsi="Times New Roman"/>
          <w:sz w:val="20"/>
          <w:szCs w:val="20"/>
        </w:rPr>
        <w:t>, 2–7.</w:t>
      </w:r>
      <w:commentRangeEnd w:id="9"/>
      <w:r w:rsidR="00296D9E">
        <w:rPr>
          <w:rStyle w:val="CommentReference"/>
        </w:rPr>
        <w:commentReference w:id="9"/>
      </w:r>
    </w:p>
    <w:p w14:paraId="77B4567D" w14:textId="77777777" w:rsidR="0087319B" w:rsidRPr="006E356B" w:rsidRDefault="00294BF4" w:rsidP="006E356B">
      <w:pPr>
        <w:pStyle w:val="ListParagraph"/>
        <w:spacing w:line="360" w:lineRule="auto"/>
        <w:ind w:left="0"/>
        <w:jc w:val="both"/>
        <w:rPr>
          <w:b/>
        </w:rPr>
      </w:pPr>
      <w:r w:rsidRPr="006E356B">
        <w:t> </w:t>
      </w:r>
    </w:p>
    <w:p w14:paraId="5C66FE2F" w14:textId="77777777" w:rsidR="0087319B" w:rsidRPr="006E356B" w:rsidRDefault="0087319B" w:rsidP="006E356B">
      <w:pPr>
        <w:pStyle w:val="ListParagraph"/>
        <w:ind w:left="0"/>
        <w:jc w:val="both"/>
        <w:rPr>
          <w:b/>
          <w:bCs/>
        </w:rPr>
      </w:pPr>
    </w:p>
    <w:p w14:paraId="763225D1" w14:textId="77777777" w:rsidR="00E74013" w:rsidRPr="006E356B" w:rsidRDefault="00E74013" w:rsidP="006E356B">
      <w:pPr>
        <w:pStyle w:val="ListParagraph"/>
        <w:tabs>
          <w:tab w:val="left" w:pos="1276"/>
          <w:tab w:val="left" w:pos="1418"/>
        </w:tabs>
        <w:ind w:left="0"/>
        <w:jc w:val="both"/>
        <w:rPr>
          <w:lang w:val="en-US"/>
        </w:rPr>
      </w:pPr>
    </w:p>
    <w:p w14:paraId="7CE1AD78" w14:textId="77777777" w:rsidR="00E74013" w:rsidRPr="006E356B" w:rsidRDefault="00E74013" w:rsidP="006E356B">
      <w:pPr>
        <w:pStyle w:val="ListParagraph"/>
        <w:tabs>
          <w:tab w:val="left" w:pos="1276"/>
          <w:tab w:val="left" w:pos="1418"/>
        </w:tabs>
        <w:ind w:left="0"/>
        <w:jc w:val="both"/>
        <w:rPr>
          <w:lang w:val="en-US"/>
        </w:rPr>
      </w:pPr>
    </w:p>
    <w:p w14:paraId="78C8E02F" w14:textId="77777777" w:rsidR="006D106B" w:rsidRPr="006E356B" w:rsidRDefault="006D106B" w:rsidP="006E356B">
      <w:pPr>
        <w:pStyle w:val="ListParagraph"/>
        <w:ind w:left="0"/>
        <w:jc w:val="both"/>
        <w:rPr>
          <w:b/>
          <w:bCs/>
          <w:lang w:val="en-US"/>
        </w:rPr>
      </w:pPr>
    </w:p>
    <w:p w14:paraId="2AA3FC60" w14:textId="77777777" w:rsidR="006D106B" w:rsidRPr="006E356B" w:rsidRDefault="006D106B" w:rsidP="006E356B">
      <w:pPr>
        <w:pStyle w:val="ListParagraph"/>
        <w:ind w:left="0"/>
        <w:jc w:val="both"/>
        <w:rPr>
          <w:b/>
          <w:bCs/>
          <w:lang w:val="id-ID"/>
        </w:rPr>
      </w:pPr>
    </w:p>
    <w:p w14:paraId="7015AC2A" w14:textId="77777777" w:rsidR="001F72AF" w:rsidRPr="006E356B" w:rsidRDefault="001F72AF" w:rsidP="006E356B">
      <w:pPr>
        <w:pStyle w:val="ListParagraph"/>
        <w:ind w:left="0"/>
        <w:jc w:val="both"/>
        <w:rPr>
          <w:b/>
          <w:bCs/>
          <w:lang w:val="id-ID"/>
        </w:rPr>
      </w:pPr>
    </w:p>
    <w:p w14:paraId="0A7AB76E" w14:textId="77777777" w:rsidR="001F72AF" w:rsidRPr="006E356B" w:rsidRDefault="001F72AF" w:rsidP="006E356B">
      <w:pPr>
        <w:pStyle w:val="ListParagraph"/>
        <w:ind w:left="0"/>
        <w:jc w:val="both"/>
        <w:rPr>
          <w:b/>
          <w:bCs/>
          <w:lang w:val="id-ID"/>
        </w:rPr>
      </w:pPr>
    </w:p>
    <w:p w14:paraId="20DBA74B" w14:textId="77777777" w:rsidR="00C96428" w:rsidRPr="006E356B" w:rsidRDefault="00C96428" w:rsidP="006E356B">
      <w:pPr>
        <w:pStyle w:val="ListParagraph"/>
        <w:ind w:left="0"/>
        <w:jc w:val="both"/>
        <w:rPr>
          <w:b/>
          <w:bCs/>
          <w:lang w:val="id-ID"/>
        </w:rPr>
        <w:sectPr w:rsidR="00C96428" w:rsidRPr="006E356B" w:rsidSect="00C96428">
          <w:type w:val="continuous"/>
          <w:pgSz w:w="11907" w:h="16839" w:code="9"/>
          <w:pgMar w:top="1440" w:right="1134" w:bottom="1440" w:left="1701" w:header="397" w:footer="454" w:gutter="0"/>
          <w:cols w:num="2" w:space="568"/>
          <w:docGrid w:linePitch="360"/>
        </w:sectPr>
      </w:pPr>
    </w:p>
    <w:p w14:paraId="25ADA1CB" w14:textId="77777777" w:rsidR="001F72AF" w:rsidRPr="006E356B" w:rsidRDefault="001F72AF" w:rsidP="006E356B">
      <w:pPr>
        <w:pStyle w:val="ListParagraph"/>
        <w:ind w:left="0"/>
        <w:jc w:val="both"/>
        <w:rPr>
          <w:b/>
          <w:bCs/>
          <w:lang w:val="id-ID"/>
        </w:rPr>
      </w:pPr>
    </w:p>
    <w:sectPr w:rsidR="001F72AF" w:rsidRPr="006E356B" w:rsidSect="00C96428">
      <w:type w:val="continuous"/>
      <w:pgSz w:w="11907" w:h="16839" w:code="9"/>
      <w:pgMar w:top="1440" w:right="1134" w:bottom="1440" w:left="1701" w:header="397" w:footer="454" w:gutter="0"/>
      <w:cols w:space="56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ulyadi rusli" w:date="2024-11-26T13:30:00Z" w:initials="mr">
    <w:p w14:paraId="3886A40C" w14:textId="79208CCF" w:rsidR="00296D9E" w:rsidRPr="00881F9F" w:rsidRDefault="00296D9E" w:rsidP="00296D9E">
      <w:pPr>
        <w:spacing w:line="360" w:lineRule="auto"/>
        <w:jc w:val="center"/>
        <w:rPr>
          <w:rFonts w:ascii="Times New Roman" w:hAnsi="Times New Roman"/>
          <w:b/>
          <w:bCs/>
          <w:sz w:val="28"/>
          <w:szCs w:val="28"/>
        </w:rPr>
      </w:pPr>
      <w:r>
        <w:rPr>
          <w:rStyle w:val="CommentReference"/>
        </w:rPr>
        <w:annotationRef/>
      </w:r>
      <w:r w:rsidRPr="00152B8F">
        <w:rPr>
          <w:rFonts w:ascii="Times New Roman" w:hAnsi="Times New Roman"/>
          <w:b/>
          <w:bCs/>
          <w:sz w:val="28"/>
          <w:szCs w:val="28"/>
        </w:rPr>
        <w:t xml:space="preserve">SISTEM </w:t>
      </w:r>
      <w:r>
        <w:rPr>
          <w:rFonts w:ascii="Times New Roman" w:hAnsi="Times New Roman"/>
          <w:b/>
          <w:bCs/>
          <w:sz w:val="28"/>
          <w:szCs w:val="28"/>
        </w:rPr>
        <w:t>INFORMASI PRE</w:t>
      </w:r>
      <w:r w:rsidRPr="00152B8F">
        <w:rPr>
          <w:rFonts w:ascii="Times New Roman" w:hAnsi="Times New Roman"/>
          <w:b/>
          <w:bCs/>
          <w:sz w:val="28"/>
          <w:szCs w:val="28"/>
        </w:rPr>
        <w:t>SENSI SISWA</w:t>
      </w:r>
      <w:r>
        <w:rPr>
          <w:rFonts w:ascii="Times New Roman" w:hAnsi="Times New Roman"/>
          <w:b/>
          <w:bCs/>
          <w:sz w:val="28"/>
          <w:szCs w:val="28"/>
        </w:rPr>
        <w:t xml:space="preserve"> BERBASIS WEB</w:t>
      </w:r>
      <w:r w:rsidRPr="00152B8F">
        <w:rPr>
          <w:rFonts w:ascii="Times New Roman" w:hAnsi="Times New Roman"/>
          <w:b/>
          <w:bCs/>
          <w:sz w:val="28"/>
          <w:szCs w:val="28"/>
        </w:rPr>
        <w:t xml:space="preserve"> </w:t>
      </w:r>
      <w:r>
        <w:rPr>
          <w:rFonts w:ascii="Times New Roman" w:hAnsi="Times New Roman"/>
          <w:b/>
          <w:bCs/>
          <w:sz w:val="28"/>
          <w:szCs w:val="28"/>
        </w:rPr>
        <w:t>PADA</w:t>
      </w:r>
      <w:r w:rsidRPr="00152B8F">
        <w:rPr>
          <w:rFonts w:ascii="Times New Roman" w:hAnsi="Times New Roman"/>
          <w:b/>
          <w:bCs/>
          <w:sz w:val="28"/>
          <w:szCs w:val="28"/>
        </w:rPr>
        <w:t xml:space="preserve"> SEKOLAH DASAR NEGERI 03 CINERE</w:t>
      </w:r>
    </w:p>
    <w:p w14:paraId="36F3702A" w14:textId="3E9E6807" w:rsidR="00296D9E" w:rsidRDefault="00296D9E">
      <w:pPr>
        <w:pStyle w:val="CommentText"/>
      </w:pPr>
      <w:proofErr w:type="spellStart"/>
      <w:r>
        <w:rPr>
          <w:rFonts w:ascii="Noto Sans" w:hAnsi="Noto Sans" w:cs="Noto Sans"/>
          <w:sz w:val="21"/>
          <w:szCs w:val="21"/>
        </w:rPr>
        <w:t>Judul</w:t>
      </w:r>
      <w:proofErr w:type="spellEnd"/>
      <w:r>
        <w:rPr>
          <w:rFonts w:ascii="Noto Sans" w:hAnsi="Noto Sans" w:cs="Noto Sans"/>
          <w:sz w:val="21"/>
          <w:szCs w:val="21"/>
        </w:rPr>
        <w:t xml:space="preserve"> </w:t>
      </w:r>
      <w:proofErr w:type="spellStart"/>
      <w:r>
        <w:rPr>
          <w:rFonts w:ascii="Noto Sans" w:hAnsi="Noto Sans" w:cs="Noto Sans"/>
          <w:sz w:val="21"/>
          <w:szCs w:val="21"/>
        </w:rPr>
        <w:t>harus</w:t>
      </w:r>
      <w:proofErr w:type="spellEnd"/>
      <w:r>
        <w:rPr>
          <w:rFonts w:ascii="Noto Sans" w:hAnsi="Noto Sans" w:cs="Noto Sans"/>
          <w:sz w:val="21"/>
          <w:szCs w:val="21"/>
        </w:rPr>
        <w:t xml:space="preserve"> </w:t>
      </w:r>
      <w:proofErr w:type="spellStart"/>
      <w:r>
        <w:rPr>
          <w:rFonts w:ascii="Noto Sans" w:hAnsi="Noto Sans" w:cs="Noto Sans"/>
          <w:sz w:val="21"/>
          <w:szCs w:val="21"/>
        </w:rPr>
        <w:t>menggambarkan</w:t>
      </w:r>
      <w:proofErr w:type="spellEnd"/>
      <w:r>
        <w:rPr>
          <w:rFonts w:ascii="Noto Sans" w:hAnsi="Noto Sans" w:cs="Noto Sans"/>
          <w:sz w:val="21"/>
          <w:szCs w:val="21"/>
        </w:rPr>
        <w:t xml:space="preserve"> </w:t>
      </w:r>
      <w:proofErr w:type="spellStart"/>
      <w:r>
        <w:rPr>
          <w:rFonts w:ascii="Noto Sans" w:hAnsi="Noto Sans" w:cs="Noto Sans"/>
          <w:sz w:val="21"/>
          <w:szCs w:val="21"/>
        </w:rPr>
        <w:t>subjek</w:t>
      </w:r>
      <w:proofErr w:type="spellEnd"/>
      <w:r>
        <w:rPr>
          <w:rFonts w:ascii="Noto Sans" w:hAnsi="Noto Sans" w:cs="Noto Sans"/>
          <w:sz w:val="21"/>
          <w:szCs w:val="21"/>
        </w:rPr>
        <w:t xml:space="preserve"> </w:t>
      </w:r>
      <w:proofErr w:type="spellStart"/>
      <w:r>
        <w:rPr>
          <w:rFonts w:ascii="Noto Sans" w:hAnsi="Noto Sans" w:cs="Noto Sans"/>
          <w:sz w:val="21"/>
          <w:szCs w:val="21"/>
        </w:rPr>
        <w:t>naskah</w:t>
      </w:r>
      <w:proofErr w:type="spellEnd"/>
      <w:r>
        <w:rPr>
          <w:rFonts w:ascii="Noto Sans" w:hAnsi="Noto Sans" w:cs="Noto Sans"/>
          <w:sz w:val="21"/>
          <w:szCs w:val="21"/>
        </w:rPr>
        <w:t xml:space="preserve"> </w:t>
      </w:r>
      <w:proofErr w:type="spellStart"/>
      <w:r>
        <w:rPr>
          <w:rFonts w:ascii="Noto Sans" w:hAnsi="Noto Sans" w:cs="Noto Sans"/>
          <w:sz w:val="21"/>
          <w:szCs w:val="21"/>
        </w:rPr>
        <w:t>secara</w:t>
      </w:r>
      <w:proofErr w:type="spellEnd"/>
      <w:r>
        <w:rPr>
          <w:rFonts w:ascii="Noto Sans" w:hAnsi="Noto Sans" w:cs="Noto Sans"/>
          <w:sz w:val="21"/>
          <w:szCs w:val="21"/>
        </w:rPr>
        <w:t xml:space="preserve"> </w:t>
      </w:r>
      <w:proofErr w:type="spellStart"/>
      <w:r>
        <w:rPr>
          <w:rFonts w:ascii="Noto Sans" w:hAnsi="Noto Sans" w:cs="Noto Sans"/>
          <w:sz w:val="21"/>
          <w:szCs w:val="21"/>
        </w:rPr>
        <w:t>memadai</w:t>
      </w:r>
      <w:proofErr w:type="spellEnd"/>
      <w:r>
        <w:rPr>
          <w:rFonts w:ascii="Noto Sans" w:hAnsi="Noto Sans" w:cs="Noto Sans"/>
          <w:sz w:val="21"/>
          <w:szCs w:val="21"/>
        </w:rPr>
        <w:t xml:space="preserve">, </w:t>
      </w:r>
      <w:proofErr w:type="spellStart"/>
      <w:r>
        <w:rPr>
          <w:rFonts w:ascii="Noto Sans" w:hAnsi="Noto Sans" w:cs="Noto Sans"/>
          <w:sz w:val="21"/>
          <w:szCs w:val="21"/>
        </w:rPr>
        <w:t>jelas</w:t>
      </w:r>
      <w:proofErr w:type="spellEnd"/>
      <w:r>
        <w:rPr>
          <w:rFonts w:ascii="Noto Sans" w:hAnsi="Noto Sans" w:cs="Noto Sans"/>
          <w:sz w:val="21"/>
          <w:szCs w:val="21"/>
        </w:rPr>
        <w:t xml:space="preserve">, </w:t>
      </w:r>
      <w:proofErr w:type="spellStart"/>
      <w:r>
        <w:rPr>
          <w:rFonts w:ascii="Noto Sans" w:hAnsi="Noto Sans" w:cs="Noto Sans"/>
          <w:sz w:val="21"/>
          <w:szCs w:val="21"/>
        </w:rPr>
        <w:t>tepat</w:t>
      </w:r>
      <w:proofErr w:type="spellEnd"/>
      <w:r>
        <w:rPr>
          <w:rFonts w:ascii="Noto Sans" w:hAnsi="Noto Sans" w:cs="Noto Sans"/>
          <w:sz w:val="21"/>
          <w:szCs w:val="21"/>
        </w:rPr>
        <w:t xml:space="preserve"> dan </w:t>
      </w:r>
      <w:proofErr w:type="spellStart"/>
      <w:r>
        <w:rPr>
          <w:rFonts w:ascii="Noto Sans" w:hAnsi="Noto Sans" w:cs="Noto Sans"/>
          <w:sz w:val="21"/>
          <w:szCs w:val="21"/>
        </w:rPr>
        <w:t>tidak</w:t>
      </w:r>
      <w:proofErr w:type="spellEnd"/>
      <w:r>
        <w:rPr>
          <w:rFonts w:ascii="Noto Sans" w:hAnsi="Noto Sans" w:cs="Noto Sans"/>
          <w:sz w:val="21"/>
          <w:szCs w:val="21"/>
        </w:rPr>
        <w:t xml:space="preserve"> </w:t>
      </w:r>
      <w:proofErr w:type="spellStart"/>
      <w:r>
        <w:rPr>
          <w:rFonts w:ascii="Noto Sans" w:hAnsi="Noto Sans" w:cs="Noto Sans"/>
          <w:sz w:val="21"/>
          <w:szCs w:val="21"/>
        </w:rPr>
        <w:t>multitafsir</w:t>
      </w:r>
      <w:proofErr w:type="spellEnd"/>
    </w:p>
  </w:comment>
  <w:comment w:id="1" w:author="mulyadi rusli" w:date="2024-11-26T13:32:00Z" w:initials="mr">
    <w:p w14:paraId="55970614" w14:textId="77777777" w:rsidR="00296D9E" w:rsidRDefault="00296D9E">
      <w:pPr>
        <w:pStyle w:val="CommentText"/>
      </w:pPr>
      <w:r>
        <w:rPr>
          <w:rStyle w:val="CommentReference"/>
        </w:rPr>
        <w:annotationRef/>
      </w:r>
      <w:proofErr w:type="spellStart"/>
      <w:r>
        <w:t>Pembahasan</w:t>
      </w:r>
      <w:proofErr w:type="spellEnd"/>
      <w:r>
        <w:t xml:space="preserve"> </w:t>
      </w:r>
      <w:proofErr w:type="spellStart"/>
      <w:r>
        <w:t>masalah</w:t>
      </w:r>
      <w:proofErr w:type="spellEnd"/>
      <w:r>
        <w:t xml:space="preserve">, </w:t>
      </w:r>
      <w:proofErr w:type="spellStart"/>
      <w:r>
        <w:t>tujuan</w:t>
      </w:r>
      <w:proofErr w:type="spellEnd"/>
      <w:r>
        <w:t xml:space="preserve"> </w:t>
      </w:r>
      <w:proofErr w:type="spellStart"/>
      <w:r>
        <w:t>penelitian</w:t>
      </w:r>
      <w:proofErr w:type="spellEnd"/>
      <w:r>
        <w:t xml:space="preserve"> dan </w:t>
      </w:r>
      <w:proofErr w:type="spellStart"/>
      <w:r>
        <w:t>hasil</w:t>
      </w:r>
      <w:proofErr w:type="spellEnd"/>
      <w:r>
        <w:t xml:space="preserve"> </w:t>
      </w:r>
      <w:proofErr w:type="spellStart"/>
      <w:r>
        <w:t>tidak</w:t>
      </w:r>
      <w:proofErr w:type="spellEnd"/>
      <w:r>
        <w:t xml:space="preserve"> </w:t>
      </w:r>
      <w:proofErr w:type="spellStart"/>
      <w:r>
        <w:t>ada</w:t>
      </w:r>
      <w:proofErr w:type="spellEnd"/>
      <w:r>
        <w:t xml:space="preserve"> </w:t>
      </w:r>
      <w:proofErr w:type="spellStart"/>
      <w:r>
        <w:t>pengharapan</w:t>
      </w:r>
      <w:proofErr w:type="spellEnd"/>
      <w:r>
        <w:t xml:space="preserve"> (hope)</w:t>
      </w:r>
    </w:p>
    <w:p w14:paraId="7A014656" w14:textId="77777777" w:rsidR="00296D9E" w:rsidRDefault="00296D9E">
      <w:pPr>
        <w:pStyle w:val="CommentText"/>
      </w:pPr>
    </w:p>
    <w:p w14:paraId="707C8C53" w14:textId="2018A72D" w:rsidR="00296D9E" w:rsidRDefault="00296D9E">
      <w:pPr>
        <w:pStyle w:val="CommentText"/>
      </w:pPr>
    </w:p>
  </w:comment>
  <w:comment w:id="3" w:author="mulyadi rusli" w:date="2024-11-26T13:33:00Z" w:initials="mr">
    <w:p w14:paraId="1DF44336" w14:textId="07C4096F" w:rsidR="00296D9E" w:rsidRDefault="00296D9E">
      <w:pPr>
        <w:pStyle w:val="CommentText"/>
      </w:pPr>
      <w:r>
        <w:rPr>
          <w:rStyle w:val="CommentReference"/>
        </w:rPr>
        <w:annotationRef/>
      </w:r>
      <w:proofErr w:type="spellStart"/>
      <w:r>
        <w:t>Tambah</w:t>
      </w:r>
      <w:proofErr w:type="spellEnd"/>
      <w:r>
        <w:t xml:space="preserve"> 3 </w:t>
      </w:r>
      <w:proofErr w:type="spellStart"/>
      <w:r>
        <w:t>artikel</w:t>
      </w:r>
      <w:proofErr w:type="spellEnd"/>
      <w:r>
        <w:t xml:space="preserve"> </w:t>
      </w:r>
      <w:proofErr w:type="spellStart"/>
      <w:r>
        <w:t>sebagai</w:t>
      </w:r>
      <w:proofErr w:type="spellEnd"/>
      <w:r>
        <w:t xml:space="preserve"> </w:t>
      </w:r>
      <w:proofErr w:type="spellStart"/>
      <w:r>
        <w:t>pembanding</w:t>
      </w:r>
      <w:proofErr w:type="spellEnd"/>
      <w:r>
        <w:t xml:space="preserve"> </w:t>
      </w:r>
      <w:proofErr w:type="spellStart"/>
      <w:r>
        <w:t>membedakan</w:t>
      </w:r>
      <w:proofErr w:type="spellEnd"/>
      <w:r>
        <w:t xml:space="preserve"> dg </w:t>
      </w:r>
      <w:proofErr w:type="spellStart"/>
      <w:r>
        <w:t>penelitian</w:t>
      </w:r>
      <w:proofErr w:type="spellEnd"/>
      <w:r>
        <w:t xml:space="preserve"> </w:t>
      </w:r>
      <w:proofErr w:type="spellStart"/>
      <w:r>
        <w:t>kita</w:t>
      </w:r>
      <w:proofErr w:type="spellEnd"/>
      <w:r>
        <w:t>………</w:t>
      </w:r>
      <w:proofErr w:type="gramStart"/>
      <w:r>
        <w:t>…..</w:t>
      </w:r>
      <w:proofErr w:type="spellStart"/>
      <w:proofErr w:type="gramEnd"/>
      <w:r>
        <w:t>masih</w:t>
      </w:r>
      <w:proofErr w:type="spellEnd"/>
      <w:r>
        <w:t xml:space="preserve"> </w:t>
      </w:r>
      <w:proofErr w:type="spellStart"/>
      <w:r>
        <w:t>ada</w:t>
      </w:r>
      <w:proofErr w:type="spellEnd"/>
      <w:r>
        <w:t xml:space="preserve">  </w:t>
      </w:r>
      <w:proofErr w:type="spellStart"/>
      <w:r>
        <w:t>skripsi.ikuti</w:t>
      </w:r>
      <w:proofErr w:type="spellEnd"/>
      <w:r>
        <w:t xml:space="preserve"> temp dan </w:t>
      </w:r>
      <w:proofErr w:type="spellStart"/>
      <w:r>
        <w:t>menggunakan</w:t>
      </w:r>
      <w:proofErr w:type="spellEnd"/>
      <w:r>
        <w:t xml:space="preserve"> </w:t>
      </w:r>
      <w:proofErr w:type="spellStart"/>
      <w:r>
        <w:t>mandeley</w:t>
      </w:r>
      <w:proofErr w:type="spellEnd"/>
      <w:r>
        <w:t xml:space="preserve"> </w:t>
      </w:r>
      <w:proofErr w:type="spellStart"/>
      <w:r>
        <w:t>baiknya</w:t>
      </w:r>
      <w:proofErr w:type="spellEnd"/>
    </w:p>
  </w:comment>
  <w:comment w:id="4" w:author="mulyadi rusli" w:date="2024-11-26T13:33:00Z" w:initials="mr">
    <w:p w14:paraId="6097F206" w14:textId="402CC631" w:rsidR="00296D9E" w:rsidRDefault="00296D9E">
      <w:pPr>
        <w:pStyle w:val="CommentText"/>
      </w:pPr>
      <w:r>
        <w:rPr>
          <w:rStyle w:val="CommentReference"/>
        </w:rPr>
        <w:annotationRef/>
      </w:r>
    </w:p>
  </w:comment>
  <w:comment w:id="5" w:author="mulyadi rusli" w:date="2024-11-26T13:33:00Z" w:initials="mr">
    <w:p w14:paraId="10BC22DD" w14:textId="1C9242B1" w:rsidR="00296D9E" w:rsidRDefault="00296D9E">
      <w:pPr>
        <w:pStyle w:val="CommentText"/>
      </w:pPr>
      <w:r>
        <w:rPr>
          <w:rStyle w:val="CommentReference"/>
        </w:rPr>
        <w:annotationRef/>
      </w:r>
    </w:p>
  </w:comment>
  <w:comment w:id="6" w:author="mulyadi rusli" w:date="2024-11-26T13:33:00Z" w:initials="mr">
    <w:p w14:paraId="321541F0" w14:textId="58183781" w:rsidR="00296D9E" w:rsidRDefault="00296D9E">
      <w:pPr>
        <w:pStyle w:val="CommentText"/>
      </w:pPr>
      <w:r>
        <w:rPr>
          <w:rStyle w:val="CommentReference"/>
        </w:rPr>
        <w:annotationRef/>
      </w:r>
      <w:proofErr w:type="spellStart"/>
      <w:r>
        <w:t>Tambah</w:t>
      </w:r>
      <w:proofErr w:type="spellEnd"/>
      <w:r>
        <w:t xml:space="preserve"> 3 </w:t>
      </w:r>
    </w:p>
  </w:comment>
  <w:comment w:id="7" w:author="mulyadi rusli" w:date="2024-11-26T13:35:00Z" w:initials="mr">
    <w:p w14:paraId="3E815247" w14:textId="77777777" w:rsidR="00296D9E" w:rsidRDefault="00296D9E">
      <w:pPr>
        <w:pStyle w:val="CommentText"/>
      </w:pPr>
      <w:r>
        <w:rPr>
          <w:rStyle w:val="CommentReference"/>
        </w:rPr>
        <w:annotationRef/>
      </w:r>
      <w:proofErr w:type="spellStart"/>
      <w:r>
        <w:t>Uraikan</w:t>
      </w:r>
      <w:proofErr w:type="spellEnd"/>
      <w:r>
        <w:t xml:space="preserve"> </w:t>
      </w:r>
      <w:proofErr w:type="spellStart"/>
      <w:r>
        <w:t>permasalahan</w:t>
      </w:r>
      <w:proofErr w:type="spellEnd"/>
      <w:r>
        <w:t xml:space="preserve"> </w:t>
      </w:r>
      <w:proofErr w:type="spellStart"/>
      <w:r>
        <w:t>urutan</w:t>
      </w:r>
      <w:proofErr w:type="spellEnd"/>
      <w:r>
        <w:t xml:space="preserve"> </w:t>
      </w:r>
      <w:proofErr w:type="spellStart"/>
      <w:r>
        <w:t>pembahasan</w:t>
      </w:r>
      <w:proofErr w:type="spellEnd"/>
    </w:p>
    <w:p w14:paraId="06AA95F0" w14:textId="4FFE281B" w:rsidR="00296D9E" w:rsidRDefault="00296D9E">
      <w:pPr>
        <w:pStyle w:val="CommentText"/>
      </w:pPr>
    </w:p>
  </w:comment>
  <w:comment w:id="8" w:author="mulyadi rusli" w:date="2024-11-26T13:36:00Z" w:initials="mr">
    <w:p w14:paraId="786D7340" w14:textId="25F6479B" w:rsidR="00296D9E" w:rsidRDefault="00296D9E" w:rsidP="00296D9E">
      <w:pPr>
        <w:pStyle w:val="show"/>
        <w:shd w:val="clear" w:color="auto" w:fill="FFFFFF"/>
        <w:rPr>
          <w:rFonts w:ascii="Noto Sans" w:hAnsi="Noto Sans" w:cs="Noto Sans"/>
          <w:sz w:val="21"/>
          <w:szCs w:val="21"/>
        </w:rPr>
      </w:pPr>
      <w:r>
        <w:rPr>
          <w:rStyle w:val="CommentReference"/>
        </w:rPr>
        <w:annotationRef/>
      </w:r>
      <w:r>
        <w:rPr>
          <w:rFonts w:ascii="Noto Sans" w:hAnsi="Noto Sans" w:cs="Noto Sans"/>
          <w:sz w:val="21"/>
          <w:szCs w:val="21"/>
        </w:rPr>
        <w:t xml:space="preserve">Kesimpulan </w:t>
      </w:r>
      <w:proofErr w:type="spellStart"/>
      <w:r>
        <w:rPr>
          <w:rFonts w:ascii="Noto Sans" w:hAnsi="Noto Sans" w:cs="Noto Sans"/>
          <w:sz w:val="21"/>
          <w:szCs w:val="21"/>
        </w:rPr>
        <w:t>untuk</w:t>
      </w:r>
      <w:proofErr w:type="spellEnd"/>
      <w:r>
        <w:rPr>
          <w:rFonts w:ascii="Noto Sans" w:hAnsi="Noto Sans" w:cs="Noto Sans"/>
          <w:sz w:val="21"/>
          <w:szCs w:val="21"/>
        </w:rPr>
        <w:t xml:space="preserve"> </w:t>
      </w:r>
      <w:proofErr w:type="spellStart"/>
      <w:r>
        <w:rPr>
          <w:rFonts w:ascii="Noto Sans" w:hAnsi="Noto Sans" w:cs="Noto Sans"/>
          <w:sz w:val="21"/>
          <w:szCs w:val="21"/>
        </w:rPr>
        <w:t>harus</w:t>
      </w:r>
      <w:proofErr w:type="spellEnd"/>
      <w:r>
        <w:rPr>
          <w:rFonts w:ascii="Noto Sans" w:hAnsi="Noto Sans" w:cs="Noto Sans"/>
          <w:sz w:val="21"/>
          <w:szCs w:val="21"/>
        </w:rPr>
        <w:t xml:space="preserve"> </w:t>
      </w:r>
      <w:proofErr w:type="spellStart"/>
      <w:r>
        <w:rPr>
          <w:rFonts w:ascii="Noto Sans" w:hAnsi="Noto Sans" w:cs="Noto Sans"/>
          <w:sz w:val="21"/>
          <w:szCs w:val="21"/>
        </w:rPr>
        <w:t>dinyatakan</w:t>
      </w:r>
      <w:proofErr w:type="spellEnd"/>
      <w:r>
        <w:rPr>
          <w:rFonts w:ascii="Noto Sans" w:hAnsi="Noto Sans" w:cs="Noto Sans"/>
          <w:sz w:val="21"/>
          <w:szCs w:val="21"/>
        </w:rPr>
        <w:t xml:space="preserve"> </w:t>
      </w:r>
      <w:proofErr w:type="spellStart"/>
      <w:r>
        <w:rPr>
          <w:rFonts w:ascii="Noto Sans" w:hAnsi="Noto Sans" w:cs="Noto Sans"/>
          <w:sz w:val="21"/>
          <w:szCs w:val="21"/>
        </w:rPr>
        <w:t>secara</w:t>
      </w:r>
      <w:proofErr w:type="spellEnd"/>
      <w:r>
        <w:rPr>
          <w:rFonts w:ascii="Noto Sans" w:hAnsi="Noto Sans" w:cs="Noto Sans"/>
          <w:sz w:val="21"/>
          <w:szCs w:val="21"/>
        </w:rPr>
        <w:t xml:space="preserve"> </w:t>
      </w:r>
      <w:proofErr w:type="spellStart"/>
      <w:r>
        <w:rPr>
          <w:rFonts w:ascii="Noto Sans" w:hAnsi="Noto Sans" w:cs="Noto Sans"/>
          <w:sz w:val="21"/>
          <w:szCs w:val="21"/>
        </w:rPr>
        <w:t>memadai</w:t>
      </w:r>
      <w:proofErr w:type="spellEnd"/>
      <w:r>
        <w:rPr>
          <w:rFonts w:ascii="Noto Sans" w:hAnsi="Noto Sans" w:cs="Noto Sans"/>
          <w:sz w:val="21"/>
          <w:szCs w:val="21"/>
        </w:rPr>
        <w:t xml:space="preserve"> dan </w:t>
      </w:r>
      <w:proofErr w:type="spellStart"/>
      <w:r>
        <w:rPr>
          <w:rFonts w:ascii="Noto Sans" w:hAnsi="Noto Sans" w:cs="Noto Sans"/>
          <w:sz w:val="21"/>
          <w:szCs w:val="21"/>
        </w:rPr>
        <w:t>jelas</w:t>
      </w:r>
      <w:proofErr w:type="spellEnd"/>
      <w:r>
        <w:rPr>
          <w:rFonts w:ascii="Noto Sans" w:hAnsi="Noto Sans" w:cs="Noto Sans"/>
          <w:sz w:val="21"/>
          <w:szCs w:val="21"/>
        </w:rPr>
        <w:t xml:space="preserve"> </w:t>
      </w:r>
      <w:proofErr w:type="spellStart"/>
      <w:r>
        <w:rPr>
          <w:rFonts w:ascii="Noto Sans" w:hAnsi="Noto Sans" w:cs="Noto Sans"/>
          <w:sz w:val="21"/>
          <w:szCs w:val="21"/>
        </w:rPr>
        <w:t>serta</w:t>
      </w:r>
      <w:proofErr w:type="spellEnd"/>
      <w:r>
        <w:rPr>
          <w:rFonts w:ascii="Noto Sans" w:hAnsi="Noto Sans" w:cs="Noto Sans"/>
          <w:sz w:val="21"/>
          <w:szCs w:val="21"/>
        </w:rPr>
        <w:t xml:space="preserve"> </w:t>
      </w:r>
      <w:proofErr w:type="spellStart"/>
      <w:r>
        <w:rPr>
          <w:rFonts w:ascii="Noto Sans" w:hAnsi="Noto Sans" w:cs="Noto Sans"/>
          <w:sz w:val="21"/>
          <w:szCs w:val="21"/>
        </w:rPr>
        <w:t>harus</w:t>
      </w:r>
      <w:proofErr w:type="spellEnd"/>
      <w:r>
        <w:rPr>
          <w:rFonts w:ascii="Noto Sans" w:hAnsi="Noto Sans" w:cs="Noto Sans"/>
          <w:sz w:val="21"/>
          <w:szCs w:val="21"/>
        </w:rPr>
        <w:t xml:space="preserve"> </w:t>
      </w:r>
      <w:proofErr w:type="spellStart"/>
      <w:r>
        <w:rPr>
          <w:rFonts w:ascii="Noto Sans" w:hAnsi="Noto Sans" w:cs="Noto Sans"/>
          <w:sz w:val="21"/>
          <w:szCs w:val="21"/>
        </w:rPr>
        <w:t>didukung</w:t>
      </w:r>
      <w:proofErr w:type="spellEnd"/>
      <w:r>
        <w:rPr>
          <w:rFonts w:ascii="Noto Sans" w:hAnsi="Noto Sans" w:cs="Noto Sans"/>
          <w:sz w:val="21"/>
          <w:szCs w:val="21"/>
        </w:rPr>
        <w:t xml:space="preserve"> oleh data </w:t>
      </w:r>
      <w:proofErr w:type="spellStart"/>
      <w:r>
        <w:rPr>
          <w:rFonts w:ascii="Noto Sans" w:hAnsi="Noto Sans" w:cs="Noto Sans"/>
          <w:sz w:val="21"/>
          <w:szCs w:val="21"/>
        </w:rPr>
        <w:t>dalam</w:t>
      </w:r>
      <w:proofErr w:type="spellEnd"/>
      <w:r>
        <w:rPr>
          <w:rFonts w:ascii="Noto Sans" w:hAnsi="Noto Sans" w:cs="Noto Sans"/>
          <w:sz w:val="21"/>
          <w:szCs w:val="21"/>
        </w:rPr>
        <w:t xml:space="preserve"> </w:t>
      </w:r>
      <w:proofErr w:type="spellStart"/>
      <w:r>
        <w:rPr>
          <w:rFonts w:ascii="Noto Sans" w:hAnsi="Noto Sans" w:cs="Noto Sans"/>
          <w:sz w:val="21"/>
          <w:szCs w:val="21"/>
        </w:rPr>
        <w:t>pembahasan</w:t>
      </w:r>
      <w:proofErr w:type="spellEnd"/>
      <w:r>
        <w:rPr>
          <w:rFonts w:ascii="Noto Sans" w:hAnsi="Noto Sans" w:cs="Noto Sans"/>
          <w:sz w:val="21"/>
          <w:szCs w:val="21"/>
        </w:rPr>
        <w:t>.</w:t>
      </w:r>
    </w:p>
    <w:p w14:paraId="023E3355" w14:textId="19EB66C6" w:rsidR="00296D9E" w:rsidRDefault="00296D9E">
      <w:pPr>
        <w:pStyle w:val="CommentText"/>
      </w:pPr>
    </w:p>
  </w:comment>
  <w:comment w:id="9" w:author="mulyadi rusli" w:date="2024-11-26T13:37:00Z" w:initials="mr">
    <w:p w14:paraId="16B582C5" w14:textId="31E6EF9D" w:rsidR="00296D9E" w:rsidRDefault="00296D9E" w:rsidP="00296D9E">
      <w:pPr>
        <w:pStyle w:val="show"/>
        <w:numPr>
          <w:ilvl w:val="0"/>
          <w:numId w:val="37"/>
        </w:numPr>
        <w:shd w:val="clear" w:color="auto" w:fill="FFFFFF"/>
        <w:rPr>
          <w:rFonts w:ascii="Noto Sans" w:hAnsi="Noto Sans" w:cs="Noto Sans"/>
          <w:sz w:val="21"/>
          <w:szCs w:val="21"/>
        </w:rPr>
      </w:pPr>
      <w:r>
        <w:rPr>
          <w:rStyle w:val="CommentReference"/>
        </w:rPr>
        <w:annotationRef/>
      </w:r>
      <w:proofErr w:type="spellStart"/>
      <w:r>
        <w:t>Ikuti</w:t>
      </w:r>
      <w:proofErr w:type="spellEnd"/>
      <w:r>
        <w:t xml:space="preserve"> template, </w:t>
      </w:r>
      <w:proofErr w:type="spellStart"/>
      <w:r>
        <w:t>bagusnya</w:t>
      </w:r>
      <w:proofErr w:type="spellEnd"/>
      <w:r>
        <w:t xml:space="preserve"> </w:t>
      </w:r>
      <w:proofErr w:type="spellStart"/>
      <w:r>
        <w:t>pakai</w:t>
      </w:r>
      <w:proofErr w:type="spellEnd"/>
      <w:r>
        <w:t xml:space="preserve"> Mendeley…</w:t>
      </w:r>
      <w:r w:rsidRPr="00296D9E">
        <w:rPr>
          <w:rFonts w:ascii="Noto Sans" w:hAnsi="Noto Sans" w:cs="Noto Sans"/>
          <w:sz w:val="21"/>
          <w:szCs w:val="21"/>
        </w:rPr>
        <w:t xml:space="preserve"> </w:t>
      </w:r>
      <w:proofErr w:type="spellStart"/>
      <w:r>
        <w:rPr>
          <w:rFonts w:ascii="Noto Sans" w:hAnsi="Noto Sans" w:cs="Noto Sans"/>
          <w:sz w:val="21"/>
          <w:szCs w:val="21"/>
        </w:rPr>
        <w:t>Semua</w:t>
      </w:r>
      <w:proofErr w:type="spellEnd"/>
      <w:r>
        <w:rPr>
          <w:rFonts w:ascii="Noto Sans" w:hAnsi="Noto Sans" w:cs="Noto Sans"/>
          <w:sz w:val="21"/>
          <w:szCs w:val="21"/>
        </w:rPr>
        <w:t xml:space="preserve"> </w:t>
      </w:r>
      <w:proofErr w:type="spellStart"/>
      <w:r>
        <w:rPr>
          <w:rFonts w:ascii="Noto Sans" w:hAnsi="Noto Sans" w:cs="Noto Sans"/>
          <w:sz w:val="21"/>
          <w:szCs w:val="21"/>
        </w:rPr>
        <w:t>rujukan</w:t>
      </w:r>
      <w:proofErr w:type="spellEnd"/>
      <w:r>
        <w:rPr>
          <w:rFonts w:ascii="Noto Sans" w:hAnsi="Noto Sans" w:cs="Noto Sans"/>
          <w:sz w:val="21"/>
          <w:szCs w:val="21"/>
        </w:rPr>
        <w:t xml:space="preserve"> </w:t>
      </w:r>
      <w:proofErr w:type="spellStart"/>
      <w:r>
        <w:rPr>
          <w:rFonts w:ascii="Noto Sans" w:hAnsi="Noto Sans" w:cs="Noto Sans"/>
          <w:sz w:val="21"/>
          <w:szCs w:val="21"/>
        </w:rPr>
        <w:t>dalam</w:t>
      </w:r>
      <w:proofErr w:type="spellEnd"/>
      <w:r>
        <w:rPr>
          <w:rFonts w:ascii="Noto Sans" w:hAnsi="Noto Sans" w:cs="Noto Sans"/>
          <w:sz w:val="21"/>
          <w:szCs w:val="21"/>
        </w:rPr>
        <w:t xml:space="preserve"> </w:t>
      </w:r>
      <w:proofErr w:type="spellStart"/>
      <w:r>
        <w:rPr>
          <w:rFonts w:ascii="Noto Sans" w:hAnsi="Noto Sans" w:cs="Noto Sans"/>
          <w:sz w:val="21"/>
          <w:szCs w:val="21"/>
        </w:rPr>
        <w:t>naskah</w:t>
      </w:r>
      <w:proofErr w:type="spellEnd"/>
      <w:r>
        <w:rPr>
          <w:rFonts w:ascii="Noto Sans" w:hAnsi="Noto Sans" w:cs="Noto Sans"/>
          <w:sz w:val="21"/>
          <w:szCs w:val="21"/>
        </w:rPr>
        <w:t xml:space="preserve"> </w:t>
      </w:r>
      <w:proofErr w:type="spellStart"/>
      <w:r>
        <w:rPr>
          <w:rFonts w:ascii="Noto Sans" w:hAnsi="Noto Sans" w:cs="Noto Sans"/>
          <w:sz w:val="21"/>
          <w:szCs w:val="21"/>
        </w:rPr>
        <w:t>harus</w:t>
      </w:r>
      <w:proofErr w:type="spellEnd"/>
      <w:r>
        <w:rPr>
          <w:rFonts w:ascii="Noto Sans" w:hAnsi="Noto Sans" w:cs="Noto Sans"/>
          <w:sz w:val="21"/>
          <w:szCs w:val="21"/>
        </w:rPr>
        <w:t xml:space="preserve"> </w:t>
      </w:r>
      <w:proofErr w:type="spellStart"/>
      <w:r>
        <w:rPr>
          <w:rFonts w:ascii="Noto Sans" w:hAnsi="Noto Sans" w:cs="Noto Sans"/>
          <w:sz w:val="21"/>
          <w:szCs w:val="21"/>
        </w:rPr>
        <w:t>terdapat</w:t>
      </w:r>
      <w:proofErr w:type="spellEnd"/>
      <w:r>
        <w:rPr>
          <w:rFonts w:ascii="Noto Sans" w:hAnsi="Noto Sans" w:cs="Noto Sans"/>
          <w:sz w:val="21"/>
          <w:szCs w:val="21"/>
        </w:rPr>
        <w:t xml:space="preserve"> di Daftar </w:t>
      </w:r>
      <w:proofErr w:type="spellStart"/>
      <w:r>
        <w:rPr>
          <w:rFonts w:ascii="Noto Sans" w:hAnsi="Noto Sans" w:cs="Noto Sans"/>
          <w:sz w:val="21"/>
          <w:szCs w:val="21"/>
        </w:rPr>
        <w:t>Referensi</w:t>
      </w:r>
      <w:proofErr w:type="spellEnd"/>
      <w:r>
        <w:rPr>
          <w:rFonts w:ascii="Noto Sans" w:hAnsi="Noto Sans" w:cs="Noto Sans"/>
          <w:sz w:val="21"/>
          <w:szCs w:val="21"/>
        </w:rPr>
        <w:t xml:space="preserve">. </w:t>
      </w:r>
      <w:proofErr w:type="spellStart"/>
      <w:r>
        <w:rPr>
          <w:rFonts w:ascii="Noto Sans" w:hAnsi="Noto Sans" w:cs="Noto Sans"/>
          <w:sz w:val="21"/>
          <w:szCs w:val="21"/>
        </w:rPr>
        <w:t>Rujukan</w:t>
      </w:r>
      <w:proofErr w:type="spellEnd"/>
      <w:r>
        <w:rPr>
          <w:rFonts w:ascii="Noto Sans" w:hAnsi="Noto Sans" w:cs="Noto Sans"/>
          <w:sz w:val="21"/>
          <w:szCs w:val="21"/>
        </w:rPr>
        <w:t xml:space="preserve"> </w:t>
      </w:r>
      <w:proofErr w:type="spellStart"/>
      <w:r>
        <w:rPr>
          <w:rFonts w:ascii="Noto Sans" w:hAnsi="Noto Sans" w:cs="Noto Sans"/>
          <w:sz w:val="21"/>
          <w:szCs w:val="21"/>
        </w:rPr>
        <w:t>berjumlah</w:t>
      </w:r>
      <w:proofErr w:type="spellEnd"/>
      <w:r>
        <w:rPr>
          <w:rFonts w:ascii="Noto Sans" w:hAnsi="Noto Sans" w:cs="Noto Sans"/>
          <w:sz w:val="21"/>
          <w:szCs w:val="21"/>
        </w:rPr>
        <w:t xml:space="preserve"> minimal 10 </w:t>
      </w:r>
      <w:proofErr w:type="spellStart"/>
      <w:r>
        <w:rPr>
          <w:rFonts w:ascii="Noto Sans" w:hAnsi="Noto Sans" w:cs="Noto Sans"/>
          <w:sz w:val="21"/>
          <w:szCs w:val="21"/>
        </w:rPr>
        <w:t>buah</w:t>
      </w:r>
      <w:proofErr w:type="spellEnd"/>
      <w:r>
        <w:rPr>
          <w:rFonts w:ascii="Noto Sans" w:hAnsi="Noto Sans" w:cs="Noto Sans"/>
          <w:sz w:val="21"/>
          <w:szCs w:val="21"/>
        </w:rPr>
        <w:t xml:space="preserve"> </w:t>
      </w:r>
      <w:proofErr w:type="spellStart"/>
      <w:r>
        <w:rPr>
          <w:rFonts w:ascii="Noto Sans" w:hAnsi="Noto Sans" w:cs="Noto Sans"/>
          <w:sz w:val="21"/>
          <w:szCs w:val="21"/>
        </w:rPr>
        <w:t>dengan</w:t>
      </w:r>
      <w:proofErr w:type="spellEnd"/>
      <w:r>
        <w:rPr>
          <w:rFonts w:ascii="Noto Sans" w:hAnsi="Noto Sans" w:cs="Noto Sans"/>
          <w:sz w:val="21"/>
          <w:szCs w:val="21"/>
        </w:rPr>
        <w:t xml:space="preserve"> 60% </w:t>
      </w:r>
      <w:proofErr w:type="spellStart"/>
      <w:r>
        <w:rPr>
          <w:rFonts w:ascii="Noto Sans" w:hAnsi="Noto Sans" w:cs="Noto Sans"/>
          <w:sz w:val="21"/>
          <w:szCs w:val="21"/>
        </w:rPr>
        <w:t>berupa</w:t>
      </w:r>
      <w:proofErr w:type="spellEnd"/>
      <w:r>
        <w:rPr>
          <w:rFonts w:ascii="Noto Sans" w:hAnsi="Noto Sans" w:cs="Noto Sans"/>
          <w:sz w:val="21"/>
          <w:szCs w:val="21"/>
        </w:rPr>
        <w:t xml:space="preserve"> </w:t>
      </w:r>
      <w:proofErr w:type="spellStart"/>
      <w:r>
        <w:rPr>
          <w:rFonts w:ascii="Noto Sans" w:hAnsi="Noto Sans" w:cs="Noto Sans"/>
          <w:sz w:val="21"/>
          <w:szCs w:val="21"/>
        </w:rPr>
        <w:t>rujukan</w:t>
      </w:r>
      <w:proofErr w:type="spellEnd"/>
      <w:r>
        <w:rPr>
          <w:rFonts w:ascii="Noto Sans" w:hAnsi="Noto Sans" w:cs="Noto Sans"/>
          <w:sz w:val="21"/>
          <w:szCs w:val="21"/>
        </w:rPr>
        <w:t xml:space="preserve"> primer (</w:t>
      </w:r>
      <w:proofErr w:type="spellStart"/>
      <w:r>
        <w:rPr>
          <w:rFonts w:ascii="Noto Sans" w:hAnsi="Noto Sans" w:cs="Noto Sans"/>
          <w:sz w:val="21"/>
          <w:szCs w:val="21"/>
        </w:rPr>
        <w:t>jurnal</w:t>
      </w:r>
      <w:proofErr w:type="spellEnd"/>
      <w:r>
        <w:rPr>
          <w:rFonts w:ascii="Noto Sans" w:hAnsi="Noto Sans" w:cs="Noto Sans"/>
          <w:sz w:val="21"/>
          <w:szCs w:val="21"/>
        </w:rPr>
        <w:t xml:space="preserve"> </w:t>
      </w:r>
      <w:proofErr w:type="spellStart"/>
      <w:r>
        <w:rPr>
          <w:rFonts w:ascii="Noto Sans" w:hAnsi="Noto Sans" w:cs="Noto Sans"/>
          <w:sz w:val="21"/>
          <w:szCs w:val="21"/>
        </w:rPr>
        <w:t>ilmiah</w:t>
      </w:r>
      <w:proofErr w:type="spellEnd"/>
      <w:r>
        <w:rPr>
          <w:rFonts w:ascii="Noto Sans" w:hAnsi="Noto Sans" w:cs="Noto Sans"/>
          <w:sz w:val="21"/>
          <w:szCs w:val="21"/>
        </w:rPr>
        <w:t xml:space="preserve">, </w:t>
      </w:r>
      <w:proofErr w:type="spellStart"/>
      <w:r>
        <w:rPr>
          <w:rFonts w:ascii="Noto Sans" w:hAnsi="Noto Sans" w:cs="Noto Sans"/>
          <w:sz w:val="21"/>
          <w:szCs w:val="21"/>
        </w:rPr>
        <w:t>artikel</w:t>
      </w:r>
      <w:proofErr w:type="spellEnd"/>
      <w:r>
        <w:rPr>
          <w:rFonts w:ascii="Noto Sans" w:hAnsi="Noto Sans" w:cs="Noto Sans"/>
          <w:sz w:val="21"/>
          <w:szCs w:val="21"/>
        </w:rPr>
        <w:t xml:space="preserve"> </w:t>
      </w:r>
      <w:proofErr w:type="spellStart"/>
      <w:r>
        <w:rPr>
          <w:rFonts w:ascii="Noto Sans" w:hAnsi="Noto Sans" w:cs="Noto Sans"/>
          <w:sz w:val="21"/>
          <w:szCs w:val="21"/>
        </w:rPr>
        <w:t>prosiding</w:t>
      </w:r>
      <w:proofErr w:type="spellEnd"/>
      <w:r>
        <w:rPr>
          <w:rFonts w:ascii="Noto Sans" w:hAnsi="Noto Sans" w:cs="Noto Sans"/>
          <w:sz w:val="21"/>
          <w:szCs w:val="21"/>
        </w:rPr>
        <w:t xml:space="preserve">, </w:t>
      </w:r>
      <w:proofErr w:type="spellStart"/>
      <w:r>
        <w:rPr>
          <w:rFonts w:ascii="Noto Sans" w:hAnsi="Noto Sans" w:cs="Noto Sans"/>
          <w:sz w:val="21"/>
          <w:szCs w:val="21"/>
        </w:rPr>
        <w:t>buku</w:t>
      </w:r>
      <w:proofErr w:type="spellEnd"/>
      <w:r>
        <w:rPr>
          <w:rFonts w:ascii="Noto Sans" w:hAnsi="Noto Sans" w:cs="Noto Sans"/>
          <w:sz w:val="21"/>
          <w:szCs w:val="21"/>
        </w:rPr>
        <w:t xml:space="preserve"> </w:t>
      </w:r>
      <w:proofErr w:type="spellStart"/>
      <w:r>
        <w:rPr>
          <w:rFonts w:ascii="Noto Sans" w:hAnsi="Noto Sans" w:cs="Noto Sans"/>
          <w:sz w:val="21"/>
          <w:szCs w:val="21"/>
        </w:rPr>
        <w:t>referensi</w:t>
      </w:r>
      <w:proofErr w:type="spellEnd"/>
      <w:r>
        <w:rPr>
          <w:rFonts w:ascii="Noto Sans" w:hAnsi="Noto Sans" w:cs="Noto Sans"/>
          <w:sz w:val="21"/>
          <w:szCs w:val="21"/>
        </w:rPr>
        <w:t xml:space="preserve">, </w:t>
      </w:r>
      <w:proofErr w:type="spellStart"/>
      <w:r>
        <w:rPr>
          <w:rFonts w:ascii="Noto Sans" w:hAnsi="Noto Sans" w:cs="Noto Sans"/>
          <w:sz w:val="21"/>
          <w:szCs w:val="21"/>
        </w:rPr>
        <w:t>skripsi</w:t>
      </w:r>
      <w:proofErr w:type="spellEnd"/>
      <w:r>
        <w:rPr>
          <w:rFonts w:ascii="Noto Sans" w:hAnsi="Noto Sans" w:cs="Noto Sans"/>
          <w:sz w:val="21"/>
          <w:szCs w:val="21"/>
        </w:rPr>
        <w:t>/</w:t>
      </w:r>
      <w:proofErr w:type="spellStart"/>
      <w:r>
        <w:rPr>
          <w:rFonts w:ascii="Noto Sans" w:hAnsi="Noto Sans" w:cs="Noto Sans"/>
          <w:sz w:val="21"/>
          <w:szCs w:val="21"/>
        </w:rPr>
        <w:t>tesis</w:t>
      </w:r>
      <w:proofErr w:type="spellEnd"/>
      <w:r>
        <w:rPr>
          <w:rFonts w:ascii="Noto Sans" w:hAnsi="Noto Sans" w:cs="Noto Sans"/>
          <w:sz w:val="21"/>
          <w:szCs w:val="21"/>
        </w:rPr>
        <w:t>/</w:t>
      </w:r>
      <w:proofErr w:type="spellStart"/>
      <w:r>
        <w:rPr>
          <w:rFonts w:ascii="Noto Sans" w:hAnsi="Noto Sans" w:cs="Noto Sans"/>
          <w:sz w:val="21"/>
          <w:szCs w:val="21"/>
        </w:rPr>
        <w:t>disertasi</w:t>
      </w:r>
      <w:proofErr w:type="spellEnd"/>
      <w:r>
        <w:rPr>
          <w:rFonts w:ascii="Noto Sans" w:hAnsi="Noto Sans" w:cs="Noto Sans"/>
          <w:sz w:val="21"/>
          <w:szCs w:val="21"/>
        </w:rPr>
        <w:t xml:space="preserve">) dan </w:t>
      </w:r>
      <w:proofErr w:type="spellStart"/>
      <w:r>
        <w:rPr>
          <w:rFonts w:ascii="Noto Sans" w:hAnsi="Noto Sans" w:cs="Noto Sans"/>
          <w:sz w:val="21"/>
          <w:szCs w:val="21"/>
        </w:rPr>
        <w:t>diterbitkan</w:t>
      </w:r>
      <w:proofErr w:type="spellEnd"/>
      <w:r>
        <w:rPr>
          <w:rFonts w:ascii="Noto Sans" w:hAnsi="Noto Sans" w:cs="Noto Sans"/>
          <w:sz w:val="21"/>
          <w:szCs w:val="21"/>
        </w:rPr>
        <w:t xml:space="preserve"> paling lama 5 (lima) </w:t>
      </w:r>
      <w:proofErr w:type="spellStart"/>
      <w:r>
        <w:rPr>
          <w:rFonts w:ascii="Noto Sans" w:hAnsi="Noto Sans" w:cs="Noto Sans"/>
          <w:sz w:val="21"/>
          <w:szCs w:val="21"/>
        </w:rPr>
        <w:t>tahun</w:t>
      </w:r>
      <w:proofErr w:type="spellEnd"/>
      <w:r>
        <w:rPr>
          <w:rFonts w:ascii="Noto Sans" w:hAnsi="Noto Sans" w:cs="Noto Sans"/>
          <w:sz w:val="21"/>
          <w:szCs w:val="21"/>
        </w:rPr>
        <w:t xml:space="preserve"> </w:t>
      </w:r>
      <w:proofErr w:type="spellStart"/>
      <w:r>
        <w:rPr>
          <w:rFonts w:ascii="Noto Sans" w:hAnsi="Noto Sans" w:cs="Noto Sans"/>
          <w:sz w:val="21"/>
          <w:szCs w:val="21"/>
        </w:rPr>
        <w:t>terakhir</w:t>
      </w:r>
      <w:proofErr w:type="spellEnd"/>
      <w:r>
        <w:rPr>
          <w:rFonts w:ascii="Noto Sans" w:hAnsi="Noto Sans" w:cs="Noto Sans"/>
          <w:sz w:val="21"/>
          <w:szCs w:val="21"/>
        </w:rPr>
        <w:t>.</w:t>
      </w:r>
      <w:r>
        <w:rPr>
          <w:rFonts w:ascii="Noto Sans" w:hAnsi="Noto Sans" w:cs="Noto Sans"/>
          <w:sz w:val="21"/>
          <w:szCs w:val="21"/>
        </w:rPr>
        <w:t xml:space="preserve"> </w:t>
      </w:r>
      <w:proofErr w:type="spellStart"/>
      <w:r>
        <w:rPr>
          <w:rFonts w:ascii="Noto Sans" w:hAnsi="Noto Sans" w:cs="Noto Sans"/>
          <w:sz w:val="21"/>
          <w:szCs w:val="21"/>
        </w:rPr>
        <w:t>Penulisan</w:t>
      </w:r>
      <w:proofErr w:type="spellEnd"/>
      <w:r>
        <w:rPr>
          <w:rFonts w:ascii="Noto Sans" w:hAnsi="Noto Sans" w:cs="Noto Sans"/>
          <w:sz w:val="21"/>
          <w:szCs w:val="21"/>
        </w:rPr>
        <w:t xml:space="preserve"> </w:t>
      </w:r>
      <w:proofErr w:type="spellStart"/>
      <w:r>
        <w:rPr>
          <w:rFonts w:ascii="Noto Sans" w:hAnsi="Noto Sans" w:cs="Noto Sans"/>
          <w:sz w:val="21"/>
          <w:szCs w:val="21"/>
        </w:rPr>
        <w:t>konsisten</w:t>
      </w:r>
      <w:proofErr w:type="spellEnd"/>
    </w:p>
    <w:p w14:paraId="6A78D749" w14:textId="4C667AFC" w:rsidR="00296D9E" w:rsidRDefault="00296D9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F3702A" w15:done="0"/>
  <w15:commentEx w15:paraId="707C8C53" w15:done="0"/>
  <w15:commentEx w15:paraId="1DF44336" w15:done="0"/>
  <w15:commentEx w15:paraId="6097F206" w15:paraIdParent="1DF44336" w15:done="0"/>
  <w15:commentEx w15:paraId="10BC22DD" w15:paraIdParent="1DF44336" w15:done="0"/>
  <w15:commentEx w15:paraId="321541F0" w15:paraIdParent="1DF44336" w15:done="0"/>
  <w15:commentEx w15:paraId="06AA95F0" w15:done="0"/>
  <w15:commentEx w15:paraId="023E3355" w15:done="0"/>
  <w15:commentEx w15:paraId="6A78D7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3ED58A" w16cex:dateUtc="2024-11-26T06:30:00Z"/>
  <w16cex:commentExtensible w16cex:durableId="59A8C7A0" w16cex:dateUtc="2024-11-26T06:32:00Z"/>
  <w16cex:commentExtensible w16cex:durableId="6CAF29AD" w16cex:dateUtc="2024-11-26T06:33:00Z"/>
  <w16cex:commentExtensible w16cex:durableId="0C90156E" w16cex:dateUtc="2024-11-26T06:33:00Z"/>
  <w16cex:commentExtensible w16cex:durableId="6DDFB1BB" w16cex:dateUtc="2024-11-26T06:33:00Z"/>
  <w16cex:commentExtensible w16cex:durableId="5463995F" w16cex:dateUtc="2024-11-26T06:33:00Z"/>
  <w16cex:commentExtensible w16cex:durableId="051EA6CE" w16cex:dateUtc="2024-11-26T06:35:00Z"/>
  <w16cex:commentExtensible w16cex:durableId="0B8C60F9" w16cex:dateUtc="2024-11-26T06:36:00Z"/>
  <w16cex:commentExtensible w16cex:durableId="3F45EA19" w16cex:dateUtc="2024-11-26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F3702A" w16cid:durableId="4C3ED58A"/>
  <w16cid:commentId w16cid:paraId="707C8C53" w16cid:durableId="59A8C7A0"/>
  <w16cid:commentId w16cid:paraId="1DF44336" w16cid:durableId="6CAF29AD"/>
  <w16cid:commentId w16cid:paraId="6097F206" w16cid:durableId="0C90156E"/>
  <w16cid:commentId w16cid:paraId="10BC22DD" w16cid:durableId="6DDFB1BB"/>
  <w16cid:commentId w16cid:paraId="321541F0" w16cid:durableId="5463995F"/>
  <w16cid:commentId w16cid:paraId="06AA95F0" w16cid:durableId="051EA6CE"/>
  <w16cid:commentId w16cid:paraId="023E3355" w16cid:durableId="0B8C60F9"/>
  <w16cid:commentId w16cid:paraId="6A78D749" w16cid:durableId="3F45EA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712C" w14:textId="77777777" w:rsidR="00AD3EC5" w:rsidRDefault="00AD3EC5" w:rsidP="009135AA">
      <w:pPr>
        <w:spacing w:after="0" w:line="240" w:lineRule="auto"/>
      </w:pPr>
      <w:r>
        <w:separator/>
      </w:r>
    </w:p>
  </w:endnote>
  <w:endnote w:type="continuationSeparator" w:id="0">
    <w:p w14:paraId="1B08E8DC" w14:textId="77777777" w:rsidR="00AD3EC5" w:rsidRDefault="00AD3EC5"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Noto Sans">
    <w:charset w:val="00"/>
    <w:family w:val="swiss"/>
    <w:pitch w:val="variable"/>
    <w:sig w:usb0="E00082FF" w:usb1="400078FF" w:usb2="00000021" w:usb3="00000000" w:csb0="0000019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F784" w14:textId="44AC2C81" w:rsidR="009B0A82" w:rsidRPr="00220918" w:rsidRDefault="00220918"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220918">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CC3752" wp14:editId="32FD90E3">
              <wp:simplePos x="0" y="0"/>
              <wp:positionH relativeFrom="column">
                <wp:posOffset>0</wp:posOffset>
              </wp:positionH>
              <wp:positionV relativeFrom="paragraph">
                <wp:posOffset>47625</wp:posOffset>
              </wp:positionV>
              <wp:extent cx="5730240" cy="0"/>
              <wp:effectExtent l="13335" t="5715" r="952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D6F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YYwQEAAGkDAAAOAAAAZHJzL2Uyb0RvYy54bWysU01z2yAQvXem/4HhXst26r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"/>
          </w:pict>
        </mc:Fallback>
      </mc:AlternateContent>
    </w:r>
  </w:p>
  <w:p w14:paraId="75FB3A3F" w14:textId="53B86637" w:rsidR="009B0A82" w:rsidRPr="00146AC7" w:rsidRDefault="00220918" w:rsidP="00E22279">
    <w:pPr>
      <w:pStyle w:val="Footer"/>
      <w:tabs>
        <w:tab w:val="clear" w:pos="9026"/>
        <w:tab w:val="right" w:pos="9072"/>
      </w:tabs>
      <w:rPr>
        <w:lang w:val="id-ID"/>
      </w:rPr>
    </w:pPr>
    <w:r w:rsidRPr="00220918">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77730B72" wp14:editId="6D96F816">
              <wp:simplePos x="0" y="0"/>
              <wp:positionH relativeFrom="column">
                <wp:posOffset>2596515</wp:posOffset>
              </wp:positionH>
              <wp:positionV relativeFrom="paragraph">
                <wp:posOffset>85090</wp:posOffset>
              </wp:positionV>
              <wp:extent cx="2943225" cy="0"/>
              <wp:effectExtent l="38100" t="42545" r="38100" b="4318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BC69A"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" strokeweight="6pt">
              <v:stroke linestyle="thickBetweenThin"/>
            </v:line>
          </w:pict>
        </mc:Fallback>
      </mc:AlternateContent>
    </w:r>
    <w:r w:rsidR="009B0A82" w:rsidRPr="00220918">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220918">
      <w:rPr>
        <w14:shadow w14:blurRad="50800" w14:dist="38100" w14:dir="2700000" w14:sx="100000" w14:sy="100000" w14:kx="0" w14:ky="0" w14:algn="tl">
          <w14:srgbClr w14:val="000000">
            <w14:alpha w14:val="60000"/>
          </w14:srgbClr>
        </w14:shadow>
      </w:rPr>
      <w:tab/>
    </w:r>
    <w:r w:rsidR="009B0A82" w:rsidRPr="00220918">
      <w:rPr>
        <w14:shadow w14:blurRad="50800" w14:dist="38100" w14:dir="2700000" w14:sx="100000" w14:sy="100000" w14:kx="0" w14:ky="0" w14:algn="tl">
          <w14:srgbClr w14:val="000000">
            <w14:alpha w14:val="60000"/>
          </w14:srgbClr>
        </w14:shadow>
      </w:rPr>
      <w:tab/>
    </w:r>
    <w:r w:rsidR="009B0A82" w:rsidRPr="00220918">
      <w:rPr>
        <w:lang w:val="id-ID"/>
        <w14:shadow w14:blurRad="50800" w14:dist="38100" w14:dir="2700000" w14:sx="100000" w14:sy="100000" w14:kx="0" w14:ky="0" w14:algn="tl">
          <w14:srgbClr w14:val="000000">
            <w14:alpha w14:val="60000"/>
          </w14:srgbClr>
        </w14:shadow>
      </w:rPr>
      <w:t xml:space="preserve">  </w:t>
    </w:r>
  </w:p>
  <w:p w14:paraId="41F6850A" w14:textId="77777777" w:rsidR="009B0A82" w:rsidRDefault="009B0A82"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15F7" w14:textId="1BF26FC3" w:rsidR="009B0A82" w:rsidRPr="00146AC7" w:rsidRDefault="00220918" w:rsidP="00194FC8">
    <w:pPr>
      <w:pStyle w:val="Footer"/>
      <w:tabs>
        <w:tab w:val="clear" w:pos="9026"/>
        <w:tab w:val="right" w:pos="9072"/>
      </w:tabs>
      <w:rPr>
        <w:lang w:val="id-ID"/>
      </w:rPr>
    </w:pPr>
    <w:r w:rsidRPr="00220918">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138AF945" wp14:editId="56EEA310">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2550"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" strokeweight="6pt">
              <v:stroke linestyle="thickBetweenThin"/>
            </v:line>
          </w:pict>
        </mc:Fallback>
      </mc:AlternateContent>
    </w:r>
    <w:r w:rsidR="009B0A82" w:rsidRPr="00220918">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220918">
      <w:rPr>
        <w14:shadow w14:blurRad="50800" w14:dist="38100" w14:dir="2700000" w14:sx="100000" w14:sy="100000" w14:kx="0" w14:ky="0" w14:algn="tl">
          <w14:srgbClr w14:val="000000">
            <w14:alpha w14:val="60000"/>
          </w14:srgbClr>
        </w14:shadow>
      </w:rPr>
      <w:tab/>
    </w:r>
    <w:r w:rsidR="009B0A82" w:rsidRPr="00220918">
      <w:rPr>
        <w14:shadow w14:blurRad="50800" w14:dist="38100" w14:dir="2700000" w14:sx="100000" w14:sy="100000" w14:kx="0" w14:ky="0" w14:algn="tl">
          <w14:srgbClr w14:val="000000">
            <w14:alpha w14:val="60000"/>
          </w14:srgbClr>
        </w14:shadow>
      </w:rPr>
      <w:tab/>
    </w:r>
    <w:r w:rsidR="009B0A82" w:rsidRPr="00220918">
      <w:rPr>
        <w:lang w:val="id-ID"/>
        <w14:shadow w14:blurRad="50800" w14:dist="38100" w14:dir="2700000" w14:sx="100000" w14:sy="100000" w14:kx="0" w14:ky="0" w14:algn="tl">
          <w14:srgbClr w14:val="000000">
            <w14:alpha w14:val="60000"/>
          </w14:srgbClr>
        </w14:shadow>
      </w:rPr>
      <w:t xml:space="preserve">  </w:t>
    </w:r>
    <w:r w:rsidR="000D1BCA">
      <w:fldChar w:fldCharType="begin"/>
    </w:r>
    <w:r w:rsidR="000D1BCA">
      <w:instrText xml:space="preserve"> PAGE   \* MERGEFORMAT </w:instrText>
    </w:r>
    <w:r w:rsidR="000D1BCA">
      <w:fldChar w:fldCharType="separate"/>
    </w:r>
    <w:r w:rsidR="00E73184">
      <w:rPr>
        <w:noProof/>
      </w:rPr>
      <w:t>109</w:t>
    </w:r>
    <w:r w:rsidR="000D1BCA">
      <w:fldChar w:fldCharType="end"/>
    </w:r>
  </w:p>
  <w:p w14:paraId="1A635237" w14:textId="77777777" w:rsidR="009B0A82" w:rsidRPr="00194FC8" w:rsidRDefault="009B0A8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4DB41" w14:textId="77777777" w:rsidR="00AD3EC5" w:rsidRDefault="00AD3EC5" w:rsidP="009135AA">
      <w:pPr>
        <w:spacing w:after="0" w:line="240" w:lineRule="auto"/>
      </w:pPr>
      <w:r>
        <w:separator/>
      </w:r>
    </w:p>
  </w:footnote>
  <w:footnote w:type="continuationSeparator" w:id="0">
    <w:p w14:paraId="161372C2" w14:textId="77777777" w:rsidR="00AD3EC5" w:rsidRDefault="00AD3EC5" w:rsidP="0091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6577" w14:textId="77777777" w:rsidR="009B0A82" w:rsidRPr="00A9220E" w:rsidRDefault="009B0A82"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42457606" w14:textId="6031D576" w:rsidR="009B0A82" w:rsidRPr="00A9220E" w:rsidRDefault="00220918" w:rsidP="009135AA">
    <w:pPr>
      <w:pStyle w:val="Header"/>
      <w:spacing w:before="120"/>
    </w:pPr>
    <w:r>
      <w:rPr>
        <w:noProof/>
      </w:rPr>
      <mc:AlternateContent>
        <mc:Choice Requires="wps">
          <w:drawing>
            <wp:anchor distT="4294967295" distB="4294967295" distL="114300" distR="114300" simplePos="0" relativeHeight="251656192" behindDoc="0" locked="0" layoutInCell="1" allowOverlap="1" wp14:anchorId="1EDD4C7E" wp14:editId="19334D86">
              <wp:simplePos x="0" y="0"/>
              <wp:positionH relativeFrom="column">
                <wp:posOffset>-12700</wp:posOffset>
              </wp:positionH>
              <wp:positionV relativeFrom="paragraph">
                <wp:posOffset>208914</wp:posOffset>
              </wp:positionV>
              <wp:extent cx="5772785" cy="0"/>
              <wp:effectExtent l="0" t="0" r="18415"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38E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" strokeweight="1pt"/>
          </w:pict>
        </mc:Fallback>
      </mc:AlternateContent>
    </w:r>
  </w:p>
  <w:p w14:paraId="7DCD9E51" w14:textId="77777777" w:rsidR="009B0A82" w:rsidRDefault="009B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08777CA"/>
    <w:multiLevelType w:val="hybridMultilevel"/>
    <w:tmpl w:val="D9FADD60"/>
    <w:lvl w:ilvl="0" w:tplc="38090015">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AA1110"/>
    <w:multiLevelType w:val="hybridMultilevel"/>
    <w:tmpl w:val="48401B2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280978"/>
    <w:multiLevelType w:val="hybridMultilevel"/>
    <w:tmpl w:val="B224A640"/>
    <w:lvl w:ilvl="0" w:tplc="9C5C1332">
      <w:start w:val="1"/>
      <w:numFmt w:val="decimal"/>
      <w:lvlText w:val="%1."/>
      <w:lvlJc w:val="left"/>
      <w:pPr>
        <w:ind w:left="1139" w:hanging="360"/>
      </w:pPr>
      <w:rPr>
        <w:rFonts w:hint="default"/>
      </w:rPr>
    </w:lvl>
    <w:lvl w:ilvl="1" w:tplc="38090019" w:tentative="1">
      <w:start w:val="1"/>
      <w:numFmt w:val="lowerLetter"/>
      <w:lvlText w:val="%2."/>
      <w:lvlJc w:val="left"/>
      <w:pPr>
        <w:ind w:left="1859" w:hanging="360"/>
      </w:pPr>
    </w:lvl>
    <w:lvl w:ilvl="2" w:tplc="3809001B" w:tentative="1">
      <w:start w:val="1"/>
      <w:numFmt w:val="lowerRoman"/>
      <w:lvlText w:val="%3."/>
      <w:lvlJc w:val="right"/>
      <w:pPr>
        <w:ind w:left="2579" w:hanging="180"/>
      </w:pPr>
    </w:lvl>
    <w:lvl w:ilvl="3" w:tplc="3809000F" w:tentative="1">
      <w:start w:val="1"/>
      <w:numFmt w:val="decimal"/>
      <w:lvlText w:val="%4."/>
      <w:lvlJc w:val="left"/>
      <w:pPr>
        <w:ind w:left="3299" w:hanging="360"/>
      </w:pPr>
    </w:lvl>
    <w:lvl w:ilvl="4" w:tplc="38090019" w:tentative="1">
      <w:start w:val="1"/>
      <w:numFmt w:val="lowerLetter"/>
      <w:lvlText w:val="%5."/>
      <w:lvlJc w:val="left"/>
      <w:pPr>
        <w:ind w:left="4019" w:hanging="360"/>
      </w:pPr>
    </w:lvl>
    <w:lvl w:ilvl="5" w:tplc="3809001B" w:tentative="1">
      <w:start w:val="1"/>
      <w:numFmt w:val="lowerRoman"/>
      <w:lvlText w:val="%6."/>
      <w:lvlJc w:val="right"/>
      <w:pPr>
        <w:ind w:left="4739" w:hanging="180"/>
      </w:pPr>
    </w:lvl>
    <w:lvl w:ilvl="6" w:tplc="3809000F" w:tentative="1">
      <w:start w:val="1"/>
      <w:numFmt w:val="decimal"/>
      <w:lvlText w:val="%7."/>
      <w:lvlJc w:val="left"/>
      <w:pPr>
        <w:ind w:left="5459" w:hanging="360"/>
      </w:pPr>
    </w:lvl>
    <w:lvl w:ilvl="7" w:tplc="38090019" w:tentative="1">
      <w:start w:val="1"/>
      <w:numFmt w:val="lowerLetter"/>
      <w:lvlText w:val="%8."/>
      <w:lvlJc w:val="left"/>
      <w:pPr>
        <w:ind w:left="6179" w:hanging="360"/>
      </w:pPr>
    </w:lvl>
    <w:lvl w:ilvl="8" w:tplc="3809001B" w:tentative="1">
      <w:start w:val="1"/>
      <w:numFmt w:val="lowerRoman"/>
      <w:lvlText w:val="%9."/>
      <w:lvlJc w:val="right"/>
      <w:pPr>
        <w:ind w:left="6899" w:hanging="180"/>
      </w:pPr>
    </w:lvl>
  </w:abstractNum>
  <w:abstractNum w:abstractNumId="11" w15:restartNumberingAfterBreak="0">
    <w:nsid w:val="112F755D"/>
    <w:multiLevelType w:val="multilevel"/>
    <w:tmpl w:val="7C8E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5E6176"/>
    <w:multiLevelType w:val="multilevel"/>
    <w:tmpl w:val="73E6D9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2ED2FAC"/>
    <w:multiLevelType w:val="hybridMultilevel"/>
    <w:tmpl w:val="768C6E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F62032"/>
    <w:multiLevelType w:val="hybridMultilevel"/>
    <w:tmpl w:val="AD7E31E0"/>
    <w:lvl w:ilvl="0" w:tplc="A242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4F2715"/>
    <w:multiLevelType w:val="hybridMultilevel"/>
    <w:tmpl w:val="6CB4AAD4"/>
    <w:lvl w:ilvl="0" w:tplc="1786B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AA322F9"/>
    <w:multiLevelType w:val="hybridMultilevel"/>
    <w:tmpl w:val="CCF8FB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139A2"/>
    <w:multiLevelType w:val="hybridMultilevel"/>
    <w:tmpl w:val="710426DC"/>
    <w:lvl w:ilvl="0" w:tplc="38090015">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683F72"/>
    <w:multiLevelType w:val="hybridMultilevel"/>
    <w:tmpl w:val="1F00CEC4"/>
    <w:lvl w:ilvl="0" w:tplc="358CC1CA">
      <w:start w:val="1"/>
      <w:numFmt w:val="upp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1" w15:restartNumberingAfterBreak="0">
    <w:nsid w:val="3C205405"/>
    <w:multiLevelType w:val="hybridMultilevel"/>
    <w:tmpl w:val="1F00CEC4"/>
    <w:lvl w:ilvl="0" w:tplc="FFFFFFFF">
      <w:start w:val="1"/>
      <w:numFmt w:val="upperLetter"/>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2"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3E0EC5"/>
    <w:multiLevelType w:val="hybridMultilevel"/>
    <w:tmpl w:val="48E6EC64"/>
    <w:lvl w:ilvl="0" w:tplc="66621B72">
      <w:start w:val="1"/>
      <w:numFmt w:val="decimal"/>
      <w:lvlText w:val="%1."/>
      <w:lvlJc w:val="center"/>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80687"/>
    <w:multiLevelType w:val="hybridMultilevel"/>
    <w:tmpl w:val="7848C5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2142116"/>
    <w:multiLevelType w:val="hybridMultilevel"/>
    <w:tmpl w:val="F3FCA2A4"/>
    <w:lvl w:ilvl="0" w:tplc="ED0C8910">
      <w:start w:val="1"/>
      <w:numFmt w:val="decimal"/>
      <w:lvlText w:val="%1."/>
      <w:lvlJc w:val="center"/>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53C21340"/>
    <w:multiLevelType w:val="hybridMultilevel"/>
    <w:tmpl w:val="87123C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22AD1"/>
    <w:multiLevelType w:val="hybridMultilevel"/>
    <w:tmpl w:val="88A0F978"/>
    <w:lvl w:ilvl="0" w:tplc="AF2EF6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78D143C"/>
    <w:multiLevelType w:val="hybridMultilevel"/>
    <w:tmpl w:val="96469F42"/>
    <w:lvl w:ilvl="0" w:tplc="38090015">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2" w15:restartNumberingAfterBreak="0">
    <w:nsid w:val="5E42509F"/>
    <w:multiLevelType w:val="hybridMultilevel"/>
    <w:tmpl w:val="07C6A2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E7337A3"/>
    <w:multiLevelType w:val="hybridMultilevel"/>
    <w:tmpl w:val="F01ABF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A0B6858"/>
    <w:multiLevelType w:val="hybridMultilevel"/>
    <w:tmpl w:val="A41C532E"/>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CD161DA"/>
    <w:multiLevelType w:val="hybridMultilevel"/>
    <w:tmpl w:val="58DC6C2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896534F"/>
    <w:multiLevelType w:val="hybridMultilevel"/>
    <w:tmpl w:val="20CEEC58"/>
    <w:lvl w:ilvl="0" w:tplc="4582ECC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7" w15:restartNumberingAfterBreak="0">
    <w:nsid w:val="79B14A9A"/>
    <w:multiLevelType w:val="hybridMultilevel"/>
    <w:tmpl w:val="F5F0B638"/>
    <w:lvl w:ilvl="0" w:tplc="15D607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AAC6FD3"/>
    <w:multiLevelType w:val="hybridMultilevel"/>
    <w:tmpl w:val="6036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A21EB"/>
    <w:multiLevelType w:val="hybridMultilevel"/>
    <w:tmpl w:val="B69615E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87292950">
    <w:abstractNumId w:val="14"/>
  </w:num>
  <w:num w:numId="2" w16cid:durableId="997852215">
    <w:abstractNumId w:val="17"/>
  </w:num>
  <w:num w:numId="3" w16cid:durableId="1787700309">
    <w:abstractNumId w:val="22"/>
  </w:num>
  <w:num w:numId="4" w16cid:durableId="1093361491">
    <w:abstractNumId w:val="6"/>
  </w:num>
  <w:num w:numId="5" w16cid:durableId="1931889624">
    <w:abstractNumId w:val="3"/>
  </w:num>
  <w:num w:numId="6" w16cid:durableId="568808093">
    <w:abstractNumId w:val="18"/>
  </w:num>
  <w:num w:numId="7" w16cid:durableId="1579316831">
    <w:abstractNumId w:val="24"/>
  </w:num>
  <w:num w:numId="8" w16cid:durableId="1111827369">
    <w:abstractNumId w:val="28"/>
  </w:num>
  <w:num w:numId="9" w16cid:durableId="1308701069">
    <w:abstractNumId w:val="5"/>
  </w:num>
  <w:num w:numId="10" w16cid:durableId="421534970">
    <w:abstractNumId w:val="9"/>
  </w:num>
  <w:num w:numId="11" w16cid:durableId="336200155">
    <w:abstractNumId w:val="7"/>
  </w:num>
  <w:num w:numId="12" w16cid:durableId="161702088">
    <w:abstractNumId w:val="33"/>
  </w:num>
  <w:num w:numId="13" w16cid:durableId="1706829210">
    <w:abstractNumId w:val="32"/>
  </w:num>
  <w:num w:numId="14" w16cid:durableId="828986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701162">
    <w:abstractNumId w:val="16"/>
  </w:num>
  <w:num w:numId="16" w16cid:durableId="442580862">
    <w:abstractNumId w:val="10"/>
  </w:num>
  <w:num w:numId="17" w16cid:durableId="1471286176">
    <w:abstractNumId w:val="29"/>
  </w:num>
  <w:num w:numId="18" w16cid:durableId="1229455780">
    <w:abstractNumId w:val="37"/>
  </w:num>
  <w:num w:numId="19" w16cid:durableId="1462529711">
    <w:abstractNumId w:val="30"/>
  </w:num>
  <w:num w:numId="20" w16cid:durableId="509681716">
    <w:abstractNumId w:val="4"/>
  </w:num>
  <w:num w:numId="21" w16cid:durableId="1398554114">
    <w:abstractNumId w:val="19"/>
  </w:num>
  <w:num w:numId="22" w16cid:durableId="1514564473">
    <w:abstractNumId w:val="34"/>
  </w:num>
  <w:num w:numId="23" w16cid:durableId="567768520">
    <w:abstractNumId w:val="35"/>
  </w:num>
  <w:num w:numId="24" w16cid:durableId="2003776030">
    <w:abstractNumId w:val="20"/>
  </w:num>
  <w:num w:numId="25" w16cid:durableId="1826631368">
    <w:abstractNumId w:val="25"/>
  </w:num>
  <w:num w:numId="26" w16cid:durableId="1492141093">
    <w:abstractNumId w:val="12"/>
  </w:num>
  <w:num w:numId="27" w16cid:durableId="1212038119">
    <w:abstractNumId w:val="23"/>
  </w:num>
  <w:num w:numId="28" w16cid:durableId="337737051">
    <w:abstractNumId w:val="39"/>
  </w:num>
  <w:num w:numId="29" w16cid:durableId="1716155480">
    <w:abstractNumId w:val="26"/>
  </w:num>
  <w:num w:numId="30" w16cid:durableId="1241284251">
    <w:abstractNumId w:val="8"/>
  </w:num>
  <w:num w:numId="31" w16cid:durableId="218520926">
    <w:abstractNumId w:val="21"/>
  </w:num>
  <w:num w:numId="32" w16cid:durableId="296450154">
    <w:abstractNumId w:val="15"/>
  </w:num>
  <w:num w:numId="33" w16cid:durableId="1262185636">
    <w:abstractNumId w:val="38"/>
  </w:num>
  <w:num w:numId="34" w16cid:durableId="113449710">
    <w:abstractNumId w:val="36"/>
  </w:num>
  <w:num w:numId="35" w16cid:durableId="1531914175">
    <w:abstractNumId w:val="13"/>
  </w:num>
  <w:num w:numId="36" w16cid:durableId="52655269">
    <w:abstractNumId w:val="27"/>
  </w:num>
  <w:num w:numId="37" w16cid:durableId="596058018">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lyadi rusli">
    <w15:presenceInfo w15:providerId="Windows Live" w15:userId="694f339496449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A"/>
    <w:rsid w:val="0000398F"/>
    <w:rsid w:val="000044B4"/>
    <w:rsid w:val="0000765A"/>
    <w:rsid w:val="00007C17"/>
    <w:rsid w:val="00012B22"/>
    <w:rsid w:val="0001378D"/>
    <w:rsid w:val="00017E9A"/>
    <w:rsid w:val="00021C7F"/>
    <w:rsid w:val="0002450D"/>
    <w:rsid w:val="00026315"/>
    <w:rsid w:val="00026AE6"/>
    <w:rsid w:val="0003054B"/>
    <w:rsid w:val="00043D18"/>
    <w:rsid w:val="00053694"/>
    <w:rsid w:val="0005463C"/>
    <w:rsid w:val="00064EA4"/>
    <w:rsid w:val="000673D0"/>
    <w:rsid w:val="00072AEA"/>
    <w:rsid w:val="000735D6"/>
    <w:rsid w:val="00075698"/>
    <w:rsid w:val="00075F18"/>
    <w:rsid w:val="000765AB"/>
    <w:rsid w:val="000807FB"/>
    <w:rsid w:val="00082B4E"/>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6313"/>
    <w:rsid w:val="000C680C"/>
    <w:rsid w:val="000C6F20"/>
    <w:rsid w:val="000D153F"/>
    <w:rsid w:val="000D1BCA"/>
    <w:rsid w:val="000E0E82"/>
    <w:rsid w:val="000E16FA"/>
    <w:rsid w:val="000F01B4"/>
    <w:rsid w:val="000F10F4"/>
    <w:rsid w:val="000F3C4D"/>
    <w:rsid w:val="000F523B"/>
    <w:rsid w:val="001007A5"/>
    <w:rsid w:val="001032CE"/>
    <w:rsid w:val="00112907"/>
    <w:rsid w:val="00117736"/>
    <w:rsid w:val="00120116"/>
    <w:rsid w:val="00125027"/>
    <w:rsid w:val="00134F72"/>
    <w:rsid w:val="001415BA"/>
    <w:rsid w:val="001448ED"/>
    <w:rsid w:val="00146AC7"/>
    <w:rsid w:val="001477ED"/>
    <w:rsid w:val="00152B8F"/>
    <w:rsid w:val="001550C5"/>
    <w:rsid w:val="00161D07"/>
    <w:rsid w:val="00164BCB"/>
    <w:rsid w:val="001731A7"/>
    <w:rsid w:val="001744C7"/>
    <w:rsid w:val="0017539E"/>
    <w:rsid w:val="00175F69"/>
    <w:rsid w:val="00180A75"/>
    <w:rsid w:val="00180AF1"/>
    <w:rsid w:val="00182B8E"/>
    <w:rsid w:val="00192138"/>
    <w:rsid w:val="00193722"/>
    <w:rsid w:val="00194FC8"/>
    <w:rsid w:val="00197965"/>
    <w:rsid w:val="001A0D49"/>
    <w:rsid w:val="001A2714"/>
    <w:rsid w:val="001A3BA7"/>
    <w:rsid w:val="001B1501"/>
    <w:rsid w:val="001B29BD"/>
    <w:rsid w:val="001B3E6B"/>
    <w:rsid w:val="001B5B02"/>
    <w:rsid w:val="001C7A3D"/>
    <w:rsid w:val="001D0518"/>
    <w:rsid w:val="001D1705"/>
    <w:rsid w:val="001D1C54"/>
    <w:rsid w:val="001D45BB"/>
    <w:rsid w:val="001E15C5"/>
    <w:rsid w:val="001E1AAE"/>
    <w:rsid w:val="001E1ACF"/>
    <w:rsid w:val="001E6846"/>
    <w:rsid w:val="001E7643"/>
    <w:rsid w:val="001E7FD2"/>
    <w:rsid w:val="001F6744"/>
    <w:rsid w:val="001F6A8D"/>
    <w:rsid w:val="001F72AF"/>
    <w:rsid w:val="002049F9"/>
    <w:rsid w:val="00220918"/>
    <w:rsid w:val="0022472A"/>
    <w:rsid w:val="00224E0C"/>
    <w:rsid w:val="002270EC"/>
    <w:rsid w:val="00227284"/>
    <w:rsid w:val="0023255B"/>
    <w:rsid w:val="0023303B"/>
    <w:rsid w:val="002355CB"/>
    <w:rsid w:val="00237F70"/>
    <w:rsid w:val="00243D68"/>
    <w:rsid w:val="00245605"/>
    <w:rsid w:val="00246F5F"/>
    <w:rsid w:val="0024780D"/>
    <w:rsid w:val="002525C2"/>
    <w:rsid w:val="00262D09"/>
    <w:rsid w:val="0026355A"/>
    <w:rsid w:val="00266AE7"/>
    <w:rsid w:val="002675F2"/>
    <w:rsid w:val="0027332C"/>
    <w:rsid w:val="0027645A"/>
    <w:rsid w:val="002837B0"/>
    <w:rsid w:val="00290974"/>
    <w:rsid w:val="00290F41"/>
    <w:rsid w:val="00291A96"/>
    <w:rsid w:val="0029246B"/>
    <w:rsid w:val="00294BF4"/>
    <w:rsid w:val="002956A0"/>
    <w:rsid w:val="00296A6D"/>
    <w:rsid w:val="00296D9E"/>
    <w:rsid w:val="002A12A1"/>
    <w:rsid w:val="002A1AEE"/>
    <w:rsid w:val="002A2B4F"/>
    <w:rsid w:val="002A67A3"/>
    <w:rsid w:val="002A6E15"/>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56D"/>
    <w:rsid w:val="002E0B38"/>
    <w:rsid w:val="002E1FBE"/>
    <w:rsid w:val="002E5243"/>
    <w:rsid w:val="002F267C"/>
    <w:rsid w:val="002F2D11"/>
    <w:rsid w:val="002F445F"/>
    <w:rsid w:val="002F5292"/>
    <w:rsid w:val="002F694D"/>
    <w:rsid w:val="002F73BD"/>
    <w:rsid w:val="00300623"/>
    <w:rsid w:val="00301114"/>
    <w:rsid w:val="003047C4"/>
    <w:rsid w:val="003104D8"/>
    <w:rsid w:val="003138C0"/>
    <w:rsid w:val="0031684B"/>
    <w:rsid w:val="00317063"/>
    <w:rsid w:val="00324F6D"/>
    <w:rsid w:val="00330911"/>
    <w:rsid w:val="0033184F"/>
    <w:rsid w:val="003409BF"/>
    <w:rsid w:val="0034211B"/>
    <w:rsid w:val="00344CE3"/>
    <w:rsid w:val="0034715D"/>
    <w:rsid w:val="00347A2A"/>
    <w:rsid w:val="00365395"/>
    <w:rsid w:val="00371B18"/>
    <w:rsid w:val="003760C4"/>
    <w:rsid w:val="00383ED6"/>
    <w:rsid w:val="003840F2"/>
    <w:rsid w:val="003869E0"/>
    <w:rsid w:val="00393C1C"/>
    <w:rsid w:val="0039405F"/>
    <w:rsid w:val="00396DF1"/>
    <w:rsid w:val="00396FCC"/>
    <w:rsid w:val="0039789E"/>
    <w:rsid w:val="003A0ABA"/>
    <w:rsid w:val="003B3C75"/>
    <w:rsid w:val="003B3EE7"/>
    <w:rsid w:val="003B6A05"/>
    <w:rsid w:val="003B7918"/>
    <w:rsid w:val="003C2FA8"/>
    <w:rsid w:val="003D7ACF"/>
    <w:rsid w:val="003E1855"/>
    <w:rsid w:val="003E1E9D"/>
    <w:rsid w:val="003E2E09"/>
    <w:rsid w:val="003E694E"/>
    <w:rsid w:val="003F0D0D"/>
    <w:rsid w:val="003F34A5"/>
    <w:rsid w:val="003F4567"/>
    <w:rsid w:val="003F4636"/>
    <w:rsid w:val="003F5465"/>
    <w:rsid w:val="003F5F6D"/>
    <w:rsid w:val="00413702"/>
    <w:rsid w:val="004149B7"/>
    <w:rsid w:val="00414ADD"/>
    <w:rsid w:val="00415E52"/>
    <w:rsid w:val="00416560"/>
    <w:rsid w:val="004169B4"/>
    <w:rsid w:val="00417D46"/>
    <w:rsid w:val="0042084D"/>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1319"/>
    <w:rsid w:val="00494188"/>
    <w:rsid w:val="00494B77"/>
    <w:rsid w:val="004A14D3"/>
    <w:rsid w:val="004A326C"/>
    <w:rsid w:val="004B0031"/>
    <w:rsid w:val="004B1D8F"/>
    <w:rsid w:val="004B299E"/>
    <w:rsid w:val="004B68D6"/>
    <w:rsid w:val="004B7E6B"/>
    <w:rsid w:val="004B7FCD"/>
    <w:rsid w:val="004C0B9D"/>
    <w:rsid w:val="004C2C46"/>
    <w:rsid w:val="004C3FA2"/>
    <w:rsid w:val="004C5C83"/>
    <w:rsid w:val="004C5C98"/>
    <w:rsid w:val="004D259D"/>
    <w:rsid w:val="004D3814"/>
    <w:rsid w:val="004E0A3D"/>
    <w:rsid w:val="004E0D30"/>
    <w:rsid w:val="004E1E07"/>
    <w:rsid w:val="004E1F40"/>
    <w:rsid w:val="004E2CCE"/>
    <w:rsid w:val="004E2E86"/>
    <w:rsid w:val="004E2FCF"/>
    <w:rsid w:val="004F0DC8"/>
    <w:rsid w:val="004F1DBD"/>
    <w:rsid w:val="004F3693"/>
    <w:rsid w:val="00503EA7"/>
    <w:rsid w:val="00506966"/>
    <w:rsid w:val="00520D1B"/>
    <w:rsid w:val="00522C0A"/>
    <w:rsid w:val="00524863"/>
    <w:rsid w:val="00524F91"/>
    <w:rsid w:val="00525257"/>
    <w:rsid w:val="005257BA"/>
    <w:rsid w:val="00532AD2"/>
    <w:rsid w:val="0053716E"/>
    <w:rsid w:val="00542B46"/>
    <w:rsid w:val="00546194"/>
    <w:rsid w:val="005478F6"/>
    <w:rsid w:val="0055096C"/>
    <w:rsid w:val="00552661"/>
    <w:rsid w:val="00561931"/>
    <w:rsid w:val="005628B7"/>
    <w:rsid w:val="00564417"/>
    <w:rsid w:val="005657A9"/>
    <w:rsid w:val="0056586D"/>
    <w:rsid w:val="0056759C"/>
    <w:rsid w:val="00567B3B"/>
    <w:rsid w:val="00570A21"/>
    <w:rsid w:val="00573247"/>
    <w:rsid w:val="0057366D"/>
    <w:rsid w:val="00574D6E"/>
    <w:rsid w:val="00585C93"/>
    <w:rsid w:val="00587E07"/>
    <w:rsid w:val="00590238"/>
    <w:rsid w:val="0059633A"/>
    <w:rsid w:val="0059750D"/>
    <w:rsid w:val="005A15AA"/>
    <w:rsid w:val="005A184D"/>
    <w:rsid w:val="005A403D"/>
    <w:rsid w:val="005A51EB"/>
    <w:rsid w:val="005A67BE"/>
    <w:rsid w:val="005B07E5"/>
    <w:rsid w:val="005B0A15"/>
    <w:rsid w:val="005B0D68"/>
    <w:rsid w:val="005B4A6B"/>
    <w:rsid w:val="005B5C8E"/>
    <w:rsid w:val="005C26F2"/>
    <w:rsid w:val="005C2F2D"/>
    <w:rsid w:val="005C5269"/>
    <w:rsid w:val="005C7927"/>
    <w:rsid w:val="005D22E1"/>
    <w:rsid w:val="005D3F83"/>
    <w:rsid w:val="005D6C11"/>
    <w:rsid w:val="005E016E"/>
    <w:rsid w:val="005E0EB3"/>
    <w:rsid w:val="005E29E4"/>
    <w:rsid w:val="005E3983"/>
    <w:rsid w:val="005F1C7D"/>
    <w:rsid w:val="005F3402"/>
    <w:rsid w:val="005F699E"/>
    <w:rsid w:val="005F6BFB"/>
    <w:rsid w:val="005F7A8C"/>
    <w:rsid w:val="00604E96"/>
    <w:rsid w:val="00605258"/>
    <w:rsid w:val="00607526"/>
    <w:rsid w:val="006079FA"/>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57598"/>
    <w:rsid w:val="00663765"/>
    <w:rsid w:val="00665006"/>
    <w:rsid w:val="00666230"/>
    <w:rsid w:val="00667BB1"/>
    <w:rsid w:val="00671D9E"/>
    <w:rsid w:val="006826C1"/>
    <w:rsid w:val="00682FCD"/>
    <w:rsid w:val="00686685"/>
    <w:rsid w:val="006908EB"/>
    <w:rsid w:val="006A5A13"/>
    <w:rsid w:val="006A729E"/>
    <w:rsid w:val="006B3F7D"/>
    <w:rsid w:val="006B57D5"/>
    <w:rsid w:val="006B5C79"/>
    <w:rsid w:val="006B751B"/>
    <w:rsid w:val="006C1679"/>
    <w:rsid w:val="006C4056"/>
    <w:rsid w:val="006D106B"/>
    <w:rsid w:val="006D14B0"/>
    <w:rsid w:val="006D189D"/>
    <w:rsid w:val="006E1AAF"/>
    <w:rsid w:val="006E1C90"/>
    <w:rsid w:val="006E2D87"/>
    <w:rsid w:val="006E356B"/>
    <w:rsid w:val="006E6176"/>
    <w:rsid w:val="006E6B49"/>
    <w:rsid w:val="006E7984"/>
    <w:rsid w:val="006F3F93"/>
    <w:rsid w:val="006F4396"/>
    <w:rsid w:val="006F5EE7"/>
    <w:rsid w:val="00701011"/>
    <w:rsid w:val="007032B7"/>
    <w:rsid w:val="007057A2"/>
    <w:rsid w:val="00716C0E"/>
    <w:rsid w:val="00717567"/>
    <w:rsid w:val="00725028"/>
    <w:rsid w:val="00726C9E"/>
    <w:rsid w:val="007324B4"/>
    <w:rsid w:val="007373B0"/>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D08E3"/>
    <w:rsid w:val="007E2287"/>
    <w:rsid w:val="007E2556"/>
    <w:rsid w:val="007E2D03"/>
    <w:rsid w:val="007E6A11"/>
    <w:rsid w:val="007F0A68"/>
    <w:rsid w:val="007F0F4A"/>
    <w:rsid w:val="007F1B34"/>
    <w:rsid w:val="007F27FF"/>
    <w:rsid w:val="0080046B"/>
    <w:rsid w:val="008043BE"/>
    <w:rsid w:val="00804B2F"/>
    <w:rsid w:val="00805E17"/>
    <w:rsid w:val="00817F98"/>
    <w:rsid w:val="00821833"/>
    <w:rsid w:val="0082385E"/>
    <w:rsid w:val="00823AFA"/>
    <w:rsid w:val="008269B3"/>
    <w:rsid w:val="008322BB"/>
    <w:rsid w:val="00833E55"/>
    <w:rsid w:val="00834EA5"/>
    <w:rsid w:val="0083556E"/>
    <w:rsid w:val="00835DC2"/>
    <w:rsid w:val="008413BA"/>
    <w:rsid w:val="008416B8"/>
    <w:rsid w:val="008447DF"/>
    <w:rsid w:val="00845441"/>
    <w:rsid w:val="00850C61"/>
    <w:rsid w:val="00852736"/>
    <w:rsid w:val="00853008"/>
    <w:rsid w:val="008617DE"/>
    <w:rsid w:val="008652F4"/>
    <w:rsid w:val="008706B5"/>
    <w:rsid w:val="0087319B"/>
    <w:rsid w:val="00875C5F"/>
    <w:rsid w:val="00881F9F"/>
    <w:rsid w:val="00882873"/>
    <w:rsid w:val="008845E6"/>
    <w:rsid w:val="00885926"/>
    <w:rsid w:val="008913AC"/>
    <w:rsid w:val="00895B7F"/>
    <w:rsid w:val="008A2742"/>
    <w:rsid w:val="008A3E69"/>
    <w:rsid w:val="008A5322"/>
    <w:rsid w:val="008A60E0"/>
    <w:rsid w:val="008B0947"/>
    <w:rsid w:val="008B5BA0"/>
    <w:rsid w:val="008B6E3A"/>
    <w:rsid w:val="008C10F8"/>
    <w:rsid w:val="008C24E1"/>
    <w:rsid w:val="008C7280"/>
    <w:rsid w:val="008D06D2"/>
    <w:rsid w:val="008D4436"/>
    <w:rsid w:val="008D5DCC"/>
    <w:rsid w:val="008D629A"/>
    <w:rsid w:val="008D63B0"/>
    <w:rsid w:val="008E4FEC"/>
    <w:rsid w:val="008F2932"/>
    <w:rsid w:val="008F2B95"/>
    <w:rsid w:val="008F5590"/>
    <w:rsid w:val="00901140"/>
    <w:rsid w:val="009030E2"/>
    <w:rsid w:val="00911BAF"/>
    <w:rsid w:val="00912564"/>
    <w:rsid w:val="009128CB"/>
    <w:rsid w:val="009135AA"/>
    <w:rsid w:val="00915ED6"/>
    <w:rsid w:val="0092374C"/>
    <w:rsid w:val="00924667"/>
    <w:rsid w:val="009259AD"/>
    <w:rsid w:val="0093201D"/>
    <w:rsid w:val="009322BB"/>
    <w:rsid w:val="00942323"/>
    <w:rsid w:val="00947A48"/>
    <w:rsid w:val="00950091"/>
    <w:rsid w:val="00950A7C"/>
    <w:rsid w:val="00952713"/>
    <w:rsid w:val="00953B88"/>
    <w:rsid w:val="00960A4F"/>
    <w:rsid w:val="00960F00"/>
    <w:rsid w:val="00964C44"/>
    <w:rsid w:val="00964F70"/>
    <w:rsid w:val="00965F5E"/>
    <w:rsid w:val="009704DC"/>
    <w:rsid w:val="00971214"/>
    <w:rsid w:val="009718D4"/>
    <w:rsid w:val="009764A3"/>
    <w:rsid w:val="00984BD9"/>
    <w:rsid w:val="00987D53"/>
    <w:rsid w:val="009959D2"/>
    <w:rsid w:val="00996071"/>
    <w:rsid w:val="009A210B"/>
    <w:rsid w:val="009A31AE"/>
    <w:rsid w:val="009A6E81"/>
    <w:rsid w:val="009A78EF"/>
    <w:rsid w:val="009B0A82"/>
    <w:rsid w:val="009B3DD4"/>
    <w:rsid w:val="009B7B1E"/>
    <w:rsid w:val="009C06C1"/>
    <w:rsid w:val="009C612A"/>
    <w:rsid w:val="009D5455"/>
    <w:rsid w:val="009E48B6"/>
    <w:rsid w:val="009E6623"/>
    <w:rsid w:val="009F0871"/>
    <w:rsid w:val="009F3BBA"/>
    <w:rsid w:val="009F478D"/>
    <w:rsid w:val="00A00106"/>
    <w:rsid w:val="00A0131C"/>
    <w:rsid w:val="00A05080"/>
    <w:rsid w:val="00A14B9F"/>
    <w:rsid w:val="00A167B5"/>
    <w:rsid w:val="00A2777E"/>
    <w:rsid w:val="00A32000"/>
    <w:rsid w:val="00A327D4"/>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67C87"/>
    <w:rsid w:val="00A70712"/>
    <w:rsid w:val="00A76422"/>
    <w:rsid w:val="00A8085F"/>
    <w:rsid w:val="00A90013"/>
    <w:rsid w:val="00A9331E"/>
    <w:rsid w:val="00A948FE"/>
    <w:rsid w:val="00A95754"/>
    <w:rsid w:val="00AA1255"/>
    <w:rsid w:val="00AA15A2"/>
    <w:rsid w:val="00AA1C45"/>
    <w:rsid w:val="00AA6990"/>
    <w:rsid w:val="00AA6C99"/>
    <w:rsid w:val="00AB0954"/>
    <w:rsid w:val="00AB2281"/>
    <w:rsid w:val="00AB3709"/>
    <w:rsid w:val="00AB4B58"/>
    <w:rsid w:val="00AB4D3D"/>
    <w:rsid w:val="00AC0F58"/>
    <w:rsid w:val="00AC1A4A"/>
    <w:rsid w:val="00AC49BF"/>
    <w:rsid w:val="00AD1CD6"/>
    <w:rsid w:val="00AD2288"/>
    <w:rsid w:val="00AD2409"/>
    <w:rsid w:val="00AD2BCA"/>
    <w:rsid w:val="00AD3EC5"/>
    <w:rsid w:val="00AD5B3F"/>
    <w:rsid w:val="00AD6D95"/>
    <w:rsid w:val="00AE2FD2"/>
    <w:rsid w:val="00AE4160"/>
    <w:rsid w:val="00AE5705"/>
    <w:rsid w:val="00AE5755"/>
    <w:rsid w:val="00AE59EB"/>
    <w:rsid w:val="00AE7AD2"/>
    <w:rsid w:val="00AF163F"/>
    <w:rsid w:val="00AF792B"/>
    <w:rsid w:val="00B05296"/>
    <w:rsid w:val="00B12351"/>
    <w:rsid w:val="00B13FDF"/>
    <w:rsid w:val="00B22ED8"/>
    <w:rsid w:val="00B25531"/>
    <w:rsid w:val="00B2596F"/>
    <w:rsid w:val="00B271D5"/>
    <w:rsid w:val="00B274EB"/>
    <w:rsid w:val="00B3005B"/>
    <w:rsid w:val="00B30B0B"/>
    <w:rsid w:val="00B32242"/>
    <w:rsid w:val="00B34E45"/>
    <w:rsid w:val="00B35392"/>
    <w:rsid w:val="00B42640"/>
    <w:rsid w:val="00B42C7E"/>
    <w:rsid w:val="00B44493"/>
    <w:rsid w:val="00B45A16"/>
    <w:rsid w:val="00B5279F"/>
    <w:rsid w:val="00B542AA"/>
    <w:rsid w:val="00B5494D"/>
    <w:rsid w:val="00B81121"/>
    <w:rsid w:val="00B878ED"/>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C64EC"/>
    <w:rsid w:val="00BD5645"/>
    <w:rsid w:val="00BD74C6"/>
    <w:rsid w:val="00BE165A"/>
    <w:rsid w:val="00BE66C0"/>
    <w:rsid w:val="00BE6E9F"/>
    <w:rsid w:val="00BF25DF"/>
    <w:rsid w:val="00BF4701"/>
    <w:rsid w:val="00BF71DE"/>
    <w:rsid w:val="00C018C9"/>
    <w:rsid w:val="00C043CC"/>
    <w:rsid w:val="00C14139"/>
    <w:rsid w:val="00C17323"/>
    <w:rsid w:val="00C2199B"/>
    <w:rsid w:val="00C219A8"/>
    <w:rsid w:val="00C26E8B"/>
    <w:rsid w:val="00C27108"/>
    <w:rsid w:val="00C34AF5"/>
    <w:rsid w:val="00C3542F"/>
    <w:rsid w:val="00C4003A"/>
    <w:rsid w:val="00C42420"/>
    <w:rsid w:val="00C4262A"/>
    <w:rsid w:val="00C4391C"/>
    <w:rsid w:val="00C44063"/>
    <w:rsid w:val="00C47484"/>
    <w:rsid w:val="00C525F2"/>
    <w:rsid w:val="00C55E94"/>
    <w:rsid w:val="00C63D0D"/>
    <w:rsid w:val="00C643BE"/>
    <w:rsid w:val="00C654B5"/>
    <w:rsid w:val="00C723A0"/>
    <w:rsid w:val="00C75C0D"/>
    <w:rsid w:val="00C76F6F"/>
    <w:rsid w:val="00C80AD8"/>
    <w:rsid w:val="00C84DD6"/>
    <w:rsid w:val="00C9238F"/>
    <w:rsid w:val="00C93E40"/>
    <w:rsid w:val="00C96428"/>
    <w:rsid w:val="00CA08B9"/>
    <w:rsid w:val="00CA1758"/>
    <w:rsid w:val="00CA4BE7"/>
    <w:rsid w:val="00CB14D3"/>
    <w:rsid w:val="00CB2C35"/>
    <w:rsid w:val="00CC144C"/>
    <w:rsid w:val="00CC4F1D"/>
    <w:rsid w:val="00CD5BF3"/>
    <w:rsid w:val="00CD6476"/>
    <w:rsid w:val="00CD706E"/>
    <w:rsid w:val="00CD74B9"/>
    <w:rsid w:val="00CE5A28"/>
    <w:rsid w:val="00CF3125"/>
    <w:rsid w:val="00D04AFF"/>
    <w:rsid w:val="00D2169C"/>
    <w:rsid w:val="00D25808"/>
    <w:rsid w:val="00D304AD"/>
    <w:rsid w:val="00D34040"/>
    <w:rsid w:val="00D36173"/>
    <w:rsid w:val="00D36CBE"/>
    <w:rsid w:val="00D54337"/>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74817"/>
    <w:rsid w:val="00E8072F"/>
    <w:rsid w:val="00E83699"/>
    <w:rsid w:val="00E90C63"/>
    <w:rsid w:val="00E949C3"/>
    <w:rsid w:val="00E94B2A"/>
    <w:rsid w:val="00EA02EA"/>
    <w:rsid w:val="00EA395E"/>
    <w:rsid w:val="00EA7531"/>
    <w:rsid w:val="00EB0E1B"/>
    <w:rsid w:val="00EB11F1"/>
    <w:rsid w:val="00EB1C13"/>
    <w:rsid w:val="00EB4798"/>
    <w:rsid w:val="00EB7702"/>
    <w:rsid w:val="00EC7059"/>
    <w:rsid w:val="00EC7078"/>
    <w:rsid w:val="00ED18A7"/>
    <w:rsid w:val="00ED43F6"/>
    <w:rsid w:val="00ED63A3"/>
    <w:rsid w:val="00ED6CDD"/>
    <w:rsid w:val="00EE370B"/>
    <w:rsid w:val="00EE5057"/>
    <w:rsid w:val="00EF20AF"/>
    <w:rsid w:val="00EF3826"/>
    <w:rsid w:val="00EF537E"/>
    <w:rsid w:val="00EF5930"/>
    <w:rsid w:val="00EF6153"/>
    <w:rsid w:val="00EF6220"/>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338B"/>
    <w:rsid w:val="00F35224"/>
    <w:rsid w:val="00F35C2A"/>
    <w:rsid w:val="00F36004"/>
    <w:rsid w:val="00F41316"/>
    <w:rsid w:val="00F47187"/>
    <w:rsid w:val="00F50908"/>
    <w:rsid w:val="00F5397C"/>
    <w:rsid w:val="00F55584"/>
    <w:rsid w:val="00F614ED"/>
    <w:rsid w:val="00F63BA9"/>
    <w:rsid w:val="00F66400"/>
    <w:rsid w:val="00F67227"/>
    <w:rsid w:val="00F74957"/>
    <w:rsid w:val="00F74F48"/>
    <w:rsid w:val="00F901E4"/>
    <w:rsid w:val="00F96FC5"/>
    <w:rsid w:val="00FA0BC1"/>
    <w:rsid w:val="00FA32EC"/>
    <w:rsid w:val="00FA746D"/>
    <w:rsid w:val="00FB04A7"/>
    <w:rsid w:val="00FB50B6"/>
    <w:rsid w:val="00FB5EBF"/>
    <w:rsid w:val="00FB7D2E"/>
    <w:rsid w:val="00FC451D"/>
    <w:rsid w:val="00FC4B39"/>
    <w:rsid w:val="00FC6BDB"/>
    <w:rsid w:val="00FC7286"/>
    <w:rsid w:val="00FC7755"/>
    <w:rsid w:val="00FD1B8D"/>
    <w:rsid w:val="00FD2044"/>
    <w:rsid w:val="00FD3047"/>
    <w:rsid w:val="00FD3E3A"/>
    <w:rsid w:val="00FD6E21"/>
    <w:rsid w:val="00FE2E2F"/>
    <w:rsid w:val="00FE34B0"/>
    <w:rsid w:val="00FE4278"/>
    <w:rsid w:val="00FF530D"/>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A5D2B"/>
  <w15:docId w15:val="{9CDDC9AE-4326-422B-8163-B72A021C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0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customStyle="1" w:styleId="UnresolvedMention1">
    <w:name w:val="Unresolved Mention1"/>
    <w:uiPriority w:val="99"/>
    <w:semiHidden/>
    <w:unhideWhenUsed/>
    <w:rsid w:val="00D54337"/>
    <w:rPr>
      <w:color w:val="605E5C"/>
      <w:shd w:val="clear" w:color="auto" w:fill="E1DFDD"/>
    </w:rPr>
  </w:style>
  <w:style w:type="character" w:styleId="CommentReference">
    <w:name w:val="annotation reference"/>
    <w:basedOn w:val="DefaultParagraphFont"/>
    <w:uiPriority w:val="99"/>
    <w:semiHidden/>
    <w:unhideWhenUsed/>
    <w:rsid w:val="00296D9E"/>
    <w:rPr>
      <w:sz w:val="16"/>
      <w:szCs w:val="16"/>
    </w:rPr>
  </w:style>
  <w:style w:type="paragraph" w:styleId="CommentText">
    <w:name w:val="annotation text"/>
    <w:basedOn w:val="Normal"/>
    <w:link w:val="CommentTextChar"/>
    <w:uiPriority w:val="99"/>
    <w:semiHidden/>
    <w:unhideWhenUsed/>
    <w:rsid w:val="00296D9E"/>
    <w:pPr>
      <w:spacing w:line="240" w:lineRule="auto"/>
    </w:pPr>
    <w:rPr>
      <w:sz w:val="20"/>
      <w:szCs w:val="20"/>
    </w:rPr>
  </w:style>
  <w:style w:type="character" w:customStyle="1" w:styleId="CommentTextChar">
    <w:name w:val="Comment Text Char"/>
    <w:basedOn w:val="DefaultParagraphFont"/>
    <w:link w:val="CommentText"/>
    <w:uiPriority w:val="99"/>
    <w:semiHidden/>
    <w:rsid w:val="00296D9E"/>
    <w:rPr>
      <w:lang w:val="en-US" w:eastAsia="en-US"/>
    </w:rPr>
  </w:style>
  <w:style w:type="paragraph" w:styleId="CommentSubject">
    <w:name w:val="annotation subject"/>
    <w:basedOn w:val="CommentText"/>
    <w:next w:val="CommentText"/>
    <w:link w:val="CommentSubjectChar"/>
    <w:uiPriority w:val="99"/>
    <w:semiHidden/>
    <w:unhideWhenUsed/>
    <w:rsid w:val="00296D9E"/>
    <w:rPr>
      <w:b/>
      <w:bCs/>
    </w:rPr>
  </w:style>
  <w:style w:type="character" w:customStyle="1" w:styleId="CommentSubjectChar">
    <w:name w:val="Comment Subject Char"/>
    <w:basedOn w:val="CommentTextChar"/>
    <w:link w:val="CommentSubject"/>
    <w:uiPriority w:val="99"/>
    <w:semiHidden/>
    <w:rsid w:val="00296D9E"/>
    <w:rPr>
      <w:b/>
      <w:bCs/>
      <w:lang w:val="en-US" w:eastAsia="en-US"/>
    </w:rPr>
  </w:style>
  <w:style w:type="paragraph" w:customStyle="1" w:styleId="show">
    <w:name w:val="show"/>
    <w:basedOn w:val="Normal"/>
    <w:rsid w:val="00296D9E"/>
    <w:pPr>
      <w:spacing w:before="100" w:beforeAutospacing="1" w:after="100" w:afterAutospacing="1" w:line="240" w:lineRule="auto"/>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56689/infokom.v9i2.6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A7B8-80DD-4346-9D0C-85B387C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9715</CharactersWithSpaces>
  <SharedDoc>false</SharedDoc>
  <HLinks>
    <vt:vector size="18" baseType="variant">
      <vt:variant>
        <vt:i4>655366</vt:i4>
      </vt:variant>
      <vt:variant>
        <vt:i4>9</vt:i4>
      </vt:variant>
      <vt:variant>
        <vt:i4>0</vt:i4>
      </vt:variant>
      <vt:variant>
        <vt:i4>5</vt:i4>
      </vt:variant>
      <vt:variant>
        <vt:lpwstr>https://doi.org/10.56689/infokom.v9i2.654</vt:lpwstr>
      </vt:variant>
      <vt:variant>
        <vt:lpwstr/>
      </vt:variant>
      <vt:variant>
        <vt:i4>5963892</vt:i4>
      </vt:variant>
      <vt:variant>
        <vt:i4>3</vt:i4>
      </vt:variant>
      <vt:variant>
        <vt:i4>0</vt:i4>
      </vt:variant>
      <vt:variant>
        <vt:i4>5</vt:i4>
      </vt:variant>
      <vt:variant>
        <vt:lpwstr>mailto:nining.nns@bsi.ac.id</vt:lpwstr>
      </vt:variant>
      <vt:variant>
        <vt:lpwstr/>
      </vt:variant>
      <vt:variant>
        <vt:i4>2883589</vt:i4>
      </vt:variant>
      <vt:variant>
        <vt:i4>0</vt:i4>
      </vt:variant>
      <vt:variant>
        <vt:i4>0</vt:i4>
      </vt:variant>
      <vt:variant>
        <vt:i4>5</vt:i4>
      </vt:variant>
      <vt:variant>
        <vt:lpwstr>mailto:nuraini020501@gmail.com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mulyadi rusli</cp:lastModifiedBy>
  <cp:revision>2</cp:revision>
  <cp:lastPrinted>2015-05-11T06:08:00Z</cp:lastPrinted>
  <dcterms:created xsi:type="dcterms:W3CDTF">2024-11-26T06:39:00Z</dcterms:created>
  <dcterms:modified xsi:type="dcterms:W3CDTF">2024-11-26T06:39:00Z</dcterms:modified>
</cp:coreProperties>
</file>