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CE571" w14:textId="249A4D37" w:rsidR="005840E8" w:rsidRPr="00D56AA2" w:rsidRDefault="00D56AA2" w:rsidP="006F1E42">
      <w:pPr>
        <w:spacing w:after="0" w:line="240" w:lineRule="auto"/>
        <w:contextualSpacing/>
        <w:jc w:val="center"/>
        <w:rPr>
          <w:rFonts w:ascii="Times New Roman" w:eastAsia="TimesNewRomanPSMT" w:hAnsi="Times New Roman"/>
          <w:b/>
          <w:bCs/>
          <w:sz w:val="32"/>
          <w:szCs w:val="32"/>
        </w:rPr>
      </w:pPr>
      <w:r w:rsidRPr="00D56AA2">
        <w:rPr>
          <w:rFonts w:ascii="Times New Roman" w:hAnsi="Times New Roman"/>
          <w:b/>
          <w:bCs/>
          <w:sz w:val="28"/>
          <w:szCs w:val="28"/>
        </w:rPr>
        <w:t xml:space="preserve">PENERAPAN METODE K-MEANS UNTUK PENGELOMPOKAN DATA </w:t>
      </w:r>
      <w:proofErr w:type="gramStart"/>
      <w:r w:rsidRPr="00D56AA2">
        <w:rPr>
          <w:rFonts w:ascii="Times New Roman" w:hAnsi="Times New Roman"/>
          <w:b/>
          <w:bCs/>
          <w:sz w:val="28"/>
          <w:szCs w:val="28"/>
        </w:rPr>
        <w:t>KUNJUNGAN  WISATA</w:t>
      </w:r>
      <w:proofErr w:type="gramEnd"/>
      <w:r w:rsidRPr="00D56AA2">
        <w:rPr>
          <w:rFonts w:ascii="Times New Roman" w:hAnsi="Times New Roman"/>
          <w:b/>
          <w:bCs/>
          <w:sz w:val="28"/>
          <w:szCs w:val="28"/>
        </w:rPr>
        <w:t xml:space="preserve"> PADA DINAS KEBUDAYAAN DAN PARIWISATA PROVINSI JAMBI</w:t>
      </w:r>
    </w:p>
    <w:p w14:paraId="35CAD51A" w14:textId="4E7DA9EC" w:rsidR="00F65467" w:rsidRPr="00462676" w:rsidRDefault="00F65467" w:rsidP="00F65467">
      <w:pPr>
        <w:spacing w:after="0" w:line="240" w:lineRule="auto"/>
        <w:jc w:val="center"/>
        <w:rPr>
          <w:rFonts w:ascii="Times New Roman" w:hAnsi="Times New Roman"/>
          <w:b/>
          <w:sz w:val="20"/>
          <w:szCs w:val="20"/>
          <w:lang w:val="id-ID"/>
        </w:rPr>
      </w:pPr>
      <w:r>
        <w:rPr>
          <w:rFonts w:ascii="Times New Roman" w:hAnsi="Times New Roman"/>
          <w:b/>
          <w:sz w:val="20"/>
          <w:szCs w:val="20"/>
        </w:rPr>
        <w:t>Lucy Simorangkir</w:t>
      </w:r>
      <w:r w:rsidRPr="008F18BE">
        <w:rPr>
          <w:rFonts w:ascii="Times New Roman" w:hAnsi="Times New Roman"/>
          <w:b/>
          <w:sz w:val="20"/>
          <w:szCs w:val="20"/>
          <w:vertAlign w:val="superscript"/>
        </w:rPr>
        <w:t>1</w:t>
      </w:r>
      <w:r>
        <w:rPr>
          <w:rFonts w:ascii="Times New Roman" w:hAnsi="Times New Roman"/>
          <w:b/>
          <w:sz w:val="20"/>
          <w:szCs w:val="20"/>
        </w:rPr>
        <w:t>,</w:t>
      </w:r>
      <w:r w:rsidR="00F8266B">
        <w:rPr>
          <w:rFonts w:ascii="Times New Roman" w:hAnsi="Times New Roman"/>
          <w:b/>
          <w:sz w:val="20"/>
          <w:szCs w:val="20"/>
        </w:rPr>
        <w:t xml:space="preserve"> </w:t>
      </w:r>
      <w:r w:rsidR="001E380E">
        <w:rPr>
          <w:rFonts w:ascii="Times New Roman" w:hAnsi="Times New Roman"/>
          <w:b/>
          <w:sz w:val="20"/>
          <w:szCs w:val="20"/>
          <w:lang w:val="id-ID"/>
        </w:rPr>
        <w:t>Ezrifal Sany</w:t>
      </w:r>
      <w:r w:rsidR="001E380E" w:rsidRPr="009B562A">
        <w:rPr>
          <w:rFonts w:ascii="Times New Roman" w:hAnsi="Times New Roman"/>
          <w:b/>
          <w:bCs/>
          <w:sz w:val="20"/>
          <w:szCs w:val="20"/>
          <w:vertAlign w:val="superscript"/>
        </w:rPr>
        <w:t>2</w:t>
      </w:r>
      <w:r w:rsidR="001E380E">
        <w:rPr>
          <w:rFonts w:ascii="Times New Roman" w:hAnsi="Times New Roman"/>
          <w:b/>
          <w:sz w:val="20"/>
          <w:szCs w:val="20"/>
          <w:lang w:val="id-ID"/>
        </w:rPr>
        <w:t>, M</w:t>
      </w:r>
      <w:r w:rsidR="00D56AA2">
        <w:rPr>
          <w:rFonts w:ascii="Times New Roman" w:hAnsi="Times New Roman"/>
          <w:b/>
          <w:sz w:val="20"/>
          <w:szCs w:val="20"/>
          <w:lang w:val="id-ID"/>
        </w:rPr>
        <w:t>uhammad Feraldi. N</w:t>
      </w:r>
      <w:r w:rsidR="001E380E">
        <w:rPr>
          <w:rFonts w:ascii="Times New Roman" w:hAnsi="Times New Roman"/>
          <w:b/>
          <w:bCs/>
          <w:sz w:val="20"/>
          <w:szCs w:val="20"/>
          <w:vertAlign w:val="superscript"/>
        </w:rPr>
        <w:t>3</w:t>
      </w:r>
    </w:p>
    <w:p w14:paraId="415E1100" w14:textId="4D918267" w:rsidR="00F65467" w:rsidRPr="008F18BE" w:rsidRDefault="00F65467" w:rsidP="00F65467">
      <w:pPr>
        <w:pStyle w:val="ICTSAuthorIdentity"/>
        <w:ind w:left="720"/>
      </w:pPr>
      <w:r w:rsidRPr="008F18BE">
        <w:rPr>
          <w:vertAlign w:val="superscript"/>
        </w:rPr>
        <w:t>12</w:t>
      </w:r>
      <w:r w:rsidR="001E380E">
        <w:rPr>
          <w:vertAlign w:val="superscript"/>
        </w:rPr>
        <w:t>3</w:t>
      </w:r>
      <w:r w:rsidRPr="008F18BE">
        <w:t xml:space="preserve">Program Studi Teknik </w:t>
      </w:r>
      <w:proofErr w:type="spellStart"/>
      <w:r w:rsidRPr="008F18BE">
        <w:t>Informatika</w:t>
      </w:r>
      <w:proofErr w:type="spellEnd"/>
      <w:r w:rsidRPr="008F18BE">
        <w:t xml:space="preserve">, </w:t>
      </w:r>
      <w:r w:rsidR="002615FC">
        <w:rPr>
          <w:lang w:val="id-ID"/>
        </w:rPr>
        <w:t>Universitas</w:t>
      </w:r>
      <w:r w:rsidRPr="008F18BE">
        <w:t xml:space="preserve"> Nurdin Hamzah, Jambi</w:t>
      </w:r>
    </w:p>
    <w:p w14:paraId="50BEFC93" w14:textId="0BB245A2" w:rsidR="0033184F" w:rsidRDefault="00F65467" w:rsidP="00F65467">
      <w:pPr>
        <w:spacing w:after="0" w:line="240" w:lineRule="auto"/>
        <w:jc w:val="center"/>
        <w:rPr>
          <w:rFonts w:ascii="Times New Roman" w:hAnsi="Times New Roman"/>
          <w:sz w:val="20"/>
          <w:szCs w:val="20"/>
          <w:lang w:val="id-ID"/>
        </w:rPr>
      </w:pPr>
      <w:r w:rsidRPr="006F1E42">
        <w:rPr>
          <w:rFonts w:ascii="Times New Roman" w:hAnsi="Times New Roman"/>
          <w:sz w:val="20"/>
          <w:szCs w:val="20"/>
        </w:rPr>
        <w:t xml:space="preserve">E-mail: </w:t>
      </w:r>
      <w:hyperlink r:id="rId8" w:history="1">
        <w:r w:rsidRPr="00451297">
          <w:rPr>
            <w:rStyle w:val="Hyperlink"/>
            <w:rFonts w:ascii="Times New Roman" w:hAnsi="Times New Roman"/>
            <w:sz w:val="20"/>
            <w:szCs w:val="20"/>
            <w:vertAlign w:val="superscript"/>
          </w:rPr>
          <w:t>1</w:t>
        </w:r>
        <w:r w:rsidRPr="00451297">
          <w:rPr>
            <w:rStyle w:val="Hyperlink"/>
            <w:rFonts w:ascii="Times New Roman" w:hAnsi="Times New Roman"/>
            <w:sz w:val="20"/>
            <w:szCs w:val="20"/>
          </w:rPr>
          <w:t>lucy.simorangkir@yahoo.co.id</w:t>
        </w:r>
      </w:hyperlink>
      <w:r w:rsidRPr="006F1E42">
        <w:rPr>
          <w:rFonts w:ascii="Times New Roman" w:hAnsi="Times New Roman"/>
          <w:sz w:val="20"/>
          <w:szCs w:val="20"/>
        </w:rPr>
        <w:t>,</w:t>
      </w:r>
      <w:r w:rsidR="009B562A">
        <w:rPr>
          <w:rFonts w:ascii="Times New Roman" w:hAnsi="Times New Roman"/>
          <w:sz w:val="20"/>
          <w:szCs w:val="20"/>
          <w:lang w:val="id-ID"/>
        </w:rPr>
        <w:t xml:space="preserve"> </w:t>
      </w:r>
      <w:r w:rsidR="003C20B4">
        <w:rPr>
          <w:rFonts w:ascii="Times New Roman" w:hAnsi="Times New Roman"/>
          <w:sz w:val="20"/>
          <w:szCs w:val="20"/>
          <w:vertAlign w:val="superscript"/>
          <w:lang w:val="id-ID"/>
        </w:rPr>
        <w:t>2</w:t>
      </w:r>
      <w:r w:rsidR="003C20B4">
        <w:rPr>
          <w:rFonts w:ascii="Times New Roman" w:hAnsi="Times New Roman"/>
          <w:sz w:val="20"/>
          <w:szCs w:val="20"/>
        </w:rPr>
        <w:t>ezrifalsany@gmail.com</w:t>
      </w:r>
      <w:r w:rsidR="003C20B4">
        <w:rPr>
          <w:rFonts w:ascii="Times New Roman" w:hAnsi="Times New Roman"/>
          <w:sz w:val="20"/>
          <w:szCs w:val="20"/>
        </w:rPr>
        <w:t>,</w:t>
      </w:r>
      <w:r w:rsidR="003C20B4">
        <w:t xml:space="preserve"> </w:t>
      </w:r>
      <w:r w:rsidR="003C20B4">
        <w:rPr>
          <w:vertAlign w:val="superscript"/>
        </w:rPr>
        <w:t>3</w:t>
      </w:r>
      <w:r w:rsidR="00D56AA2">
        <w:rPr>
          <w:rStyle w:val="Hyperlink"/>
          <w:rFonts w:ascii="Times New Roman" w:hAnsi="Times New Roman"/>
          <w:sz w:val="20"/>
          <w:szCs w:val="20"/>
          <w:lang w:val="id-ID"/>
        </w:rPr>
        <w:t>feraldi1703</w:t>
      </w:r>
      <w:r w:rsidR="005C6375" w:rsidRPr="005C6375">
        <w:rPr>
          <w:rStyle w:val="Hyperlink"/>
          <w:rFonts w:ascii="Times New Roman" w:hAnsi="Times New Roman"/>
          <w:sz w:val="20"/>
          <w:szCs w:val="20"/>
        </w:rPr>
        <w:t>@gmail.com</w:t>
      </w:r>
    </w:p>
    <w:p w14:paraId="49EC697F" w14:textId="77777777" w:rsidR="006F1E42" w:rsidRPr="00EF4041" w:rsidRDefault="006F1E42" w:rsidP="006F1E42">
      <w:pPr>
        <w:spacing w:after="0" w:line="240" w:lineRule="auto"/>
        <w:jc w:val="both"/>
        <w:rPr>
          <w:rFonts w:ascii="Times New Roman" w:hAnsi="Times New Roman"/>
          <w:b/>
          <w:sz w:val="20"/>
          <w:szCs w:val="20"/>
          <w:lang w:val="id-ID"/>
        </w:rPr>
      </w:pPr>
    </w:p>
    <w:p w14:paraId="0D97FBAA" w14:textId="77777777" w:rsidR="006F1E42" w:rsidRPr="00494E63" w:rsidRDefault="00000000" w:rsidP="006F1E42">
      <w:pPr>
        <w:spacing w:after="0" w:line="240" w:lineRule="auto"/>
        <w:jc w:val="both"/>
        <w:rPr>
          <w:rFonts w:ascii="Times New Roman" w:hAnsi="Times New Roman"/>
          <w:sz w:val="20"/>
          <w:szCs w:val="20"/>
          <w:lang w:val="id-ID"/>
        </w:rPr>
      </w:pPr>
      <w:r>
        <w:rPr>
          <w:rFonts w:ascii="Times New Roman" w:hAnsi="Times New Roman"/>
          <w:b/>
          <w:sz w:val="20"/>
          <w:szCs w:val="20"/>
        </w:rPr>
        <w:pict w14:anchorId="5747FA3B">
          <v:rect id="_x0000_i1025" style="width:456.75pt;height:1.5pt" o:hrpct="0" o:hralign="center" o:hrstd="t" o:hrnoshade="t" o:hr="t" fillcolor="black" stroked="f"/>
        </w:pict>
      </w:r>
    </w:p>
    <w:p w14:paraId="274EA09C" w14:textId="77777777" w:rsidR="00D56AA2" w:rsidRPr="00D56AA2" w:rsidRDefault="00D56AA2" w:rsidP="00D56AA2">
      <w:pPr>
        <w:pStyle w:val="NormalWeb"/>
        <w:jc w:val="both"/>
        <w:rPr>
          <w:i/>
          <w:iCs/>
          <w:sz w:val="20"/>
          <w:szCs w:val="20"/>
        </w:rPr>
      </w:pPr>
      <w:r w:rsidRPr="00D56AA2">
        <w:rPr>
          <w:i/>
          <w:iCs/>
          <w:sz w:val="20"/>
          <w:szCs w:val="20"/>
        </w:rPr>
        <w:t>Tourism is a vital economic sector in Indonesia, including in Jambi City, contributing significantly to regional income and job creation. However, the management of tourist visitation data at the Department of Culture and Tourism of Jambi Province is still conducted manually, making it challenging to obtain accurate information on tourist trends and preferences. This issue stems from the lack of modern information technology and the limited application of data analysis methods such as clustering, which hampers the effectiveness of strategic decision-making. This study proposes the application of the K-Means clustering method to group tourism data based on characteristics such as tourist origin, purpose of visit, and type of destination. The Orange data analysis tool is utilized to expedite the analysis and visualization process, providing in-depth and strategic insights. By integrating Orange and Python, data analysis becomes more flexible and adaptable to specific needs. This approach is expected to improve the management of tourist visitation data, facilitate the identification of tourist patterns, and support more effective tourism development in Jambi Province.</w:t>
      </w:r>
    </w:p>
    <w:p w14:paraId="0E744383" w14:textId="77777777" w:rsidR="00D56AA2" w:rsidRPr="00D56AA2" w:rsidRDefault="00D56AA2" w:rsidP="00D56AA2">
      <w:pPr>
        <w:spacing w:after="0" w:line="240" w:lineRule="auto"/>
        <w:contextualSpacing/>
        <w:rPr>
          <w:rFonts w:ascii="Times New Roman" w:hAnsi="Times New Roman"/>
          <w:sz w:val="20"/>
          <w:szCs w:val="20"/>
        </w:rPr>
      </w:pPr>
    </w:p>
    <w:p w14:paraId="1D4EACF8" w14:textId="77777777" w:rsidR="00D56AA2" w:rsidRPr="00D56AA2" w:rsidRDefault="00D56AA2" w:rsidP="00D56AA2">
      <w:pPr>
        <w:spacing w:after="0" w:line="240" w:lineRule="auto"/>
        <w:contextualSpacing/>
        <w:rPr>
          <w:rFonts w:ascii="Times New Roman" w:hAnsi="Times New Roman"/>
          <w:i/>
          <w:iCs/>
        </w:rPr>
      </w:pPr>
      <w:r w:rsidRPr="00D56AA2">
        <w:rPr>
          <w:rFonts w:ascii="Times New Roman" w:hAnsi="Times New Roman"/>
          <w:b/>
          <w:bCs/>
          <w:i/>
          <w:iCs/>
          <w:sz w:val="20"/>
          <w:szCs w:val="20"/>
        </w:rPr>
        <w:t>Keywords</w:t>
      </w:r>
      <w:r w:rsidRPr="00D56AA2">
        <w:rPr>
          <w:rFonts w:ascii="Times New Roman" w:hAnsi="Times New Roman"/>
          <w:i/>
          <w:iCs/>
          <w:sz w:val="20"/>
          <w:szCs w:val="20"/>
        </w:rPr>
        <w:t xml:space="preserve">: </w:t>
      </w:r>
      <w:r w:rsidRPr="00D56AA2">
        <w:rPr>
          <w:rFonts w:ascii="Times New Roman" w:hAnsi="Times New Roman"/>
          <w:i/>
          <w:sz w:val="20"/>
          <w:szCs w:val="20"/>
          <w:lang w:eastAsia="id-ID"/>
        </w:rPr>
        <w:t>Tourism, K-Means, clustering, Python, Orange.</w:t>
      </w:r>
    </w:p>
    <w:p w14:paraId="47A18E15" w14:textId="77777777" w:rsidR="006F1E42" w:rsidRPr="00137444" w:rsidRDefault="00000000" w:rsidP="00EF4041">
      <w:pPr>
        <w:spacing w:after="0" w:line="240" w:lineRule="auto"/>
        <w:contextualSpacing/>
        <w:jc w:val="both"/>
        <w:rPr>
          <w:rFonts w:ascii="Times New Roman" w:hAnsi="Times New Roman"/>
          <w:b/>
          <w:sz w:val="20"/>
          <w:szCs w:val="20"/>
        </w:rPr>
        <w:sectPr w:rsidR="006F1E42" w:rsidRPr="00137444" w:rsidSect="006F1E42">
          <w:headerReference w:type="default" r:id="rId9"/>
          <w:footerReference w:type="default" r:id="rId10"/>
          <w:footerReference w:type="first" r:id="rId11"/>
          <w:type w:val="continuous"/>
          <w:pgSz w:w="11907" w:h="16839" w:code="9"/>
          <w:pgMar w:top="1440" w:right="1800" w:bottom="1440" w:left="1800" w:header="397" w:footer="454" w:gutter="0"/>
          <w:cols w:space="568"/>
          <w:docGrid w:linePitch="360"/>
        </w:sectPr>
      </w:pPr>
      <w:r>
        <w:rPr>
          <w:rFonts w:ascii="Times New Roman" w:hAnsi="Times New Roman"/>
          <w:b/>
          <w:sz w:val="20"/>
          <w:szCs w:val="20"/>
        </w:rPr>
        <w:pict w14:anchorId="7F578B10">
          <v:rect id="_x0000_i1026" style="width:456.75pt;height:1.5pt" o:hrpct="0" o:hralign="center" o:hrstd="t" o:hrnoshade="t" o:hr="t" fillcolor="black" stroked="f"/>
        </w:pict>
      </w:r>
    </w:p>
    <w:p w14:paraId="1BD48B94" w14:textId="77777777" w:rsidR="006D106B" w:rsidRPr="00137444" w:rsidRDefault="006D106B" w:rsidP="006D106B">
      <w:pPr>
        <w:spacing w:after="0" w:line="240" w:lineRule="auto"/>
        <w:jc w:val="center"/>
        <w:rPr>
          <w:rFonts w:ascii="Times New Roman" w:hAnsi="Times New Roman"/>
          <w:b/>
          <w:sz w:val="20"/>
          <w:szCs w:val="20"/>
        </w:rPr>
      </w:pPr>
    </w:p>
    <w:p w14:paraId="43FB7F56" w14:textId="77777777" w:rsidR="0033184F" w:rsidRPr="00137444" w:rsidRDefault="0033184F" w:rsidP="006D106B">
      <w:pPr>
        <w:pBdr>
          <w:top w:val="single" w:sz="24" w:space="1" w:color="auto"/>
          <w:bottom w:val="single" w:sz="24" w:space="1" w:color="auto"/>
        </w:pBdr>
        <w:jc w:val="both"/>
        <w:rPr>
          <w:rFonts w:ascii="Times New Roman" w:hAnsi="Times New Roman"/>
          <w:sz w:val="20"/>
          <w:szCs w:val="20"/>
        </w:rPr>
        <w:sectPr w:rsidR="0033184F" w:rsidRPr="00137444" w:rsidSect="00682FCD">
          <w:headerReference w:type="default" r:id="rId12"/>
          <w:footerReference w:type="default" r:id="rId13"/>
          <w:footerReference w:type="first" r:id="rId14"/>
          <w:type w:val="continuous"/>
          <w:pgSz w:w="11907" w:h="16839" w:code="9"/>
          <w:pgMar w:top="1440" w:right="1134" w:bottom="1440" w:left="1701" w:header="397" w:footer="454" w:gutter="0"/>
          <w:pgNumType w:start="47"/>
          <w:cols w:space="568"/>
          <w:docGrid w:linePitch="360"/>
        </w:sectPr>
      </w:pPr>
    </w:p>
    <w:p w14:paraId="2250E687" w14:textId="77777777" w:rsidR="006D106B" w:rsidRPr="00137444" w:rsidRDefault="006D106B" w:rsidP="0020641C">
      <w:pPr>
        <w:pStyle w:val="ListParagraph"/>
        <w:numPr>
          <w:ilvl w:val="0"/>
          <w:numId w:val="1"/>
        </w:numPr>
        <w:spacing w:after="200" w:line="276" w:lineRule="auto"/>
        <w:ind w:left="1134" w:hanging="283"/>
        <w:jc w:val="center"/>
        <w:rPr>
          <w:b/>
          <w:sz w:val="20"/>
          <w:szCs w:val="20"/>
        </w:rPr>
      </w:pPr>
      <w:r w:rsidRPr="00137444">
        <w:rPr>
          <w:b/>
          <w:sz w:val="20"/>
          <w:szCs w:val="20"/>
        </w:rPr>
        <w:t>PENDAHULUAN</w:t>
      </w:r>
    </w:p>
    <w:p w14:paraId="14A88C2F" w14:textId="77777777" w:rsidR="00A67778" w:rsidRPr="00137444" w:rsidRDefault="00A67778" w:rsidP="00A67778">
      <w:pPr>
        <w:pStyle w:val="ListParagraph"/>
        <w:spacing w:after="200" w:line="276" w:lineRule="auto"/>
        <w:ind w:left="1080"/>
        <w:rPr>
          <w:b/>
          <w:sz w:val="20"/>
          <w:szCs w:val="20"/>
        </w:rPr>
      </w:pPr>
    </w:p>
    <w:p w14:paraId="211690F6" w14:textId="034A6382" w:rsidR="00A67778" w:rsidRPr="00137444" w:rsidRDefault="00A67778" w:rsidP="00A67778">
      <w:pPr>
        <w:pStyle w:val="ListParagraph"/>
        <w:spacing w:line="276" w:lineRule="auto"/>
        <w:ind w:left="0"/>
        <w:rPr>
          <w:b/>
          <w:sz w:val="20"/>
          <w:szCs w:val="20"/>
          <w:lang w:val="en-US"/>
        </w:rPr>
      </w:pPr>
      <w:proofErr w:type="gramStart"/>
      <w:r w:rsidRPr="00137444">
        <w:rPr>
          <w:b/>
          <w:sz w:val="20"/>
          <w:szCs w:val="20"/>
          <w:lang w:val="en-US"/>
        </w:rPr>
        <w:t xml:space="preserve">1.1 </w:t>
      </w:r>
      <w:r w:rsidR="006F1E42" w:rsidRPr="00137444">
        <w:rPr>
          <w:b/>
          <w:sz w:val="20"/>
          <w:szCs w:val="20"/>
          <w:lang w:val="id-ID"/>
        </w:rPr>
        <w:t xml:space="preserve"> </w:t>
      </w:r>
      <w:r w:rsidRPr="00137444">
        <w:rPr>
          <w:b/>
          <w:sz w:val="20"/>
          <w:szCs w:val="20"/>
          <w:lang w:val="en-US"/>
        </w:rPr>
        <w:t>Latar</w:t>
      </w:r>
      <w:proofErr w:type="gramEnd"/>
      <w:r w:rsidRPr="00137444">
        <w:rPr>
          <w:b/>
          <w:sz w:val="20"/>
          <w:szCs w:val="20"/>
          <w:lang w:val="en-US"/>
        </w:rPr>
        <w:t xml:space="preserve"> </w:t>
      </w:r>
      <w:proofErr w:type="spellStart"/>
      <w:r w:rsidRPr="00137444">
        <w:rPr>
          <w:b/>
          <w:sz w:val="20"/>
          <w:szCs w:val="20"/>
          <w:lang w:val="en-US"/>
        </w:rPr>
        <w:t>Belakang</w:t>
      </w:r>
      <w:proofErr w:type="spellEnd"/>
    </w:p>
    <w:p w14:paraId="5D8870E2" w14:textId="28AA99F7" w:rsidR="00D56AA2" w:rsidRPr="00D56AA2" w:rsidRDefault="00D56AA2" w:rsidP="00D56AA2">
      <w:pPr>
        <w:spacing w:after="0" w:line="240" w:lineRule="auto"/>
        <w:ind w:left="284" w:firstLine="567"/>
        <w:jc w:val="both"/>
        <w:rPr>
          <w:rFonts w:ascii="Times New Roman" w:hAnsi="Times New Roman"/>
          <w:sz w:val="20"/>
          <w:szCs w:val="20"/>
        </w:rPr>
      </w:pPr>
      <w:proofErr w:type="spellStart"/>
      <w:r w:rsidRPr="00D56AA2">
        <w:rPr>
          <w:rFonts w:ascii="Times New Roman" w:hAnsi="Times New Roman"/>
          <w:sz w:val="20"/>
          <w:szCs w:val="20"/>
        </w:rPr>
        <w:t>Pariwisata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menjadi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sektor</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ekonomi</w:t>
      </w:r>
      <w:proofErr w:type="spellEnd"/>
      <w:r w:rsidRPr="00D56AA2">
        <w:rPr>
          <w:rFonts w:ascii="Times New Roman" w:hAnsi="Times New Roman"/>
          <w:sz w:val="20"/>
          <w:szCs w:val="20"/>
        </w:rPr>
        <w:t xml:space="preserve"> vital </w:t>
      </w:r>
      <w:proofErr w:type="spellStart"/>
      <w:r w:rsidRPr="00D56AA2">
        <w:rPr>
          <w:rFonts w:ascii="Times New Roman" w:hAnsi="Times New Roman"/>
          <w:sz w:val="20"/>
          <w:szCs w:val="20"/>
        </w:rPr>
        <w:t>bagi</w:t>
      </w:r>
      <w:proofErr w:type="spellEnd"/>
      <w:r w:rsidRPr="00D56AA2">
        <w:rPr>
          <w:rFonts w:ascii="Times New Roman" w:hAnsi="Times New Roman"/>
          <w:sz w:val="20"/>
          <w:szCs w:val="20"/>
        </w:rPr>
        <w:t xml:space="preserve"> Indonesia, </w:t>
      </w:r>
      <w:proofErr w:type="spellStart"/>
      <w:r w:rsidRPr="00D56AA2">
        <w:rPr>
          <w:rFonts w:ascii="Times New Roman" w:hAnsi="Times New Roman"/>
          <w:sz w:val="20"/>
          <w:szCs w:val="20"/>
        </w:rPr>
        <w:t>termasuk</w:t>
      </w:r>
      <w:proofErr w:type="spellEnd"/>
      <w:r w:rsidRPr="00D56AA2">
        <w:rPr>
          <w:rFonts w:ascii="Times New Roman" w:hAnsi="Times New Roman"/>
          <w:sz w:val="20"/>
          <w:szCs w:val="20"/>
        </w:rPr>
        <w:t xml:space="preserve"> Kota Jambi, yang </w:t>
      </w:r>
      <w:proofErr w:type="spellStart"/>
      <w:r w:rsidRPr="00D56AA2">
        <w:rPr>
          <w:rFonts w:ascii="Times New Roman" w:hAnsi="Times New Roman"/>
          <w:sz w:val="20"/>
          <w:szCs w:val="20"/>
        </w:rPr>
        <w:t>memberikan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kontribusi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signifikan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terhadap</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pendapatan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daerah</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peningkatan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lapangan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kerja</w:t>
      </w:r>
      <w:proofErr w:type="spellEnd"/>
      <w:r w:rsidRPr="00D56AA2">
        <w:rPr>
          <w:rFonts w:ascii="Times New Roman" w:hAnsi="Times New Roman"/>
          <w:sz w:val="20"/>
          <w:szCs w:val="20"/>
        </w:rPr>
        <w:t xml:space="preserve"> </w:t>
      </w:r>
      <w:r w:rsidR="001B13A5" w:rsidRPr="001B13A5">
        <w:rPr>
          <w:rFonts w:ascii="Times New Roman" w:hAnsi="Times New Roman"/>
          <w:sz w:val="20"/>
          <w:szCs w:val="20"/>
        </w:rPr>
        <w:t xml:space="preserve">(P. Sari </w:t>
      </w:r>
      <w:r w:rsidR="001B13A5" w:rsidRPr="001B13A5">
        <w:rPr>
          <w:rFonts w:ascii="Times New Roman" w:hAnsi="Times New Roman"/>
          <w:sz w:val="20"/>
          <w:szCs w:val="20"/>
          <w:lang w:val="id-ID"/>
        </w:rPr>
        <w:t xml:space="preserve">dan </w:t>
      </w:r>
      <w:r w:rsidR="001B13A5" w:rsidRPr="001B13A5">
        <w:rPr>
          <w:rFonts w:ascii="Times New Roman" w:hAnsi="Times New Roman"/>
          <w:sz w:val="20"/>
          <w:szCs w:val="20"/>
        </w:rPr>
        <w:t>T. Y. Syah, 2021)</w:t>
      </w:r>
      <w:r w:rsidRPr="00D56AA2">
        <w:rPr>
          <w:rFonts w:ascii="Times New Roman" w:hAnsi="Times New Roman"/>
          <w:sz w:val="20"/>
          <w:szCs w:val="20"/>
        </w:rPr>
        <w:t xml:space="preserve">. Dalam </w:t>
      </w:r>
      <w:proofErr w:type="spellStart"/>
      <w:r w:rsidR="001B13A5">
        <w:rPr>
          <w:rFonts w:ascii="Times New Roman" w:hAnsi="Times New Roman"/>
          <w:sz w:val="20"/>
          <w:szCs w:val="20"/>
        </w:rPr>
        <w:t>hal</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ini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pengelolaan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kunjungan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menjadi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krusial</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untuk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memahami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tren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wisatawan</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merumuskan</w:t>
      </w:r>
      <w:proofErr w:type="spellEnd"/>
      <w:r w:rsidRPr="00D56AA2">
        <w:rPr>
          <w:rFonts w:ascii="Times New Roman" w:hAnsi="Times New Roman"/>
          <w:sz w:val="20"/>
          <w:szCs w:val="20"/>
        </w:rPr>
        <w:t xml:space="preserve"> strategi </w:t>
      </w:r>
      <w:proofErr w:type="spellStart"/>
      <w:r w:rsidRPr="00D56AA2">
        <w:rPr>
          <w:rFonts w:ascii="Times New Roman" w:hAnsi="Times New Roman"/>
          <w:sz w:val="20"/>
          <w:szCs w:val="20"/>
        </w:rPr>
        <w:t>pengembangan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pariwisata</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efektif</w:t>
      </w:r>
      <w:proofErr w:type="spellEnd"/>
      <w:r w:rsidRPr="00D56AA2">
        <w:rPr>
          <w:rFonts w:ascii="Times New Roman" w:hAnsi="Times New Roman"/>
          <w:sz w:val="20"/>
          <w:szCs w:val="20"/>
        </w:rPr>
        <w:t xml:space="preserve">. Dinas </w:t>
      </w:r>
      <w:proofErr w:type="spellStart"/>
      <w:r w:rsidRPr="00D56AA2">
        <w:rPr>
          <w:rFonts w:ascii="Times New Roman" w:hAnsi="Times New Roman"/>
          <w:sz w:val="20"/>
          <w:szCs w:val="20"/>
        </w:rPr>
        <w:t>Kebudayaan</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Pariwisata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Provinsi</w:t>
      </w:r>
      <w:proofErr w:type="spellEnd"/>
      <w:r w:rsidRPr="00D56AA2">
        <w:rPr>
          <w:rFonts w:ascii="Times New Roman" w:hAnsi="Times New Roman"/>
          <w:sz w:val="20"/>
          <w:szCs w:val="20"/>
        </w:rPr>
        <w:t xml:space="preserve"> Jambi </w:t>
      </w:r>
      <w:proofErr w:type="spellStart"/>
      <w:r w:rsidRPr="00D56AA2">
        <w:rPr>
          <w:rFonts w:ascii="Times New Roman" w:hAnsi="Times New Roman"/>
          <w:sz w:val="20"/>
          <w:szCs w:val="20"/>
        </w:rPr>
        <w:t>merupakan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instansi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pemerintah</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mengatur</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menjalankan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keperluan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pemerintahan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tentang</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kebudayaan</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kepariwisataan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Provinsi</w:t>
      </w:r>
      <w:proofErr w:type="spellEnd"/>
      <w:r w:rsidRPr="00D56AA2">
        <w:rPr>
          <w:rFonts w:ascii="Times New Roman" w:hAnsi="Times New Roman"/>
          <w:sz w:val="20"/>
          <w:szCs w:val="20"/>
        </w:rPr>
        <w:t xml:space="preserve"> Jambi yang </w:t>
      </w:r>
      <w:proofErr w:type="spellStart"/>
      <w:r w:rsidRPr="00D56AA2">
        <w:rPr>
          <w:rFonts w:ascii="Times New Roman" w:hAnsi="Times New Roman"/>
          <w:sz w:val="20"/>
          <w:szCs w:val="20"/>
        </w:rPr>
        <w:t>terletak</w:t>
      </w:r>
      <w:proofErr w:type="spellEnd"/>
      <w:r w:rsidRPr="00D56AA2">
        <w:rPr>
          <w:rFonts w:ascii="Times New Roman" w:hAnsi="Times New Roman"/>
          <w:sz w:val="20"/>
          <w:szCs w:val="20"/>
        </w:rPr>
        <w:t xml:space="preserve"> di </w:t>
      </w:r>
      <w:proofErr w:type="spellStart"/>
      <w:r w:rsidRPr="00D56AA2">
        <w:rPr>
          <w:rFonts w:ascii="Times New Roman" w:hAnsi="Times New Roman"/>
          <w:sz w:val="20"/>
          <w:szCs w:val="20"/>
        </w:rPr>
        <w:t>Kecamatan</w:t>
      </w:r>
      <w:proofErr w:type="spellEnd"/>
      <w:r w:rsidRPr="00D56AA2">
        <w:rPr>
          <w:rFonts w:ascii="Times New Roman" w:hAnsi="Times New Roman"/>
          <w:sz w:val="20"/>
          <w:szCs w:val="20"/>
        </w:rPr>
        <w:t xml:space="preserve"> Kota</w:t>
      </w:r>
      <w:r w:rsidR="001B13A5">
        <w:rPr>
          <w:rFonts w:ascii="Times New Roman" w:hAnsi="Times New Roman"/>
          <w:sz w:val="20"/>
          <w:szCs w:val="20"/>
        </w:rPr>
        <w:t xml:space="preserve"> B</w:t>
      </w:r>
      <w:r w:rsidRPr="00D56AA2">
        <w:rPr>
          <w:rFonts w:ascii="Times New Roman" w:hAnsi="Times New Roman"/>
          <w:sz w:val="20"/>
          <w:szCs w:val="20"/>
        </w:rPr>
        <w:t xml:space="preserve">aru Kota Jambi. </w:t>
      </w:r>
    </w:p>
    <w:p w14:paraId="565F866F" w14:textId="77777777" w:rsidR="00D56AA2" w:rsidRPr="00D56AA2" w:rsidRDefault="00D56AA2" w:rsidP="00D56AA2">
      <w:pPr>
        <w:spacing w:after="0" w:line="240" w:lineRule="auto"/>
        <w:ind w:left="284" w:firstLine="567"/>
        <w:jc w:val="both"/>
        <w:rPr>
          <w:rFonts w:ascii="Times New Roman" w:hAnsi="Times New Roman"/>
          <w:sz w:val="20"/>
          <w:szCs w:val="20"/>
        </w:rPr>
      </w:pPr>
      <w:r w:rsidRPr="00D56AA2">
        <w:rPr>
          <w:rFonts w:ascii="Times New Roman" w:hAnsi="Times New Roman"/>
          <w:sz w:val="20"/>
          <w:szCs w:val="20"/>
        </w:rPr>
        <w:t xml:space="preserve">Dinas </w:t>
      </w:r>
      <w:proofErr w:type="spellStart"/>
      <w:r w:rsidRPr="00D56AA2">
        <w:rPr>
          <w:rFonts w:ascii="Times New Roman" w:hAnsi="Times New Roman"/>
          <w:sz w:val="20"/>
          <w:szCs w:val="20"/>
        </w:rPr>
        <w:t>Kebudayaan</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Pariwisata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Provinsi</w:t>
      </w:r>
      <w:proofErr w:type="spellEnd"/>
      <w:r w:rsidRPr="00D56AA2">
        <w:rPr>
          <w:rFonts w:ascii="Times New Roman" w:hAnsi="Times New Roman"/>
          <w:sz w:val="20"/>
          <w:szCs w:val="20"/>
        </w:rPr>
        <w:t xml:space="preserve"> Jambi </w:t>
      </w:r>
      <w:proofErr w:type="spellStart"/>
      <w:r w:rsidRPr="00D56AA2">
        <w:rPr>
          <w:rFonts w:ascii="Times New Roman" w:hAnsi="Times New Roman"/>
          <w:sz w:val="20"/>
          <w:szCs w:val="20"/>
        </w:rPr>
        <w:t>mempunyai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tugas</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membantu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Gubernur</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rangka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melaksanakan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sebagian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urusan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pemerintahan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bidang</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kebudayaan</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pariwisata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berdasarkan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azas</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otonomi</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tugas</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pembantuan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sesuai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ketentuan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peraturan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perundang-undangan</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dipimpin</w:t>
      </w:r>
      <w:proofErr w:type="spellEnd"/>
      <w:r w:rsidRPr="00D56AA2">
        <w:rPr>
          <w:rFonts w:ascii="Times New Roman" w:hAnsi="Times New Roman"/>
          <w:sz w:val="20"/>
          <w:szCs w:val="20"/>
        </w:rPr>
        <w:t xml:space="preserve"> oleh </w:t>
      </w:r>
      <w:proofErr w:type="spellStart"/>
      <w:r w:rsidRPr="00D56AA2">
        <w:rPr>
          <w:rFonts w:ascii="Times New Roman" w:hAnsi="Times New Roman"/>
          <w:sz w:val="20"/>
          <w:szCs w:val="20"/>
        </w:rPr>
        <w:t>seorang</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Kepala</w:t>
      </w:r>
      <w:proofErr w:type="spellEnd"/>
      <w:r w:rsidRPr="00D56AA2">
        <w:rPr>
          <w:rFonts w:ascii="Times New Roman" w:hAnsi="Times New Roman"/>
          <w:sz w:val="20"/>
          <w:szCs w:val="20"/>
        </w:rPr>
        <w:t xml:space="preserve"> Dinas.</w:t>
      </w:r>
      <w:r w:rsidRPr="00D56AA2">
        <w:rPr>
          <w:rFonts w:ascii="Times New Roman" w:hAnsi="Times New Roman"/>
        </w:rPr>
        <w:t xml:space="preserve"> </w:t>
      </w:r>
      <w:r w:rsidRPr="00D56AA2">
        <w:rPr>
          <w:rFonts w:ascii="Times New Roman" w:hAnsi="Times New Roman"/>
          <w:sz w:val="20"/>
          <w:szCs w:val="20"/>
        </w:rPr>
        <w:t xml:space="preserve">Dinas </w:t>
      </w:r>
      <w:proofErr w:type="spellStart"/>
      <w:r w:rsidRPr="00D56AA2">
        <w:rPr>
          <w:rFonts w:ascii="Times New Roman" w:hAnsi="Times New Roman"/>
          <w:sz w:val="20"/>
          <w:szCs w:val="20"/>
        </w:rPr>
        <w:t>Kebudayaan</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Pariwisata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Provinsi</w:t>
      </w:r>
      <w:proofErr w:type="spellEnd"/>
      <w:r w:rsidRPr="00D56AA2">
        <w:rPr>
          <w:rFonts w:ascii="Times New Roman" w:hAnsi="Times New Roman"/>
          <w:sz w:val="20"/>
          <w:szCs w:val="20"/>
        </w:rPr>
        <w:t xml:space="preserve"> Jambi </w:t>
      </w:r>
      <w:proofErr w:type="spellStart"/>
      <w:r w:rsidRPr="00D56AA2">
        <w:rPr>
          <w:rFonts w:ascii="Times New Roman" w:hAnsi="Times New Roman"/>
          <w:sz w:val="20"/>
          <w:szCs w:val="20"/>
        </w:rPr>
        <w:t>menghadapi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tantangan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pengelolaan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kunjungan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masih</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dilakukan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secara</w:t>
      </w:r>
      <w:proofErr w:type="spellEnd"/>
      <w:r w:rsidRPr="00D56AA2">
        <w:rPr>
          <w:rFonts w:ascii="Times New Roman" w:hAnsi="Times New Roman"/>
          <w:sz w:val="20"/>
          <w:szCs w:val="20"/>
        </w:rPr>
        <w:t xml:space="preserve"> manual, </w:t>
      </w:r>
      <w:proofErr w:type="spellStart"/>
      <w:r w:rsidRPr="00D56AA2">
        <w:rPr>
          <w:rFonts w:ascii="Times New Roman" w:hAnsi="Times New Roman"/>
          <w:sz w:val="20"/>
          <w:szCs w:val="20"/>
        </w:rPr>
        <w:t>menyebabkan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seringkali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terfragmentasi</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sulit</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dianalisis</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secara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menyeluruh</w:t>
      </w:r>
      <w:proofErr w:type="spellEnd"/>
      <w:r w:rsidRPr="00D56AA2">
        <w:rPr>
          <w:rFonts w:ascii="Times New Roman" w:hAnsi="Times New Roman"/>
          <w:sz w:val="20"/>
          <w:szCs w:val="20"/>
        </w:rPr>
        <w:t xml:space="preserve">. Hal </w:t>
      </w:r>
      <w:proofErr w:type="spellStart"/>
      <w:r w:rsidRPr="00D56AA2">
        <w:rPr>
          <w:rFonts w:ascii="Times New Roman" w:hAnsi="Times New Roman"/>
          <w:sz w:val="20"/>
          <w:szCs w:val="20"/>
        </w:rPr>
        <w:t>ini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menghambat</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kemampuan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untuk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mendapatkan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informasi</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akurat</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tentang</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profil</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wisatawan</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preferensi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mereka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terhadap</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destinasi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pariwisata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lokal</w:t>
      </w:r>
      <w:proofErr w:type="spellEnd"/>
      <w:r w:rsidRPr="00D56AA2">
        <w:rPr>
          <w:rFonts w:ascii="Times New Roman" w:hAnsi="Times New Roman"/>
          <w:sz w:val="20"/>
          <w:szCs w:val="20"/>
        </w:rPr>
        <w:t>.</w:t>
      </w:r>
    </w:p>
    <w:p w14:paraId="29B54597" w14:textId="073595AF" w:rsidR="00D56AA2" w:rsidRPr="00D56AA2" w:rsidRDefault="00D56AA2" w:rsidP="00D56AA2">
      <w:pPr>
        <w:spacing w:after="0" w:line="240" w:lineRule="auto"/>
        <w:ind w:left="284" w:firstLine="567"/>
        <w:jc w:val="both"/>
        <w:rPr>
          <w:rFonts w:ascii="Times New Roman" w:hAnsi="Times New Roman"/>
          <w:sz w:val="20"/>
          <w:szCs w:val="20"/>
        </w:rPr>
      </w:pPr>
      <w:r w:rsidRPr="00D56AA2">
        <w:rPr>
          <w:rFonts w:ascii="Times New Roman" w:hAnsi="Times New Roman"/>
          <w:sz w:val="20"/>
          <w:szCs w:val="20"/>
        </w:rPr>
        <w:t xml:space="preserve">Proses </w:t>
      </w:r>
      <w:proofErr w:type="spellStart"/>
      <w:r w:rsidRPr="00D56AA2">
        <w:rPr>
          <w:rFonts w:ascii="Times New Roman" w:hAnsi="Times New Roman"/>
          <w:sz w:val="20"/>
          <w:szCs w:val="20"/>
        </w:rPr>
        <w:t>pengelolaan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kunjungan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masih</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tergantung</w:t>
      </w:r>
      <w:proofErr w:type="spellEnd"/>
      <w:r w:rsidRPr="00D56AA2">
        <w:rPr>
          <w:rFonts w:ascii="Times New Roman" w:hAnsi="Times New Roman"/>
          <w:sz w:val="20"/>
          <w:szCs w:val="20"/>
        </w:rPr>
        <w:t xml:space="preserve"> pada </w:t>
      </w:r>
      <w:proofErr w:type="spellStart"/>
      <w:r w:rsidRPr="00D56AA2">
        <w:rPr>
          <w:rFonts w:ascii="Times New Roman" w:hAnsi="Times New Roman"/>
          <w:sz w:val="20"/>
          <w:szCs w:val="20"/>
        </w:rPr>
        <w:t>sistem</w:t>
      </w:r>
      <w:proofErr w:type="spellEnd"/>
      <w:r w:rsidRPr="00D56AA2">
        <w:rPr>
          <w:rFonts w:ascii="Times New Roman" w:hAnsi="Times New Roman"/>
          <w:sz w:val="20"/>
          <w:szCs w:val="20"/>
        </w:rPr>
        <w:t xml:space="preserve"> manual</w:t>
      </w:r>
      <w:r w:rsidR="00230106">
        <w:rPr>
          <w:rFonts w:ascii="Times New Roman" w:hAnsi="Times New Roman"/>
          <w:sz w:val="20"/>
          <w:szCs w:val="20"/>
        </w:rPr>
        <w:t xml:space="preserve"> d</w:t>
      </w:r>
      <w:r w:rsidRPr="00D56AA2">
        <w:rPr>
          <w:rFonts w:ascii="Times New Roman" w:hAnsi="Times New Roman"/>
          <w:sz w:val="20"/>
          <w:szCs w:val="20"/>
        </w:rPr>
        <w:t xml:space="preserve">i Dinas </w:t>
      </w:r>
      <w:proofErr w:type="spellStart"/>
      <w:r w:rsidRPr="00D56AA2">
        <w:rPr>
          <w:rFonts w:ascii="Times New Roman" w:hAnsi="Times New Roman"/>
          <w:sz w:val="20"/>
          <w:szCs w:val="20"/>
        </w:rPr>
        <w:t>Kebudayaan</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Pariwisata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Provinsi</w:t>
      </w:r>
      <w:proofErr w:type="spellEnd"/>
      <w:r w:rsidRPr="00D56AA2">
        <w:rPr>
          <w:rFonts w:ascii="Times New Roman" w:hAnsi="Times New Roman"/>
          <w:sz w:val="20"/>
          <w:szCs w:val="20"/>
        </w:rPr>
        <w:t xml:space="preserve"> Jambi </w:t>
      </w:r>
      <w:proofErr w:type="spellStart"/>
      <w:r w:rsidRPr="00D56AA2">
        <w:rPr>
          <w:rFonts w:ascii="Times New Roman" w:hAnsi="Times New Roman"/>
          <w:sz w:val="20"/>
          <w:szCs w:val="20"/>
        </w:rPr>
        <w:t>menyulitkan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upaya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untuk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mengidentifikasi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pola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kunjungan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secara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efisien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Kurangnya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integrasi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teknologi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informasi</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canggih</w:t>
      </w:r>
      <w:proofErr w:type="spellEnd"/>
      <w:r w:rsidRPr="00D56AA2">
        <w:rPr>
          <w:rFonts w:ascii="Times New Roman" w:hAnsi="Times New Roman"/>
          <w:sz w:val="20"/>
          <w:szCs w:val="20"/>
        </w:rPr>
        <w:t xml:space="preserve"> juga </w:t>
      </w:r>
      <w:proofErr w:type="spellStart"/>
      <w:r w:rsidRPr="00D56AA2">
        <w:rPr>
          <w:rFonts w:ascii="Times New Roman" w:hAnsi="Times New Roman"/>
          <w:sz w:val="20"/>
          <w:szCs w:val="20"/>
        </w:rPr>
        <w:t>menjadi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kendala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utama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menyajikan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kunjungan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dapat</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dipercaya</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digunakan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untuk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pengambilan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keputusan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strategis</w:t>
      </w:r>
      <w:proofErr w:type="spellEnd"/>
      <w:r w:rsidRPr="00D56AA2">
        <w:rPr>
          <w:rFonts w:ascii="Times New Roman" w:hAnsi="Times New Roman"/>
          <w:sz w:val="20"/>
          <w:szCs w:val="20"/>
        </w:rPr>
        <w:t>.</w:t>
      </w:r>
    </w:p>
    <w:p w14:paraId="2A3B6F99" w14:textId="37584CD6" w:rsidR="00D56AA2" w:rsidRPr="00D56AA2" w:rsidRDefault="00D56AA2" w:rsidP="00D56AA2">
      <w:pPr>
        <w:spacing w:after="0" w:line="240" w:lineRule="auto"/>
        <w:ind w:left="284" w:firstLine="567"/>
        <w:jc w:val="both"/>
        <w:rPr>
          <w:rFonts w:ascii="Times New Roman" w:hAnsi="Times New Roman"/>
          <w:sz w:val="20"/>
          <w:szCs w:val="20"/>
        </w:rPr>
      </w:pPr>
      <w:r w:rsidRPr="00D56AA2">
        <w:rPr>
          <w:rFonts w:ascii="Times New Roman" w:hAnsi="Times New Roman"/>
          <w:sz w:val="20"/>
          <w:szCs w:val="20"/>
        </w:rPr>
        <w:t xml:space="preserve">Kendala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pengelolaan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kunjungan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mencakup</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keterbatasan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akses</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terhadap</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teknologi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informasi</w:t>
      </w:r>
      <w:proofErr w:type="spellEnd"/>
      <w:r w:rsidRPr="00D56AA2">
        <w:rPr>
          <w:rFonts w:ascii="Times New Roman" w:hAnsi="Times New Roman"/>
          <w:sz w:val="20"/>
          <w:szCs w:val="20"/>
        </w:rPr>
        <w:t xml:space="preserve"> yang modern dan </w:t>
      </w:r>
      <w:proofErr w:type="spellStart"/>
      <w:r w:rsidRPr="00D56AA2">
        <w:rPr>
          <w:rFonts w:ascii="Times New Roman" w:hAnsi="Times New Roman"/>
          <w:sz w:val="20"/>
          <w:szCs w:val="20"/>
        </w:rPr>
        <w:t>kurangnya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pemahaman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menerapkan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metode</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analisis</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seperti</w:t>
      </w:r>
      <w:proofErr w:type="spellEnd"/>
      <w:r w:rsidRPr="00D56AA2">
        <w:rPr>
          <w:rFonts w:ascii="Times New Roman" w:hAnsi="Times New Roman"/>
          <w:sz w:val="20"/>
          <w:szCs w:val="20"/>
        </w:rPr>
        <w:t xml:space="preserve"> </w:t>
      </w:r>
      <w:r w:rsidRPr="00D56AA2">
        <w:rPr>
          <w:rFonts w:ascii="Times New Roman" w:hAnsi="Times New Roman"/>
          <w:i/>
          <w:iCs/>
          <w:sz w:val="20"/>
          <w:szCs w:val="20"/>
        </w:rPr>
        <w:t>clustering</w:t>
      </w:r>
      <w:r w:rsidRPr="00D56AA2">
        <w:rPr>
          <w:rFonts w:ascii="Times New Roman" w:hAnsi="Times New Roman"/>
          <w:sz w:val="20"/>
          <w:szCs w:val="20"/>
        </w:rPr>
        <w:t xml:space="preserve"> </w:t>
      </w:r>
      <w:proofErr w:type="spellStart"/>
      <w:r w:rsidRPr="00D56AA2">
        <w:rPr>
          <w:rFonts w:ascii="Times New Roman" w:hAnsi="Times New Roman"/>
          <w:sz w:val="20"/>
          <w:szCs w:val="20"/>
        </w:rPr>
        <w:t>untuk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mengoptimalkan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penggunaan</w:t>
      </w:r>
      <w:proofErr w:type="spellEnd"/>
      <w:r w:rsidRPr="00D56AA2">
        <w:rPr>
          <w:rFonts w:ascii="Times New Roman" w:hAnsi="Times New Roman"/>
          <w:sz w:val="20"/>
          <w:szCs w:val="20"/>
        </w:rPr>
        <w:t xml:space="preserve"> data yang </w:t>
      </w:r>
      <w:proofErr w:type="spellStart"/>
      <w:r w:rsidRPr="00D56AA2">
        <w:rPr>
          <w:rFonts w:ascii="Times New Roman" w:hAnsi="Times New Roman"/>
          <w:sz w:val="20"/>
          <w:szCs w:val="20"/>
        </w:rPr>
        <w:t>ada</w:t>
      </w:r>
      <w:proofErr w:type="spellEnd"/>
      <w:r w:rsidRPr="00D56AA2">
        <w:rPr>
          <w:rFonts w:ascii="Times New Roman" w:hAnsi="Times New Roman"/>
          <w:sz w:val="20"/>
          <w:szCs w:val="20"/>
        </w:rPr>
        <w:t xml:space="preserve">. Dalam </w:t>
      </w:r>
      <w:proofErr w:type="spellStart"/>
      <w:r w:rsidR="00271816">
        <w:rPr>
          <w:rFonts w:ascii="Times New Roman" w:hAnsi="Times New Roman"/>
          <w:sz w:val="20"/>
          <w:szCs w:val="20"/>
        </w:rPr>
        <w:t>hal</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ini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diperlukan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pendekatan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baru</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lebih</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terstruktur</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teknologi</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lebih</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maju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untuk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meningkatkan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efektivitas</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pengelolaan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kunjungan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t>
      </w:r>
      <w:proofErr w:type="spellEnd"/>
      <w:r w:rsidRPr="00D56AA2">
        <w:rPr>
          <w:rFonts w:ascii="Times New Roman" w:hAnsi="Times New Roman"/>
          <w:sz w:val="20"/>
          <w:szCs w:val="20"/>
        </w:rPr>
        <w:t>.</w:t>
      </w:r>
    </w:p>
    <w:p w14:paraId="45350DD5" w14:textId="7BDD86C8" w:rsidR="00D56AA2" w:rsidRPr="00D56AA2" w:rsidRDefault="00D56AA2" w:rsidP="00D56AA2">
      <w:pPr>
        <w:spacing w:after="0" w:line="240" w:lineRule="auto"/>
        <w:ind w:left="284" w:firstLine="567"/>
        <w:jc w:val="both"/>
        <w:rPr>
          <w:rFonts w:ascii="Times New Roman" w:hAnsi="Times New Roman"/>
          <w:sz w:val="20"/>
          <w:szCs w:val="20"/>
        </w:rPr>
      </w:pPr>
      <w:proofErr w:type="spellStart"/>
      <w:r w:rsidRPr="00D56AA2">
        <w:rPr>
          <w:rFonts w:ascii="Times New Roman" w:hAnsi="Times New Roman"/>
          <w:sz w:val="20"/>
          <w:szCs w:val="20"/>
        </w:rPr>
        <w:t>Untuk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meminimalisisr</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kendala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pengelolaan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kunjungan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t>
      </w:r>
      <w:proofErr w:type="spellEnd"/>
      <w:r w:rsidRPr="00D56AA2">
        <w:rPr>
          <w:rFonts w:ascii="Times New Roman" w:hAnsi="Times New Roman"/>
          <w:sz w:val="20"/>
          <w:szCs w:val="20"/>
        </w:rPr>
        <w:t xml:space="preserve"> yang optimal, </w:t>
      </w:r>
      <w:proofErr w:type="spellStart"/>
      <w:r w:rsidRPr="00D56AA2">
        <w:rPr>
          <w:rFonts w:ascii="Times New Roman" w:hAnsi="Times New Roman"/>
          <w:sz w:val="20"/>
          <w:szCs w:val="20"/>
        </w:rPr>
        <w:t>maka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perlu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dibangun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suatu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alat</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bantu</w:t>
      </w:r>
      <w:proofErr w:type="spellEnd"/>
      <w:r w:rsidRPr="00D56AA2">
        <w:rPr>
          <w:rFonts w:ascii="Times New Roman" w:hAnsi="Times New Roman"/>
          <w:sz w:val="20"/>
          <w:szCs w:val="20"/>
        </w:rPr>
        <w:t xml:space="preserve"> </w:t>
      </w:r>
      <w:r w:rsidRPr="00D56AA2">
        <w:rPr>
          <w:rFonts w:ascii="Times New Roman" w:hAnsi="Times New Roman"/>
          <w:i/>
          <w:iCs/>
          <w:sz w:val="20"/>
          <w:szCs w:val="20"/>
        </w:rPr>
        <w:t>data mining</w:t>
      </w:r>
      <w:r w:rsidRPr="00D56AA2">
        <w:rPr>
          <w:rFonts w:ascii="Times New Roman" w:hAnsi="Times New Roman"/>
          <w:sz w:val="20"/>
          <w:szCs w:val="20"/>
        </w:rPr>
        <w:t xml:space="preserve"> </w:t>
      </w:r>
      <w:proofErr w:type="spellStart"/>
      <w:r w:rsidRPr="00D56AA2">
        <w:rPr>
          <w:rFonts w:ascii="Times New Roman" w:hAnsi="Times New Roman"/>
          <w:sz w:val="20"/>
          <w:szCs w:val="20"/>
        </w:rPr>
        <w:t>dengan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metode</w:t>
      </w:r>
      <w:proofErr w:type="spellEnd"/>
      <w:r w:rsidRPr="00D56AA2">
        <w:rPr>
          <w:rFonts w:ascii="Times New Roman" w:hAnsi="Times New Roman"/>
          <w:sz w:val="20"/>
          <w:szCs w:val="20"/>
        </w:rPr>
        <w:t xml:space="preserve"> K-Means. </w:t>
      </w:r>
      <w:proofErr w:type="spellStart"/>
      <w:r w:rsidRPr="00D56AA2">
        <w:rPr>
          <w:rFonts w:ascii="Times New Roman" w:hAnsi="Times New Roman"/>
          <w:sz w:val="20"/>
          <w:szCs w:val="20"/>
        </w:rPr>
        <w:t>Penerapan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metode</w:t>
      </w:r>
      <w:proofErr w:type="spellEnd"/>
      <w:r w:rsidRPr="00D56AA2">
        <w:rPr>
          <w:rFonts w:ascii="Times New Roman" w:hAnsi="Times New Roman"/>
          <w:sz w:val="20"/>
          <w:szCs w:val="20"/>
        </w:rPr>
        <w:t xml:space="preserve"> K-means </w:t>
      </w:r>
      <w:r w:rsidRPr="00D56AA2">
        <w:rPr>
          <w:rFonts w:ascii="Times New Roman" w:hAnsi="Times New Roman"/>
          <w:i/>
          <w:iCs/>
          <w:sz w:val="20"/>
          <w:szCs w:val="20"/>
        </w:rPr>
        <w:t>clustering</w:t>
      </w:r>
      <w:r w:rsidRPr="00D56AA2">
        <w:rPr>
          <w:rFonts w:ascii="Times New Roman" w:hAnsi="Times New Roman"/>
          <w:sz w:val="20"/>
          <w:szCs w:val="20"/>
        </w:rPr>
        <w:t xml:space="preserve"> </w:t>
      </w:r>
      <w:proofErr w:type="spellStart"/>
      <w:r w:rsidRPr="00D56AA2">
        <w:rPr>
          <w:rFonts w:ascii="Times New Roman" w:hAnsi="Times New Roman"/>
          <w:sz w:val="20"/>
          <w:szCs w:val="20"/>
        </w:rPr>
        <w:t>diharapkan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dapat</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mengatasi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tantangan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pengelolaan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kunjungan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t>
      </w:r>
      <w:proofErr w:type="spellEnd"/>
      <w:r w:rsidRPr="00D56AA2">
        <w:rPr>
          <w:rFonts w:ascii="Times New Roman" w:hAnsi="Times New Roman"/>
          <w:sz w:val="20"/>
          <w:szCs w:val="20"/>
        </w:rPr>
        <w:t xml:space="preserve"> di Dinas </w:t>
      </w:r>
      <w:proofErr w:type="spellStart"/>
      <w:r w:rsidRPr="00D56AA2">
        <w:rPr>
          <w:rFonts w:ascii="Times New Roman" w:hAnsi="Times New Roman"/>
          <w:sz w:val="20"/>
          <w:szCs w:val="20"/>
        </w:rPr>
        <w:t>Kebudyaaan</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Pariwisata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Provinsi</w:t>
      </w:r>
      <w:proofErr w:type="spellEnd"/>
      <w:r w:rsidRPr="00D56AA2">
        <w:rPr>
          <w:rFonts w:ascii="Times New Roman" w:hAnsi="Times New Roman"/>
          <w:sz w:val="20"/>
          <w:szCs w:val="20"/>
        </w:rPr>
        <w:t xml:space="preserve"> Jambi. Metode </w:t>
      </w:r>
      <w:proofErr w:type="spellStart"/>
      <w:r w:rsidRPr="00D56AA2">
        <w:rPr>
          <w:rFonts w:ascii="Times New Roman" w:hAnsi="Times New Roman"/>
          <w:sz w:val="20"/>
          <w:szCs w:val="20"/>
        </w:rPr>
        <w:t>ini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memungkinkan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pengelompokan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berdasarkan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karakteristik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seperti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asal</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tujuan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kunjungan</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jenis</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destinasi</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dikunjungi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sehingga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memberikan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wawasan</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lebih</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untuk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pengambilan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keputusan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strategis</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Aplikasi</w:t>
      </w:r>
      <w:proofErr w:type="spellEnd"/>
      <w:r w:rsidRPr="00D56AA2">
        <w:rPr>
          <w:rFonts w:ascii="Times New Roman" w:hAnsi="Times New Roman"/>
          <w:sz w:val="20"/>
          <w:szCs w:val="20"/>
        </w:rPr>
        <w:t xml:space="preserve"> </w:t>
      </w:r>
      <w:r w:rsidRPr="00D56AA2">
        <w:rPr>
          <w:rFonts w:ascii="Times New Roman" w:hAnsi="Times New Roman"/>
          <w:sz w:val="20"/>
          <w:szCs w:val="20"/>
        </w:rPr>
        <w:lastRenderedPageBreak/>
        <w:t xml:space="preserve">yang </w:t>
      </w:r>
      <w:proofErr w:type="spellStart"/>
      <w:r w:rsidRPr="00D56AA2">
        <w:rPr>
          <w:rFonts w:ascii="Times New Roman" w:hAnsi="Times New Roman"/>
          <w:sz w:val="20"/>
          <w:szCs w:val="20"/>
        </w:rPr>
        <w:t>digunakan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membantu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pengolahan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tersebut</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adalah</w:t>
      </w:r>
      <w:proofErr w:type="spellEnd"/>
      <w:r w:rsidRPr="00D56AA2">
        <w:rPr>
          <w:rFonts w:ascii="Times New Roman" w:hAnsi="Times New Roman"/>
          <w:sz w:val="20"/>
          <w:szCs w:val="20"/>
        </w:rPr>
        <w:t xml:space="preserve"> Orange.</w:t>
      </w:r>
    </w:p>
    <w:p w14:paraId="1F6088A3" w14:textId="77777777" w:rsidR="00D56AA2" w:rsidRPr="00D56AA2" w:rsidRDefault="00D56AA2" w:rsidP="00D56AA2">
      <w:pPr>
        <w:spacing w:after="0" w:line="240" w:lineRule="auto"/>
        <w:ind w:left="284" w:firstLine="567"/>
        <w:jc w:val="both"/>
        <w:rPr>
          <w:rFonts w:ascii="Times New Roman" w:hAnsi="Times New Roman"/>
          <w:sz w:val="20"/>
          <w:szCs w:val="20"/>
        </w:rPr>
      </w:pPr>
      <w:proofErr w:type="spellStart"/>
      <w:r w:rsidRPr="00D56AA2">
        <w:rPr>
          <w:rFonts w:ascii="Times New Roman" w:hAnsi="Times New Roman"/>
          <w:sz w:val="20"/>
          <w:szCs w:val="20"/>
        </w:rPr>
        <w:t>Penggunaan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alat</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analisis</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seperti</w:t>
      </w:r>
      <w:proofErr w:type="spellEnd"/>
      <w:r w:rsidRPr="00D56AA2">
        <w:rPr>
          <w:rFonts w:ascii="Times New Roman" w:hAnsi="Times New Roman"/>
          <w:sz w:val="20"/>
          <w:szCs w:val="20"/>
        </w:rPr>
        <w:t xml:space="preserve"> Orange </w:t>
      </w:r>
      <w:proofErr w:type="spellStart"/>
      <w:r w:rsidRPr="00D56AA2">
        <w:rPr>
          <w:rFonts w:ascii="Times New Roman" w:hAnsi="Times New Roman"/>
          <w:sz w:val="20"/>
          <w:szCs w:val="20"/>
        </w:rPr>
        <w:t>memungkinkan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percepatan</w:t>
      </w:r>
      <w:proofErr w:type="spellEnd"/>
      <w:r w:rsidRPr="00D56AA2">
        <w:rPr>
          <w:rFonts w:ascii="Times New Roman" w:hAnsi="Times New Roman"/>
          <w:sz w:val="20"/>
          <w:szCs w:val="20"/>
        </w:rPr>
        <w:t xml:space="preserve"> proses </w:t>
      </w:r>
      <w:proofErr w:type="spellStart"/>
      <w:r w:rsidRPr="00D56AA2">
        <w:rPr>
          <w:rFonts w:ascii="Times New Roman" w:hAnsi="Times New Roman"/>
          <w:sz w:val="20"/>
          <w:szCs w:val="20"/>
        </w:rPr>
        <w:t>analisis</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visualisasi</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kunjungan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sehingga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membantu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pengambilan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keputusan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strategis</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lebih</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tepat</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Dengan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fitur-fitur</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mudah</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digunakan</w:t>
      </w:r>
      <w:proofErr w:type="spellEnd"/>
      <w:r w:rsidRPr="00D56AA2">
        <w:rPr>
          <w:rFonts w:ascii="Times New Roman" w:hAnsi="Times New Roman"/>
          <w:sz w:val="20"/>
          <w:szCs w:val="20"/>
        </w:rPr>
        <w:t xml:space="preserve">, Orange </w:t>
      </w:r>
      <w:proofErr w:type="spellStart"/>
      <w:r w:rsidRPr="00D56AA2">
        <w:rPr>
          <w:rFonts w:ascii="Times New Roman" w:hAnsi="Times New Roman"/>
          <w:sz w:val="20"/>
          <w:szCs w:val="20"/>
        </w:rPr>
        <w:t>mampu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mengelompokkan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secara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efisien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menggunakan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metode</w:t>
      </w:r>
      <w:proofErr w:type="spellEnd"/>
      <w:r w:rsidRPr="00D56AA2">
        <w:rPr>
          <w:rFonts w:ascii="Times New Roman" w:hAnsi="Times New Roman"/>
          <w:sz w:val="20"/>
          <w:szCs w:val="20"/>
        </w:rPr>
        <w:t xml:space="preserve"> K-Means. Selain </w:t>
      </w:r>
      <w:proofErr w:type="spellStart"/>
      <w:r w:rsidRPr="00D56AA2">
        <w:rPr>
          <w:rFonts w:ascii="Times New Roman" w:hAnsi="Times New Roman"/>
          <w:sz w:val="20"/>
          <w:szCs w:val="20"/>
        </w:rPr>
        <w:t>itu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integrasinya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dengan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bahasa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pemrograman</w:t>
      </w:r>
      <w:proofErr w:type="spellEnd"/>
      <w:r w:rsidRPr="00D56AA2">
        <w:rPr>
          <w:rFonts w:ascii="Times New Roman" w:hAnsi="Times New Roman"/>
          <w:sz w:val="20"/>
          <w:szCs w:val="20"/>
        </w:rPr>
        <w:t xml:space="preserve"> Python </w:t>
      </w:r>
      <w:proofErr w:type="spellStart"/>
      <w:r w:rsidRPr="00D56AA2">
        <w:rPr>
          <w:rFonts w:ascii="Times New Roman" w:hAnsi="Times New Roman"/>
          <w:sz w:val="20"/>
          <w:szCs w:val="20"/>
        </w:rPr>
        <w:t>memberikan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fleksibilitas</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lebih</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memodifikasi</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mengembangkan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analisis</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sesuai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dengan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kebutuhan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spesifik</w:t>
      </w:r>
      <w:proofErr w:type="spellEnd"/>
      <w:r w:rsidRPr="00D56AA2">
        <w:rPr>
          <w:rFonts w:ascii="Times New Roman" w:hAnsi="Times New Roman"/>
          <w:sz w:val="20"/>
          <w:szCs w:val="20"/>
        </w:rPr>
        <w:t>.</w:t>
      </w:r>
    </w:p>
    <w:p w14:paraId="702B98D8" w14:textId="77777777" w:rsidR="00892E36" w:rsidRDefault="00892E36" w:rsidP="00153AF2">
      <w:pPr>
        <w:pStyle w:val="BodyText"/>
        <w:ind w:right="-1" w:firstLine="578"/>
        <w:rPr>
          <w:sz w:val="20"/>
          <w:szCs w:val="20"/>
          <w:lang w:val="id-ID"/>
        </w:rPr>
      </w:pPr>
    </w:p>
    <w:p w14:paraId="53113635" w14:textId="77777777" w:rsidR="00A67778" w:rsidRPr="00137444" w:rsidRDefault="00B10C7D" w:rsidP="00E57396">
      <w:pPr>
        <w:spacing w:after="0" w:line="240" w:lineRule="auto"/>
        <w:contextualSpacing/>
        <w:jc w:val="both"/>
        <w:rPr>
          <w:rFonts w:ascii="Times New Roman" w:hAnsi="Times New Roman"/>
          <w:b/>
          <w:sz w:val="20"/>
          <w:szCs w:val="20"/>
        </w:rPr>
      </w:pPr>
      <w:r w:rsidRPr="00137444">
        <w:rPr>
          <w:rFonts w:ascii="Times New Roman" w:hAnsi="Times New Roman"/>
          <w:b/>
          <w:sz w:val="20"/>
          <w:szCs w:val="20"/>
        </w:rPr>
        <w:t xml:space="preserve">1.2 </w:t>
      </w:r>
      <w:r w:rsidR="006F1E42" w:rsidRPr="00137444">
        <w:rPr>
          <w:rFonts w:ascii="Times New Roman" w:hAnsi="Times New Roman"/>
          <w:b/>
          <w:sz w:val="20"/>
          <w:szCs w:val="20"/>
          <w:lang w:val="id-ID"/>
        </w:rPr>
        <w:t xml:space="preserve"> </w:t>
      </w:r>
      <w:r w:rsidRPr="00137444">
        <w:rPr>
          <w:rFonts w:ascii="Times New Roman" w:hAnsi="Times New Roman"/>
          <w:b/>
          <w:sz w:val="20"/>
          <w:szCs w:val="20"/>
          <w:lang w:val="id-ID"/>
        </w:rPr>
        <w:t xml:space="preserve"> </w:t>
      </w:r>
      <w:proofErr w:type="spellStart"/>
      <w:r w:rsidR="00A67778" w:rsidRPr="00137444">
        <w:rPr>
          <w:rFonts w:ascii="Times New Roman" w:hAnsi="Times New Roman"/>
          <w:b/>
          <w:sz w:val="20"/>
          <w:szCs w:val="20"/>
        </w:rPr>
        <w:t>Rumusan</w:t>
      </w:r>
      <w:proofErr w:type="spellEnd"/>
      <w:r w:rsidR="00A67778" w:rsidRPr="00137444">
        <w:rPr>
          <w:rFonts w:ascii="Times New Roman" w:hAnsi="Times New Roman"/>
          <w:b/>
          <w:sz w:val="20"/>
          <w:szCs w:val="20"/>
        </w:rPr>
        <w:t xml:space="preserve"> </w:t>
      </w:r>
      <w:proofErr w:type="spellStart"/>
      <w:r w:rsidR="00A67778" w:rsidRPr="00137444">
        <w:rPr>
          <w:rFonts w:ascii="Times New Roman" w:hAnsi="Times New Roman"/>
          <w:b/>
          <w:sz w:val="20"/>
          <w:szCs w:val="20"/>
        </w:rPr>
        <w:t>Masalah</w:t>
      </w:r>
      <w:proofErr w:type="spellEnd"/>
    </w:p>
    <w:p w14:paraId="109E189F" w14:textId="436B5D67" w:rsidR="00D56AA2" w:rsidRPr="00D56AA2" w:rsidRDefault="00D56AA2" w:rsidP="00D56AA2">
      <w:pPr>
        <w:spacing w:after="0" w:line="240" w:lineRule="auto"/>
        <w:ind w:left="142" w:firstLine="709"/>
        <w:jc w:val="both"/>
        <w:rPr>
          <w:rFonts w:ascii="Times New Roman" w:hAnsi="Times New Roman"/>
          <w:sz w:val="20"/>
          <w:szCs w:val="20"/>
          <w:lang w:val="id-ID"/>
        </w:rPr>
      </w:pPr>
      <w:r w:rsidRPr="00D56AA2">
        <w:rPr>
          <w:rFonts w:ascii="Times New Roman" w:hAnsi="Times New Roman"/>
          <w:sz w:val="20"/>
          <w:szCs w:val="20"/>
          <w:lang w:val="id-ID"/>
        </w:rPr>
        <w:t xml:space="preserve">Adapun </w:t>
      </w:r>
      <w:r w:rsidR="001A10B5">
        <w:rPr>
          <w:rFonts w:ascii="Times New Roman" w:hAnsi="Times New Roman"/>
          <w:sz w:val="20"/>
          <w:szCs w:val="20"/>
          <w:lang w:val="id-ID"/>
        </w:rPr>
        <w:t>rumusan</w:t>
      </w:r>
      <w:r w:rsidRPr="00D56AA2">
        <w:rPr>
          <w:rFonts w:ascii="Times New Roman" w:hAnsi="Times New Roman"/>
          <w:sz w:val="20"/>
          <w:szCs w:val="20"/>
          <w:lang w:val="id-ID"/>
        </w:rPr>
        <w:t xml:space="preserve"> masalah dalam penelitian ini adalah: “Bagaimana Penerapan Metode K-Means untuk Pengelompokan Data Kunjungan Wisata pada Dinas Kebudayaan danPariwisata Provinsi Jambi?”.</w:t>
      </w:r>
    </w:p>
    <w:p w14:paraId="50CB8487" w14:textId="77777777" w:rsidR="00D33EF4" w:rsidRDefault="00D33EF4" w:rsidP="008A77AE">
      <w:pPr>
        <w:pStyle w:val="ListParagraph"/>
        <w:ind w:left="0" w:firstLine="567"/>
        <w:jc w:val="both"/>
        <w:rPr>
          <w:sz w:val="20"/>
          <w:szCs w:val="20"/>
          <w:lang w:val="id-ID"/>
        </w:rPr>
      </w:pPr>
    </w:p>
    <w:p w14:paraId="10F0211B" w14:textId="77777777" w:rsidR="00A67778" w:rsidRPr="00137444" w:rsidRDefault="00A67778" w:rsidP="00C24869">
      <w:pPr>
        <w:numPr>
          <w:ilvl w:val="1"/>
          <w:numId w:val="2"/>
        </w:numPr>
        <w:spacing w:after="0"/>
        <w:ind w:left="426" w:hanging="426"/>
        <w:jc w:val="both"/>
        <w:rPr>
          <w:rFonts w:ascii="Times New Roman" w:hAnsi="Times New Roman"/>
          <w:b/>
          <w:sz w:val="20"/>
          <w:szCs w:val="20"/>
        </w:rPr>
      </w:pPr>
      <w:r w:rsidRPr="00137444">
        <w:rPr>
          <w:rFonts w:ascii="Times New Roman" w:hAnsi="Times New Roman"/>
          <w:b/>
          <w:sz w:val="20"/>
          <w:szCs w:val="20"/>
        </w:rPr>
        <w:t xml:space="preserve">Tujuan </w:t>
      </w:r>
      <w:proofErr w:type="spellStart"/>
      <w:r w:rsidRPr="00137444">
        <w:rPr>
          <w:rFonts w:ascii="Times New Roman" w:hAnsi="Times New Roman"/>
          <w:b/>
          <w:sz w:val="20"/>
          <w:szCs w:val="20"/>
        </w:rPr>
        <w:t>Penelitian</w:t>
      </w:r>
      <w:proofErr w:type="spellEnd"/>
      <w:r w:rsidRPr="00137444">
        <w:rPr>
          <w:rFonts w:ascii="Times New Roman" w:hAnsi="Times New Roman"/>
          <w:b/>
          <w:sz w:val="20"/>
          <w:szCs w:val="20"/>
        </w:rPr>
        <w:t xml:space="preserve"> </w:t>
      </w:r>
    </w:p>
    <w:p w14:paraId="4576DB88" w14:textId="77777777" w:rsidR="003C20B4" w:rsidRDefault="00D56AA2" w:rsidP="003C20B4">
      <w:pPr>
        <w:spacing w:after="0" w:line="240" w:lineRule="auto"/>
        <w:ind w:firstLine="851"/>
        <w:jc w:val="both"/>
        <w:rPr>
          <w:rFonts w:ascii="Times New Roman" w:hAnsi="Times New Roman"/>
          <w:sz w:val="20"/>
          <w:szCs w:val="20"/>
          <w:lang w:val="id-ID"/>
        </w:rPr>
      </w:pPr>
      <w:r w:rsidRPr="00D56AA2">
        <w:rPr>
          <w:rFonts w:ascii="Times New Roman" w:hAnsi="Times New Roman"/>
          <w:sz w:val="20"/>
          <w:szCs w:val="20"/>
          <w:lang w:val="id-ID"/>
        </w:rPr>
        <w:t xml:space="preserve">Tujuan penelitian ini </w:t>
      </w:r>
      <w:r w:rsidR="003C20B4">
        <w:rPr>
          <w:rFonts w:ascii="Times New Roman" w:hAnsi="Times New Roman"/>
          <w:sz w:val="20"/>
          <w:szCs w:val="20"/>
          <w:lang w:val="id-ID"/>
        </w:rPr>
        <w:t>adalah :</w:t>
      </w:r>
    </w:p>
    <w:p w14:paraId="5A8F1A8A" w14:textId="5531864E" w:rsidR="00D56AA2" w:rsidRDefault="003C20B4" w:rsidP="003C20B4">
      <w:pPr>
        <w:pStyle w:val="ListParagraph"/>
        <w:numPr>
          <w:ilvl w:val="0"/>
          <w:numId w:val="45"/>
        </w:numPr>
        <w:ind w:left="426" w:hanging="426"/>
        <w:jc w:val="both"/>
        <w:rPr>
          <w:sz w:val="20"/>
          <w:szCs w:val="20"/>
          <w:lang w:val="id-ID"/>
        </w:rPr>
      </w:pPr>
      <w:r>
        <w:rPr>
          <w:sz w:val="20"/>
          <w:szCs w:val="20"/>
          <w:lang w:val="id-ID"/>
        </w:rPr>
        <w:t>U</w:t>
      </w:r>
      <w:r w:rsidR="00D56AA2" w:rsidRPr="003C20B4">
        <w:rPr>
          <w:sz w:val="20"/>
          <w:szCs w:val="20"/>
          <w:lang w:val="id-ID"/>
        </w:rPr>
        <w:t xml:space="preserve">ntuk menbangun Penerapan Metode K-means untuk Pengelompokan Data Kunjungan Wisata pada Dinas Kebudayaan dan Pariwisata Provinsi Jambi. </w:t>
      </w:r>
    </w:p>
    <w:p w14:paraId="27164F23" w14:textId="7D0D268A" w:rsidR="003C20B4" w:rsidRPr="003C20B4" w:rsidRDefault="003C20B4" w:rsidP="003C20B4">
      <w:pPr>
        <w:pStyle w:val="ListParagraph"/>
        <w:numPr>
          <w:ilvl w:val="0"/>
          <w:numId w:val="45"/>
        </w:numPr>
        <w:ind w:left="426" w:hanging="426"/>
        <w:jc w:val="both"/>
        <w:rPr>
          <w:sz w:val="20"/>
          <w:szCs w:val="20"/>
          <w:lang w:val="id-ID"/>
        </w:rPr>
      </w:pPr>
      <w:r>
        <w:rPr>
          <w:sz w:val="20"/>
          <w:szCs w:val="20"/>
          <w:lang w:val="id-ID"/>
        </w:rPr>
        <w:t>Untuk memudahkan Dinas Kebudayaan Provinsi Jambi dalam melakukan pengolahan data kunjungan wisata.</w:t>
      </w:r>
    </w:p>
    <w:p w14:paraId="1F517AFF" w14:textId="77777777" w:rsidR="00B32A29" w:rsidRPr="00137444" w:rsidRDefault="00B32A29" w:rsidP="00EF51EB">
      <w:pPr>
        <w:pStyle w:val="ListParagraph"/>
        <w:ind w:left="0" w:firstLine="567"/>
        <w:jc w:val="both"/>
        <w:rPr>
          <w:sz w:val="20"/>
          <w:szCs w:val="20"/>
        </w:rPr>
      </w:pPr>
    </w:p>
    <w:p w14:paraId="13E85405" w14:textId="77777777" w:rsidR="006F1E42" w:rsidRPr="00137444" w:rsidRDefault="006F1E42" w:rsidP="00C24869">
      <w:pPr>
        <w:numPr>
          <w:ilvl w:val="1"/>
          <w:numId w:val="2"/>
        </w:numPr>
        <w:spacing w:after="0"/>
        <w:ind w:left="426" w:hanging="426"/>
        <w:jc w:val="both"/>
        <w:rPr>
          <w:rFonts w:ascii="Times New Roman" w:hAnsi="Times New Roman"/>
          <w:b/>
          <w:sz w:val="20"/>
          <w:szCs w:val="20"/>
        </w:rPr>
      </w:pPr>
      <w:r w:rsidRPr="00137444">
        <w:rPr>
          <w:rFonts w:ascii="Times New Roman" w:hAnsi="Times New Roman"/>
          <w:b/>
          <w:sz w:val="20"/>
          <w:szCs w:val="20"/>
          <w:lang w:val="id-ID"/>
        </w:rPr>
        <w:t>Manfaat Penelitian</w:t>
      </w:r>
    </w:p>
    <w:p w14:paraId="2405987F" w14:textId="769FF9EB" w:rsidR="00D56AA2" w:rsidRPr="00D56AA2" w:rsidRDefault="00E2689B" w:rsidP="00D56AA2">
      <w:pPr>
        <w:spacing w:line="240" w:lineRule="auto"/>
        <w:ind w:firstLine="426"/>
        <w:jc w:val="both"/>
        <w:rPr>
          <w:rFonts w:ascii="Times New Roman" w:hAnsi="Times New Roman"/>
          <w:sz w:val="20"/>
          <w:szCs w:val="20"/>
          <w:lang w:val="id-ID"/>
        </w:rPr>
      </w:pPr>
      <w:r w:rsidRPr="00D56AA2">
        <w:rPr>
          <w:rFonts w:ascii="Times New Roman" w:hAnsi="Times New Roman"/>
          <w:sz w:val="20"/>
          <w:szCs w:val="20"/>
        </w:rPr>
        <w:t xml:space="preserve">Adapun </w:t>
      </w:r>
      <w:proofErr w:type="spellStart"/>
      <w:r w:rsidRPr="00D56AA2">
        <w:rPr>
          <w:rFonts w:ascii="Times New Roman" w:hAnsi="Times New Roman"/>
          <w:sz w:val="20"/>
          <w:szCs w:val="20"/>
        </w:rPr>
        <w:t>manfaat</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penelitian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ini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adalah</w:t>
      </w:r>
      <w:proofErr w:type="spellEnd"/>
      <w:r w:rsidRPr="00D56AA2">
        <w:rPr>
          <w:rFonts w:ascii="Times New Roman" w:hAnsi="Times New Roman"/>
          <w:sz w:val="20"/>
          <w:szCs w:val="20"/>
        </w:rPr>
        <w:t xml:space="preserve"> </w:t>
      </w:r>
      <w:proofErr w:type="spellStart"/>
      <w:r w:rsidR="00DF5B11" w:rsidRPr="00D56AA2">
        <w:rPr>
          <w:rFonts w:ascii="Times New Roman" w:hAnsi="Times New Roman"/>
          <w:sz w:val="20"/>
          <w:szCs w:val="20"/>
        </w:rPr>
        <w:t>d</w:t>
      </w:r>
      <w:r w:rsidR="00F013D5" w:rsidRPr="00D56AA2">
        <w:rPr>
          <w:rFonts w:ascii="Times New Roman" w:hAnsi="Times New Roman"/>
          <w:sz w:val="20"/>
          <w:szCs w:val="20"/>
        </w:rPr>
        <w:t>apat</w:t>
      </w:r>
      <w:proofErr w:type="spellEnd"/>
      <w:r w:rsidR="00F013D5" w:rsidRPr="00D56AA2">
        <w:rPr>
          <w:rFonts w:ascii="Times New Roman" w:hAnsi="Times New Roman"/>
          <w:sz w:val="20"/>
          <w:szCs w:val="20"/>
        </w:rPr>
        <w:t xml:space="preserve"> </w:t>
      </w:r>
      <w:r w:rsidR="00D56AA2" w:rsidRPr="00D56AA2">
        <w:rPr>
          <w:rFonts w:ascii="Times New Roman" w:hAnsi="Times New Roman"/>
          <w:sz w:val="20"/>
          <w:szCs w:val="20"/>
          <w:lang w:val="id-ID"/>
        </w:rPr>
        <w:t>Meningkatkan perancangan strategi yang lebih tepat dalam mempromosikan destinasi pariwisata lokal</w:t>
      </w:r>
      <w:r w:rsidR="00D56AA2">
        <w:rPr>
          <w:rFonts w:ascii="Times New Roman" w:hAnsi="Times New Roman"/>
          <w:sz w:val="20"/>
          <w:szCs w:val="20"/>
          <w:lang w:val="id-ID"/>
        </w:rPr>
        <w:t xml:space="preserve">, serta </w:t>
      </w:r>
      <w:r w:rsidR="00D56AA2" w:rsidRPr="00D56AA2">
        <w:rPr>
          <w:rFonts w:ascii="Times New Roman" w:hAnsi="Times New Roman"/>
          <w:sz w:val="20"/>
          <w:szCs w:val="20"/>
          <w:lang w:val="id-ID"/>
        </w:rPr>
        <w:t>Meningkatkan efisiensi dalam analisis data kunjungan wisata</w:t>
      </w:r>
      <w:r w:rsidR="00D56AA2">
        <w:rPr>
          <w:rFonts w:ascii="Times New Roman" w:hAnsi="Times New Roman"/>
          <w:sz w:val="20"/>
          <w:szCs w:val="20"/>
          <w:lang w:val="id-ID"/>
        </w:rPr>
        <w:t>.</w:t>
      </w:r>
    </w:p>
    <w:p w14:paraId="355A6D43" w14:textId="05B80081" w:rsidR="00255336" w:rsidRDefault="00255336" w:rsidP="00D56AA2">
      <w:pPr>
        <w:pStyle w:val="ListParagraph"/>
        <w:ind w:left="0" w:firstLine="357"/>
        <w:jc w:val="both"/>
        <w:rPr>
          <w:sz w:val="20"/>
          <w:szCs w:val="20"/>
        </w:rPr>
      </w:pPr>
      <w:r w:rsidRPr="00282DC0">
        <w:rPr>
          <w:sz w:val="20"/>
          <w:szCs w:val="20"/>
        </w:rPr>
        <w:t xml:space="preserve"> </w:t>
      </w:r>
    </w:p>
    <w:p w14:paraId="62D6BB32" w14:textId="72D2B114" w:rsidR="00B14249" w:rsidRPr="00B14249" w:rsidRDefault="00B10C7D" w:rsidP="00B14249">
      <w:pPr>
        <w:numPr>
          <w:ilvl w:val="1"/>
          <w:numId w:val="2"/>
        </w:numPr>
        <w:spacing w:after="0"/>
        <w:ind w:left="426" w:hanging="426"/>
        <w:jc w:val="both"/>
        <w:rPr>
          <w:rFonts w:ascii="Times New Roman" w:hAnsi="Times New Roman"/>
          <w:b/>
          <w:sz w:val="20"/>
          <w:szCs w:val="20"/>
          <w:lang w:val="id-ID"/>
        </w:rPr>
      </w:pPr>
      <w:r w:rsidRPr="00137444">
        <w:rPr>
          <w:rFonts w:ascii="Times New Roman" w:hAnsi="Times New Roman"/>
          <w:b/>
          <w:sz w:val="20"/>
          <w:szCs w:val="20"/>
          <w:lang w:val="id-ID"/>
        </w:rPr>
        <w:t>Metode Penelitian</w:t>
      </w:r>
    </w:p>
    <w:p w14:paraId="56DC79E7" w14:textId="6D589E70" w:rsidR="00B14249" w:rsidRPr="00527653" w:rsidRDefault="00B14249" w:rsidP="00B14249">
      <w:pPr>
        <w:spacing w:after="0" w:line="240" w:lineRule="auto"/>
        <w:ind w:firstLine="567"/>
        <w:contextualSpacing/>
        <w:jc w:val="both"/>
        <w:rPr>
          <w:rFonts w:ascii="Times New Roman" w:hAnsi="Times New Roman"/>
          <w:sz w:val="20"/>
          <w:szCs w:val="20"/>
          <w:lang w:val="id-ID"/>
        </w:rPr>
      </w:pPr>
      <w:proofErr w:type="gramStart"/>
      <w:r>
        <w:rPr>
          <w:rFonts w:ascii="Times New Roman" w:hAnsi="Times New Roman"/>
          <w:sz w:val="20"/>
          <w:szCs w:val="20"/>
        </w:rPr>
        <w:t xml:space="preserve">Adapun  </w:t>
      </w:r>
      <w:proofErr w:type="spellStart"/>
      <w:r>
        <w:rPr>
          <w:rFonts w:ascii="Times New Roman" w:hAnsi="Times New Roman"/>
          <w:sz w:val="20"/>
          <w:szCs w:val="20"/>
        </w:rPr>
        <w:t>metode</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penelitian</w:t>
      </w:r>
      <w:proofErr w:type="spellEnd"/>
      <w:r>
        <w:rPr>
          <w:rFonts w:ascii="Times New Roman" w:hAnsi="Times New Roman"/>
          <w:sz w:val="20"/>
          <w:szCs w:val="20"/>
        </w:rPr>
        <w:t xml:space="preserve"> yang </w:t>
      </w:r>
      <w:proofErr w:type="spellStart"/>
      <w:r>
        <w:rPr>
          <w:rFonts w:ascii="Times New Roman" w:hAnsi="Times New Roman"/>
          <w:sz w:val="20"/>
          <w:szCs w:val="20"/>
        </w:rPr>
        <w:t>digunakan</w:t>
      </w:r>
      <w:proofErr w:type="spellEnd"/>
      <w:r>
        <w:rPr>
          <w:rFonts w:ascii="Times New Roman" w:hAnsi="Times New Roman"/>
          <w:sz w:val="20"/>
          <w:szCs w:val="20"/>
        </w:rPr>
        <w:t xml:space="preserve"> </w:t>
      </w:r>
      <w:proofErr w:type="spellStart"/>
      <w:r>
        <w:rPr>
          <w:rFonts w:ascii="Times New Roman" w:hAnsi="Times New Roman"/>
          <w:sz w:val="20"/>
          <w:szCs w:val="20"/>
        </w:rPr>
        <w:t>adalah</w:t>
      </w:r>
      <w:proofErr w:type="spellEnd"/>
      <w:r>
        <w:rPr>
          <w:rFonts w:ascii="Times New Roman" w:hAnsi="Times New Roman"/>
          <w:sz w:val="20"/>
          <w:szCs w:val="20"/>
        </w:rPr>
        <w:t xml:space="preserve"> </w:t>
      </w:r>
      <w:r w:rsidRPr="003B3048">
        <w:rPr>
          <w:rFonts w:ascii="Times New Roman" w:hAnsi="Times New Roman"/>
          <w:i/>
          <w:sz w:val="20"/>
          <w:szCs w:val="20"/>
          <w:lang w:eastAsia="id-ID"/>
        </w:rPr>
        <w:t>Waterfall</w:t>
      </w:r>
      <w:r>
        <w:rPr>
          <w:rFonts w:ascii="Times New Roman" w:hAnsi="Times New Roman"/>
          <w:sz w:val="20"/>
          <w:szCs w:val="20"/>
          <w:lang w:eastAsia="id-ID"/>
        </w:rPr>
        <w:t xml:space="preserve">. </w:t>
      </w:r>
      <w:proofErr w:type="spellStart"/>
      <w:r>
        <w:rPr>
          <w:rFonts w:ascii="Times New Roman" w:hAnsi="Times New Roman"/>
          <w:sz w:val="20"/>
          <w:szCs w:val="20"/>
        </w:rPr>
        <w:t>P</w:t>
      </w:r>
      <w:r w:rsidRPr="00EC774C">
        <w:rPr>
          <w:rFonts w:ascii="Times New Roman" w:hAnsi="Times New Roman"/>
          <w:sz w:val="20"/>
          <w:szCs w:val="20"/>
        </w:rPr>
        <w:t>enerapan</w:t>
      </w:r>
      <w:proofErr w:type="spellEnd"/>
      <w:r w:rsidRPr="00EC774C">
        <w:rPr>
          <w:rFonts w:ascii="Times New Roman" w:hAnsi="Times New Roman"/>
          <w:sz w:val="20"/>
          <w:szCs w:val="20"/>
        </w:rPr>
        <w:t xml:space="preserve"> </w:t>
      </w:r>
      <w:proofErr w:type="spellStart"/>
      <w:r w:rsidRPr="00EC774C">
        <w:rPr>
          <w:rFonts w:ascii="Times New Roman" w:hAnsi="Times New Roman"/>
          <w:sz w:val="20"/>
          <w:szCs w:val="20"/>
        </w:rPr>
        <w:t>metode</w:t>
      </w:r>
      <w:proofErr w:type="spellEnd"/>
      <w:r w:rsidRPr="00EC774C">
        <w:rPr>
          <w:rFonts w:ascii="Times New Roman" w:hAnsi="Times New Roman"/>
          <w:sz w:val="20"/>
          <w:szCs w:val="20"/>
        </w:rPr>
        <w:t xml:space="preserve"> </w:t>
      </w:r>
      <w:r w:rsidRPr="00EC774C">
        <w:rPr>
          <w:rFonts w:ascii="Times New Roman" w:hAnsi="Times New Roman"/>
          <w:i/>
          <w:iCs/>
          <w:sz w:val="20"/>
          <w:szCs w:val="20"/>
        </w:rPr>
        <w:t xml:space="preserve">Waterfall </w:t>
      </w:r>
      <w:proofErr w:type="spellStart"/>
      <w:r w:rsidRPr="00EC774C">
        <w:rPr>
          <w:rFonts w:ascii="Times New Roman" w:hAnsi="Times New Roman"/>
          <w:sz w:val="20"/>
          <w:szCs w:val="20"/>
        </w:rPr>
        <w:t>mulai</w:t>
      </w:r>
      <w:proofErr w:type="spellEnd"/>
      <w:r w:rsidRPr="00EC774C">
        <w:rPr>
          <w:rFonts w:ascii="Times New Roman" w:hAnsi="Times New Roman"/>
          <w:sz w:val="20"/>
          <w:szCs w:val="20"/>
        </w:rPr>
        <w:t xml:space="preserve"> </w:t>
      </w:r>
      <w:proofErr w:type="spellStart"/>
      <w:r w:rsidRPr="00EC774C">
        <w:rPr>
          <w:rFonts w:ascii="Times New Roman" w:hAnsi="Times New Roman"/>
          <w:sz w:val="20"/>
          <w:szCs w:val="20"/>
        </w:rPr>
        <w:t>dari</w:t>
      </w:r>
      <w:proofErr w:type="spellEnd"/>
      <w:r w:rsidRPr="00EC774C">
        <w:rPr>
          <w:rFonts w:ascii="Times New Roman" w:hAnsi="Times New Roman"/>
          <w:sz w:val="20"/>
          <w:szCs w:val="20"/>
        </w:rPr>
        <w:t xml:space="preserve"> </w:t>
      </w:r>
      <w:proofErr w:type="spellStart"/>
      <w:r w:rsidRPr="00EC774C">
        <w:rPr>
          <w:rFonts w:ascii="Times New Roman" w:hAnsi="Times New Roman"/>
          <w:sz w:val="20"/>
          <w:szCs w:val="20"/>
        </w:rPr>
        <w:t>tahapan</w:t>
      </w:r>
      <w:proofErr w:type="spellEnd"/>
      <w:r w:rsidRPr="00EC774C">
        <w:rPr>
          <w:rFonts w:ascii="Times New Roman" w:hAnsi="Times New Roman"/>
          <w:sz w:val="20"/>
          <w:szCs w:val="20"/>
        </w:rPr>
        <w:t xml:space="preserve"> </w:t>
      </w:r>
      <w:proofErr w:type="spellStart"/>
      <w:r w:rsidRPr="00EC774C">
        <w:rPr>
          <w:rFonts w:ascii="Times New Roman" w:hAnsi="Times New Roman"/>
          <w:sz w:val="20"/>
          <w:szCs w:val="20"/>
        </w:rPr>
        <w:t>analisis</w:t>
      </w:r>
      <w:proofErr w:type="spellEnd"/>
      <w:r w:rsidRPr="00EC774C">
        <w:rPr>
          <w:rFonts w:ascii="Times New Roman" w:hAnsi="Times New Roman"/>
          <w:sz w:val="20"/>
          <w:szCs w:val="20"/>
        </w:rPr>
        <w:t xml:space="preserve">, </w:t>
      </w:r>
      <w:proofErr w:type="spellStart"/>
      <w:r w:rsidRPr="00EC774C">
        <w:rPr>
          <w:rFonts w:ascii="Times New Roman" w:hAnsi="Times New Roman"/>
          <w:sz w:val="20"/>
          <w:szCs w:val="20"/>
        </w:rPr>
        <w:t>kebutuhan</w:t>
      </w:r>
      <w:proofErr w:type="spellEnd"/>
      <w:r w:rsidRPr="00EC774C">
        <w:rPr>
          <w:rFonts w:ascii="Times New Roman" w:hAnsi="Times New Roman"/>
          <w:sz w:val="20"/>
          <w:szCs w:val="20"/>
        </w:rPr>
        <w:t xml:space="preserve"> </w:t>
      </w:r>
      <w:proofErr w:type="spellStart"/>
      <w:r w:rsidRPr="00EC774C">
        <w:rPr>
          <w:rFonts w:ascii="Times New Roman" w:hAnsi="Times New Roman"/>
          <w:sz w:val="20"/>
          <w:szCs w:val="20"/>
        </w:rPr>
        <w:t>sistem</w:t>
      </w:r>
      <w:proofErr w:type="spellEnd"/>
      <w:r w:rsidRPr="00EC774C">
        <w:rPr>
          <w:rFonts w:ascii="Times New Roman" w:hAnsi="Times New Roman"/>
          <w:sz w:val="20"/>
          <w:szCs w:val="20"/>
        </w:rPr>
        <w:t xml:space="preserve">, </w:t>
      </w:r>
      <w:proofErr w:type="spellStart"/>
      <w:r w:rsidRPr="00EC774C">
        <w:rPr>
          <w:rFonts w:ascii="Times New Roman" w:hAnsi="Times New Roman"/>
          <w:sz w:val="20"/>
          <w:szCs w:val="20"/>
        </w:rPr>
        <w:t>perancangan</w:t>
      </w:r>
      <w:proofErr w:type="spellEnd"/>
      <w:r w:rsidRPr="00EC774C">
        <w:rPr>
          <w:rFonts w:ascii="Times New Roman" w:hAnsi="Times New Roman"/>
          <w:sz w:val="20"/>
          <w:szCs w:val="20"/>
        </w:rPr>
        <w:t xml:space="preserve">, </w:t>
      </w:r>
      <w:proofErr w:type="spellStart"/>
      <w:r>
        <w:rPr>
          <w:rFonts w:ascii="Times New Roman" w:hAnsi="Times New Roman"/>
          <w:sz w:val="20"/>
          <w:szCs w:val="20"/>
        </w:rPr>
        <w:t>implementasi</w:t>
      </w:r>
      <w:proofErr w:type="spellEnd"/>
      <w:r w:rsidRPr="00EC774C">
        <w:rPr>
          <w:rFonts w:ascii="Times New Roman" w:hAnsi="Times New Roman"/>
          <w:sz w:val="20"/>
          <w:szCs w:val="20"/>
        </w:rPr>
        <w:t xml:space="preserve">, dan </w:t>
      </w:r>
      <w:proofErr w:type="spellStart"/>
      <w:r w:rsidRPr="00EC774C">
        <w:rPr>
          <w:rFonts w:ascii="Times New Roman" w:hAnsi="Times New Roman"/>
          <w:sz w:val="20"/>
          <w:szCs w:val="20"/>
        </w:rPr>
        <w:t>pengujian</w:t>
      </w:r>
      <w:proofErr w:type="spellEnd"/>
      <w:r w:rsidRPr="00EC774C">
        <w:rPr>
          <w:rFonts w:ascii="Times New Roman" w:hAnsi="Times New Roman"/>
          <w:sz w:val="20"/>
          <w:szCs w:val="20"/>
        </w:rPr>
        <w:t xml:space="preserve"> </w:t>
      </w:r>
      <w:proofErr w:type="spellStart"/>
      <w:r w:rsidRPr="00EC774C">
        <w:rPr>
          <w:rFonts w:ascii="Times New Roman" w:hAnsi="Times New Roman"/>
          <w:sz w:val="20"/>
          <w:szCs w:val="20"/>
        </w:rPr>
        <w:t>dapat</w:t>
      </w:r>
      <w:proofErr w:type="spellEnd"/>
      <w:r w:rsidRPr="00EC774C">
        <w:rPr>
          <w:rFonts w:ascii="Times New Roman" w:hAnsi="Times New Roman"/>
          <w:sz w:val="20"/>
          <w:szCs w:val="20"/>
        </w:rPr>
        <w:t xml:space="preserve"> </w:t>
      </w:r>
      <w:proofErr w:type="spellStart"/>
      <w:r w:rsidRPr="00EC774C">
        <w:rPr>
          <w:rFonts w:ascii="Times New Roman" w:hAnsi="Times New Roman"/>
          <w:sz w:val="20"/>
          <w:szCs w:val="20"/>
        </w:rPr>
        <w:t>menghasilkan</w:t>
      </w:r>
      <w:proofErr w:type="spellEnd"/>
      <w:r w:rsidRPr="00EC774C">
        <w:rPr>
          <w:rFonts w:ascii="Times New Roman" w:hAnsi="Times New Roman"/>
          <w:sz w:val="20"/>
          <w:szCs w:val="20"/>
        </w:rPr>
        <w:t xml:space="preserve"> </w:t>
      </w:r>
      <w:proofErr w:type="spellStart"/>
      <w:r w:rsidRPr="00EC774C">
        <w:rPr>
          <w:rFonts w:ascii="Times New Roman" w:hAnsi="Times New Roman"/>
          <w:sz w:val="20"/>
          <w:szCs w:val="20"/>
        </w:rPr>
        <w:t>rancangan</w:t>
      </w:r>
      <w:proofErr w:type="spellEnd"/>
      <w:r w:rsidRPr="00EC774C">
        <w:rPr>
          <w:rFonts w:ascii="Times New Roman" w:hAnsi="Times New Roman"/>
          <w:sz w:val="20"/>
          <w:szCs w:val="20"/>
        </w:rPr>
        <w:t xml:space="preserve"> </w:t>
      </w:r>
      <w:proofErr w:type="spellStart"/>
      <w:r w:rsidRPr="00EC774C">
        <w:rPr>
          <w:rFonts w:ascii="Times New Roman" w:hAnsi="Times New Roman"/>
          <w:sz w:val="20"/>
          <w:szCs w:val="20"/>
        </w:rPr>
        <w:t>sistem</w:t>
      </w:r>
      <w:proofErr w:type="spellEnd"/>
      <w:r w:rsidRPr="00EC774C">
        <w:rPr>
          <w:rFonts w:ascii="Times New Roman" w:hAnsi="Times New Roman"/>
          <w:sz w:val="20"/>
          <w:szCs w:val="20"/>
        </w:rPr>
        <w:t xml:space="preserve"> </w:t>
      </w:r>
      <w:proofErr w:type="spellStart"/>
      <w:r w:rsidRPr="00EC774C">
        <w:rPr>
          <w:rFonts w:ascii="Times New Roman" w:hAnsi="Times New Roman"/>
          <w:sz w:val="20"/>
          <w:szCs w:val="20"/>
        </w:rPr>
        <w:t>aplikasi</w:t>
      </w:r>
      <w:proofErr w:type="spellEnd"/>
      <w:r w:rsidRPr="00EC774C">
        <w:rPr>
          <w:rFonts w:ascii="Times New Roman" w:hAnsi="Times New Roman"/>
          <w:sz w:val="20"/>
          <w:szCs w:val="20"/>
        </w:rPr>
        <w:t xml:space="preserve"> yang </w:t>
      </w:r>
      <w:proofErr w:type="spellStart"/>
      <w:r w:rsidRPr="00EC774C">
        <w:rPr>
          <w:rFonts w:ascii="Times New Roman" w:hAnsi="Times New Roman"/>
          <w:sz w:val="20"/>
          <w:szCs w:val="20"/>
        </w:rPr>
        <w:t>dibutuhkan</w:t>
      </w:r>
      <w:proofErr w:type="spellEnd"/>
      <w:r w:rsidRPr="00EC774C">
        <w:rPr>
          <w:rFonts w:ascii="Times New Roman" w:hAnsi="Times New Roman"/>
          <w:sz w:val="20"/>
          <w:szCs w:val="20"/>
        </w:rPr>
        <w:t xml:space="preserve"> oleh </w:t>
      </w:r>
      <w:proofErr w:type="spellStart"/>
      <w:r w:rsidRPr="00EC774C">
        <w:rPr>
          <w:rFonts w:ascii="Times New Roman" w:hAnsi="Times New Roman"/>
          <w:sz w:val="20"/>
          <w:szCs w:val="20"/>
        </w:rPr>
        <w:t>pihak</w:t>
      </w:r>
      <w:proofErr w:type="spellEnd"/>
      <w:r w:rsidR="00D56AA2">
        <w:rPr>
          <w:rFonts w:ascii="Times New Roman" w:hAnsi="Times New Roman"/>
          <w:sz w:val="20"/>
          <w:szCs w:val="20"/>
          <w:lang w:val="id-ID"/>
        </w:rPr>
        <w:t xml:space="preserve"> Dinas Kebudayaan dan Pariwisata Provinsi Jambi</w:t>
      </w:r>
      <w:r w:rsidR="003F7B03">
        <w:rPr>
          <w:rFonts w:ascii="Times New Roman" w:hAnsi="Times New Roman"/>
          <w:sz w:val="20"/>
          <w:szCs w:val="20"/>
        </w:rPr>
        <w:t>.</w:t>
      </w:r>
    </w:p>
    <w:p w14:paraId="4C1B857A" w14:textId="633D71ED" w:rsidR="00B14249" w:rsidRDefault="00B14249" w:rsidP="00B14249">
      <w:pPr>
        <w:spacing w:after="0" w:line="240" w:lineRule="auto"/>
        <w:ind w:firstLine="567"/>
        <w:contextualSpacing/>
        <w:jc w:val="both"/>
        <w:rPr>
          <w:rFonts w:ascii="Times New Roman" w:hAnsi="Times New Roman"/>
          <w:i/>
          <w:iCs/>
          <w:sz w:val="20"/>
          <w:szCs w:val="20"/>
        </w:rPr>
      </w:pPr>
      <w:proofErr w:type="spellStart"/>
      <w:r>
        <w:rPr>
          <w:rFonts w:ascii="Times New Roman" w:hAnsi="Times New Roman"/>
          <w:sz w:val="20"/>
          <w:szCs w:val="20"/>
        </w:rPr>
        <w:t>Berikut</w:t>
      </w:r>
      <w:proofErr w:type="spellEnd"/>
      <w:r>
        <w:rPr>
          <w:rFonts w:ascii="Times New Roman" w:hAnsi="Times New Roman"/>
          <w:sz w:val="20"/>
          <w:szCs w:val="20"/>
        </w:rPr>
        <w:t xml:space="preserve"> </w:t>
      </w:r>
      <w:proofErr w:type="spellStart"/>
      <w:r>
        <w:rPr>
          <w:rFonts w:ascii="Times New Roman" w:hAnsi="Times New Roman"/>
          <w:sz w:val="20"/>
          <w:szCs w:val="20"/>
        </w:rPr>
        <w:t>ini</w:t>
      </w:r>
      <w:proofErr w:type="spellEnd"/>
      <w:r>
        <w:rPr>
          <w:rFonts w:ascii="Times New Roman" w:hAnsi="Times New Roman"/>
          <w:sz w:val="20"/>
          <w:szCs w:val="20"/>
        </w:rPr>
        <w:t xml:space="preserve"> </w:t>
      </w:r>
      <w:r w:rsidRPr="00F73A40">
        <w:rPr>
          <w:rFonts w:ascii="Times New Roman" w:hAnsi="Times New Roman"/>
          <w:sz w:val="20"/>
          <w:szCs w:val="20"/>
        </w:rPr>
        <w:t xml:space="preserve">Gambar 1 </w:t>
      </w:r>
      <w:proofErr w:type="spellStart"/>
      <w:r w:rsidRPr="00F73A40">
        <w:rPr>
          <w:rFonts w:ascii="Times New Roman" w:hAnsi="Times New Roman"/>
          <w:sz w:val="20"/>
          <w:szCs w:val="20"/>
        </w:rPr>
        <w:t>menunjukkan</w:t>
      </w:r>
      <w:proofErr w:type="spellEnd"/>
      <w:r w:rsidRPr="00F73A40">
        <w:rPr>
          <w:rFonts w:ascii="Times New Roman" w:hAnsi="Times New Roman"/>
          <w:sz w:val="20"/>
          <w:szCs w:val="20"/>
        </w:rPr>
        <w:t xml:space="preserve"> </w:t>
      </w:r>
      <w:proofErr w:type="spellStart"/>
      <w:r w:rsidRPr="00F73A40">
        <w:rPr>
          <w:rFonts w:ascii="Times New Roman" w:hAnsi="Times New Roman"/>
          <w:sz w:val="20"/>
          <w:szCs w:val="20"/>
        </w:rPr>
        <w:t>tahapan</w:t>
      </w:r>
      <w:proofErr w:type="spellEnd"/>
      <w:r w:rsidRPr="00F73A40">
        <w:rPr>
          <w:rFonts w:ascii="Times New Roman" w:hAnsi="Times New Roman"/>
          <w:sz w:val="20"/>
          <w:szCs w:val="20"/>
        </w:rPr>
        <w:t xml:space="preserve"> </w:t>
      </w:r>
      <w:proofErr w:type="spellStart"/>
      <w:r w:rsidRPr="00F73A40">
        <w:rPr>
          <w:rFonts w:ascii="Times New Roman" w:hAnsi="Times New Roman"/>
          <w:sz w:val="20"/>
          <w:szCs w:val="20"/>
        </w:rPr>
        <w:t>penelitian</w:t>
      </w:r>
      <w:proofErr w:type="spellEnd"/>
      <w:r w:rsidRPr="00F73A40">
        <w:rPr>
          <w:rFonts w:ascii="Times New Roman" w:hAnsi="Times New Roman"/>
          <w:sz w:val="20"/>
          <w:szCs w:val="20"/>
        </w:rPr>
        <w:t xml:space="preserve"> </w:t>
      </w:r>
      <w:proofErr w:type="spellStart"/>
      <w:r w:rsidRPr="00F73A40">
        <w:rPr>
          <w:rFonts w:ascii="Times New Roman" w:hAnsi="Times New Roman"/>
          <w:sz w:val="20"/>
          <w:szCs w:val="20"/>
        </w:rPr>
        <w:t>mengikuti</w:t>
      </w:r>
      <w:proofErr w:type="spellEnd"/>
      <w:r w:rsidRPr="00F73A40">
        <w:rPr>
          <w:rFonts w:ascii="Times New Roman" w:hAnsi="Times New Roman"/>
          <w:sz w:val="20"/>
          <w:szCs w:val="20"/>
        </w:rPr>
        <w:t xml:space="preserve"> </w:t>
      </w:r>
      <w:proofErr w:type="spellStart"/>
      <w:r w:rsidRPr="00F73A40">
        <w:rPr>
          <w:rFonts w:ascii="Times New Roman" w:hAnsi="Times New Roman"/>
          <w:sz w:val="20"/>
          <w:szCs w:val="20"/>
        </w:rPr>
        <w:t>alur</w:t>
      </w:r>
      <w:proofErr w:type="spellEnd"/>
      <w:r w:rsidRPr="00F73A40">
        <w:rPr>
          <w:rFonts w:ascii="Times New Roman" w:hAnsi="Times New Roman"/>
          <w:sz w:val="20"/>
          <w:szCs w:val="20"/>
        </w:rPr>
        <w:t xml:space="preserve"> </w:t>
      </w:r>
      <w:proofErr w:type="spellStart"/>
      <w:r w:rsidRPr="00F73A40">
        <w:rPr>
          <w:rFonts w:ascii="Times New Roman" w:hAnsi="Times New Roman"/>
          <w:sz w:val="20"/>
          <w:szCs w:val="20"/>
        </w:rPr>
        <w:t>metode</w:t>
      </w:r>
      <w:proofErr w:type="spellEnd"/>
      <w:r w:rsidRPr="00F73A40">
        <w:rPr>
          <w:rFonts w:ascii="Times New Roman" w:hAnsi="Times New Roman"/>
          <w:sz w:val="20"/>
          <w:szCs w:val="20"/>
        </w:rPr>
        <w:t xml:space="preserve"> </w:t>
      </w:r>
      <w:r w:rsidRPr="00F73A40">
        <w:rPr>
          <w:rFonts w:ascii="Times New Roman" w:hAnsi="Times New Roman"/>
          <w:i/>
          <w:iCs/>
          <w:sz w:val="20"/>
          <w:szCs w:val="20"/>
        </w:rPr>
        <w:t>Waterfall.</w:t>
      </w:r>
    </w:p>
    <w:p w14:paraId="0E8BF1E5" w14:textId="77777777" w:rsidR="00B14249" w:rsidRDefault="00B14249" w:rsidP="00B14249">
      <w:pPr>
        <w:spacing w:after="0" w:line="240" w:lineRule="auto"/>
        <w:contextualSpacing/>
        <w:jc w:val="both"/>
        <w:rPr>
          <w:rFonts w:ascii="Times New Roman" w:hAnsi="Times New Roman"/>
          <w:sz w:val="20"/>
          <w:szCs w:val="20"/>
        </w:rPr>
      </w:pPr>
    </w:p>
    <w:p w14:paraId="2478E1DF" w14:textId="4FAACB54" w:rsidR="00B14249" w:rsidRDefault="003C20B4" w:rsidP="00B14249">
      <w:pPr>
        <w:spacing w:after="0" w:line="240" w:lineRule="auto"/>
        <w:contextualSpacing/>
        <w:jc w:val="center"/>
        <w:rPr>
          <w:sz w:val="20"/>
          <w:szCs w:val="20"/>
        </w:rPr>
      </w:pPr>
      <w:r w:rsidRPr="00377363">
        <w:rPr>
          <w:sz w:val="20"/>
          <w:szCs w:val="20"/>
        </w:rPr>
        <w:object w:dxaOrig="4380" w:dyaOrig="10020" w14:anchorId="02F90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3pt;height:81.75pt" o:ole="">
            <v:imagedata r:id="rId15" o:title=""/>
          </v:shape>
          <o:OLEObject Type="Embed" ProgID="Visio.Drawing.15" ShapeID="_x0000_i1027" DrawAspect="Content" ObjectID="_1800423763" r:id="rId16"/>
        </w:object>
      </w:r>
    </w:p>
    <w:p w14:paraId="5D9C77D2" w14:textId="77777777" w:rsidR="00F51263" w:rsidRDefault="00F51263" w:rsidP="00B14249">
      <w:pPr>
        <w:spacing w:after="0" w:line="240" w:lineRule="auto"/>
        <w:contextualSpacing/>
        <w:jc w:val="center"/>
        <w:rPr>
          <w:sz w:val="20"/>
          <w:szCs w:val="20"/>
        </w:rPr>
      </w:pPr>
    </w:p>
    <w:p w14:paraId="1414FF2E" w14:textId="7BC317E2" w:rsidR="00B14249" w:rsidRDefault="00B14249" w:rsidP="00B14249">
      <w:pPr>
        <w:spacing w:after="0" w:line="240" w:lineRule="auto"/>
        <w:contextualSpacing/>
        <w:jc w:val="center"/>
        <w:rPr>
          <w:rFonts w:ascii="Times New Roman" w:hAnsi="Times New Roman"/>
          <w:sz w:val="20"/>
          <w:szCs w:val="20"/>
        </w:rPr>
      </w:pPr>
      <w:r w:rsidRPr="00E37CF4">
        <w:rPr>
          <w:rFonts w:ascii="Times New Roman" w:hAnsi="Times New Roman"/>
          <w:b/>
          <w:sz w:val="20"/>
          <w:szCs w:val="20"/>
        </w:rPr>
        <w:t>Gambar 1</w:t>
      </w:r>
      <w:r>
        <w:rPr>
          <w:rFonts w:ascii="Times New Roman" w:hAnsi="Times New Roman"/>
          <w:sz w:val="20"/>
          <w:szCs w:val="20"/>
        </w:rPr>
        <w:t xml:space="preserve"> </w:t>
      </w:r>
      <w:proofErr w:type="spellStart"/>
      <w:r>
        <w:rPr>
          <w:rFonts w:ascii="Times New Roman" w:hAnsi="Times New Roman"/>
          <w:sz w:val="20"/>
          <w:szCs w:val="20"/>
        </w:rPr>
        <w:t>Tahapan</w:t>
      </w:r>
      <w:proofErr w:type="spellEnd"/>
      <w:r>
        <w:rPr>
          <w:rFonts w:ascii="Times New Roman" w:hAnsi="Times New Roman"/>
          <w:sz w:val="20"/>
          <w:szCs w:val="20"/>
        </w:rPr>
        <w:t xml:space="preserve"> </w:t>
      </w:r>
      <w:proofErr w:type="spellStart"/>
      <w:r>
        <w:rPr>
          <w:rFonts w:ascii="Times New Roman" w:hAnsi="Times New Roman"/>
          <w:sz w:val="20"/>
          <w:szCs w:val="20"/>
        </w:rPr>
        <w:t>Pengembangan</w:t>
      </w:r>
      <w:proofErr w:type="spellEnd"/>
      <w:r>
        <w:rPr>
          <w:rFonts w:ascii="Times New Roman" w:hAnsi="Times New Roman"/>
          <w:sz w:val="20"/>
          <w:szCs w:val="20"/>
        </w:rPr>
        <w:t xml:space="preserve"> </w:t>
      </w:r>
      <w:proofErr w:type="spellStart"/>
      <w:r>
        <w:rPr>
          <w:rFonts w:ascii="Times New Roman" w:hAnsi="Times New Roman"/>
          <w:sz w:val="20"/>
          <w:szCs w:val="20"/>
        </w:rPr>
        <w:t>Sistem</w:t>
      </w:r>
      <w:proofErr w:type="spellEnd"/>
      <w:r>
        <w:rPr>
          <w:rFonts w:ascii="Times New Roman" w:hAnsi="Times New Roman"/>
          <w:sz w:val="20"/>
          <w:szCs w:val="20"/>
        </w:rPr>
        <w:t xml:space="preserve"> </w:t>
      </w:r>
      <w:proofErr w:type="spellStart"/>
      <w:r>
        <w:rPr>
          <w:rFonts w:ascii="Times New Roman" w:hAnsi="Times New Roman"/>
          <w:sz w:val="20"/>
          <w:szCs w:val="20"/>
        </w:rPr>
        <w:t>A</w:t>
      </w:r>
      <w:r w:rsidRPr="00F73A40">
        <w:rPr>
          <w:rFonts w:ascii="Times New Roman" w:hAnsi="Times New Roman"/>
          <w:sz w:val="20"/>
          <w:szCs w:val="20"/>
        </w:rPr>
        <w:t>plikasi</w:t>
      </w:r>
      <w:proofErr w:type="spellEnd"/>
      <w:r>
        <w:rPr>
          <w:rFonts w:ascii="Times New Roman" w:hAnsi="Times New Roman"/>
          <w:sz w:val="20"/>
          <w:szCs w:val="20"/>
        </w:rPr>
        <w:t xml:space="preserve"> </w:t>
      </w:r>
    </w:p>
    <w:p w14:paraId="0AA39E4A" w14:textId="77777777" w:rsidR="006D106B" w:rsidRPr="00137444" w:rsidRDefault="006D106B" w:rsidP="0020641C">
      <w:pPr>
        <w:numPr>
          <w:ilvl w:val="0"/>
          <w:numId w:val="1"/>
        </w:numPr>
        <w:ind w:hanging="371"/>
        <w:jc w:val="center"/>
        <w:rPr>
          <w:rFonts w:ascii="Times New Roman" w:hAnsi="Times New Roman"/>
          <w:b/>
          <w:sz w:val="20"/>
          <w:szCs w:val="20"/>
        </w:rPr>
      </w:pPr>
      <w:r w:rsidRPr="00137444">
        <w:rPr>
          <w:rFonts w:ascii="Times New Roman" w:hAnsi="Times New Roman"/>
          <w:b/>
          <w:sz w:val="20"/>
          <w:szCs w:val="20"/>
        </w:rPr>
        <w:t>TINJAUAN PUSTAKA</w:t>
      </w:r>
    </w:p>
    <w:p w14:paraId="5EE37444" w14:textId="1CE3E702" w:rsidR="009B09C6" w:rsidRPr="00D56AA2" w:rsidRDefault="0040773B" w:rsidP="00E57396">
      <w:pPr>
        <w:spacing w:after="0" w:line="240" w:lineRule="auto"/>
        <w:contextualSpacing/>
        <w:jc w:val="both"/>
        <w:rPr>
          <w:rFonts w:ascii="Times New Roman" w:hAnsi="Times New Roman"/>
          <w:b/>
          <w:iCs/>
          <w:sz w:val="20"/>
          <w:szCs w:val="20"/>
          <w:lang w:val="id-ID"/>
        </w:rPr>
      </w:pPr>
      <w:r w:rsidRPr="00137444">
        <w:rPr>
          <w:rFonts w:ascii="Times New Roman" w:hAnsi="Times New Roman"/>
          <w:b/>
          <w:sz w:val="20"/>
          <w:szCs w:val="20"/>
          <w:lang w:val="id-ID"/>
        </w:rPr>
        <w:t>2.</w:t>
      </w:r>
      <w:r w:rsidR="00692990" w:rsidRPr="00137444">
        <w:rPr>
          <w:rFonts w:ascii="Times New Roman" w:hAnsi="Times New Roman"/>
          <w:b/>
          <w:sz w:val="20"/>
          <w:szCs w:val="20"/>
          <w:lang w:val="id-ID"/>
        </w:rPr>
        <w:t>1</w:t>
      </w:r>
      <w:r w:rsidRPr="00137444">
        <w:rPr>
          <w:rFonts w:ascii="Times New Roman" w:hAnsi="Times New Roman"/>
          <w:b/>
          <w:sz w:val="20"/>
          <w:szCs w:val="20"/>
          <w:lang w:val="id-ID"/>
        </w:rPr>
        <w:t xml:space="preserve">  </w:t>
      </w:r>
      <w:r w:rsidR="00D56AA2">
        <w:rPr>
          <w:rFonts w:ascii="Times New Roman" w:hAnsi="Times New Roman"/>
          <w:b/>
          <w:iCs/>
          <w:sz w:val="20"/>
          <w:szCs w:val="20"/>
          <w:lang w:val="id-ID"/>
        </w:rPr>
        <w:t>K-Means</w:t>
      </w:r>
    </w:p>
    <w:p w14:paraId="644AD6CD" w14:textId="79FC0233" w:rsidR="00D56AA2" w:rsidRPr="00D56AA2" w:rsidRDefault="00D56AA2" w:rsidP="00D56AA2">
      <w:pPr>
        <w:spacing w:after="0" w:line="240" w:lineRule="auto"/>
        <w:ind w:firstLine="567"/>
        <w:jc w:val="both"/>
        <w:rPr>
          <w:rFonts w:ascii="Times New Roman" w:hAnsi="Times New Roman"/>
          <w:sz w:val="20"/>
          <w:szCs w:val="20"/>
        </w:rPr>
      </w:pPr>
      <w:r w:rsidRPr="00D56AA2">
        <w:rPr>
          <w:rFonts w:ascii="Times New Roman" w:hAnsi="Times New Roman"/>
          <w:sz w:val="20"/>
          <w:szCs w:val="20"/>
        </w:rPr>
        <w:t xml:space="preserve">K-Means </w:t>
      </w:r>
      <w:proofErr w:type="spellStart"/>
      <w:r w:rsidRPr="00D56AA2">
        <w:rPr>
          <w:rFonts w:ascii="Times New Roman" w:hAnsi="Times New Roman"/>
          <w:sz w:val="20"/>
          <w:szCs w:val="20"/>
        </w:rPr>
        <w:t>adalah</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metode</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matematika</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digunakan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untuk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membagi</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menjadi</w:t>
      </w:r>
      <w:proofErr w:type="spellEnd"/>
      <w:r w:rsidRPr="00D56AA2">
        <w:rPr>
          <w:rFonts w:ascii="Times New Roman" w:hAnsi="Times New Roman"/>
          <w:sz w:val="20"/>
          <w:szCs w:val="20"/>
          <w:lang w:val="id-ID"/>
        </w:rPr>
        <w:t xml:space="preserve"> </w:t>
      </w:r>
      <w:r w:rsidRPr="00D56AA2">
        <w:rPr>
          <w:rFonts w:ascii="Times New Roman" w:hAnsi="Times New Roman"/>
          <w:i/>
          <w:iCs/>
          <w:sz w:val="20"/>
          <w:szCs w:val="20"/>
        </w:rPr>
        <w:t>cluster</w:t>
      </w:r>
      <w:r w:rsidRPr="00D56AA2">
        <w:rPr>
          <w:rFonts w:ascii="Times New Roman" w:hAnsi="Times New Roman"/>
          <w:sz w:val="20"/>
          <w:szCs w:val="20"/>
        </w:rPr>
        <w:t xml:space="preserve"> </w:t>
      </w:r>
      <w:r w:rsidRPr="00D56AA2">
        <w:rPr>
          <w:rFonts w:ascii="Times New Roman" w:hAnsi="Times New Roman"/>
          <w:sz w:val="20"/>
          <w:szCs w:val="20"/>
          <w:lang w:val="id-ID"/>
        </w:rPr>
        <w:t xml:space="preserve">atau kelompok </w:t>
      </w:r>
      <w:proofErr w:type="spellStart"/>
      <w:r w:rsidRPr="00D56AA2">
        <w:rPr>
          <w:rFonts w:ascii="Times New Roman" w:hAnsi="Times New Roman"/>
          <w:sz w:val="20"/>
          <w:szCs w:val="20"/>
        </w:rPr>
        <w:t>menggunakan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pusat</w:t>
      </w:r>
      <w:proofErr w:type="spellEnd"/>
      <w:r w:rsidRPr="00D56AA2">
        <w:rPr>
          <w:rFonts w:ascii="Times New Roman" w:hAnsi="Times New Roman"/>
          <w:sz w:val="20"/>
          <w:szCs w:val="20"/>
          <w:lang w:val="id-ID"/>
        </w:rPr>
        <w:t xml:space="preserve"> </w:t>
      </w:r>
      <w:proofErr w:type="spellStart"/>
      <w:r w:rsidRPr="00D56AA2">
        <w:rPr>
          <w:rFonts w:ascii="Times New Roman" w:hAnsi="Times New Roman"/>
          <w:sz w:val="20"/>
          <w:szCs w:val="20"/>
        </w:rPr>
        <w:t>atau</w:t>
      </w:r>
      <w:proofErr w:type="spellEnd"/>
      <w:r w:rsidRPr="00D56AA2">
        <w:rPr>
          <w:rFonts w:ascii="Times New Roman" w:hAnsi="Times New Roman"/>
          <w:sz w:val="20"/>
          <w:szCs w:val="20"/>
        </w:rPr>
        <w:t xml:space="preserve"> rata-rata</w:t>
      </w:r>
      <w:r w:rsidRPr="00D56AA2">
        <w:rPr>
          <w:rFonts w:ascii="Times New Roman" w:hAnsi="Times New Roman"/>
          <w:sz w:val="20"/>
          <w:szCs w:val="20"/>
          <w:lang w:val="id-ID"/>
        </w:rPr>
        <w:t xml:space="preserve"> </w:t>
      </w:r>
      <w:r w:rsidR="001A10B5" w:rsidRPr="001A10B5">
        <w:rPr>
          <w:rFonts w:ascii="Times New Roman" w:hAnsi="Times New Roman"/>
          <w:sz w:val="20"/>
          <w:szCs w:val="20"/>
          <w:lang w:val="id-ID"/>
        </w:rPr>
        <w:t>(</w:t>
      </w:r>
      <w:r w:rsidR="001A10B5" w:rsidRPr="001A10B5">
        <w:rPr>
          <w:rFonts w:ascii="Times New Roman" w:hAnsi="Times New Roman"/>
          <w:color w:val="2A2A2A"/>
          <w:sz w:val="20"/>
          <w:szCs w:val="20"/>
        </w:rPr>
        <w:t>A. F. Al Shammari</w:t>
      </w:r>
      <w:r w:rsidR="001A10B5" w:rsidRPr="001A10B5">
        <w:rPr>
          <w:rFonts w:ascii="Times New Roman" w:hAnsi="Times New Roman"/>
          <w:sz w:val="20"/>
          <w:szCs w:val="20"/>
          <w:lang w:val="id-ID"/>
        </w:rPr>
        <w:t>, 2024)</w:t>
      </w:r>
      <w:r w:rsidRPr="00D56AA2">
        <w:rPr>
          <w:rFonts w:ascii="Times New Roman" w:hAnsi="Times New Roman"/>
          <w:sz w:val="20"/>
          <w:szCs w:val="20"/>
          <w:lang w:val="id-ID"/>
        </w:rPr>
        <w:t xml:space="preserve">. </w:t>
      </w:r>
      <w:r w:rsidR="001A10B5">
        <w:rPr>
          <w:rFonts w:ascii="Times New Roman" w:hAnsi="Times New Roman"/>
          <w:sz w:val="20"/>
          <w:szCs w:val="20"/>
        </w:rPr>
        <w:t>M</w:t>
      </w:r>
      <w:r w:rsidRPr="00D56AA2">
        <w:rPr>
          <w:rFonts w:ascii="Times New Roman" w:hAnsi="Times New Roman"/>
          <w:sz w:val="20"/>
          <w:szCs w:val="20"/>
        </w:rPr>
        <w:t xml:space="preserve">etode </w:t>
      </w:r>
      <w:proofErr w:type="spellStart"/>
      <w:r w:rsidRPr="00D56AA2">
        <w:rPr>
          <w:rFonts w:ascii="Times New Roman" w:hAnsi="Times New Roman"/>
          <w:sz w:val="20"/>
          <w:szCs w:val="20"/>
        </w:rPr>
        <w:t>ini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bekerja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dengan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cara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membagi</w:t>
      </w:r>
      <w:proofErr w:type="spellEnd"/>
      <w:r w:rsidRPr="00D56AA2">
        <w:rPr>
          <w:rFonts w:ascii="Times New Roman" w:hAnsi="Times New Roman"/>
          <w:sz w:val="20"/>
          <w:szCs w:val="20"/>
        </w:rPr>
        <w:t xml:space="preserve"> dataset </w:t>
      </w:r>
      <w:proofErr w:type="spellStart"/>
      <w:r w:rsidRPr="00D56AA2">
        <w:rPr>
          <w:rFonts w:ascii="Times New Roman" w:hAnsi="Times New Roman"/>
          <w:sz w:val="20"/>
          <w:szCs w:val="20"/>
        </w:rPr>
        <w:t>kedalam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sejumlah</w:t>
      </w:r>
      <w:proofErr w:type="spellEnd"/>
      <w:r w:rsidRPr="00D56AA2">
        <w:rPr>
          <w:rFonts w:ascii="Times New Roman" w:hAnsi="Times New Roman"/>
          <w:i/>
          <w:iCs/>
          <w:sz w:val="20"/>
          <w:szCs w:val="20"/>
        </w:rPr>
        <w:t xml:space="preserve"> cluster</w:t>
      </w:r>
      <w:r w:rsidRPr="00D56AA2">
        <w:rPr>
          <w:rFonts w:ascii="Times New Roman" w:hAnsi="Times New Roman"/>
          <w:sz w:val="20"/>
          <w:szCs w:val="20"/>
        </w:rPr>
        <w:t xml:space="preserve"> yang </w:t>
      </w:r>
      <w:proofErr w:type="spellStart"/>
      <w:r w:rsidRPr="00D56AA2">
        <w:rPr>
          <w:rFonts w:ascii="Times New Roman" w:hAnsi="Times New Roman"/>
          <w:sz w:val="20"/>
          <w:szCs w:val="20"/>
        </w:rPr>
        <w:t>telah</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ditentukan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sebelumnya</w:t>
      </w:r>
      <w:proofErr w:type="spellEnd"/>
      <w:r w:rsidRPr="00D56AA2">
        <w:rPr>
          <w:rFonts w:ascii="Times New Roman" w:hAnsi="Times New Roman"/>
          <w:sz w:val="20"/>
          <w:szCs w:val="20"/>
        </w:rPr>
        <w:t xml:space="preserve">, di mana </w:t>
      </w:r>
      <w:proofErr w:type="spellStart"/>
      <w:r w:rsidRPr="00D56AA2">
        <w:rPr>
          <w:rFonts w:ascii="Times New Roman" w:hAnsi="Times New Roman"/>
          <w:sz w:val="20"/>
          <w:szCs w:val="20"/>
        </w:rPr>
        <w:t>setiap</w:t>
      </w:r>
      <w:proofErr w:type="spellEnd"/>
      <w:r w:rsidRPr="00D56AA2">
        <w:rPr>
          <w:rFonts w:ascii="Times New Roman" w:hAnsi="Times New Roman"/>
          <w:sz w:val="20"/>
          <w:szCs w:val="20"/>
        </w:rPr>
        <w:t xml:space="preserve"> </w:t>
      </w:r>
      <w:r w:rsidRPr="00D56AA2">
        <w:rPr>
          <w:rFonts w:ascii="Times New Roman" w:hAnsi="Times New Roman"/>
          <w:i/>
          <w:iCs/>
          <w:sz w:val="20"/>
          <w:szCs w:val="20"/>
        </w:rPr>
        <w:t>cluster</w:t>
      </w:r>
      <w:r w:rsidRPr="00D56AA2">
        <w:rPr>
          <w:rFonts w:ascii="Times New Roman" w:hAnsi="Times New Roman"/>
          <w:sz w:val="20"/>
          <w:szCs w:val="20"/>
        </w:rPr>
        <w:t xml:space="preserve"> </w:t>
      </w:r>
      <w:proofErr w:type="spellStart"/>
      <w:r w:rsidRPr="00D56AA2">
        <w:rPr>
          <w:rFonts w:ascii="Times New Roman" w:hAnsi="Times New Roman"/>
          <w:sz w:val="20"/>
          <w:szCs w:val="20"/>
        </w:rPr>
        <w:t>terdiri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dari</w:t>
      </w:r>
      <w:proofErr w:type="spellEnd"/>
      <w:r w:rsidRPr="00D56AA2">
        <w:rPr>
          <w:rFonts w:ascii="Times New Roman" w:hAnsi="Times New Roman"/>
          <w:sz w:val="20"/>
          <w:szCs w:val="20"/>
        </w:rPr>
        <w:t xml:space="preserve"> data yang </w:t>
      </w:r>
      <w:proofErr w:type="spellStart"/>
      <w:r w:rsidRPr="00D56AA2">
        <w:rPr>
          <w:rFonts w:ascii="Times New Roman" w:hAnsi="Times New Roman"/>
          <w:sz w:val="20"/>
          <w:szCs w:val="20"/>
        </w:rPr>
        <w:t>memiliki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atribut</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serupa</w:t>
      </w:r>
      <w:proofErr w:type="spellEnd"/>
      <w:r w:rsidRPr="00D56AA2">
        <w:rPr>
          <w:rFonts w:ascii="Times New Roman" w:hAnsi="Times New Roman"/>
          <w:sz w:val="20"/>
          <w:szCs w:val="20"/>
        </w:rPr>
        <w:t>.</w:t>
      </w:r>
      <w:r w:rsidRPr="00D56AA2">
        <w:rPr>
          <w:rFonts w:ascii="Times New Roman" w:hAnsi="Times New Roman"/>
          <w:sz w:val="20"/>
          <w:szCs w:val="20"/>
          <w:lang w:val="id-ID"/>
        </w:rPr>
        <w:t xml:space="preserve"> </w:t>
      </w:r>
      <w:proofErr w:type="spellStart"/>
      <w:r w:rsidRPr="00D56AA2">
        <w:rPr>
          <w:rFonts w:ascii="Times New Roman" w:hAnsi="Times New Roman"/>
          <w:sz w:val="20"/>
          <w:szCs w:val="20"/>
        </w:rPr>
        <w:t>Analisis</w:t>
      </w:r>
      <w:proofErr w:type="spellEnd"/>
      <w:r w:rsidRPr="00D56AA2">
        <w:rPr>
          <w:rFonts w:ascii="Times New Roman" w:hAnsi="Times New Roman"/>
          <w:sz w:val="20"/>
          <w:szCs w:val="20"/>
        </w:rPr>
        <w:t xml:space="preserve"> </w:t>
      </w:r>
      <w:r w:rsidRPr="00D56AA2">
        <w:rPr>
          <w:rFonts w:ascii="Times New Roman" w:hAnsi="Times New Roman"/>
          <w:i/>
          <w:iCs/>
          <w:sz w:val="20"/>
          <w:szCs w:val="20"/>
          <w:lang w:val="id-ID"/>
        </w:rPr>
        <w:t>cluster</w:t>
      </w:r>
      <w:r w:rsidRPr="00D56AA2">
        <w:rPr>
          <w:rFonts w:ascii="Times New Roman" w:hAnsi="Times New Roman"/>
          <w:sz w:val="20"/>
          <w:szCs w:val="20"/>
        </w:rPr>
        <w:t xml:space="preserve"> </w:t>
      </w:r>
      <w:proofErr w:type="spellStart"/>
      <w:r w:rsidRPr="00D56AA2">
        <w:rPr>
          <w:rFonts w:ascii="Times New Roman" w:hAnsi="Times New Roman"/>
          <w:sz w:val="20"/>
          <w:szCs w:val="20"/>
        </w:rPr>
        <w:t>digunakan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untuk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mengelompokkan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berdasarkan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kesamaan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atau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kedekatan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suatu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kelompok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kelompok</w:t>
      </w:r>
      <w:proofErr w:type="spellEnd"/>
      <w:r w:rsidRPr="00D56AA2">
        <w:rPr>
          <w:rFonts w:ascii="Times New Roman" w:hAnsi="Times New Roman"/>
          <w:sz w:val="20"/>
          <w:szCs w:val="20"/>
        </w:rPr>
        <w:t xml:space="preserve"> lain. Ketika </w:t>
      </w:r>
      <w:r w:rsidRPr="00D56AA2">
        <w:rPr>
          <w:rFonts w:ascii="Times New Roman" w:hAnsi="Times New Roman"/>
          <w:i/>
          <w:iCs/>
          <w:sz w:val="20"/>
          <w:szCs w:val="20"/>
        </w:rPr>
        <w:t>item</w:t>
      </w:r>
      <w:r w:rsidRPr="00D56AA2">
        <w:rPr>
          <w:rFonts w:ascii="Times New Roman" w:hAnsi="Times New Roman"/>
          <w:sz w:val="20"/>
          <w:szCs w:val="20"/>
        </w:rPr>
        <w:t xml:space="preserve"> </w:t>
      </w:r>
      <w:proofErr w:type="spellStart"/>
      <w:r w:rsidRPr="00D56AA2">
        <w:rPr>
          <w:rFonts w:ascii="Times New Roman" w:hAnsi="Times New Roman"/>
          <w:sz w:val="20"/>
          <w:szCs w:val="20"/>
        </w:rPr>
        <w:t>dikelompokkan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kedekatan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dapat</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ditunjukkan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dengan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jarak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atau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berdasarkan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koefisien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korelasi</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ukuran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asosiasi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serupa</w:t>
      </w:r>
      <w:proofErr w:type="spellEnd"/>
      <w:r w:rsidRPr="00D56AA2">
        <w:rPr>
          <w:rFonts w:ascii="Times New Roman" w:hAnsi="Times New Roman"/>
          <w:sz w:val="20"/>
          <w:szCs w:val="20"/>
          <w:lang w:val="id-ID"/>
        </w:rPr>
        <w:t xml:space="preserve"> </w:t>
      </w:r>
      <w:r w:rsidR="001A10B5" w:rsidRPr="001A10B5">
        <w:rPr>
          <w:rFonts w:ascii="Times New Roman" w:hAnsi="Times New Roman"/>
          <w:sz w:val="20"/>
          <w:szCs w:val="20"/>
          <w:lang w:val="id-ID"/>
        </w:rPr>
        <w:t>(</w:t>
      </w:r>
      <w:r w:rsidR="001A10B5" w:rsidRPr="001A10B5">
        <w:rPr>
          <w:rFonts w:ascii="Times New Roman" w:hAnsi="Times New Roman"/>
          <w:sz w:val="20"/>
          <w:szCs w:val="20"/>
        </w:rPr>
        <w:t xml:space="preserve">Savitri, N., Pranata, R., Clara, A. N. M., and </w:t>
      </w:r>
      <w:proofErr w:type="spellStart"/>
      <w:r w:rsidR="001A10B5" w:rsidRPr="001A10B5">
        <w:rPr>
          <w:rFonts w:ascii="Times New Roman" w:hAnsi="Times New Roman"/>
          <w:sz w:val="20"/>
          <w:szCs w:val="20"/>
        </w:rPr>
        <w:t>Rahajeng</w:t>
      </w:r>
      <w:proofErr w:type="spellEnd"/>
      <w:r w:rsidR="001A10B5" w:rsidRPr="001A10B5">
        <w:rPr>
          <w:rFonts w:ascii="Times New Roman" w:hAnsi="Times New Roman"/>
          <w:sz w:val="20"/>
          <w:szCs w:val="20"/>
        </w:rPr>
        <w:t>, O. S</w:t>
      </w:r>
      <w:r w:rsidR="001A10B5" w:rsidRPr="001A10B5">
        <w:rPr>
          <w:rFonts w:ascii="Times New Roman" w:hAnsi="Times New Roman"/>
          <w:sz w:val="20"/>
          <w:szCs w:val="20"/>
          <w:lang w:val="id-ID"/>
        </w:rPr>
        <w:t>, 2022)</w:t>
      </w:r>
      <w:r w:rsidRPr="00D56AA2">
        <w:rPr>
          <w:rFonts w:ascii="Times New Roman" w:hAnsi="Times New Roman"/>
          <w:sz w:val="20"/>
          <w:szCs w:val="20"/>
          <w:lang w:val="id-ID"/>
        </w:rPr>
        <w:t xml:space="preserve">. </w:t>
      </w:r>
      <w:r w:rsidRPr="00D56AA2">
        <w:rPr>
          <w:rFonts w:ascii="Times New Roman" w:hAnsi="Times New Roman"/>
          <w:sz w:val="20"/>
          <w:szCs w:val="20"/>
        </w:rPr>
        <w:t xml:space="preserve">Metode K-Means </w:t>
      </w:r>
      <w:r w:rsidRPr="00D56AA2">
        <w:rPr>
          <w:rFonts w:ascii="Times New Roman" w:hAnsi="Times New Roman"/>
          <w:i/>
          <w:iCs/>
          <w:sz w:val="20"/>
          <w:szCs w:val="20"/>
        </w:rPr>
        <w:t>Clustering</w:t>
      </w:r>
      <w:r w:rsidRPr="00D56AA2">
        <w:rPr>
          <w:rFonts w:ascii="Times New Roman" w:hAnsi="Times New Roman"/>
          <w:sz w:val="20"/>
          <w:szCs w:val="20"/>
        </w:rPr>
        <w:t xml:space="preserve"> </w:t>
      </w:r>
      <w:proofErr w:type="spellStart"/>
      <w:r w:rsidRPr="00D56AA2">
        <w:rPr>
          <w:rFonts w:ascii="Times New Roman" w:hAnsi="Times New Roman"/>
          <w:sz w:val="20"/>
          <w:szCs w:val="20"/>
        </w:rPr>
        <w:t>berusaha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mengelompokkan</w:t>
      </w:r>
      <w:proofErr w:type="spellEnd"/>
      <w:r w:rsidRPr="00D56AA2">
        <w:rPr>
          <w:rFonts w:ascii="Times New Roman" w:hAnsi="Times New Roman"/>
          <w:sz w:val="20"/>
          <w:szCs w:val="20"/>
        </w:rPr>
        <w:t xml:space="preserve"> data yang </w:t>
      </w:r>
      <w:proofErr w:type="spellStart"/>
      <w:r w:rsidRPr="00D56AA2">
        <w:rPr>
          <w:rFonts w:ascii="Times New Roman" w:hAnsi="Times New Roman"/>
          <w:sz w:val="20"/>
          <w:szCs w:val="20"/>
        </w:rPr>
        <w:t>ada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beberapa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kelompok</w:t>
      </w:r>
      <w:proofErr w:type="spellEnd"/>
      <w:r w:rsidRPr="00D56AA2">
        <w:rPr>
          <w:rFonts w:ascii="Times New Roman" w:hAnsi="Times New Roman"/>
          <w:sz w:val="20"/>
          <w:szCs w:val="20"/>
          <w:lang w:val="id-ID"/>
        </w:rPr>
        <w:t>,</w:t>
      </w:r>
      <w:r w:rsidRPr="00D56AA2">
        <w:rPr>
          <w:rFonts w:ascii="Times New Roman" w:hAnsi="Times New Roman"/>
          <w:sz w:val="20"/>
          <w:szCs w:val="20"/>
        </w:rPr>
        <w:t xml:space="preserve"> </w:t>
      </w:r>
      <w:proofErr w:type="spellStart"/>
      <w:r w:rsidRPr="00D56AA2">
        <w:rPr>
          <w:rFonts w:ascii="Times New Roman" w:hAnsi="Times New Roman"/>
          <w:sz w:val="20"/>
          <w:szCs w:val="20"/>
        </w:rPr>
        <w:t>dimana</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satu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kelompok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mempunyai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karakteristik</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sama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satu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sama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lainnya</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mempunyai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karakteristik</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berbeda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dengan</w:t>
      </w:r>
      <w:proofErr w:type="spellEnd"/>
      <w:r w:rsidRPr="00D56AA2">
        <w:rPr>
          <w:rFonts w:ascii="Times New Roman" w:hAnsi="Times New Roman"/>
          <w:sz w:val="20"/>
          <w:szCs w:val="20"/>
        </w:rPr>
        <w:t xml:space="preserve"> data yang </w:t>
      </w:r>
      <w:proofErr w:type="spellStart"/>
      <w:r w:rsidRPr="00D56AA2">
        <w:rPr>
          <w:rFonts w:ascii="Times New Roman" w:hAnsi="Times New Roman"/>
          <w:sz w:val="20"/>
          <w:szCs w:val="20"/>
        </w:rPr>
        <w:t>ada</w:t>
      </w:r>
      <w:proofErr w:type="spellEnd"/>
      <w:r w:rsidRPr="00D56AA2">
        <w:rPr>
          <w:rFonts w:ascii="Times New Roman" w:hAnsi="Times New Roman"/>
          <w:sz w:val="20"/>
          <w:szCs w:val="20"/>
        </w:rPr>
        <w:t xml:space="preserve"> di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kelompok</w:t>
      </w:r>
      <w:proofErr w:type="spellEnd"/>
      <w:r w:rsidRPr="00D56AA2">
        <w:rPr>
          <w:rFonts w:ascii="Times New Roman" w:hAnsi="Times New Roman"/>
          <w:sz w:val="20"/>
          <w:szCs w:val="20"/>
        </w:rPr>
        <w:t xml:space="preserve"> yang lain</w:t>
      </w:r>
      <w:r w:rsidRPr="00D56AA2">
        <w:rPr>
          <w:rFonts w:ascii="Times New Roman" w:hAnsi="Times New Roman"/>
          <w:sz w:val="20"/>
          <w:szCs w:val="20"/>
          <w:lang w:val="id-ID"/>
        </w:rPr>
        <w:t xml:space="preserve"> </w:t>
      </w:r>
      <w:r w:rsidR="001A10B5" w:rsidRPr="001A10B5">
        <w:rPr>
          <w:rFonts w:ascii="Times New Roman" w:hAnsi="Times New Roman"/>
          <w:sz w:val="20"/>
          <w:szCs w:val="20"/>
          <w:lang w:val="id-ID"/>
        </w:rPr>
        <w:t>(</w:t>
      </w:r>
      <w:r w:rsidR="001A10B5" w:rsidRPr="001A10B5">
        <w:rPr>
          <w:rFonts w:ascii="Times New Roman" w:hAnsi="Times New Roman"/>
          <w:color w:val="2A2A2A"/>
          <w:sz w:val="20"/>
          <w:szCs w:val="20"/>
        </w:rPr>
        <w:t>Z. N. Khalisah</w:t>
      </w:r>
      <w:r w:rsidR="001A10B5" w:rsidRPr="001A10B5">
        <w:rPr>
          <w:rFonts w:ascii="Times New Roman" w:hAnsi="Times New Roman"/>
          <w:sz w:val="20"/>
          <w:szCs w:val="20"/>
          <w:lang w:val="id-ID"/>
        </w:rPr>
        <w:t>, 2022)</w:t>
      </w:r>
      <w:r w:rsidRPr="00D56AA2">
        <w:rPr>
          <w:rFonts w:ascii="Times New Roman" w:hAnsi="Times New Roman"/>
          <w:sz w:val="20"/>
          <w:szCs w:val="20"/>
        </w:rPr>
        <w:t>.</w:t>
      </w:r>
    </w:p>
    <w:p w14:paraId="261F7015" w14:textId="77777777" w:rsidR="00D56AA2" w:rsidRPr="00D56AA2" w:rsidRDefault="00D56AA2" w:rsidP="00D56AA2">
      <w:pPr>
        <w:pStyle w:val="BodyText"/>
        <w:ind w:right="-1" w:firstLine="708"/>
        <w:rPr>
          <w:sz w:val="20"/>
          <w:szCs w:val="20"/>
          <w:lang w:val="id-ID"/>
        </w:rPr>
      </w:pPr>
      <w:proofErr w:type="spellStart"/>
      <w:r w:rsidRPr="00D56AA2">
        <w:rPr>
          <w:sz w:val="20"/>
          <w:szCs w:val="20"/>
        </w:rPr>
        <w:t>Sehingga</w:t>
      </w:r>
      <w:proofErr w:type="spellEnd"/>
      <w:r w:rsidRPr="00D56AA2">
        <w:rPr>
          <w:spacing w:val="1"/>
          <w:sz w:val="20"/>
          <w:szCs w:val="20"/>
        </w:rPr>
        <w:t xml:space="preserve"> </w:t>
      </w:r>
      <w:proofErr w:type="spellStart"/>
      <w:r w:rsidRPr="00D56AA2">
        <w:rPr>
          <w:sz w:val="20"/>
          <w:szCs w:val="20"/>
        </w:rPr>
        <w:t>dari</w:t>
      </w:r>
      <w:proofErr w:type="spellEnd"/>
      <w:r w:rsidRPr="00D56AA2">
        <w:rPr>
          <w:spacing w:val="1"/>
          <w:sz w:val="20"/>
          <w:szCs w:val="20"/>
        </w:rPr>
        <w:t xml:space="preserve"> </w:t>
      </w:r>
      <w:proofErr w:type="spellStart"/>
      <w:r w:rsidRPr="00D56AA2">
        <w:rPr>
          <w:sz w:val="20"/>
          <w:szCs w:val="20"/>
        </w:rPr>
        <w:t>berbagai</w:t>
      </w:r>
      <w:proofErr w:type="spellEnd"/>
      <w:r w:rsidRPr="00D56AA2">
        <w:rPr>
          <w:spacing w:val="1"/>
          <w:sz w:val="20"/>
          <w:szCs w:val="20"/>
        </w:rPr>
        <w:t xml:space="preserve"> </w:t>
      </w:r>
      <w:proofErr w:type="spellStart"/>
      <w:r w:rsidRPr="00D56AA2">
        <w:rPr>
          <w:sz w:val="20"/>
          <w:szCs w:val="20"/>
        </w:rPr>
        <w:t>pengertian</w:t>
      </w:r>
      <w:proofErr w:type="spellEnd"/>
      <w:r w:rsidRPr="00D56AA2">
        <w:rPr>
          <w:spacing w:val="1"/>
          <w:sz w:val="20"/>
          <w:szCs w:val="20"/>
        </w:rPr>
        <w:t xml:space="preserve"> </w:t>
      </w:r>
      <w:proofErr w:type="spellStart"/>
      <w:r w:rsidRPr="00D56AA2">
        <w:rPr>
          <w:sz w:val="20"/>
          <w:szCs w:val="20"/>
        </w:rPr>
        <w:t>atau</w:t>
      </w:r>
      <w:proofErr w:type="spellEnd"/>
      <w:r w:rsidRPr="00D56AA2">
        <w:rPr>
          <w:spacing w:val="1"/>
          <w:sz w:val="20"/>
          <w:szCs w:val="20"/>
        </w:rPr>
        <w:t xml:space="preserve"> </w:t>
      </w:r>
      <w:proofErr w:type="spellStart"/>
      <w:r w:rsidRPr="00D56AA2">
        <w:rPr>
          <w:sz w:val="20"/>
          <w:szCs w:val="20"/>
        </w:rPr>
        <w:t>definisi</w:t>
      </w:r>
      <w:proofErr w:type="spellEnd"/>
      <w:r w:rsidRPr="00D56AA2">
        <w:rPr>
          <w:spacing w:val="1"/>
          <w:sz w:val="20"/>
          <w:szCs w:val="20"/>
        </w:rPr>
        <w:t xml:space="preserve"> </w:t>
      </w:r>
      <w:r w:rsidRPr="00D56AA2">
        <w:rPr>
          <w:sz w:val="20"/>
          <w:szCs w:val="20"/>
        </w:rPr>
        <w:t>para</w:t>
      </w:r>
      <w:r w:rsidRPr="00D56AA2">
        <w:rPr>
          <w:spacing w:val="1"/>
          <w:sz w:val="20"/>
          <w:szCs w:val="20"/>
        </w:rPr>
        <w:t xml:space="preserve"> </w:t>
      </w:r>
      <w:proofErr w:type="spellStart"/>
      <w:r w:rsidRPr="00D56AA2">
        <w:rPr>
          <w:sz w:val="20"/>
          <w:szCs w:val="20"/>
        </w:rPr>
        <w:t>ahli</w:t>
      </w:r>
      <w:proofErr w:type="spellEnd"/>
      <w:r w:rsidRPr="00D56AA2">
        <w:rPr>
          <w:spacing w:val="61"/>
          <w:sz w:val="20"/>
          <w:szCs w:val="20"/>
        </w:rPr>
        <w:t xml:space="preserve"> </w:t>
      </w:r>
      <w:proofErr w:type="spellStart"/>
      <w:r w:rsidRPr="00D56AA2">
        <w:rPr>
          <w:sz w:val="20"/>
          <w:szCs w:val="20"/>
        </w:rPr>
        <w:t>dapat</w:t>
      </w:r>
      <w:proofErr w:type="spellEnd"/>
      <w:r w:rsidRPr="00D56AA2">
        <w:rPr>
          <w:spacing w:val="1"/>
          <w:sz w:val="20"/>
          <w:szCs w:val="20"/>
        </w:rPr>
        <w:t xml:space="preserve"> </w:t>
      </w:r>
      <w:proofErr w:type="spellStart"/>
      <w:r w:rsidRPr="00D56AA2">
        <w:rPr>
          <w:sz w:val="20"/>
          <w:szCs w:val="20"/>
        </w:rPr>
        <w:t>disimpulkan</w:t>
      </w:r>
      <w:proofErr w:type="spellEnd"/>
      <w:r w:rsidRPr="00D56AA2">
        <w:rPr>
          <w:spacing w:val="1"/>
          <w:sz w:val="20"/>
          <w:szCs w:val="20"/>
        </w:rPr>
        <w:t xml:space="preserve"> </w:t>
      </w:r>
      <w:proofErr w:type="spellStart"/>
      <w:r w:rsidRPr="00D56AA2">
        <w:rPr>
          <w:sz w:val="20"/>
          <w:szCs w:val="20"/>
        </w:rPr>
        <w:t>bahwa</w:t>
      </w:r>
      <w:proofErr w:type="spellEnd"/>
      <w:r w:rsidRPr="00D56AA2">
        <w:rPr>
          <w:spacing w:val="1"/>
          <w:sz w:val="20"/>
          <w:szCs w:val="20"/>
        </w:rPr>
        <w:t xml:space="preserve"> </w:t>
      </w:r>
      <w:r w:rsidRPr="00D56AA2">
        <w:rPr>
          <w:sz w:val="20"/>
          <w:szCs w:val="20"/>
          <w:lang w:val="id-ID"/>
        </w:rPr>
        <w:t>metode K-Means</w:t>
      </w:r>
      <w:r w:rsidRPr="00D56AA2">
        <w:rPr>
          <w:spacing w:val="1"/>
          <w:sz w:val="20"/>
          <w:szCs w:val="20"/>
        </w:rPr>
        <w:t xml:space="preserve"> </w:t>
      </w:r>
      <w:proofErr w:type="spellStart"/>
      <w:r w:rsidRPr="00D56AA2">
        <w:rPr>
          <w:sz w:val="20"/>
          <w:szCs w:val="20"/>
        </w:rPr>
        <w:t>adalah</w:t>
      </w:r>
      <w:proofErr w:type="spellEnd"/>
      <w:r w:rsidRPr="00D56AA2">
        <w:rPr>
          <w:sz w:val="20"/>
          <w:szCs w:val="20"/>
          <w:lang w:val="id-ID"/>
        </w:rPr>
        <w:t xml:space="preserve"> </w:t>
      </w:r>
      <w:proofErr w:type="spellStart"/>
      <w:r w:rsidRPr="00D56AA2">
        <w:rPr>
          <w:sz w:val="20"/>
          <w:szCs w:val="20"/>
        </w:rPr>
        <w:t>metode</w:t>
      </w:r>
      <w:proofErr w:type="spellEnd"/>
      <w:r w:rsidRPr="00D56AA2">
        <w:rPr>
          <w:sz w:val="20"/>
          <w:szCs w:val="20"/>
        </w:rPr>
        <w:t xml:space="preserve"> </w:t>
      </w:r>
      <w:proofErr w:type="spellStart"/>
      <w:r w:rsidRPr="00D56AA2">
        <w:rPr>
          <w:sz w:val="20"/>
          <w:szCs w:val="20"/>
        </w:rPr>
        <w:t>analisis</w:t>
      </w:r>
      <w:proofErr w:type="spellEnd"/>
      <w:r w:rsidRPr="00D56AA2">
        <w:rPr>
          <w:sz w:val="20"/>
          <w:szCs w:val="20"/>
        </w:rPr>
        <w:t xml:space="preserve"> </w:t>
      </w:r>
      <w:r w:rsidRPr="00D56AA2">
        <w:rPr>
          <w:i/>
          <w:iCs/>
          <w:sz w:val="20"/>
          <w:szCs w:val="20"/>
          <w:lang w:val="id-ID"/>
        </w:rPr>
        <w:t>cluster</w:t>
      </w:r>
      <w:r w:rsidRPr="00D56AA2">
        <w:rPr>
          <w:sz w:val="20"/>
          <w:szCs w:val="20"/>
        </w:rPr>
        <w:t xml:space="preserve"> yang </w:t>
      </w:r>
      <w:proofErr w:type="spellStart"/>
      <w:r w:rsidRPr="00D56AA2">
        <w:rPr>
          <w:sz w:val="20"/>
          <w:szCs w:val="20"/>
        </w:rPr>
        <w:t>membagi</w:t>
      </w:r>
      <w:proofErr w:type="spellEnd"/>
      <w:r w:rsidRPr="00D56AA2">
        <w:rPr>
          <w:sz w:val="20"/>
          <w:szCs w:val="20"/>
        </w:rPr>
        <w:t xml:space="preserve"> data </w:t>
      </w:r>
      <w:proofErr w:type="spellStart"/>
      <w:r w:rsidRPr="00D56AA2">
        <w:rPr>
          <w:sz w:val="20"/>
          <w:szCs w:val="20"/>
        </w:rPr>
        <w:t>ke</w:t>
      </w:r>
      <w:proofErr w:type="spellEnd"/>
      <w:r w:rsidRPr="00D56AA2">
        <w:rPr>
          <w:sz w:val="20"/>
          <w:szCs w:val="20"/>
        </w:rPr>
        <w:t xml:space="preserve"> </w:t>
      </w:r>
      <w:proofErr w:type="spellStart"/>
      <w:r w:rsidRPr="00D56AA2">
        <w:rPr>
          <w:sz w:val="20"/>
          <w:szCs w:val="20"/>
        </w:rPr>
        <w:t>dalam</w:t>
      </w:r>
      <w:proofErr w:type="spellEnd"/>
      <w:r w:rsidRPr="00D56AA2">
        <w:rPr>
          <w:sz w:val="20"/>
          <w:szCs w:val="20"/>
        </w:rPr>
        <w:t xml:space="preserve"> </w:t>
      </w:r>
      <w:proofErr w:type="spellStart"/>
      <w:r w:rsidRPr="00D56AA2">
        <w:rPr>
          <w:sz w:val="20"/>
          <w:szCs w:val="20"/>
        </w:rPr>
        <w:t>sejumlah</w:t>
      </w:r>
      <w:proofErr w:type="spellEnd"/>
      <w:r w:rsidRPr="00D56AA2">
        <w:rPr>
          <w:sz w:val="20"/>
          <w:szCs w:val="20"/>
        </w:rPr>
        <w:t xml:space="preserve"> </w:t>
      </w:r>
      <w:proofErr w:type="spellStart"/>
      <w:r w:rsidRPr="00D56AA2">
        <w:rPr>
          <w:sz w:val="20"/>
          <w:szCs w:val="20"/>
        </w:rPr>
        <w:t>kelompok</w:t>
      </w:r>
      <w:proofErr w:type="spellEnd"/>
      <w:r w:rsidRPr="00D56AA2">
        <w:rPr>
          <w:sz w:val="20"/>
          <w:szCs w:val="20"/>
        </w:rPr>
        <w:t xml:space="preserve"> </w:t>
      </w:r>
      <w:proofErr w:type="spellStart"/>
      <w:r w:rsidRPr="00D56AA2">
        <w:rPr>
          <w:sz w:val="20"/>
          <w:szCs w:val="20"/>
        </w:rPr>
        <w:t>atau</w:t>
      </w:r>
      <w:proofErr w:type="spellEnd"/>
      <w:r w:rsidRPr="00D56AA2">
        <w:rPr>
          <w:sz w:val="20"/>
          <w:szCs w:val="20"/>
        </w:rPr>
        <w:t xml:space="preserve"> </w:t>
      </w:r>
      <w:proofErr w:type="spellStart"/>
      <w:r w:rsidRPr="00D56AA2">
        <w:rPr>
          <w:sz w:val="20"/>
          <w:szCs w:val="20"/>
        </w:rPr>
        <w:t>berdasarkan</w:t>
      </w:r>
      <w:proofErr w:type="spellEnd"/>
      <w:r w:rsidRPr="00D56AA2">
        <w:rPr>
          <w:sz w:val="20"/>
          <w:szCs w:val="20"/>
        </w:rPr>
        <w:t xml:space="preserve"> </w:t>
      </w:r>
      <w:proofErr w:type="spellStart"/>
      <w:r w:rsidRPr="00D56AA2">
        <w:rPr>
          <w:sz w:val="20"/>
          <w:szCs w:val="20"/>
        </w:rPr>
        <w:t>kesamaan</w:t>
      </w:r>
      <w:proofErr w:type="spellEnd"/>
      <w:r w:rsidRPr="00D56AA2">
        <w:rPr>
          <w:sz w:val="20"/>
          <w:szCs w:val="20"/>
        </w:rPr>
        <w:t xml:space="preserve"> </w:t>
      </w:r>
      <w:proofErr w:type="spellStart"/>
      <w:r w:rsidRPr="00D56AA2">
        <w:rPr>
          <w:sz w:val="20"/>
          <w:szCs w:val="20"/>
        </w:rPr>
        <w:t>atribut</w:t>
      </w:r>
      <w:proofErr w:type="spellEnd"/>
      <w:r w:rsidRPr="00D56AA2">
        <w:rPr>
          <w:sz w:val="20"/>
          <w:szCs w:val="20"/>
        </w:rPr>
        <w:t xml:space="preserve">, di mana </w:t>
      </w:r>
      <w:proofErr w:type="spellStart"/>
      <w:r w:rsidRPr="00D56AA2">
        <w:rPr>
          <w:sz w:val="20"/>
          <w:szCs w:val="20"/>
        </w:rPr>
        <w:t>setiap</w:t>
      </w:r>
      <w:proofErr w:type="spellEnd"/>
      <w:r w:rsidRPr="00D56AA2">
        <w:rPr>
          <w:sz w:val="20"/>
          <w:szCs w:val="20"/>
        </w:rPr>
        <w:t xml:space="preserve"> data </w:t>
      </w:r>
      <w:proofErr w:type="spellStart"/>
      <w:r w:rsidRPr="00D56AA2">
        <w:rPr>
          <w:sz w:val="20"/>
          <w:szCs w:val="20"/>
        </w:rPr>
        <w:t>dalam</w:t>
      </w:r>
      <w:proofErr w:type="spellEnd"/>
      <w:r w:rsidRPr="00D56AA2">
        <w:rPr>
          <w:sz w:val="20"/>
          <w:szCs w:val="20"/>
        </w:rPr>
        <w:t xml:space="preserve"> </w:t>
      </w:r>
      <w:proofErr w:type="spellStart"/>
      <w:r w:rsidRPr="00D56AA2">
        <w:rPr>
          <w:sz w:val="20"/>
          <w:szCs w:val="20"/>
        </w:rPr>
        <w:t>satu</w:t>
      </w:r>
      <w:proofErr w:type="spellEnd"/>
      <w:r w:rsidRPr="00D56AA2">
        <w:rPr>
          <w:sz w:val="20"/>
          <w:szCs w:val="20"/>
        </w:rPr>
        <w:t xml:space="preserve"> </w:t>
      </w:r>
      <w:proofErr w:type="spellStart"/>
      <w:r w:rsidRPr="00D56AA2">
        <w:rPr>
          <w:sz w:val="20"/>
          <w:szCs w:val="20"/>
        </w:rPr>
        <w:t>kelompok</w:t>
      </w:r>
      <w:proofErr w:type="spellEnd"/>
      <w:r w:rsidRPr="00D56AA2">
        <w:rPr>
          <w:sz w:val="20"/>
          <w:szCs w:val="20"/>
        </w:rPr>
        <w:t xml:space="preserve"> </w:t>
      </w:r>
      <w:proofErr w:type="spellStart"/>
      <w:r w:rsidRPr="00D56AA2">
        <w:rPr>
          <w:sz w:val="20"/>
          <w:szCs w:val="20"/>
        </w:rPr>
        <w:t>memiliki</w:t>
      </w:r>
      <w:proofErr w:type="spellEnd"/>
      <w:r w:rsidRPr="00D56AA2">
        <w:rPr>
          <w:sz w:val="20"/>
          <w:szCs w:val="20"/>
        </w:rPr>
        <w:t xml:space="preserve"> </w:t>
      </w:r>
      <w:proofErr w:type="spellStart"/>
      <w:r w:rsidRPr="00D56AA2">
        <w:rPr>
          <w:sz w:val="20"/>
          <w:szCs w:val="20"/>
        </w:rPr>
        <w:t>karakteristik</w:t>
      </w:r>
      <w:proofErr w:type="spellEnd"/>
      <w:r w:rsidRPr="00D56AA2">
        <w:rPr>
          <w:sz w:val="20"/>
          <w:szCs w:val="20"/>
        </w:rPr>
        <w:t xml:space="preserve"> yang </w:t>
      </w:r>
      <w:proofErr w:type="spellStart"/>
      <w:r w:rsidRPr="00D56AA2">
        <w:rPr>
          <w:sz w:val="20"/>
          <w:szCs w:val="20"/>
        </w:rPr>
        <w:t>mirip</w:t>
      </w:r>
      <w:proofErr w:type="spellEnd"/>
      <w:r w:rsidRPr="00D56AA2">
        <w:rPr>
          <w:sz w:val="20"/>
          <w:szCs w:val="20"/>
        </w:rPr>
        <w:t xml:space="preserve"> </w:t>
      </w:r>
      <w:proofErr w:type="spellStart"/>
      <w:r w:rsidRPr="00D56AA2">
        <w:rPr>
          <w:sz w:val="20"/>
          <w:szCs w:val="20"/>
        </w:rPr>
        <w:t>satu</w:t>
      </w:r>
      <w:proofErr w:type="spellEnd"/>
      <w:r w:rsidRPr="00D56AA2">
        <w:rPr>
          <w:sz w:val="20"/>
          <w:szCs w:val="20"/>
        </w:rPr>
        <w:t xml:space="preserve"> </w:t>
      </w:r>
      <w:proofErr w:type="spellStart"/>
      <w:r w:rsidRPr="00D56AA2">
        <w:rPr>
          <w:sz w:val="20"/>
          <w:szCs w:val="20"/>
        </w:rPr>
        <w:t>sama</w:t>
      </w:r>
      <w:proofErr w:type="spellEnd"/>
      <w:r w:rsidRPr="00D56AA2">
        <w:rPr>
          <w:sz w:val="20"/>
          <w:szCs w:val="20"/>
        </w:rPr>
        <w:t xml:space="preserve"> lain dan </w:t>
      </w:r>
      <w:proofErr w:type="spellStart"/>
      <w:r w:rsidRPr="00D56AA2">
        <w:rPr>
          <w:sz w:val="20"/>
          <w:szCs w:val="20"/>
        </w:rPr>
        <w:t>berbeda</w:t>
      </w:r>
      <w:proofErr w:type="spellEnd"/>
      <w:r w:rsidRPr="00D56AA2">
        <w:rPr>
          <w:sz w:val="20"/>
          <w:szCs w:val="20"/>
        </w:rPr>
        <w:t xml:space="preserve"> </w:t>
      </w:r>
      <w:proofErr w:type="spellStart"/>
      <w:r w:rsidRPr="00D56AA2">
        <w:rPr>
          <w:sz w:val="20"/>
          <w:szCs w:val="20"/>
        </w:rPr>
        <w:t>dari</w:t>
      </w:r>
      <w:proofErr w:type="spellEnd"/>
      <w:r w:rsidRPr="00D56AA2">
        <w:rPr>
          <w:sz w:val="20"/>
          <w:szCs w:val="20"/>
        </w:rPr>
        <w:t xml:space="preserve"> </w:t>
      </w:r>
      <w:proofErr w:type="spellStart"/>
      <w:r w:rsidRPr="00D56AA2">
        <w:rPr>
          <w:sz w:val="20"/>
          <w:szCs w:val="20"/>
        </w:rPr>
        <w:t>kelompok</w:t>
      </w:r>
      <w:proofErr w:type="spellEnd"/>
      <w:r w:rsidRPr="00D56AA2">
        <w:rPr>
          <w:sz w:val="20"/>
          <w:szCs w:val="20"/>
        </w:rPr>
        <w:t xml:space="preserve"> </w:t>
      </w:r>
      <w:proofErr w:type="spellStart"/>
      <w:r w:rsidRPr="00D56AA2">
        <w:rPr>
          <w:sz w:val="20"/>
          <w:szCs w:val="20"/>
        </w:rPr>
        <w:t>lainnya</w:t>
      </w:r>
      <w:proofErr w:type="spellEnd"/>
      <w:r w:rsidRPr="00D56AA2">
        <w:rPr>
          <w:sz w:val="20"/>
          <w:szCs w:val="20"/>
        </w:rPr>
        <w:t xml:space="preserve">, </w:t>
      </w:r>
      <w:proofErr w:type="spellStart"/>
      <w:r w:rsidRPr="00D56AA2">
        <w:rPr>
          <w:sz w:val="20"/>
          <w:szCs w:val="20"/>
        </w:rPr>
        <w:t>dengan</w:t>
      </w:r>
      <w:proofErr w:type="spellEnd"/>
      <w:r w:rsidRPr="00D56AA2">
        <w:rPr>
          <w:sz w:val="20"/>
          <w:szCs w:val="20"/>
        </w:rPr>
        <w:t xml:space="preserve"> </w:t>
      </w:r>
      <w:proofErr w:type="spellStart"/>
      <w:r w:rsidRPr="00D56AA2">
        <w:rPr>
          <w:sz w:val="20"/>
          <w:szCs w:val="20"/>
        </w:rPr>
        <w:t>pengelompokan</w:t>
      </w:r>
      <w:proofErr w:type="spellEnd"/>
      <w:r w:rsidRPr="00D56AA2">
        <w:rPr>
          <w:sz w:val="20"/>
          <w:szCs w:val="20"/>
        </w:rPr>
        <w:t xml:space="preserve"> </w:t>
      </w:r>
      <w:proofErr w:type="spellStart"/>
      <w:r w:rsidRPr="00D56AA2">
        <w:rPr>
          <w:sz w:val="20"/>
          <w:szCs w:val="20"/>
        </w:rPr>
        <w:t>ini</w:t>
      </w:r>
      <w:proofErr w:type="spellEnd"/>
      <w:r w:rsidRPr="00D56AA2">
        <w:rPr>
          <w:sz w:val="20"/>
          <w:szCs w:val="20"/>
        </w:rPr>
        <w:t xml:space="preserve"> </w:t>
      </w:r>
      <w:proofErr w:type="spellStart"/>
      <w:r w:rsidRPr="00D56AA2">
        <w:rPr>
          <w:sz w:val="20"/>
          <w:szCs w:val="20"/>
        </w:rPr>
        <w:t>dilakukan</w:t>
      </w:r>
      <w:proofErr w:type="spellEnd"/>
      <w:r w:rsidRPr="00D56AA2">
        <w:rPr>
          <w:sz w:val="20"/>
          <w:szCs w:val="20"/>
        </w:rPr>
        <w:t xml:space="preserve"> </w:t>
      </w:r>
      <w:proofErr w:type="spellStart"/>
      <w:r w:rsidRPr="00D56AA2">
        <w:rPr>
          <w:sz w:val="20"/>
          <w:szCs w:val="20"/>
        </w:rPr>
        <w:t>menggunakan</w:t>
      </w:r>
      <w:proofErr w:type="spellEnd"/>
      <w:r w:rsidRPr="00D56AA2">
        <w:rPr>
          <w:sz w:val="20"/>
          <w:szCs w:val="20"/>
        </w:rPr>
        <w:t xml:space="preserve"> </w:t>
      </w:r>
      <w:proofErr w:type="spellStart"/>
      <w:r w:rsidRPr="00D56AA2">
        <w:rPr>
          <w:sz w:val="20"/>
          <w:szCs w:val="20"/>
        </w:rPr>
        <w:t>pusat</w:t>
      </w:r>
      <w:proofErr w:type="spellEnd"/>
      <w:r w:rsidRPr="00D56AA2">
        <w:rPr>
          <w:sz w:val="20"/>
          <w:szCs w:val="20"/>
        </w:rPr>
        <w:t xml:space="preserve"> </w:t>
      </w:r>
      <w:proofErr w:type="spellStart"/>
      <w:r w:rsidRPr="00D56AA2">
        <w:rPr>
          <w:sz w:val="20"/>
          <w:szCs w:val="20"/>
        </w:rPr>
        <w:t>atau</w:t>
      </w:r>
      <w:proofErr w:type="spellEnd"/>
      <w:r w:rsidRPr="00D56AA2">
        <w:rPr>
          <w:sz w:val="20"/>
          <w:szCs w:val="20"/>
        </w:rPr>
        <w:t xml:space="preserve"> rata-rata </w:t>
      </w:r>
      <w:proofErr w:type="spellStart"/>
      <w:r w:rsidRPr="00D56AA2">
        <w:rPr>
          <w:sz w:val="20"/>
          <w:szCs w:val="20"/>
        </w:rPr>
        <w:t>untuk</w:t>
      </w:r>
      <w:proofErr w:type="spellEnd"/>
      <w:r w:rsidRPr="00D56AA2">
        <w:rPr>
          <w:sz w:val="20"/>
          <w:szCs w:val="20"/>
        </w:rPr>
        <w:t xml:space="preserve"> </w:t>
      </w:r>
      <w:proofErr w:type="spellStart"/>
      <w:r w:rsidRPr="00D56AA2">
        <w:rPr>
          <w:sz w:val="20"/>
          <w:szCs w:val="20"/>
        </w:rPr>
        <w:t>menentukan</w:t>
      </w:r>
      <w:proofErr w:type="spellEnd"/>
      <w:r w:rsidRPr="00D56AA2">
        <w:rPr>
          <w:sz w:val="20"/>
          <w:szCs w:val="20"/>
        </w:rPr>
        <w:t xml:space="preserve"> </w:t>
      </w:r>
      <w:proofErr w:type="spellStart"/>
      <w:r w:rsidRPr="00D56AA2">
        <w:rPr>
          <w:sz w:val="20"/>
          <w:szCs w:val="20"/>
        </w:rPr>
        <w:t>kedekatan</w:t>
      </w:r>
      <w:proofErr w:type="spellEnd"/>
      <w:r w:rsidRPr="00D56AA2">
        <w:rPr>
          <w:sz w:val="20"/>
          <w:szCs w:val="20"/>
        </w:rPr>
        <w:t xml:space="preserve"> </w:t>
      </w:r>
      <w:proofErr w:type="spellStart"/>
      <w:r w:rsidRPr="00D56AA2">
        <w:rPr>
          <w:sz w:val="20"/>
          <w:szCs w:val="20"/>
        </w:rPr>
        <w:t>antar</w:t>
      </w:r>
      <w:proofErr w:type="spellEnd"/>
      <w:r w:rsidRPr="00D56AA2">
        <w:rPr>
          <w:sz w:val="20"/>
          <w:szCs w:val="20"/>
        </w:rPr>
        <w:t xml:space="preserve"> data.</w:t>
      </w:r>
    </w:p>
    <w:p w14:paraId="65085A97" w14:textId="77777777" w:rsidR="009B09C6" w:rsidRDefault="009B09C6" w:rsidP="00E57396">
      <w:pPr>
        <w:spacing w:after="0" w:line="240" w:lineRule="auto"/>
        <w:contextualSpacing/>
        <w:jc w:val="both"/>
        <w:rPr>
          <w:rFonts w:ascii="Times New Roman" w:hAnsi="Times New Roman"/>
          <w:b/>
          <w:sz w:val="20"/>
          <w:szCs w:val="20"/>
        </w:rPr>
      </w:pPr>
    </w:p>
    <w:p w14:paraId="0A1DF9F4" w14:textId="677546E8" w:rsidR="00D33718" w:rsidRPr="00D33718" w:rsidRDefault="00F71715" w:rsidP="004E4742">
      <w:pPr>
        <w:spacing w:after="0" w:line="240" w:lineRule="auto"/>
        <w:contextualSpacing/>
        <w:jc w:val="both"/>
        <w:rPr>
          <w:rFonts w:ascii="Times New Roman" w:hAnsi="Times New Roman"/>
          <w:b/>
          <w:iCs/>
          <w:sz w:val="20"/>
          <w:szCs w:val="20"/>
          <w:lang w:val="id-ID"/>
        </w:rPr>
      </w:pPr>
      <w:r w:rsidRPr="00137444">
        <w:rPr>
          <w:rFonts w:ascii="Times New Roman" w:hAnsi="Times New Roman"/>
          <w:b/>
          <w:sz w:val="20"/>
          <w:szCs w:val="20"/>
          <w:lang w:val="id-ID"/>
        </w:rPr>
        <w:t>2.</w:t>
      </w:r>
      <w:r w:rsidR="00692990" w:rsidRPr="00137444">
        <w:rPr>
          <w:rFonts w:ascii="Times New Roman" w:hAnsi="Times New Roman"/>
          <w:b/>
          <w:sz w:val="20"/>
          <w:szCs w:val="20"/>
          <w:lang w:val="id-ID"/>
        </w:rPr>
        <w:t>2</w:t>
      </w:r>
      <w:r w:rsidRPr="00137444">
        <w:rPr>
          <w:rFonts w:ascii="Times New Roman" w:hAnsi="Times New Roman"/>
          <w:b/>
          <w:sz w:val="20"/>
          <w:szCs w:val="20"/>
          <w:lang w:val="id-ID"/>
        </w:rPr>
        <w:t xml:space="preserve">  </w:t>
      </w:r>
      <w:r w:rsidR="00D56AA2">
        <w:rPr>
          <w:rFonts w:ascii="Times New Roman" w:hAnsi="Times New Roman"/>
          <w:b/>
          <w:iCs/>
          <w:sz w:val="20"/>
          <w:szCs w:val="20"/>
          <w:lang w:val="id-ID"/>
        </w:rPr>
        <w:t>Clustering</w:t>
      </w:r>
    </w:p>
    <w:p w14:paraId="2A902A4A" w14:textId="5C10C72D" w:rsidR="00D56AA2" w:rsidRPr="00D56AA2" w:rsidRDefault="00D56AA2" w:rsidP="00D56AA2">
      <w:pPr>
        <w:spacing w:after="0" w:line="240" w:lineRule="auto"/>
        <w:ind w:firstLine="567"/>
        <w:jc w:val="both"/>
        <w:rPr>
          <w:rFonts w:ascii="Times New Roman" w:hAnsi="Times New Roman"/>
          <w:sz w:val="20"/>
          <w:szCs w:val="20"/>
          <w:lang w:val="id-ID"/>
        </w:rPr>
      </w:pPr>
      <w:r w:rsidRPr="00D56AA2">
        <w:rPr>
          <w:rFonts w:ascii="Times New Roman" w:hAnsi="Times New Roman"/>
          <w:i/>
          <w:iCs/>
          <w:sz w:val="20"/>
          <w:szCs w:val="20"/>
          <w:lang w:val="id-ID"/>
        </w:rPr>
        <w:t>Clustering</w:t>
      </w:r>
      <w:r w:rsidRPr="00D56AA2">
        <w:rPr>
          <w:rFonts w:ascii="Times New Roman" w:hAnsi="Times New Roman"/>
          <w:sz w:val="20"/>
          <w:szCs w:val="20"/>
          <w:lang w:val="id-ID"/>
        </w:rPr>
        <w:t xml:space="preserve"> adalah alat yang berguna dalam ilmu data. Ini adalah metode untuk menemukan struktur </w:t>
      </w:r>
      <w:r w:rsidRPr="00D56AA2">
        <w:rPr>
          <w:rFonts w:ascii="Times New Roman" w:hAnsi="Times New Roman"/>
          <w:i/>
          <w:iCs/>
          <w:sz w:val="20"/>
          <w:szCs w:val="20"/>
          <w:lang w:val="id-ID"/>
        </w:rPr>
        <w:t>cluster</w:t>
      </w:r>
      <w:r w:rsidRPr="00D56AA2">
        <w:rPr>
          <w:rFonts w:ascii="Times New Roman" w:hAnsi="Times New Roman"/>
          <w:sz w:val="20"/>
          <w:szCs w:val="20"/>
          <w:lang w:val="id-ID"/>
        </w:rPr>
        <w:t xml:space="preserve"> dalam kumpulan data yang ditandai dengan kesamaan terbesar dalam klaster yang sama dan ketidaksamaan terbesar di antara</w:t>
      </w:r>
      <w:r w:rsidRPr="00D56AA2">
        <w:rPr>
          <w:rFonts w:ascii="Times New Roman" w:hAnsi="Times New Roman"/>
          <w:i/>
          <w:iCs/>
          <w:sz w:val="20"/>
          <w:szCs w:val="20"/>
          <w:lang w:val="id-ID"/>
        </w:rPr>
        <w:t xml:space="preserve"> cluster</w:t>
      </w:r>
      <w:r w:rsidRPr="00D56AA2">
        <w:rPr>
          <w:rFonts w:ascii="Times New Roman" w:hAnsi="Times New Roman"/>
          <w:sz w:val="20"/>
          <w:szCs w:val="20"/>
          <w:lang w:val="id-ID"/>
        </w:rPr>
        <w:t xml:space="preserve"> yang berbeda </w:t>
      </w:r>
      <w:r w:rsidR="00B82CC0" w:rsidRPr="00B82CC0">
        <w:rPr>
          <w:rFonts w:ascii="Times New Roman" w:hAnsi="Times New Roman"/>
          <w:sz w:val="20"/>
          <w:szCs w:val="20"/>
          <w:lang w:val="id-ID"/>
        </w:rPr>
        <w:t>(</w:t>
      </w:r>
      <w:r w:rsidR="00B82CC0" w:rsidRPr="00B82CC0">
        <w:rPr>
          <w:rFonts w:ascii="Times New Roman" w:hAnsi="Times New Roman"/>
          <w:color w:val="333333"/>
          <w:sz w:val="20"/>
          <w:szCs w:val="20"/>
          <w:shd w:val="clear" w:color="auto" w:fill="FFFFFF"/>
        </w:rPr>
        <w:t>K. P. Sinaga and M. -S. Yang</w:t>
      </w:r>
      <w:r w:rsidR="00B82CC0" w:rsidRPr="00B82CC0">
        <w:rPr>
          <w:rFonts w:ascii="Times New Roman" w:hAnsi="Times New Roman"/>
          <w:sz w:val="20"/>
          <w:szCs w:val="20"/>
          <w:lang w:val="id-ID"/>
        </w:rPr>
        <w:t>, 2020)</w:t>
      </w:r>
      <w:r w:rsidR="00B82CC0" w:rsidRPr="00E7434E">
        <w:rPr>
          <w:rFonts w:ascii="Times New Roman" w:hAnsi="Times New Roman"/>
          <w:sz w:val="24"/>
          <w:szCs w:val="24"/>
          <w:lang w:val="id-ID"/>
        </w:rPr>
        <w:t>.</w:t>
      </w:r>
      <w:r w:rsidRPr="00D56AA2">
        <w:rPr>
          <w:rFonts w:ascii="Times New Roman" w:hAnsi="Times New Roman"/>
          <w:sz w:val="20"/>
          <w:szCs w:val="20"/>
          <w:lang w:val="id-ID"/>
        </w:rPr>
        <w:t xml:space="preserve">   Data </w:t>
      </w:r>
      <w:r w:rsidRPr="00D56AA2">
        <w:rPr>
          <w:rFonts w:ascii="Times New Roman" w:hAnsi="Times New Roman"/>
          <w:i/>
          <w:iCs/>
          <w:sz w:val="20"/>
          <w:szCs w:val="20"/>
          <w:lang w:val="id-ID"/>
        </w:rPr>
        <w:t>Clustering</w:t>
      </w:r>
      <w:r w:rsidRPr="00D56AA2">
        <w:rPr>
          <w:rFonts w:ascii="Times New Roman" w:hAnsi="Times New Roman"/>
          <w:sz w:val="20"/>
          <w:szCs w:val="20"/>
          <w:lang w:val="id-ID"/>
        </w:rPr>
        <w:t xml:space="preserve"> adalah pemrosesan data mentah untuk menemukan klaster atau kelompok data yang serupa. Dalam setiap </w:t>
      </w:r>
      <w:r w:rsidRPr="00D56AA2">
        <w:rPr>
          <w:rFonts w:ascii="Times New Roman" w:hAnsi="Times New Roman"/>
          <w:i/>
          <w:iCs/>
          <w:sz w:val="20"/>
          <w:szCs w:val="20"/>
          <w:lang w:val="id-ID"/>
        </w:rPr>
        <w:t>cluster</w:t>
      </w:r>
      <w:r w:rsidRPr="00D56AA2">
        <w:rPr>
          <w:rFonts w:ascii="Times New Roman" w:hAnsi="Times New Roman"/>
          <w:sz w:val="20"/>
          <w:szCs w:val="20"/>
          <w:lang w:val="id-ID"/>
        </w:rPr>
        <w:t xml:space="preserve">, anggota-anggotanya memiliki kesamaan tipe data. Prinsip dari data </w:t>
      </w:r>
      <w:r w:rsidRPr="00D56AA2">
        <w:rPr>
          <w:rFonts w:ascii="Times New Roman" w:hAnsi="Times New Roman"/>
          <w:i/>
          <w:iCs/>
          <w:sz w:val="20"/>
          <w:szCs w:val="20"/>
          <w:lang w:val="id-ID"/>
        </w:rPr>
        <w:t>clustering</w:t>
      </w:r>
      <w:r w:rsidRPr="00D56AA2">
        <w:rPr>
          <w:rFonts w:ascii="Times New Roman" w:hAnsi="Times New Roman"/>
          <w:sz w:val="20"/>
          <w:szCs w:val="20"/>
          <w:lang w:val="id-ID"/>
        </w:rPr>
        <w:t xml:space="preserve"> adalah menemukan nilai dari hasil yang serupa dan mengaitkan setiap anggota ke kelompok yang sama dengan anggota lain yang memiliki hasil yang serupa atau sama </w:t>
      </w:r>
      <w:r w:rsidR="00B82CC0" w:rsidRPr="00B82CC0">
        <w:rPr>
          <w:rFonts w:ascii="Times New Roman" w:hAnsi="Times New Roman"/>
          <w:sz w:val="20"/>
          <w:szCs w:val="20"/>
          <w:lang w:val="id-ID"/>
        </w:rPr>
        <w:t>(</w:t>
      </w:r>
      <w:r w:rsidR="00B82CC0" w:rsidRPr="00B82CC0">
        <w:rPr>
          <w:rFonts w:ascii="Times New Roman" w:hAnsi="Times New Roman"/>
          <w:sz w:val="20"/>
          <w:szCs w:val="20"/>
        </w:rPr>
        <w:t>S. Yadav and S. Sharma,</w:t>
      </w:r>
      <w:r w:rsidR="00B82CC0" w:rsidRPr="00B82CC0">
        <w:rPr>
          <w:rFonts w:ascii="Times New Roman" w:hAnsi="Times New Roman"/>
          <w:sz w:val="20"/>
          <w:szCs w:val="20"/>
          <w:lang w:val="id-ID"/>
        </w:rPr>
        <w:t xml:space="preserve"> 2024)</w:t>
      </w:r>
      <w:r w:rsidRPr="00D56AA2">
        <w:rPr>
          <w:rFonts w:ascii="Times New Roman" w:hAnsi="Times New Roman"/>
          <w:sz w:val="20"/>
          <w:szCs w:val="20"/>
          <w:lang w:val="id-ID"/>
        </w:rPr>
        <w:t xml:space="preserve">. </w:t>
      </w:r>
      <w:r w:rsidRPr="00D56AA2">
        <w:rPr>
          <w:rFonts w:ascii="Times New Roman" w:hAnsi="Times New Roman"/>
          <w:i/>
          <w:iCs/>
          <w:sz w:val="20"/>
          <w:szCs w:val="20"/>
          <w:lang w:val="id-ID"/>
        </w:rPr>
        <w:t>Clustering</w:t>
      </w:r>
      <w:r w:rsidRPr="00D56AA2">
        <w:rPr>
          <w:rFonts w:ascii="Times New Roman" w:hAnsi="Times New Roman"/>
          <w:sz w:val="20"/>
          <w:szCs w:val="20"/>
          <w:lang w:val="id-ID"/>
        </w:rPr>
        <w:t xml:space="preserve"> data, juga disebut sebagai klasifikasi </w:t>
      </w:r>
      <w:r w:rsidRPr="00D56AA2">
        <w:rPr>
          <w:rFonts w:ascii="Times New Roman" w:hAnsi="Times New Roman"/>
          <w:i/>
          <w:iCs/>
          <w:sz w:val="20"/>
          <w:szCs w:val="20"/>
          <w:lang w:val="id-ID"/>
        </w:rPr>
        <w:t>Unsupervised</w:t>
      </w:r>
      <w:r w:rsidRPr="00D56AA2">
        <w:rPr>
          <w:rFonts w:ascii="Times New Roman" w:hAnsi="Times New Roman"/>
          <w:sz w:val="20"/>
          <w:szCs w:val="20"/>
          <w:lang w:val="id-ID"/>
        </w:rPr>
        <w:t xml:space="preserve">, didefinisikan sebagai teknik pembuatan kelompok objek, sehingga objek dalam satu klaster sangat identik dan objek dalam klaster yang berbeda relatif berbeda. Tujuan utama dari pengelompokan adalah untuk menemukan sekumpulan pola, titik, atau objek dari pengelompokan alami </w:t>
      </w:r>
      <w:r w:rsidR="00B82CC0" w:rsidRPr="00B82CC0">
        <w:rPr>
          <w:rFonts w:ascii="Times New Roman" w:hAnsi="Times New Roman"/>
          <w:sz w:val="20"/>
          <w:szCs w:val="20"/>
          <w:lang w:val="id-ID"/>
        </w:rPr>
        <w:t>(</w:t>
      </w:r>
      <w:r w:rsidR="00B82CC0" w:rsidRPr="00B82CC0">
        <w:rPr>
          <w:rFonts w:ascii="Times New Roman" w:hAnsi="Times New Roman"/>
          <w:sz w:val="20"/>
          <w:szCs w:val="20"/>
        </w:rPr>
        <w:t xml:space="preserve">J. </w:t>
      </w:r>
      <w:proofErr w:type="spellStart"/>
      <w:r w:rsidR="00B82CC0" w:rsidRPr="00B82CC0">
        <w:rPr>
          <w:rFonts w:ascii="Times New Roman" w:hAnsi="Times New Roman"/>
          <w:sz w:val="20"/>
          <w:szCs w:val="20"/>
        </w:rPr>
        <w:t>Oyelade</w:t>
      </w:r>
      <w:proofErr w:type="spellEnd"/>
      <w:r w:rsidR="00B82CC0" w:rsidRPr="00B82CC0">
        <w:rPr>
          <w:rFonts w:ascii="Times New Roman" w:hAnsi="Times New Roman"/>
          <w:sz w:val="20"/>
          <w:szCs w:val="20"/>
        </w:rPr>
        <w:t xml:space="preserve"> </w:t>
      </w:r>
      <w:r w:rsidR="00B82CC0" w:rsidRPr="00B82CC0">
        <w:rPr>
          <w:rStyle w:val="Emphasis"/>
          <w:sz w:val="20"/>
          <w:szCs w:val="20"/>
        </w:rPr>
        <w:t>et al</w:t>
      </w:r>
      <w:r w:rsidR="00B82CC0" w:rsidRPr="00B82CC0">
        <w:rPr>
          <w:rFonts w:ascii="Times New Roman" w:hAnsi="Times New Roman"/>
          <w:sz w:val="20"/>
          <w:szCs w:val="20"/>
          <w:lang w:val="id-ID"/>
        </w:rPr>
        <w:t>, 2019)</w:t>
      </w:r>
      <w:r w:rsidRPr="00B82CC0">
        <w:rPr>
          <w:rFonts w:ascii="Times New Roman" w:hAnsi="Times New Roman"/>
          <w:sz w:val="20"/>
          <w:szCs w:val="20"/>
          <w:lang w:val="id-ID"/>
        </w:rPr>
        <w:t>.</w:t>
      </w:r>
    </w:p>
    <w:p w14:paraId="77B3351E" w14:textId="77777777" w:rsidR="00D56AA2" w:rsidRPr="00D56AA2" w:rsidRDefault="00D56AA2" w:rsidP="00D56AA2">
      <w:pPr>
        <w:spacing w:after="0" w:line="240" w:lineRule="auto"/>
        <w:ind w:firstLine="567"/>
        <w:jc w:val="both"/>
        <w:rPr>
          <w:rFonts w:ascii="Times New Roman" w:hAnsi="Times New Roman"/>
          <w:sz w:val="20"/>
          <w:szCs w:val="20"/>
          <w:lang w:val="id-ID"/>
        </w:rPr>
      </w:pPr>
      <w:proofErr w:type="spellStart"/>
      <w:r w:rsidRPr="00D56AA2">
        <w:rPr>
          <w:rFonts w:ascii="Times New Roman" w:hAnsi="Times New Roman"/>
          <w:sz w:val="20"/>
          <w:szCs w:val="20"/>
        </w:rPr>
        <w:t>Sehingga</w:t>
      </w:r>
      <w:proofErr w:type="spellEnd"/>
      <w:r w:rsidRPr="00D56AA2">
        <w:rPr>
          <w:rFonts w:ascii="Times New Roman" w:hAnsi="Times New Roman"/>
          <w:spacing w:val="1"/>
          <w:sz w:val="20"/>
          <w:szCs w:val="20"/>
        </w:rPr>
        <w:t xml:space="preserve"> </w:t>
      </w:r>
      <w:proofErr w:type="spellStart"/>
      <w:r w:rsidRPr="00D56AA2">
        <w:rPr>
          <w:rFonts w:ascii="Times New Roman" w:hAnsi="Times New Roman"/>
          <w:sz w:val="20"/>
          <w:szCs w:val="20"/>
        </w:rPr>
        <w:t>dari</w:t>
      </w:r>
      <w:proofErr w:type="spellEnd"/>
      <w:r w:rsidRPr="00D56AA2">
        <w:rPr>
          <w:rFonts w:ascii="Times New Roman" w:hAnsi="Times New Roman"/>
          <w:spacing w:val="1"/>
          <w:sz w:val="20"/>
          <w:szCs w:val="20"/>
        </w:rPr>
        <w:t xml:space="preserve"> </w:t>
      </w:r>
      <w:proofErr w:type="spellStart"/>
      <w:r w:rsidRPr="00D56AA2">
        <w:rPr>
          <w:rFonts w:ascii="Times New Roman" w:hAnsi="Times New Roman"/>
          <w:sz w:val="20"/>
          <w:szCs w:val="20"/>
        </w:rPr>
        <w:t>berbagai</w:t>
      </w:r>
      <w:proofErr w:type="spellEnd"/>
      <w:r w:rsidRPr="00D56AA2">
        <w:rPr>
          <w:rFonts w:ascii="Times New Roman" w:hAnsi="Times New Roman"/>
          <w:spacing w:val="1"/>
          <w:sz w:val="20"/>
          <w:szCs w:val="20"/>
        </w:rPr>
        <w:t xml:space="preserve"> </w:t>
      </w:r>
      <w:proofErr w:type="spellStart"/>
      <w:r w:rsidRPr="00D56AA2">
        <w:rPr>
          <w:rFonts w:ascii="Times New Roman" w:hAnsi="Times New Roman"/>
          <w:sz w:val="20"/>
          <w:szCs w:val="20"/>
        </w:rPr>
        <w:t>pengertian</w:t>
      </w:r>
      <w:proofErr w:type="spellEnd"/>
      <w:r w:rsidRPr="00D56AA2">
        <w:rPr>
          <w:rFonts w:ascii="Times New Roman" w:hAnsi="Times New Roman"/>
          <w:spacing w:val="1"/>
          <w:sz w:val="20"/>
          <w:szCs w:val="20"/>
        </w:rPr>
        <w:t xml:space="preserve"> </w:t>
      </w:r>
      <w:proofErr w:type="spellStart"/>
      <w:r w:rsidRPr="00D56AA2">
        <w:rPr>
          <w:rFonts w:ascii="Times New Roman" w:hAnsi="Times New Roman"/>
          <w:sz w:val="20"/>
          <w:szCs w:val="20"/>
        </w:rPr>
        <w:t>atau</w:t>
      </w:r>
      <w:proofErr w:type="spellEnd"/>
      <w:r w:rsidRPr="00D56AA2">
        <w:rPr>
          <w:rFonts w:ascii="Times New Roman" w:hAnsi="Times New Roman"/>
          <w:spacing w:val="1"/>
          <w:sz w:val="20"/>
          <w:szCs w:val="20"/>
        </w:rPr>
        <w:t xml:space="preserve"> </w:t>
      </w:r>
      <w:proofErr w:type="spellStart"/>
      <w:r w:rsidRPr="00D56AA2">
        <w:rPr>
          <w:rFonts w:ascii="Times New Roman" w:hAnsi="Times New Roman"/>
          <w:sz w:val="20"/>
          <w:szCs w:val="20"/>
        </w:rPr>
        <w:t>definisi</w:t>
      </w:r>
      <w:proofErr w:type="spellEnd"/>
      <w:r w:rsidRPr="00D56AA2">
        <w:rPr>
          <w:rFonts w:ascii="Times New Roman" w:hAnsi="Times New Roman"/>
          <w:spacing w:val="1"/>
          <w:sz w:val="20"/>
          <w:szCs w:val="20"/>
        </w:rPr>
        <w:t xml:space="preserve"> </w:t>
      </w:r>
      <w:r w:rsidRPr="00D56AA2">
        <w:rPr>
          <w:rFonts w:ascii="Times New Roman" w:hAnsi="Times New Roman"/>
          <w:sz w:val="20"/>
          <w:szCs w:val="20"/>
        </w:rPr>
        <w:t>para</w:t>
      </w:r>
      <w:r w:rsidRPr="00D56AA2">
        <w:rPr>
          <w:rFonts w:ascii="Times New Roman" w:hAnsi="Times New Roman"/>
          <w:spacing w:val="1"/>
          <w:sz w:val="20"/>
          <w:szCs w:val="20"/>
        </w:rPr>
        <w:t xml:space="preserve"> </w:t>
      </w:r>
      <w:proofErr w:type="spellStart"/>
      <w:r w:rsidRPr="00D56AA2">
        <w:rPr>
          <w:rFonts w:ascii="Times New Roman" w:hAnsi="Times New Roman"/>
          <w:sz w:val="20"/>
          <w:szCs w:val="20"/>
        </w:rPr>
        <w:t>ahli</w:t>
      </w:r>
      <w:proofErr w:type="spellEnd"/>
      <w:r w:rsidRPr="00D56AA2">
        <w:rPr>
          <w:rFonts w:ascii="Times New Roman" w:hAnsi="Times New Roman"/>
          <w:spacing w:val="61"/>
          <w:sz w:val="20"/>
          <w:szCs w:val="20"/>
        </w:rPr>
        <w:t xml:space="preserve"> </w:t>
      </w:r>
      <w:proofErr w:type="spellStart"/>
      <w:r w:rsidRPr="00D56AA2">
        <w:rPr>
          <w:rFonts w:ascii="Times New Roman" w:hAnsi="Times New Roman"/>
          <w:sz w:val="20"/>
          <w:szCs w:val="20"/>
        </w:rPr>
        <w:t>dapat</w:t>
      </w:r>
      <w:proofErr w:type="spellEnd"/>
      <w:r w:rsidRPr="00D56AA2">
        <w:rPr>
          <w:rFonts w:ascii="Times New Roman" w:hAnsi="Times New Roman"/>
          <w:spacing w:val="1"/>
          <w:sz w:val="20"/>
          <w:szCs w:val="20"/>
        </w:rPr>
        <w:t xml:space="preserve"> </w:t>
      </w:r>
      <w:proofErr w:type="spellStart"/>
      <w:r w:rsidRPr="00D56AA2">
        <w:rPr>
          <w:rFonts w:ascii="Times New Roman" w:hAnsi="Times New Roman"/>
          <w:sz w:val="20"/>
          <w:szCs w:val="20"/>
        </w:rPr>
        <w:t>disimpulkan</w:t>
      </w:r>
      <w:proofErr w:type="spellEnd"/>
      <w:r w:rsidRPr="00D56AA2">
        <w:rPr>
          <w:rFonts w:ascii="Times New Roman" w:hAnsi="Times New Roman"/>
          <w:spacing w:val="1"/>
          <w:sz w:val="20"/>
          <w:szCs w:val="20"/>
        </w:rPr>
        <w:t xml:space="preserve"> </w:t>
      </w:r>
      <w:proofErr w:type="spellStart"/>
      <w:r w:rsidRPr="00D56AA2">
        <w:rPr>
          <w:rFonts w:ascii="Times New Roman" w:hAnsi="Times New Roman"/>
          <w:sz w:val="20"/>
          <w:szCs w:val="20"/>
        </w:rPr>
        <w:t>bahwa</w:t>
      </w:r>
      <w:proofErr w:type="spellEnd"/>
      <w:r w:rsidRPr="00D56AA2">
        <w:rPr>
          <w:rFonts w:ascii="Times New Roman" w:hAnsi="Times New Roman"/>
          <w:spacing w:val="1"/>
          <w:sz w:val="20"/>
          <w:szCs w:val="20"/>
        </w:rPr>
        <w:t xml:space="preserve"> </w:t>
      </w:r>
      <w:r w:rsidRPr="00D56AA2">
        <w:rPr>
          <w:rFonts w:ascii="Times New Roman" w:hAnsi="Times New Roman"/>
          <w:i/>
          <w:iCs/>
          <w:sz w:val="20"/>
          <w:szCs w:val="20"/>
          <w:lang w:val="id-ID"/>
        </w:rPr>
        <w:t>Clustering</w:t>
      </w:r>
      <w:r w:rsidRPr="00D56AA2">
        <w:rPr>
          <w:rFonts w:ascii="Times New Roman" w:hAnsi="Times New Roman"/>
          <w:sz w:val="20"/>
          <w:szCs w:val="20"/>
          <w:lang w:val="id-ID"/>
        </w:rPr>
        <w:t xml:space="preserve"> dalam ilmu data adalah metode untuk </w:t>
      </w:r>
      <w:r w:rsidRPr="00D56AA2">
        <w:rPr>
          <w:rFonts w:ascii="Times New Roman" w:hAnsi="Times New Roman"/>
          <w:sz w:val="20"/>
          <w:szCs w:val="20"/>
          <w:lang w:val="id-ID"/>
        </w:rPr>
        <w:lastRenderedPageBreak/>
        <w:t>mengelompokkan data berdasarkan kesamaan antar anggota dalam kelompok yang sama dan perbedaan dengan kelompok lainnya. Teknik ini, yang dikenal juga sebagai klasifikasi tidak diawasi (</w:t>
      </w:r>
      <w:r w:rsidRPr="00D56AA2">
        <w:rPr>
          <w:rFonts w:ascii="Times New Roman" w:hAnsi="Times New Roman"/>
          <w:i/>
          <w:iCs/>
          <w:sz w:val="20"/>
          <w:szCs w:val="20"/>
          <w:lang w:val="id-ID"/>
        </w:rPr>
        <w:t>unsupervised</w:t>
      </w:r>
      <w:r w:rsidRPr="00D56AA2">
        <w:rPr>
          <w:rFonts w:ascii="Times New Roman" w:hAnsi="Times New Roman"/>
          <w:sz w:val="20"/>
          <w:szCs w:val="20"/>
          <w:lang w:val="id-ID"/>
        </w:rPr>
        <w:t>), bertujuan untuk menemukan pola alami dalam data dengan mengidentifikasi objek-objek yang serupa dan mengelompokkannya, sehingga memudahkan pemahaman dan analisis terhadap struktur data yang ada.</w:t>
      </w:r>
    </w:p>
    <w:p w14:paraId="068CF6A4" w14:textId="6E2207BF" w:rsidR="003B3601" w:rsidRPr="003B3601" w:rsidRDefault="003B3601" w:rsidP="008E60F0">
      <w:pPr>
        <w:spacing w:after="0" w:line="240" w:lineRule="auto"/>
        <w:ind w:firstLine="567"/>
        <w:contextualSpacing/>
        <w:jc w:val="both"/>
        <w:rPr>
          <w:rFonts w:ascii="Times New Roman" w:hAnsi="Times New Roman"/>
          <w:iCs/>
          <w:sz w:val="20"/>
          <w:szCs w:val="20"/>
        </w:rPr>
      </w:pPr>
      <w:r w:rsidRPr="003B3601">
        <w:rPr>
          <w:rFonts w:ascii="Times New Roman" w:hAnsi="Times New Roman"/>
          <w:sz w:val="20"/>
          <w:szCs w:val="20"/>
        </w:rPr>
        <w:t xml:space="preserve"> </w:t>
      </w:r>
    </w:p>
    <w:p w14:paraId="36217772" w14:textId="5A2F6652" w:rsidR="00D33718" w:rsidRPr="00D33718" w:rsidRDefault="00D33718" w:rsidP="00D33718">
      <w:pPr>
        <w:spacing w:after="0" w:line="240" w:lineRule="auto"/>
        <w:contextualSpacing/>
        <w:jc w:val="both"/>
        <w:rPr>
          <w:rFonts w:ascii="Times New Roman" w:hAnsi="Times New Roman"/>
          <w:b/>
          <w:bCs/>
          <w:sz w:val="20"/>
          <w:szCs w:val="20"/>
          <w:lang w:val="id-ID"/>
        </w:rPr>
      </w:pPr>
      <w:r>
        <w:rPr>
          <w:rFonts w:ascii="Times New Roman" w:hAnsi="Times New Roman"/>
          <w:b/>
          <w:bCs/>
          <w:sz w:val="20"/>
          <w:szCs w:val="20"/>
          <w:lang w:val="id-ID"/>
        </w:rPr>
        <w:t xml:space="preserve">2.3  </w:t>
      </w:r>
      <w:r w:rsidRPr="00D33718">
        <w:rPr>
          <w:rFonts w:ascii="Times New Roman" w:hAnsi="Times New Roman"/>
          <w:b/>
          <w:bCs/>
          <w:sz w:val="20"/>
          <w:szCs w:val="20"/>
          <w:lang w:val="id-ID"/>
        </w:rPr>
        <w:t>Python</w:t>
      </w:r>
    </w:p>
    <w:p w14:paraId="6FF90FB5" w14:textId="53A83C18" w:rsidR="00D33718" w:rsidRPr="00D33718" w:rsidRDefault="00D33718" w:rsidP="00D33718">
      <w:pPr>
        <w:spacing w:after="0" w:line="240" w:lineRule="auto"/>
        <w:ind w:firstLine="567"/>
        <w:jc w:val="both"/>
        <w:rPr>
          <w:rFonts w:ascii="Times New Roman" w:hAnsi="Times New Roman"/>
          <w:sz w:val="20"/>
          <w:szCs w:val="20"/>
          <w:lang w:val="id-ID"/>
        </w:rPr>
      </w:pPr>
      <w:r w:rsidRPr="00D33718">
        <w:rPr>
          <w:rFonts w:ascii="Times New Roman" w:hAnsi="Times New Roman"/>
          <w:sz w:val="20"/>
          <w:szCs w:val="20"/>
          <w:lang w:val="id-ID"/>
        </w:rPr>
        <w:t xml:space="preserve">Python adalah bahasa pemrograman tingkat tinggi yang diinterpretasikan, bahasa ini menekankan pada keterbacaan dan kesederhanaan kode dengan sintaksisnya yang memungkinkan para pemrogram untuk mengekspresikan konsep dalam baris kode yang lebih sedikit daripada yang mungkin dilakukan dalam bahasa-bahasa seperti C++ atau Java </w:t>
      </w:r>
      <w:r w:rsidR="00B82CC0" w:rsidRPr="00B82CC0">
        <w:rPr>
          <w:rFonts w:ascii="Times New Roman" w:hAnsi="Times New Roman"/>
          <w:sz w:val="20"/>
          <w:szCs w:val="20"/>
          <w:lang w:val="id-ID"/>
        </w:rPr>
        <w:t>(</w:t>
      </w:r>
      <w:r w:rsidR="00B82CC0" w:rsidRPr="00B82CC0">
        <w:rPr>
          <w:rFonts w:ascii="Times New Roman" w:hAnsi="Times New Roman"/>
          <w:sz w:val="20"/>
          <w:szCs w:val="20"/>
        </w:rPr>
        <w:t>J. Unpingco</w:t>
      </w:r>
      <w:r w:rsidR="00B82CC0" w:rsidRPr="00B82CC0">
        <w:rPr>
          <w:rFonts w:ascii="Times New Roman" w:hAnsi="Times New Roman"/>
          <w:sz w:val="20"/>
          <w:szCs w:val="20"/>
          <w:lang w:val="id-ID"/>
        </w:rPr>
        <w:t>, 2021)</w:t>
      </w:r>
      <w:r w:rsidRPr="00D33718">
        <w:rPr>
          <w:rFonts w:ascii="Times New Roman" w:hAnsi="Times New Roman"/>
          <w:sz w:val="20"/>
          <w:szCs w:val="20"/>
          <w:lang w:val="id-ID"/>
        </w:rPr>
        <w:t xml:space="preserve">. </w:t>
      </w:r>
      <w:r w:rsidRPr="00D33718">
        <w:rPr>
          <w:rFonts w:ascii="Times New Roman" w:hAnsi="Times New Roman"/>
          <w:sz w:val="20"/>
          <w:szCs w:val="20"/>
        </w:rPr>
        <w:t xml:space="preserve">Selain </w:t>
      </w:r>
      <w:proofErr w:type="spellStart"/>
      <w:r w:rsidRPr="00D33718">
        <w:rPr>
          <w:rFonts w:ascii="Times New Roman" w:hAnsi="Times New Roman"/>
          <w:sz w:val="20"/>
          <w:szCs w:val="20"/>
        </w:rPr>
        <w:t>itu</w:t>
      </w:r>
      <w:proofErr w:type="spellEnd"/>
      <w:r w:rsidRPr="00D33718">
        <w:rPr>
          <w:rFonts w:ascii="Times New Roman" w:hAnsi="Times New Roman"/>
          <w:sz w:val="20"/>
          <w:szCs w:val="20"/>
        </w:rPr>
        <w:t xml:space="preserve">, Python </w:t>
      </w:r>
      <w:proofErr w:type="spellStart"/>
      <w:r w:rsidRPr="00D33718">
        <w:rPr>
          <w:rFonts w:ascii="Times New Roman" w:hAnsi="Times New Roman"/>
          <w:sz w:val="20"/>
          <w:szCs w:val="20"/>
        </w:rPr>
        <w:t>lebih</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mudah</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digunakan</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dibandingkan</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bahasa</w:t>
      </w:r>
      <w:proofErr w:type="spellEnd"/>
      <w:r w:rsidRPr="00D33718">
        <w:rPr>
          <w:rFonts w:ascii="Times New Roman" w:hAnsi="Times New Roman"/>
          <w:sz w:val="20"/>
          <w:szCs w:val="20"/>
        </w:rPr>
        <w:t xml:space="preserve"> yang </w:t>
      </w:r>
      <w:proofErr w:type="spellStart"/>
      <w:r w:rsidRPr="00D33718">
        <w:rPr>
          <w:rFonts w:ascii="Times New Roman" w:hAnsi="Times New Roman"/>
          <w:sz w:val="20"/>
          <w:szCs w:val="20"/>
        </w:rPr>
        <w:t>dikompilasi</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karena</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banyak</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elemen</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rumit</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seperti</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manajemen</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memori</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ditangani</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secara</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otomatis</w:t>
      </w:r>
      <w:proofErr w:type="spellEnd"/>
      <w:r w:rsidRPr="00D33718">
        <w:rPr>
          <w:rFonts w:ascii="Times New Roman" w:hAnsi="Times New Roman"/>
          <w:sz w:val="20"/>
          <w:szCs w:val="20"/>
        </w:rPr>
        <w:t xml:space="preserve">. Waktu </w:t>
      </w:r>
      <w:proofErr w:type="spellStart"/>
      <w:r w:rsidRPr="00D33718">
        <w:rPr>
          <w:rFonts w:ascii="Times New Roman" w:hAnsi="Times New Roman"/>
          <w:sz w:val="20"/>
          <w:szCs w:val="20"/>
        </w:rPr>
        <w:t>pemrosesan</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cepat</w:t>
      </w:r>
      <w:proofErr w:type="spellEnd"/>
      <w:r w:rsidRPr="00D33718">
        <w:rPr>
          <w:rFonts w:ascii="Times New Roman" w:hAnsi="Times New Roman"/>
          <w:sz w:val="20"/>
          <w:szCs w:val="20"/>
        </w:rPr>
        <w:t xml:space="preserve"> Python </w:t>
      </w:r>
      <w:proofErr w:type="spellStart"/>
      <w:r w:rsidRPr="00D33718">
        <w:rPr>
          <w:rFonts w:ascii="Times New Roman" w:hAnsi="Times New Roman"/>
          <w:sz w:val="20"/>
          <w:szCs w:val="20"/>
        </w:rPr>
        <w:t>merupakan</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keuntungan</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besar</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dalam</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pengembangan</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produk</w:t>
      </w:r>
      <w:proofErr w:type="spellEnd"/>
      <w:r w:rsidRPr="00D33718">
        <w:rPr>
          <w:rFonts w:ascii="Times New Roman" w:hAnsi="Times New Roman"/>
          <w:sz w:val="20"/>
          <w:szCs w:val="20"/>
        </w:rPr>
        <w:t xml:space="preserve">, yang </w:t>
      </w:r>
      <w:proofErr w:type="spellStart"/>
      <w:r w:rsidRPr="00D33718">
        <w:rPr>
          <w:rFonts w:ascii="Times New Roman" w:hAnsi="Times New Roman"/>
          <w:sz w:val="20"/>
          <w:szCs w:val="20"/>
        </w:rPr>
        <w:t>memerlukan</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iterasi</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cepat</w:t>
      </w:r>
      <w:proofErr w:type="spellEnd"/>
      <w:r w:rsidRPr="00D33718">
        <w:rPr>
          <w:rFonts w:ascii="Times New Roman" w:hAnsi="Times New Roman"/>
          <w:sz w:val="20"/>
          <w:szCs w:val="20"/>
          <w:lang w:val="id-ID"/>
        </w:rPr>
        <w:t xml:space="preserve"> </w:t>
      </w:r>
      <w:r w:rsidR="00B82CC0" w:rsidRPr="00B82CC0">
        <w:rPr>
          <w:rFonts w:ascii="Times New Roman" w:hAnsi="Times New Roman"/>
          <w:sz w:val="20"/>
          <w:szCs w:val="20"/>
          <w:lang w:val="id-ID"/>
        </w:rPr>
        <w:t>(</w:t>
      </w:r>
      <w:r w:rsidR="00B82CC0" w:rsidRPr="00B82CC0">
        <w:rPr>
          <w:rFonts w:ascii="Times New Roman" w:hAnsi="Times New Roman"/>
          <w:sz w:val="20"/>
          <w:szCs w:val="20"/>
        </w:rPr>
        <w:t>K. R. V. Kothapalli, M. A. Mohammed, R. Mohammed, and P. Pasam,</w:t>
      </w:r>
      <w:r w:rsidR="00B82CC0" w:rsidRPr="00B82CC0">
        <w:rPr>
          <w:rFonts w:ascii="Times New Roman" w:hAnsi="Times New Roman"/>
          <w:sz w:val="20"/>
          <w:szCs w:val="20"/>
          <w:lang w:val="id-ID"/>
        </w:rPr>
        <w:t xml:space="preserve"> 2024)</w:t>
      </w:r>
      <w:r w:rsidRPr="00D33718">
        <w:rPr>
          <w:rFonts w:ascii="Times New Roman" w:hAnsi="Times New Roman"/>
          <w:sz w:val="20"/>
          <w:szCs w:val="20"/>
        </w:rPr>
        <w:t>.</w:t>
      </w:r>
      <w:r w:rsidRPr="00D33718">
        <w:rPr>
          <w:rFonts w:ascii="Times New Roman" w:hAnsi="Times New Roman"/>
          <w:sz w:val="20"/>
          <w:szCs w:val="20"/>
          <w:lang w:val="id-ID"/>
        </w:rPr>
        <w:t xml:space="preserve">  Python dapat digunakan untuk membuat hampir semua aplikasi, aplikasi web, aplikasi seluler, pengkodean sisi server, algoritma kecerdasan buatan, algoritma pembelajaran mesin </w:t>
      </w:r>
      <w:r w:rsidR="00B82CC0" w:rsidRPr="00B82CC0">
        <w:rPr>
          <w:rFonts w:ascii="Times New Roman" w:hAnsi="Times New Roman"/>
          <w:sz w:val="20"/>
          <w:szCs w:val="20"/>
          <w:lang w:val="id-ID"/>
        </w:rPr>
        <w:t>(A. Rawat, 2020)</w:t>
      </w:r>
      <w:r w:rsidR="00B82CC0" w:rsidRPr="006A7B51">
        <w:rPr>
          <w:rFonts w:ascii="Times New Roman" w:hAnsi="Times New Roman"/>
          <w:sz w:val="24"/>
          <w:szCs w:val="24"/>
          <w:lang w:val="id-ID"/>
        </w:rPr>
        <w:t>.</w:t>
      </w:r>
    </w:p>
    <w:p w14:paraId="40DC7D9A" w14:textId="192E1A6F" w:rsidR="00D33718" w:rsidRDefault="00D33718" w:rsidP="00D33718">
      <w:pPr>
        <w:spacing w:after="0" w:line="240" w:lineRule="auto"/>
        <w:ind w:firstLine="567"/>
        <w:jc w:val="both"/>
        <w:rPr>
          <w:rFonts w:ascii="Times New Roman" w:hAnsi="Times New Roman"/>
          <w:sz w:val="20"/>
          <w:szCs w:val="20"/>
          <w:lang w:val="id-ID"/>
        </w:rPr>
      </w:pPr>
      <w:proofErr w:type="spellStart"/>
      <w:r w:rsidRPr="00D33718">
        <w:rPr>
          <w:rFonts w:ascii="Times New Roman" w:hAnsi="Times New Roman"/>
          <w:sz w:val="20"/>
          <w:szCs w:val="20"/>
        </w:rPr>
        <w:t>Sehingga</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dari</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berbagai</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pengertian</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atau</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definisi</w:t>
      </w:r>
      <w:proofErr w:type="spellEnd"/>
      <w:r w:rsidRPr="00D33718">
        <w:rPr>
          <w:rFonts w:ascii="Times New Roman" w:hAnsi="Times New Roman"/>
          <w:spacing w:val="1"/>
          <w:sz w:val="20"/>
          <w:szCs w:val="20"/>
        </w:rPr>
        <w:t xml:space="preserve"> </w:t>
      </w:r>
      <w:r w:rsidRPr="00D33718">
        <w:rPr>
          <w:rFonts w:ascii="Times New Roman" w:hAnsi="Times New Roman"/>
          <w:sz w:val="20"/>
          <w:szCs w:val="20"/>
        </w:rPr>
        <w:t>para</w:t>
      </w:r>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ahli</w:t>
      </w:r>
      <w:proofErr w:type="spellEnd"/>
      <w:r w:rsidRPr="00D33718">
        <w:rPr>
          <w:rFonts w:ascii="Times New Roman" w:hAnsi="Times New Roman"/>
          <w:spacing w:val="61"/>
          <w:sz w:val="20"/>
          <w:szCs w:val="20"/>
        </w:rPr>
        <w:t xml:space="preserve"> </w:t>
      </w:r>
      <w:proofErr w:type="spellStart"/>
      <w:r w:rsidRPr="00D33718">
        <w:rPr>
          <w:rFonts w:ascii="Times New Roman" w:hAnsi="Times New Roman"/>
          <w:sz w:val="20"/>
          <w:szCs w:val="20"/>
        </w:rPr>
        <w:t>dapat</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disimpulkan</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bahwa</w:t>
      </w:r>
      <w:proofErr w:type="spellEnd"/>
      <w:r w:rsidRPr="00D33718">
        <w:rPr>
          <w:rFonts w:ascii="Times New Roman" w:hAnsi="Times New Roman"/>
          <w:spacing w:val="1"/>
          <w:sz w:val="20"/>
          <w:szCs w:val="20"/>
        </w:rPr>
        <w:t xml:space="preserve"> </w:t>
      </w:r>
      <w:r w:rsidRPr="00D33718">
        <w:rPr>
          <w:rFonts w:ascii="Times New Roman" w:hAnsi="Times New Roman"/>
          <w:sz w:val="20"/>
          <w:szCs w:val="20"/>
          <w:lang w:val="id-ID"/>
        </w:rPr>
        <w:t>Python adalah bahasa pemrograman tingkat tinggi yang diinterpretasikan, dikenal karena keterbacaan dan kesederhanaan sintaksisnya, memungkinkan pemrogram mengekspresikan konsep dengan lebih sedikit kode. Dengan pengelolaan elemen kompleks secara otomatis dan waktu pemrosesan yang cepat, Python ideal untuk pengembangan produk yang memerlukan iterasi cepat. Bahasa ini juga fleksibel dan dapat digunakan untuk berbagai aplikasi, termasuk web, seluler, serta algoritma kecerdasan buatan dan pembelajaran mesin.</w:t>
      </w:r>
    </w:p>
    <w:p w14:paraId="350886EF" w14:textId="5CDF0C65" w:rsidR="00D33718" w:rsidRDefault="00D33718" w:rsidP="00D33718">
      <w:pPr>
        <w:spacing w:after="0" w:line="240" w:lineRule="auto"/>
        <w:jc w:val="both"/>
        <w:rPr>
          <w:rFonts w:ascii="Times New Roman" w:hAnsi="Times New Roman"/>
          <w:sz w:val="20"/>
          <w:szCs w:val="20"/>
          <w:lang w:val="id-ID"/>
        </w:rPr>
      </w:pPr>
    </w:p>
    <w:p w14:paraId="51488E17" w14:textId="77777777" w:rsidR="00D33718" w:rsidRPr="00D33718" w:rsidRDefault="00D33718" w:rsidP="00D33718">
      <w:pPr>
        <w:spacing w:after="0"/>
        <w:rPr>
          <w:rFonts w:ascii="Times New Roman" w:hAnsi="Times New Roman"/>
          <w:b/>
          <w:bCs/>
          <w:sz w:val="20"/>
          <w:szCs w:val="20"/>
          <w:lang w:val="id-ID"/>
        </w:rPr>
      </w:pPr>
      <w:r w:rsidRPr="00D33718">
        <w:rPr>
          <w:rFonts w:ascii="Times New Roman" w:hAnsi="Times New Roman"/>
          <w:b/>
          <w:bCs/>
          <w:sz w:val="20"/>
          <w:szCs w:val="20"/>
          <w:lang w:val="id-ID"/>
        </w:rPr>
        <w:t>2.4  Orange Data Mining</w:t>
      </w:r>
    </w:p>
    <w:p w14:paraId="677FDE5F" w14:textId="73298789" w:rsidR="00D33718" w:rsidRPr="00D33718" w:rsidRDefault="00D33718" w:rsidP="00D33718">
      <w:pPr>
        <w:spacing w:after="0" w:line="240" w:lineRule="auto"/>
        <w:ind w:firstLine="567"/>
        <w:jc w:val="both"/>
        <w:rPr>
          <w:rFonts w:ascii="Times New Roman" w:hAnsi="Times New Roman"/>
          <w:sz w:val="20"/>
          <w:szCs w:val="20"/>
          <w:lang w:val="id-ID"/>
        </w:rPr>
      </w:pPr>
      <w:r w:rsidRPr="00D33718">
        <w:rPr>
          <w:rFonts w:ascii="Times New Roman" w:hAnsi="Times New Roman"/>
          <w:sz w:val="20"/>
          <w:szCs w:val="20"/>
          <w:lang w:val="id-ID"/>
        </w:rPr>
        <w:t xml:space="preserve">Orange adalah sebuah </w:t>
      </w:r>
      <w:r w:rsidRPr="00D33718">
        <w:rPr>
          <w:rFonts w:ascii="Times New Roman" w:hAnsi="Times New Roman"/>
          <w:i/>
          <w:iCs/>
          <w:sz w:val="20"/>
          <w:szCs w:val="20"/>
          <w:lang w:val="id-ID"/>
        </w:rPr>
        <w:t>toolbox</w:t>
      </w:r>
      <w:r w:rsidRPr="00D33718">
        <w:rPr>
          <w:rFonts w:ascii="Times New Roman" w:hAnsi="Times New Roman"/>
          <w:sz w:val="20"/>
          <w:szCs w:val="20"/>
          <w:lang w:val="id-ID"/>
        </w:rPr>
        <w:t xml:space="preserve"> yang terorganisir secara hirarkis dari komponen-komponen </w:t>
      </w:r>
      <w:r w:rsidRPr="00D33718">
        <w:rPr>
          <w:rFonts w:ascii="Times New Roman" w:hAnsi="Times New Roman"/>
          <w:i/>
          <w:iCs/>
          <w:sz w:val="20"/>
          <w:szCs w:val="20"/>
          <w:lang w:val="id-ID"/>
        </w:rPr>
        <w:t>data mining</w:t>
      </w:r>
      <w:r w:rsidRPr="00D33718">
        <w:rPr>
          <w:rFonts w:ascii="Times New Roman" w:hAnsi="Times New Roman"/>
          <w:sz w:val="20"/>
          <w:szCs w:val="20"/>
          <w:lang w:val="id-ID"/>
        </w:rPr>
        <w:t xml:space="preserve">. Tingkat rendah di bagian bawah hierarki, seperti pemfilteran data, penilaian probabilitas dan penilaian fitur, dirangkai menjadi algoritma tingkat yang lebih tinggi </w:t>
      </w:r>
      <w:r w:rsidR="00B82CC0" w:rsidRPr="00B82CC0">
        <w:rPr>
          <w:rFonts w:ascii="Times New Roman" w:hAnsi="Times New Roman"/>
          <w:sz w:val="20"/>
          <w:szCs w:val="20"/>
          <w:lang w:val="id-ID"/>
        </w:rPr>
        <w:t>(</w:t>
      </w:r>
      <w:proofErr w:type="spellStart"/>
      <w:r w:rsidR="00B82CC0" w:rsidRPr="00B82CC0">
        <w:rPr>
          <w:rFonts w:ascii="Times New Roman" w:hAnsi="Times New Roman"/>
          <w:sz w:val="20"/>
          <w:szCs w:val="20"/>
        </w:rPr>
        <w:t>Popchev</w:t>
      </w:r>
      <w:proofErr w:type="spellEnd"/>
      <w:r w:rsidR="00B82CC0" w:rsidRPr="00B82CC0">
        <w:rPr>
          <w:rFonts w:ascii="Times New Roman" w:hAnsi="Times New Roman"/>
          <w:sz w:val="20"/>
          <w:szCs w:val="20"/>
        </w:rPr>
        <w:t xml:space="preserve"> and D. </w:t>
      </w:r>
      <w:proofErr w:type="spellStart"/>
      <w:r w:rsidR="00B82CC0" w:rsidRPr="00B82CC0">
        <w:rPr>
          <w:rFonts w:ascii="Times New Roman" w:hAnsi="Times New Roman"/>
          <w:sz w:val="20"/>
          <w:szCs w:val="20"/>
        </w:rPr>
        <w:t>Orozova</w:t>
      </w:r>
      <w:proofErr w:type="spellEnd"/>
      <w:r w:rsidR="00B82CC0" w:rsidRPr="00B82CC0">
        <w:rPr>
          <w:rFonts w:ascii="Times New Roman" w:hAnsi="Times New Roman"/>
          <w:sz w:val="20"/>
          <w:szCs w:val="20"/>
        </w:rPr>
        <w:t>,</w:t>
      </w:r>
      <w:r w:rsidR="00B82CC0" w:rsidRPr="00B82CC0">
        <w:rPr>
          <w:rFonts w:ascii="Times New Roman" w:hAnsi="Times New Roman"/>
          <w:sz w:val="20"/>
          <w:szCs w:val="20"/>
          <w:lang w:val="id-ID"/>
        </w:rPr>
        <w:t xml:space="preserve"> 2023)</w:t>
      </w:r>
      <w:r w:rsidRPr="00D33718">
        <w:rPr>
          <w:rFonts w:ascii="Times New Roman" w:hAnsi="Times New Roman"/>
          <w:sz w:val="20"/>
          <w:szCs w:val="20"/>
          <w:lang w:val="id-ID"/>
        </w:rPr>
        <w:t xml:space="preserve">. Orange merupakan sekumpulan komponen yang terorganisir secara hirarkis. Cabang utama dari hirarki komponen adalah: manajemen data dan prapemrosesan untuk input dan output data, klasifikasi, regresi, asosiasi untuk aturan asosiasi dan penambangan kumpulan item yang sering muncul, pengelompokan, yang mencakup pendekatan k-means dan pengelompokan hirarkis, evaluasi dengan validasi silang dan prosedur berbasis pengambilan </w:t>
      </w:r>
      <w:r w:rsidRPr="00D33718">
        <w:rPr>
          <w:rFonts w:ascii="Times New Roman" w:hAnsi="Times New Roman"/>
          <w:sz w:val="20"/>
          <w:szCs w:val="20"/>
          <w:lang w:val="id-ID"/>
        </w:rPr>
        <w:t xml:space="preserve">sampel lainnya, proyeksi dengan implementasi analisis komponen utama, penskalaan multi dimensi dan peta pengorganisasian mandiri. Pustaka ini dirancang untuk menyederhanakan alur kerja analisis data sebagai kombinasi dari komponen-komponen yang ada </w:t>
      </w:r>
      <w:r w:rsidR="00B82CC0" w:rsidRPr="00B82CC0">
        <w:rPr>
          <w:rFonts w:ascii="Times New Roman" w:hAnsi="Times New Roman"/>
          <w:sz w:val="20"/>
          <w:szCs w:val="20"/>
          <w:lang w:val="id-ID"/>
        </w:rPr>
        <w:t>(</w:t>
      </w:r>
      <w:r w:rsidR="00B82CC0" w:rsidRPr="00B82CC0">
        <w:rPr>
          <w:rFonts w:ascii="Times New Roman" w:hAnsi="Times New Roman"/>
          <w:sz w:val="20"/>
          <w:szCs w:val="20"/>
        </w:rPr>
        <w:t>J. Demšar et al.,</w:t>
      </w:r>
      <w:r w:rsidR="00B82CC0" w:rsidRPr="00B82CC0">
        <w:rPr>
          <w:rFonts w:ascii="Times New Roman" w:hAnsi="Times New Roman"/>
          <w:sz w:val="20"/>
          <w:szCs w:val="20"/>
          <w:lang w:val="id-ID"/>
        </w:rPr>
        <w:t xml:space="preserve"> 2013)</w:t>
      </w:r>
      <w:r w:rsidRPr="00D33718">
        <w:rPr>
          <w:rFonts w:ascii="Times New Roman" w:hAnsi="Times New Roman"/>
          <w:sz w:val="20"/>
          <w:szCs w:val="20"/>
          <w:lang w:val="id-ID"/>
        </w:rPr>
        <w:t xml:space="preserve">. Orange adalah data </w:t>
      </w:r>
      <w:r w:rsidRPr="00D33718">
        <w:rPr>
          <w:rFonts w:ascii="Times New Roman" w:hAnsi="Times New Roman"/>
          <w:i/>
          <w:iCs/>
          <w:sz w:val="20"/>
          <w:szCs w:val="20"/>
          <w:lang w:val="id-ID"/>
        </w:rPr>
        <w:t>mining tool</w:t>
      </w:r>
      <w:r w:rsidRPr="00D33718">
        <w:rPr>
          <w:rFonts w:ascii="Times New Roman" w:hAnsi="Times New Roman"/>
          <w:sz w:val="20"/>
          <w:szCs w:val="20"/>
          <w:lang w:val="id-ID"/>
        </w:rPr>
        <w:t xml:space="preserve"> yang berguna untuk pemrograman visual dan analisis data eksploratif. Hal ini dapat ditulis dalam python. Orange memiliki beberapa komponen yang dikenal sebagai widget </w:t>
      </w:r>
      <w:r w:rsidR="000F5F97" w:rsidRPr="000F5F97">
        <w:rPr>
          <w:rFonts w:ascii="Times New Roman" w:hAnsi="Times New Roman"/>
          <w:sz w:val="20"/>
          <w:szCs w:val="20"/>
          <w:lang w:val="id-ID"/>
        </w:rPr>
        <w:t>(</w:t>
      </w:r>
      <w:r w:rsidR="000F5F97" w:rsidRPr="000F5F97">
        <w:rPr>
          <w:rFonts w:ascii="Times New Roman" w:hAnsi="Times New Roman"/>
          <w:sz w:val="20"/>
          <w:szCs w:val="20"/>
        </w:rPr>
        <w:t xml:space="preserve">A. Ishak </w:t>
      </w:r>
      <w:r w:rsidR="000F5F97" w:rsidRPr="000F5F97">
        <w:rPr>
          <w:rStyle w:val="Emphasis"/>
          <w:rFonts w:ascii="Times New Roman" w:hAnsi="Times New Roman"/>
          <w:sz w:val="20"/>
          <w:szCs w:val="20"/>
        </w:rPr>
        <w:t>et al.</w:t>
      </w:r>
      <w:r w:rsidR="000F5F97" w:rsidRPr="000F5F97">
        <w:rPr>
          <w:rFonts w:ascii="Times New Roman" w:hAnsi="Times New Roman"/>
          <w:sz w:val="20"/>
          <w:szCs w:val="20"/>
        </w:rPr>
        <w:t>,</w:t>
      </w:r>
      <w:r w:rsidR="000F5F97" w:rsidRPr="000F5F97">
        <w:rPr>
          <w:rFonts w:ascii="Times New Roman" w:hAnsi="Times New Roman"/>
          <w:sz w:val="20"/>
          <w:szCs w:val="20"/>
          <w:lang w:val="id-ID"/>
        </w:rPr>
        <w:t xml:space="preserve"> 2020)</w:t>
      </w:r>
      <w:r w:rsidRPr="00D33718">
        <w:rPr>
          <w:rFonts w:ascii="Times New Roman" w:hAnsi="Times New Roman"/>
          <w:sz w:val="20"/>
          <w:szCs w:val="20"/>
          <w:lang w:val="id-ID"/>
        </w:rPr>
        <w:t>.</w:t>
      </w:r>
    </w:p>
    <w:p w14:paraId="1E41DCD6" w14:textId="2F82D06F" w:rsidR="00D33718" w:rsidRPr="00D33718" w:rsidRDefault="00D33718" w:rsidP="00D33718">
      <w:pPr>
        <w:spacing w:after="0" w:line="240" w:lineRule="auto"/>
        <w:ind w:firstLine="567"/>
        <w:jc w:val="both"/>
        <w:rPr>
          <w:rFonts w:ascii="Times New Roman" w:hAnsi="Times New Roman"/>
          <w:sz w:val="20"/>
          <w:szCs w:val="20"/>
          <w:lang w:val="id-ID"/>
        </w:rPr>
      </w:pPr>
      <w:proofErr w:type="spellStart"/>
      <w:r w:rsidRPr="00D33718">
        <w:rPr>
          <w:rFonts w:ascii="Times New Roman" w:hAnsi="Times New Roman"/>
          <w:sz w:val="20"/>
          <w:szCs w:val="20"/>
        </w:rPr>
        <w:t>Sehingga</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dari</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berbagai</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pengertian</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atau</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definisi</w:t>
      </w:r>
      <w:proofErr w:type="spellEnd"/>
      <w:r w:rsidRPr="00D33718">
        <w:rPr>
          <w:rFonts w:ascii="Times New Roman" w:hAnsi="Times New Roman"/>
          <w:spacing w:val="1"/>
          <w:sz w:val="20"/>
          <w:szCs w:val="20"/>
        </w:rPr>
        <w:t xml:space="preserve"> </w:t>
      </w:r>
      <w:r w:rsidRPr="00D33718">
        <w:rPr>
          <w:rFonts w:ascii="Times New Roman" w:hAnsi="Times New Roman"/>
          <w:sz w:val="20"/>
          <w:szCs w:val="20"/>
        </w:rPr>
        <w:t>para</w:t>
      </w:r>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ahli</w:t>
      </w:r>
      <w:proofErr w:type="spellEnd"/>
      <w:r w:rsidRPr="00D33718">
        <w:rPr>
          <w:rFonts w:ascii="Times New Roman" w:hAnsi="Times New Roman"/>
          <w:spacing w:val="61"/>
          <w:sz w:val="20"/>
          <w:szCs w:val="20"/>
        </w:rPr>
        <w:t xml:space="preserve"> </w:t>
      </w:r>
      <w:proofErr w:type="spellStart"/>
      <w:r w:rsidRPr="00D33718">
        <w:rPr>
          <w:rFonts w:ascii="Times New Roman" w:hAnsi="Times New Roman"/>
          <w:sz w:val="20"/>
          <w:szCs w:val="20"/>
        </w:rPr>
        <w:t>dapat</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disimpulkan</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bahwa</w:t>
      </w:r>
      <w:proofErr w:type="spellEnd"/>
      <w:r w:rsidRPr="00D33718">
        <w:rPr>
          <w:rFonts w:ascii="Times New Roman" w:hAnsi="Times New Roman"/>
          <w:sz w:val="20"/>
          <w:szCs w:val="20"/>
          <w:lang w:val="id-ID"/>
        </w:rPr>
        <w:t xml:space="preserve"> Orange adalah </w:t>
      </w:r>
      <w:r w:rsidRPr="00D33718">
        <w:rPr>
          <w:rFonts w:ascii="Times New Roman" w:hAnsi="Times New Roman"/>
          <w:i/>
          <w:iCs/>
          <w:sz w:val="20"/>
          <w:szCs w:val="20"/>
          <w:lang w:val="id-ID"/>
        </w:rPr>
        <w:t>toolbox</w:t>
      </w:r>
      <w:r w:rsidRPr="00D33718">
        <w:rPr>
          <w:rFonts w:ascii="Times New Roman" w:hAnsi="Times New Roman"/>
          <w:sz w:val="20"/>
          <w:szCs w:val="20"/>
          <w:lang w:val="id-ID"/>
        </w:rPr>
        <w:t xml:space="preserve"> data mining yang terorganisir secara hirarkis, menggabungkan berbagai komponen untuk melakukan pemfilteran, klasifikasi, regresi, pengelompokan, dan evaluasi data. </w:t>
      </w:r>
      <w:r w:rsidRPr="00D33718">
        <w:rPr>
          <w:rFonts w:ascii="Times New Roman" w:hAnsi="Times New Roman"/>
          <w:i/>
          <w:iCs/>
          <w:sz w:val="20"/>
          <w:szCs w:val="20"/>
          <w:lang w:val="id-ID"/>
        </w:rPr>
        <w:t>Toolbox</w:t>
      </w:r>
      <w:r w:rsidRPr="00D33718">
        <w:rPr>
          <w:rFonts w:ascii="Times New Roman" w:hAnsi="Times New Roman"/>
          <w:sz w:val="20"/>
          <w:szCs w:val="20"/>
          <w:lang w:val="id-ID"/>
        </w:rPr>
        <w:t xml:space="preserve"> ini menyederhanakan alur kerja analisis data dengan menyediakan komponen-komponen yang terintegrasi, termasuk </w:t>
      </w:r>
      <w:r w:rsidRPr="00D33718">
        <w:rPr>
          <w:rFonts w:ascii="Times New Roman" w:hAnsi="Times New Roman"/>
          <w:i/>
          <w:iCs/>
          <w:sz w:val="20"/>
          <w:szCs w:val="20"/>
          <w:lang w:val="id-ID"/>
        </w:rPr>
        <w:t>widget</w:t>
      </w:r>
      <w:r w:rsidRPr="00D33718">
        <w:rPr>
          <w:rFonts w:ascii="Times New Roman" w:hAnsi="Times New Roman"/>
          <w:sz w:val="20"/>
          <w:szCs w:val="20"/>
          <w:lang w:val="id-ID"/>
        </w:rPr>
        <w:t xml:space="preserve"> untuk pemrograman visual dan analisis data eksploratif.</w:t>
      </w:r>
    </w:p>
    <w:p w14:paraId="23274110" w14:textId="5F795EF2" w:rsidR="00D33718" w:rsidRPr="00D33718" w:rsidRDefault="00D33718" w:rsidP="00D33718">
      <w:pPr>
        <w:spacing w:after="0" w:line="240" w:lineRule="auto"/>
        <w:ind w:firstLine="567"/>
        <w:jc w:val="both"/>
        <w:rPr>
          <w:rFonts w:ascii="Times New Roman" w:hAnsi="Times New Roman"/>
          <w:sz w:val="20"/>
          <w:szCs w:val="20"/>
          <w:lang w:val="id-ID"/>
        </w:rPr>
      </w:pPr>
    </w:p>
    <w:p w14:paraId="1EB53E3A" w14:textId="65CB57AE" w:rsidR="00E938E9" w:rsidRDefault="00A93603" w:rsidP="00D33718">
      <w:pPr>
        <w:spacing w:after="0" w:line="240" w:lineRule="auto"/>
        <w:contextualSpacing/>
        <w:jc w:val="both"/>
        <w:rPr>
          <w:rFonts w:ascii="Times New Roman" w:hAnsi="Times New Roman"/>
          <w:bCs/>
          <w:sz w:val="20"/>
          <w:szCs w:val="20"/>
          <w:lang w:val="id-ID"/>
        </w:rPr>
      </w:pPr>
      <w:r>
        <w:rPr>
          <w:rFonts w:ascii="Times New Roman" w:hAnsi="Times New Roman"/>
          <w:sz w:val="20"/>
          <w:szCs w:val="20"/>
          <w:lang w:val="id-ID"/>
        </w:rPr>
        <w:t xml:space="preserve"> </w:t>
      </w:r>
    </w:p>
    <w:p w14:paraId="346E3851" w14:textId="77777777" w:rsidR="006D106B" w:rsidRPr="00137444" w:rsidRDefault="006D106B" w:rsidP="0020641C">
      <w:pPr>
        <w:numPr>
          <w:ilvl w:val="0"/>
          <w:numId w:val="1"/>
        </w:numPr>
        <w:ind w:hanging="513"/>
        <w:jc w:val="center"/>
        <w:rPr>
          <w:rFonts w:ascii="Times New Roman" w:hAnsi="Times New Roman"/>
          <w:b/>
          <w:sz w:val="20"/>
          <w:szCs w:val="20"/>
        </w:rPr>
      </w:pPr>
      <w:r w:rsidRPr="00137444">
        <w:rPr>
          <w:rFonts w:ascii="Times New Roman" w:hAnsi="Times New Roman"/>
          <w:b/>
          <w:sz w:val="20"/>
          <w:szCs w:val="20"/>
        </w:rPr>
        <w:t>HASIL DAN PEMBAHASAN</w:t>
      </w:r>
    </w:p>
    <w:p w14:paraId="03734C34" w14:textId="578EA1AD" w:rsidR="005A0371" w:rsidRPr="00356228" w:rsidRDefault="001E27B2" w:rsidP="00356228">
      <w:pPr>
        <w:pStyle w:val="ListParagraph"/>
        <w:numPr>
          <w:ilvl w:val="1"/>
          <w:numId w:val="26"/>
        </w:numPr>
        <w:ind w:left="426" w:hanging="426"/>
        <w:jc w:val="both"/>
        <w:rPr>
          <w:b/>
          <w:sz w:val="20"/>
          <w:szCs w:val="20"/>
          <w:lang w:val="id-ID"/>
        </w:rPr>
      </w:pPr>
      <w:proofErr w:type="spellStart"/>
      <w:r>
        <w:rPr>
          <w:b/>
          <w:sz w:val="20"/>
          <w:szCs w:val="20"/>
        </w:rPr>
        <w:t>Pengumpulan</w:t>
      </w:r>
      <w:proofErr w:type="spellEnd"/>
      <w:r>
        <w:rPr>
          <w:b/>
          <w:sz w:val="20"/>
          <w:szCs w:val="20"/>
        </w:rPr>
        <w:t xml:space="preserve"> Data</w:t>
      </w:r>
    </w:p>
    <w:p w14:paraId="5420571D" w14:textId="67E8F49B" w:rsidR="005C0736" w:rsidRPr="00933A2D" w:rsidRDefault="00933A2D" w:rsidP="00933A2D">
      <w:pPr>
        <w:spacing w:line="240" w:lineRule="auto"/>
        <w:ind w:firstLine="426"/>
        <w:jc w:val="both"/>
        <w:rPr>
          <w:rFonts w:ascii="Times New Roman" w:hAnsi="Times New Roman"/>
          <w:sz w:val="20"/>
          <w:szCs w:val="20"/>
          <w:lang w:val="id-ID"/>
        </w:rPr>
      </w:pPr>
      <w:r w:rsidRPr="00933A2D">
        <w:rPr>
          <w:rFonts w:ascii="Times New Roman" w:eastAsia="Calibri" w:hAnsi="Times New Roman"/>
          <w:sz w:val="20"/>
          <w:szCs w:val="20"/>
        </w:rPr>
        <w:t xml:space="preserve">Pada </w:t>
      </w:r>
      <w:proofErr w:type="spellStart"/>
      <w:r w:rsidRPr="00933A2D">
        <w:rPr>
          <w:rFonts w:ascii="Times New Roman" w:eastAsia="Calibri" w:hAnsi="Times New Roman"/>
          <w:sz w:val="20"/>
          <w:szCs w:val="20"/>
        </w:rPr>
        <w:t>penelitian</w:t>
      </w:r>
      <w:proofErr w:type="spellEnd"/>
      <w:r w:rsidRPr="00933A2D">
        <w:rPr>
          <w:rFonts w:ascii="Times New Roman" w:eastAsia="Calibri" w:hAnsi="Times New Roman"/>
          <w:sz w:val="20"/>
          <w:szCs w:val="20"/>
        </w:rPr>
        <w:t xml:space="preserve"> </w:t>
      </w:r>
      <w:proofErr w:type="spellStart"/>
      <w:r w:rsidRPr="00933A2D">
        <w:rPr>
          <w:rFonts w:ascii="Times New Roman" w:eastAsia="Calibri" w:hAnsi="Times New Roman"/>
          <w:sz w:val="20"/>
          <w:szCs w:val="20"/>
        </w:rPr>
        <w:t>ini</w:t>
      </w:r>
      <w:proofErr w:type="spellEnd"/>
      <w:r w:rsidRPr="00933A2D">
        <w:rPr>
          <w:rFonts w:ascii="Times New Roman" w:eastAsia="Calibri" w:hAnsi="Times New Roman"/>
          <w:sz w:val="20"/>
          <w:szCs w:val="20"/>
        </w:rPr>
        <w:t xml:space="preserve"> data yang </w:t>
      </w:r>
      <w:proofErr w:type="spellStart"/>
      <w:r w:rsidRPr="00933A2D">
        <w:rPr>
          <w:rFonts w:ascii="Times New Roman" w:eastAsia="Calibri" w:hAnsi="Times New Roman"/>
          <w:sz w:val="20"/>
          <w:szCs w:val="20"/>
        </w:rPr>
        <w:t>dikumpulkan</w:t>
      </w:r>
      <w:proofErr w:type="spellEnd"/>
      <w:r w:rsidRPr="00933A2D">
        <w:rPr>
          <w:rFonts w:ascii="Times New Roman" w:eastAsia="Calibri" w:hAnsi="Times New Roman"/>
          <w:sz w:val="20"/>
          <w:szCs w:val="20"/>
        </w:rPr>
        <w:t xml:space="preserve"> </w:t>
      </w:r>
      <w:proofErr w:type="spellStart"/>
      <w:r w:rsidRPr="00933A2D">
        <w:rPr>
          <w:rFonts w:ascii="Times New Roman" w:eastAsia="Calibri" w:hAnsi="Times New Roman"/>
          <w:sz w:val="20"/>
          <w:szCs w:val="20"/>
        </w:rPr>
        <w:t>adalah</w:t>
      </w:r>
      <w:proofErr w:type="spellEnd"/>
      <w:r w:rsidRPr="00933A2D">
        <w:rPr>
          <w:rFonts w:ascii="Times New Roman" w:eastAsia="Calibri" w:hAnsi="Times New Roman"/>
          <w:sz w:val="20"/>
          <w:szCs w:val="20"/>
        </w:rPr>
        <w:t xml:space="preserve"> </w:t>
      </w:r>
      <w:r w:rsidRPr="00933A2D">
        <w:rPr>
          <w:rFonts w:ascii="Times New Roman" w:eastAsia="Calibri" w:hAnsi="Times New Roman"/>
          <w:sz w:val="20"/>
          <w:szCs w:val="20"/>
          <w:lang w:val="id-ID"/>
        </w:rPr>
        <w:t>data kunjungan wisata</w:t>
      </w:r>
      <w:r w:rsidRPr="00933A2D">
        <w:rPr>
          <w:rFonts w:ascii="Times New Roman" w:eastAsia="Calibri" w:hAnsi="Times New Roman"/>
          <w:sz w:val="20"/>
          <w:szCs w:val="20"/>
        </w:rPr>
        <w:t xml:space="preserve"> </w:t>
      </w:r>
      <w:r w:rsidRPr="00933A2D">
        <w:rPr>
          <w:rFonts w:ascii="Times New Roman" w:eastAsia="Calibri" w:hAnsi="Times New Roman"/>
          <w:sz w:val="20"/>
          <w:szCs w:val="20"/>
          <w:lang w:val="id-ID"/>
        </w:rPr>
        <w:t xml:space="preserve">Provinsi Jambi </w:t>
      </w:r>
      <w:r w:rsidRPr="00933A2D">
        <w:rPr>
          <w:rFonts w:ascii="Times New Roman" w:eastAsia="Calibri" w:hAnsi="Times New Roman"/>
          <w:sz w:val="20"/>
          <w:szCs w:val="20"/>
        </w:rPr>
        <w:t xml:space="preserve">yang </w:t>
      </w:r>
      <w:proofErr w:type="spellStart"/>
      <w:r w:rsidRPr="00933A2D">
        <w:rPr>
          <w:rFonts w:ascii="Times New Roman" w:eastAsia="Calibri" w:hAnsi="Times New Roman"/>
          <w:sz w:val="20"/>
          <w:szCs w:val="20"/>
        </w:rPr>
        <w:t>diperoleh</w:t>
      </w:r>
      <w:proofErr w:type="spellEnd"/>
      <w:r w:rsidRPr="00933A2D">
        <w:rPr>
          <w:rFonts w:ascii="Times New Roman" w:eastAsia="Calibri" w:hAnsi="Times New Roman"/>
          <w:sz w:val="20"/>
          <w:szCs w:val="20"/>
        </w:rPr>
        <w:t xml:space="preserve"> pada </w:t>
      </w:r>
      <w:r w:rsidRPr="00933A2D">
        <w:rPr>
          <w:rFonts w:ascii="Times New Roman" w:eastAsia="Calibri" w:hAnsi="Times New Roman"/>
          <w:sz w:val="20"/>
          <w:szCs w:val="20"/>
          <w:lang w:val="id-ID"/>
        </w:rPr>
        <w:t>Dinas Kebudayaan dan Pariwisata Provinsi Jambi.</w:t>
      </w:r>
      <w:r>
        <w:rPr>
          <w:rFonts w:ascii="Times New Roman" w:eastAsia="Calibri" w:hAnsi="Times New Roman"/>
          <w:sz w:val="20"/>
          <w:szCs w:val="20"/>
          <w:lang w:val="id-ID"/>
        </w:rPr>
        <w:t xml:space="preserve"> Data yang diambil adalah kunjungan wisata Provinsi Jambi tahun 2021-2022. </w:t>
      </w:r>
      <w:proofErr w:type="spellStart"/>
      <w:r w:rsidRPr="00377363">
        <w:rPr>
          <w:rFonts w:ascii="Times New Roman" w:hAnsi="Times New Roman"/>
          <w:sz w:val="20"/>
          <w:szCs w:val="20"/>
        </w:rPr>
        <w:t>Berikut</w:t>
      </w:r>
      <w:proofErr w:type="spellEnd"/>
      <w:r w:rsidRPr="00377363">
        <w:rPr>
          <w:rFonts w:ascii="Times New Roman" w:hAnsi="Times New Roman"/>
          <w:sz w:val="20"/>
          <w:szCs w:val="20"/>
        </w:rPr>
        <w:t xml:space="preserve"> </w:t>
      </w:r>
      <w:proofErr w:type="spellStart"/>
      <w:r w:rsidRPr="00377363">
        <w:rPr>
          <w:rFonts w:ascii="Times New Roman" w:hAnsi="Times New Roman"/>
          <w:sz w:val="20"/>
          <w:szCs w:val="20"/>
        </w:rPr>
        <w:t>ini</w:t>
      </w:r>
      <w:proofErr w:type="spellEnd"/>
      <w:r w:rsidRPr="00377363">
        <w:rPr>
          <w:rFonts w:ascii="Times New Roman" w:hAnsi="Times New Roman"/>
          <w:sz w:val="20"/>
          <w:szCs w:val="20"/>
        </w:rPr>
        <w:t xml:space="preserve"> </w:t>
      </w:r>
      <w:proofErr w:type="spellStart"/>
      <w:r w:rsidRPr="00377363">
        <w:rPr>
          <w:rFonts w:ascii="Times New Roman" w:hAnsi="Times New Roman"/>
          <w:sz w:val="20"/>
          <w:szCs w:val="20"/>
        </w:rPr>
        <w:t>gambar</w:t>
      </w:r>
      <w:proofErr w:type="spellEnd"/>
      <w:r w:rsidRPr="00377363">
        <w:rPr>
          <w:rFonts w:ascii="Times New Roman" w:hAnsi="Times New Roman"/>
          <w:sz w:val="20"/>
          <w:szCs w:val="20"/>
        </w:rPr>
        <w:t xml:space="preserve"> </w:t>
      </w:r>
      <w:r w:rsidR="00043241">
        <w:rPr>
          <w:rFonts w:ascii="Times New Roman" w:hAnsi="Times New Roman"/>
          <w:sz w:val="20"/>
          <w:szCs w:val="20"/>
          <w:lang w:val="id-ID"/>
        </w:rPr>
        <w:t>2</w:t>
      </w:r>
      <w:r>
        <w:rPr>
          <w:rFonts w:ascii="Times New Roman" w:hAnsi="Times New Roman"/>
          <w:sz w:val="20"/>
          <w:szCs w:val="20"/>
          <w:lang w:val="id-ID"/>
        </w:rPr>
        <w:t xml:space="preserve"> </w:t>
      </w:r>
      <w:proofErr w:type="spellStart"/>
      <w:r w:rsidRPr="00377363">
        <w:rPr>
          <w:rFonts w:ascii="Times New Roman" w:hAnsi="Times New Roman"/>
          <w:sz w:val="20"/>
          <w:szCs w:val="20"/>
        </w:rPr>
        <w:t>contoh</w:t>
      </w:r>
      <w:proofErr w:type="spellEnd"/>
      <w:r w:rsidRPr="00377363">
        <w:rPr>
          <w:rFonts w:ascii="Times New Roman" w:hAnsi="Times New Roman"/>
          <w:sz w:val="20"/>
          <w:szCs w:val="20"/>
        </w:rPr>
        <w:t xml:space="preserve"> data </w:t>
      </w:r>
      <w:proofErr w:type="spellStart"/>
      <w:r w:rsidRPr="00377363">
        <w:rPr>
          <w:rFonts w:ascii="Times New Roman" w:hAnsi="Times New Roman"/>
          <w:sz w:val="20"/>
          <w:szCs w:val="20"/>
        </w:rPr>
        <w:t>mentah</w:t>
      </w:r>
      <w:proofErr w:type="spellEnd"/>
      <w:r w:rsidRPr="00377363">
        <w:rPr>
          <w:rFonts w:ascii="Times New Roman" w:hAnsi="Times New Roman"/>
          <w:sz w:val="20"/>
          <w:szCs w:val="20"/>
        </w:rPr>
        <w:t xml:space="preserve"> </w:t>
      </w:r>
      <w:proofErr w:type="spellStart"/>
      <w:r w:rsidRPr="00377363">
        <w:rPr>
          <w:rFonts w:ascii="Times New Roman" w:hAnsi="Times New Roman"/>
          <w:sz w:val="20"/>
          <w:szCs w:val="20"/>
        </w:rPr>
        <w:t>hasil</w:t>
      </w:r>
      <w:proofErr w:type="spellEnd"/>
      <w:r w:rsidRPr="00377363">
        <w:rPr>
          <w:rFonts w:ascii="Times New Roman" w:hAnsi="Times New Roman"/>
          <w:sz w:val="20"/>
          <w:szCs w:val="20"/>
        </w:rPr>
        <w:t xml:space="preserve"> survey</w:t>
      </w:r>
      <w:r>
        <w:rPr>
          <w:rFonts w:ascii="Times New Roman" w:hAnsi="Times New Roman"/>
          <w:sz w:val="20"/>
          <w:szCs w:val="20"/>
          <w:lang w:val="id-ID"/>
        </w:rPr>
        <w:t xml:space="preserve"> Dinas Kebudayaan dan Pariwisata Provinsi Jambi:</w:t>
      </w:r>
    </w:p>
    <w:p w14:paraId="54D8A85F" w14:textId="021BCC3F" w:rsidR="005C0736" w:rsidRDefault="00933A2D" w:rsidP="005C0736">
      <w:pPr>
        <w:spacing w:after="0" w:line="240" w:lineRule="auto"/>
        <w:contextualSpacing/>
        <w:jc w:val="both"/>
        <w:rPr>
          <w:rFonts w:ascii="Times New Roman" w:hAnsi="Times New Roman"/>
          <w:sz w:val="20"/>
          <w:szCs w:val="20"/>
        </w:rPr>
      </w:pPr>
      <w:r w:rsidRPr="00933A2D">
        <w:rPr>
          <w:noProof/>
        </w:rPr>
        <w:drawing>
          <wp:inline distT="0" distB="0" distL="0" distR="0" wp14:anchorId="02065CAE" wp14:editId="491E3EE6">
            <wp:extent cx="2700020" cy="944245"/>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00020" cy="944245"/>
                    </a:xfrm>
                    <a:prstGeom prst="rect">
                      <a:avLst/>
                    </a:prstGeom>
                  </pic:spPr>
                </pic:pic>
              </a:graphicData>
            </a:graphic>
          </wp:inline>
        </w:drawing>
      </w:r>
      <w:r w:rsidRPr="00933A2D">
        <w:rPr>
          <w:noProof/>
        </w:rPr>
        <w:t xml:space="preserve"> </w:t>
      </w:r>
    </w:p>
    <w:p w14:paraId="67588653" w14:textId="7319D9FA" w:rsidR="005C0736" w:rsidRPr="005C0736" w:rsidRDefault="005C0736" w:rsidP="005C0736">
      <w:pPr>
        <w:spacing w:after="0" w:line="240" w:lineRule="auto"/>
        <w:contextualSpacing/>
        <w:jc w:val="center"/>
        <w:rPr>
          <w:rFonts w:ascii="Times New Roman" w:hAnsi="Times New Roman"/>
          <w:sz w:val="20"/>
          <w:szCs w:val="20"/>
        </w:rPr>
      </w:pPr>
      <w:r>
        <w:rPr>
          <w:rFonts w:ascii="Times New Roman" w:hAnsi="Times New Roman"/>
          <w:b/>
          <w:bCs/>
          <w:sz w:val="20"/>
          <w:szCs w:val="20"/>
        </w:rPr>
        <w:t xml:space="preserve">Gambar </w:t>
      </w:r>
      <w:r w:rsidR="00043241">
        <w:rPr>
          <w:rFonts w:ascii="Times New Roman" w:hAnsi="Times New Roman"/>
          <w:b/>
          <w:bCs/>
          <w:sz w:val="20"/>
          <w:szCs w:val="20"/>
          <w:lang w:val="id-ID"/>
        </w:rPr>
        <w:t>2</w:t>
      </w:r>
      <w:r>
        <w:rPr>
          <w:rFonts w:ascii="Times New Roman" w:hAnsi="Times New Roman"/>
          <w:b/>
          <w:bCs/>
          <w:sz w:val="20"/>
          <w:szCs w:val="20"/>
        </w:rPr>
        <w:t xml:space="preserve"> </w:t>
      </w:r>
      <w:r>
        <w:rPr>
          <w:rFonts w:ascii="Times New Roman" w:hAnsi="Times New Roman"/>
          <w:sz w:val="20"/>
          <w:szCs w:val="20"/>
        </w:rPr>
        <w:t xml:space="preserve">Data </w:t>
      </w:r>
      <w:proofErr w:type="spellStart"/>
      <w:r>
        <w:rPr>
          <w:rFonts w:ascii="Times New Roman" w:hAnsi="Times New Roman"/>
          <w:sz w:val="20"/>
          <w:szCs w:val="20"/>
        </w:rPr>
        <w:t>Mentah</w:t>
      </w:r>
      <w:proofErr w:type="spellEnd"/>
    </w:p>
    <w:p w14:paraId="31F1AB8B" w14:textId="77777777" w:rsidR="005C0736" w:rsidRDefault="005C0736" w:rsidP="005C0736">
      <w:pPr>
        <w:spacing w:after="0" w:line="240" w:lineRule="auto"/>
        <w:contextualSpacing/>
        <w:jc w:val="both"/>
        <w:rPr>
          <w:rFonts w:ascii="Times New Roman" w:hAnsi="Times New Roman"/>
          <w:sz w:val="20"/>
          <w:szCs w:val="20"/>
        </w:rPr>
      </w:pPr>
    </w:p>
    <w:p w14:paraId="2CE33105" w14:textId="1EC3F61B" w:rsidR="005C0736" w:rsidRDefault="005C0736" w:rsidP="00764932">
      <w:pPr>
        <w:spacing w:after="0" w:line="240" w:lineRule="auto"/>
        <w:ind w:firstLine="567"/>
        <w:contextualSpacing/>
        <w:jc w:val="both"/>
        <w:rPr>
          <w:rFonts w:ascii="Times New Roman" w:hAnsi="Times New Roman"/>
          <w:sz w:val="20"/>
          <w:szCs w:val="20"/>
        </w:rPr>
      </w:pPr>
      <w:r>
        <w:rPr>
          <w:rFonts w:ascii="Times New Roman" w:hAnsi="Times New Roman"/>
          <w:sz w:val="20"/>
          <w:szCs w:val="20"/>
        </w:rPr>
        <w:t xml:space="preserve">Langkah </w:t>
      </w:r>
      <w:proofErr w:type="spellStart"/>
      <w:r>
        <w:rPr>
          <w:rFonts w:ascii="Times New Roman" w:hAnsi="Times New Roman"/>
          <w:sz w:val="20"/>
          <w:szCs w:val="20"/>
        </w:rPr>
        <w:t>selanjutnya</w:t>
      </w:r>
      <w:proofErr w:type="spellEnd"/>
      <w:r>
        <w:rPr>
          <w:rFonts w:ascii="Times New Roman" w:hAnsi="Times New Roman"/>
          <w:sz w:val="20"/>
          <w:szCs w:val="20"/>
        </w:rPr>
        <w:t xml:space="preserve"> </w:t>
      </w:r>
      <w:proofErr w:type="spellStart"/>
      <w:r>
        <w:rPr>
          <w:rFonts w:ascii="Times New Roman" w:hAnsi="Times New Roman"/>
          <w:sz w:val="20"/>
          <w:szCs w:val="20"/>
        </w:rPr>
        <w:t>adalah</w:t>
      </w:r>
      <w:proofErr w:type="spellEnd"/>
      <w:r>
        <w:rPr>
          <w:rFonts w:ascii="Times New Roman" w:hAnsi="Times New Roman"/>
          <w:sz w:val="20"/>
          <w:szCs w:val="20"/>
        </w:rPr>
        <w:t xml:space="preserve"> </w:t>
      </w:r>
      <w:proofErr w:type="spellStart"/>
      <w:r>
        <w:rPr>
          <w:rFonts w:ascii="Times New Roman" w:hAnsi="Times New Roman"/>
          <w:sz w:val="20"/>
          <w:szCs w:val="20"/>
        </w:rPr>
        <w:t>melakukan</w:t>
      </w:r>
      <w:proofErr w:type="spellEnd"/>
      <w:r>
        <w:rPr>
          <w:rFonts w:ascii="Times New Roman" w:hAnsi="Times New Roman"/>
          <w:sz w:val="20"/>
          <w:szCs w:val="20"/>
        </w:rPr>
        <w:t xml:space="preserve"> </w:t>
      </w:r>
      <w:proofErr w:type="spellStart"/>
      <w:r>
        <w:rPr>
          <w:rFonts w:ascii="Times New Roman" w:hAnsi="Times New Roman"/>
          <w:sz w:val="20"/>
          <w:szCs w:val="20"/>
        </w:rPr>
        <w:t>pemilihan</w:t>
      </w:r>
      <w:proofErr w:type="spellEnd"/>
      <w:r>
        <w:rPr>
          <w:rFonts w:ascii="Times New Roman" w:hAnsi="Times New Roman"/>
          <w:sz w:val="20"/>
          <w:szCs w:val="20"/>
        </w:rPr>
        <w:t xml:space="preserve"> data. </w:t>
      </w:r>
      <w:proofErr w:type="spellStart"/>
      <w:r w:rsidRPr="00377363">
        <w:rPr>
          <w:rFonts w:ascii="Times New Roman" w:hAnsi="Times New Roman"/>
          <w:sz w:val="20"/>
          <w:szCs w:val="20"/>
        </w:rPr>
        <w:t>Pemilihan</w:t>
      </w:r>
      <w:proofErr w:type="spellEnd"/>
      <w:r w:rsidRPr="00377363">
        <w:rPr>
          <w:rFonts w:ascii="Times New Roman" w:hAnsi="Times New Roman"/>
          <w:sz w:val="20"/>
          <w:szCs w:val="20"/>
        </w:rPr>
        <w:t xml:space="preserve"> data </w:t>
      </w:r>
      <w:proofErr w:type="spellStart"/>
      <w:r w:rsidRPr="00377363">
        <w:rPr>
          <w:rFonts w:ascii="Times New Roman" w:hAnsi="Times New Roman"/>
          <w:sz w:val="20"/>
          <w:szCs w:val="20"/>
        </w:rPr>
        <w:t>adalah</w:t>
      </w:r>
      <w:proofErr w:type="spellEnd"/>
      <w:r w:rsidRPr="00377363">
        <w:rPr>
          <w:rFonts w:ascii="Times New Roman" w:hAnsi="Times New Roman"/>
          <w:sz w:val="20"/>
          <w:szCs w:val="20"/>
        </w:rPr>
        <w:t xml:space="preserve"> </w:t>
      </w:r>
      <w:proofErr w:type="spellStart"/>
      <w:r w:rsidRPr="00377363">
        <w:rPr>
          <w:rFonts w:ascii="Times New Roman" w:hAnsi="Times New Roman"/>
          <w:sz w:val="20"/>
          <w:szCs w:val="20"/>
        </w:rPr>
        <w:t>langkah</w:t>
      </w:r>
      <w:proofErr w:type="spellEnd"/>
      <w:r w:rsidRPr="00377363">
        <w:rPr>
          <w:rFonts w:ascii="Times New Roman" w:hAnsi="Times New Roman"/>
          <w:sz w:val="20"/>
          <w:szCs w:val="20"/>
        </w:rPr>
        <w:t xml:space="preserve"> </w:t>
      </w:r>
      <w:proofErr w:type="spellStart"/>
      <w:r w:rsidRPr="00377363">
        <w:rPr>
          <w:rFonts w:ascii="Times New Roman" w:hAnsi="Times New Roman"/>
          <w:sz w:val="20"/>
          <w:szCs w:val="20"/>
        </w:rPr>
        <w:t>penentuan</w:t>
      </w:r>
      <w:proofErr w:type="spellEnd"/>
      <w:r w:rsidRPr="00377363">
        <w:rPr>
          <w:rFonts w:ascii="Times New Roman" w:hAnsi="Times New Roman"/>
          <w:sz w:val="20"/>
          <w:szCs w:val="20"/>
        </w:rPr>
        <w:t xml:space="preserve"> data yang </w:t>
      </w:r>
      <w:proofErr w:type="spellStart"/>
      <w:r w:rsidRPr="00377363">
        <w:rPr>
          <w:rFonts w:ascii="Times New Roman" w:hAnsi="Times New Roman"/>
          <w:sz w:val="20"/>
          <w:szCs w:val="20"/>
        </w:rPr>
        <w:t>perlu</w:t>
      </w:r>
      <w:proofErr w:type="spellEnd"/>
      <w:r w:rsidRPr="00377363">
        <w:rPr>
          <w:rFonts w:ascii="Times New Roman" w:hAnsi="Times New Roman"/>
          <w:sz w:val="20"/>
          <w:szCs w:val="20"/>
        </w:rPr>
        <w:t xml:space="preserve"> </w:t>
      </w:r>
      <w:proofErr w:type="spellStart"/>
      <w:r w:rsidRPr="00377363">
        <w:rPr>
          <w:rFonts w:ascii="Times New Roman" w:hAnsi="Times New Roman"/>
          <w:sz w:val="20"/>
          <w:szCs w:val="20"/>
        </w:rPr>
        <w:t>dijadikan</w:t>
      </w:r>
      <w:proofErr w:type="spellEnd"/>
      <w:r w:rsidRPr="00377363">
        <w:rPr>
          <w:rFonts w:ascii="Times New Roman" w:hAnsi="Times New Roman"/>
          <w:sz w:val="20"/>
          <w:szCs w:val="20"/>
        </w:rPr>
        <w:t xml:space="preserve"> </w:t>
      </w:r>
      <w:proofErr w:type="spellStart"/>
      <w:r w:rsidRPr="00377363">
        <w:rPr>
          <w:rFonts w:ascii="Times New Roman" w:hAnsi="Times New Roman"/>
          <w:sz w:val="20"/>
          <w:szCs w:val="20"/>
        </w:rPr>
        <w:t>sebagai</w:t>
      </w:r>
      <w:proofErr w:type="spellEnd"/>
      <w:r w:rsidRPr="00377363">
        <w:rPr>
          <w:rFonts w:ascii="Times New Roman" w:hAnsi="Times New Roman"/>
          <w:sz w:val="20"/>
          <w:szCs w:val="20"/>
        </w:rPr>
        <w:t xml:space="preserve"> data training, </w:t>
      </w:r>
      <w:proofErr w:type="spellStart"/>
      <w:r w:rsidRPr="00377363">
        <w:rPr>
          <w:rFonts w:ascii="Times New Roman" w:hAnsi="Times New Roman"/>
          <w:sz w:val="20"/>
          <w:szCs w:val="20"/>
        </w:rPr>
        <w:t>seperti</w:t>
      </w:r>
      <w:proofErr w:type="spellEnd"/>
      <w:r w:rsidRPr="00377363">
        <w:rPr>
          <w:rFonts w:ascii="Times New Roman" w:hAnsi="Times New Roman"/>
          <w:sz w:val="20"/>
          <w:szCs w:val="20"/>
        </w:rPr>
        <w:t xml:space="preserve"> data </w:t>
      </w:r>
      <w:proofErr w:type="spellStart"/>
      <w:r w:rsidRPr="00377363">
        <w:rPr>
          <w:rFonts w:ascii="Times New Roman" w:hAnsi="Times New Roman"/>
          <w:sz w:val="20"/>
          <w:szCs w:val="20"/>
        </w:rPr>
        <w:t>setiap</w:t>
      </w:r>
      <w:proofErr w:type="spellEnd"/>
      <w:r w:rsidRPr="00377363">
        <w:rPr>
          <w:rFonts w:ascii="Times New Roman" w:hAnsi="Times New Roman"/>
          <w:sz w:val="20"/>
          <w:szCs w:val="20"/>
        </w:rPr>
        <w:t xml:space="preserve"> </w:t>
      </w:r>
      <w:proofErr w:type="spellStart"/>
      <w:r w:rsidRPr="00377363">
        <w:rPr>
          <w:rFonts w:ascii="Times New Roman" w:hAnsi="Times New Roman"/>
          <w:sz w:val="20"/>
          <w:szCs w:val="20"/>
        </w:rPr>
        <w:t>kriteria</w:t>
      </w:r>
      <w:proofErr w:type="spellEnd"/>
      <w:r w:rsidRPr="00377363">
        <w:rPr>
          <w:rFonts w:ascii="Times New Roman" w:hAnsi="Times New Roman"/>
          <w:sz w:val="20"/>
          <w:szCs w:val="20"/>
        </w:rPr>
        <w:t xml:space="preserve"> dan target </w:t>
      </w:r>
      <w:proofErr w:type="spellStart"/>
      <w:r w:rsidRPr="00377363">
        <w:rPr>
          <w:rFonts w:ascii="Times New Roman" w:hAnsi="Times New Roman"/>
          <w:sz w:val="20"/>
          <w:szCs w:val="20"/>
        </w:rPr>
        <w:t>atribut</w:t>
      </w:r>
      <w:proofErr w:type="spellEnd"/>
      <w:r w:rsidRPr="00377363">
        <w:rPr>
          <w:rFonts w:ascii="Times New Roman" w:hAnsi="Times New Roman"/>
          <w:sz w:val="20"/>
          <w:szCs w:val="20"/>
        </w:rPr>
        <w:t xml:space="preserve"> </w:t>
      </w:r>
      <w:r w:rsidR="00933A2D">
        <w:rPr>
          <w:rFonts w:ascii="Times New Roman" w:hAnsi="Times New Roman"/>
          <w:sz w:val="20"/>
          <w:szCs w:val="20"/>
          <w:lang w:val="id-ID"/>
        </w:rPr>
        <w:t>pengelompokan</w:t>
      </w:r>
      <w:r w:rsidRPr="00377363">
        <w:rPr>
          <w:rFonts w:ascii="Times New Roman" w:hAnsi="Times New Roman"/>
          <w:sz w:val="20"/>
          <w:szCs w:val="20"/>
        </w:rPr>
        <w:t xml:space="preserve"> yang </w:t>
      </w:r>
      <w:proofErr w:type="spellStart"/>
      <w:r w:rsidRPr="00377363">
        <w:rPr>
          <w:rFonts w:ascii="Times New Roman" w:hAnsi="Times New Roman"/>
          <w:sz w:val="20"/>
          <w:szCs w:val="20"/>
        </w:rPr>
        <w:t>diperlukan</w:t>
      </w:r>
      <w:proofErr w:type="spellEnd"/>
      <w:r w:rsidRPr="00377363">
        <w:rPr>
          <w:rFonts w:ascii="Times New Roman" w:hAnsi="Times New Roman"/>
          <w:sz w:val="20"/>
          <w:szCs w:val="20"/>
        </w:rPr>
        <w:t xml:space="preserve"> </w:t>
      </w:r>
      <w:proofErr w:type="spellStart"/>
      <w:r w:rsidRPr="00377363">
        <w:rPr>
          <w:rFonts w:ascii="Times New Roman" w:hAnsi="Times New Roman"/>
          <w:sz w:val="20"/>
          <w:szCs w:val="20"/>
        </w:rPr>
        <w:t>saat</w:t>
      </w:r>
      <w:proofErr w:type="spellEnd"/>
      <w:r w:rsidRPr="00377363">
        <w:rPr>
          <w:rFonts w:ascii="Times New Roman" w:hAnsi="Times New Roman"/>
          <w:sz w:val="20"/>
          <w:szCs w:val="20"/>
        </w:rPr>
        <w:t xml:space="preserve"> proses </w:t>
      </w:r>
      <w:r w:rsidRPr="00377363">
        <w:rPr>
          <w:rFonts w:ascii="Times New Roman" w:hAnsi="Times New Roman"/>
          <w:i/>
          <w:sz w:val="20"/>
          <w:szCs w:val="20"/>
        </w:rPr>
        <w:t>mining</w:t>
      </w:r>
      <w:r w:rsidRPr="00377363">
        <w:rPr>
          <w:rFonts w:ascii="Times New Roman" w:hAnsi="Times New Roman"/>
          <w:sz w:val="20"/>
          <w:szCs w:val="20"/>
        </w:rPr>
        <w:t xml:space="preserve"> data</w:t>
      </w:r>
      <w:r w:rsidR="0088629C">
        <w:rPr>
          <w:rFonts w:ascii="Times New Roman" w:hAnsi="Times New Roman"/>
          <w:sz w:val="20"/>
          <w:szCs w:val="20"/>
          <w:lang w:val="id-ID"/>
        </w:rPr>
        <w:t xml:space="preserve">. </w:t>
      </w:r>
      <w:r w:rsidRPr="00377363">
        <w:rPr>
          <w:rFonts w:ascii="Times New Roman" w:hAnsi="Times New Roman"/>
          <w:sz w:val="20"/>
          <w:szCs w:val="20"/>
        </w:rPr>
        <w:t xml:space="preserve">Adapun data </w:t>
      </w:r>
      <w:proofErr w:type="spellStart"/>
      <w:r w:rsidRPr="00377363">
        <w:rPr>
          <w:rFonts w:ascii="Times New Roman" w:hAnsi="Times New Roman"/>
          <w:sz w:val="20"/>
          <w:szCs w:val="20"/>
        </w:rPr>
        <w:t>kriteria</w:t>
      </w:r>
      <w:proofErr w:type="spellEnd"/>
      <w:r w:rsidRPr="00377363">
        <w:rPr>
          <w:rFonts w:ascii="Times New Roman" w:hAnsi="Times New Roman"/>
          <w:sz w:val="20"/>
          <w:szCs w:val="20"/>
        </w:rPr>
        <w:t xml:space="preserve"> yang </w:t>
      </w:r>
      <w:proofErr w:type="spellStart"/>
      <w:r w:rsidRPr="00377363">
        <w:rPr>
          <w:rFonts w:ascii="Times New Roman" w:hAnsi="Times New Roman"/>
          <w:sz w:val="20"/>
          <w:szCs w:val="20"/>
        </w:rPr>
        <w:t>diambil</w:t>
      </w:r>
      <w:proofErr w:type="spellEnd"/>
      <w:r w:rsidRPr="00377363">
        <w:rPr>
          <w:rFonts w:ascii="Times New Roman" w:hAnsi="Times New Roman"/>
          <w:sz w:val="20"/>
          <w:szCs w:val="20"/>
        </w:rPr>
        <w:t xml:space="preserve"> </w:t>
      </w:r>
      <w:proofErr w:type="spellStart"/>
      <w:r w:rsidRPr="00377363">
        <w:rPr>
          <w:rFonts w:ascii="Times New Roman" w:hAnsi="Times New Roman"/>
          <w:sz w:val="20"/>
          <w:szCs w:val="20"/>
        </w:rPr>
        <w:t>dapat</w:t>
      </w:r>
      <w:proofErr w:type="spellEnd"/>
      <w:r w:rsidRPr="00377363">
        <w:rPr>
          <w:rFonts w:ascii="Times New Roman" w:hAnsi="Times New Roman"/>
          <w:sz w:val="20"/>
          <w:szCs w:val="20"/>
        </w:rPr>
        <w:t xml:space="preserve"> </w:t>
      </w:r>
      <w:proofErr w:type="spellStart"/>
      <w:r w:rsidRPr="00377363">
        <w:rPr>
          <w:rFonts w:ascii="Times New Roman" w:hAnsi="Times New Roman"/>
          <w:sz w:val="20"/>
          <w:szCs w:val="20"/>
        </w:rPr>
        <w:t>dilihat</w:t>
      </w:r>
      <w:proofErr w:type="spellEnd"/>
      <w:r w:rsidRPr="00377363">
        <w:rPr>
          <w:rFonts w:ascii="Times New Roman" w:hAnsi="Times New Roman"/>
          <w:sz w:val="20"/>
          <w:szCs w:val="20"/>
        </w:rPr>
        <w:t xml:space="preserve"> pada </w:t>
      </w:r>
      <w:proofErr w:type="spellStart"/>
      <w:r w:rsidRPr="00377363">
        <w:rPr>
          <w:rFonts w:ascii="Times New Roman" w:hAnsi="Times New Roman"/>
          <w:sz w:val="20"/>
          <w:szCs w:val="20"/>
        </w:rPr>
        <w:t>tabel</w:t>
      </w:r>
      <w:proofErr w:type="spellEnd"/>
      <w:r w:rsidRPr="00377363">
        <w:rPr>
          <w:rFonts w:ascii="Times New Roman" w:hAnsi="Times New Roman"/>
          <w:sz w:val="20"/>
          <w:szCs w:val="20"/>
        </w:rPr>
        <w:t xml:space="preserve"> 1 </w:t>
      </w:r>
      <w:proofErr w:type="spellStart"/>
      <w:r w:rsidRPr="00377363">
        <w:rPr>
          <w:rFonts w:ascii="Times New Roman" w:hAnsi="Times New Roman"/>
          <w:sz w:val="20"/>
          <w:szCs w:val="20"/>
        </w:rPr>
        <w:t>berikut</w:t>
      </w:r>
      <w:proofErr w:type="spellEnd"/>
      <w:r w:rsidR="00917CCB">
        <w:rPr>
          <w:rFonts w:ascii="Times New Roman" w:hAnsi="Times New Roman"/>
          <w:sz w:val="20"/>
          <w:szCs w:val="20"/>
        </w:rPr>
        <w:t xml:space="preserve"> </w:t>
      </w:r>
      <w:proofErr w:type="spellStart"/>
      <w:proofErr w:type="gramStart"/>
      <w:r w:rsidR="00917CCB">
        <w:rPr>
          <w:rFonts w:ascii="Times New Roman" w:hAnsi="Times New Roman"/>
          <w:sz w:val="20"/>
          <w:szCs w:val="20"/>
        </w:rPr>
        <w:t>ini</w:t>
      </w:r>
      <w:proofErr w:type="spellEnd"/>
      <w:r w:rsidRPr="00377363">
        <w:rPr>
          <w:rFonts w:ascii="Times New Roman" w:hAnsi="Times New Roman"/>
          <w:sz w:val="20"/>
          <w:szCs w:val="20"/>
        </w:rPr>
        <w:t xml:space="preserve"> :</w:t>
      </w:r>
      <w:proofErr w:type="gramEnd"/>
    </w:p>
    <w:p w14:paraId="1B2FAF36" w14:textId="77777777" w:rsidR="00AA0707" w:rsidRDefault="00AA0707" w:rsidP="00764932">
      <w:pPr>
        <w:spacing w:after="0" w:line="240" w:lineRule="auto"/>
        <w:ind w:firstLine="567"/>
        <w:contextualSpacing/>
        <w:jc w:val="both"/>
        <w:rPr>
          <w:rFonts w:ascii="Times New Roman" w:hAnsi="Times New Roman"/>
          <w:sz w:val="20"/>
          <w:szCs w:val="20"/>
        </w:rPr>
      </w:pPr>
    </w:p>
    <w:p w14:paraId="1E827756" w14:textId="77777777" w:rsidR="00764932" w:rsidRDefault="00764932" w:rsidP="00B83D39">
      <w:pPr>
        <w:spacing w:line="240" w:lineRule="auto"/>
        <w:jc w:val="center"/>
        <w:rPr>
          <w:rFonts w:ascii="Times New Roman" w:hAnsi="Times New Roman"/>
          <w:sz w:val="20"/>
          <w:szCs w:val="20"/>
        </w:rPr>
      </w:pPr>
      <w:r w:rsidRPr="000242B7">
        <w:rPr>
          <w:rFonts w:ascii="Times New Roman" w:hAnsi="Times New Roman"/>
          <w:b/>
          <w:sz w:val="20"/>
          <w:szCs w:val="20"/>
        </w:rPr>
        <w:t xml:space="preserve">Tabel 1 </w:t>
      </w:r>
      <w:r w:rsidRPr="000242B7">
        <w:rPr>
          <w:rFonts w:ascii="Times New Roman" w:hAnsi="Times New Roman"/>
          <w:sz w:val="20"/>
          <w:szCs w:val="20"/>
        </w:rPr>
        <w:t xml:space="preserve">Data </w:t>
      </w:r>
      <w:proofErr w:type="spellStart"/>
      <w:r w:rsidRPr="000242B7">
        <w:rPr>
          <w:rFonts w:ascii="Times New Roman" w:hAnsi="Times New Roman"/>
          <w:sz w:val="20"/>
          <w:szCs w:val="20"/>
        </w:rPr>
        <w:t>Kriteria</w:t>
      </w:r>
      <w:proofErr w:type="spellEnd"/>
    </w:p>
    <w:p w14:paraId="6D93E181" w14:textId="7A2CCB45" w:rsidR="005C0736" w:rsidRDefault="00D87268" w:rsidP="005C0736">
      <w:pPr>
        <w:spacing w:after="0" w:line="240" w:lineRule="auto"/>
        <w:contextualSpacing/>
        <w:rPr>
          <w:rFonts w:ascii="Times New Roman" w:hAnsi="Times New Roman"/>
          <w:sz w:val="20"/>
        </w:rPr>
      </w:pPr>
      <w:r w:rsidRPr="00D87268">
        <w:rPr>
          <w:rFonts w:ascii="Times New Roman" w:hAnsi="Times New Roman"/>
          <w:noProof/>
          <w:sz w:val="20"/>
        </w:rPr>
        <w:drawing>
          <wp:inline distT="0" distB="0" distL="0" distR="0" wp14:anchorId="237F16B8" wp14:editId="4B3C9C72">
            <wp:extent cx="2700020" cy="1228725"/>
            <wp:effectExtent l="0" t="0" r="508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00020" cy="1228725"/>
                    </a:xfrm>
                    <a:prstGeom prst="rect">
                      <a:avLst/>
                    </a:prstGeom>
                  </pic:spPr>
                </pic:pic>
              </a:graphicData>
            </a:graphic>
          </wp:inline>
        </w:drawing>
      </w:r>
    </w:p>
    <w:p w14:paraId="6FC48366" w14:textId="16A36308" w:rsidR="005C0736" w:rsidRDefault="00764932" w:rsidP="00764932">
      <w:pPr>
        <w:spacing w:after="0" w:line="240" w:lineRule="auto"/>
        <w:ind w:firstLine="567"/>
        <w:contextualSpacing/>
        <w:jc w:val="both"/>
        <w:rPr>
          <w:rFonts w:ascii="Times New Roman" w:hAnsi="Times New Roman"/>
          <w:sz w:val="20"/>
        </w:rPr>
      </w:pPr>
      <w:proofErr w:type="spellStart"/>
      <w:r>
        <w:rPr>
          <w:rFonts w:ascii="Times New Roman" w:hAnsi="Times New Roman"/>
          <w:sz w:val="20"/>
          <w:szCs w:val="20"/>
        </w:rPr>
        <w:lastRenderedPageBreak/>
        <w:t>Setelah</w:t>
      </w:r>
      <w:proofErr w:type="spellEnd"/>
      <w:r>
        <w:rPr>
          <w:rFonts w:ascii="Times New Roman" w:hAnsi="Times New Roman"/>
          <w:sz w:val="20"/>
          <w:szCs w:val="20"/>
        </w:rPr>
        <w:t xml:space="preserve"> </w:t>
      </w:r>
      <w:proofErr w:type="spellStart"/>
      <w:r>
        <w:rPr>
          <w:rFonts w:ascii="Times New Roman" w:hAnsi="Times New Roman"/>
          <w:sz w:val="20"/>
          <w:szCs w:val="20"/>
        </w:rPr>
        <w:t>melakukan</w:t>
      </w:r>
      <w:proofErr w:type="spellEnd"/>
      <w:r>
        <w:rPr>
          <w:rFonts w:ascii="Times New Roman" w:hAnsi="Times New Roman"/>
          <w:sz w:val="20"/>
          <w:szCs w:val="20"/>
        </w:rPr>
        <w:t xml:space="preserve"> </w:t>
      </w:r>
      <w:proofErr w:type="spellStart"/>
      <w:r>
        <w:rPr>
          <w:rFonts w:ascii="Times New Roman" w:hAnsi="Times New Roman"/>
          <w:sz w:val="20"/>
          <w:szCs w:val="20"/>
        </w:rPr>
        <w:t>pemilihan</w:t>
      </w:r>
      <w:proofErr w:type="spellEnd"/>
      <w:r>
        <w:rPr>
          <w:rFonts w:ascii="Times New Roman" w:hAnsi="Times New Roman"/>
          <w:sz w:val="20"/>
          <w:szCs w:val="20"/>
        </w:rPr>
        <w:t xml:space="preserve"> data, </w:t>
      </w:r>
      <w:proofErr w:type="spellStart"/>
      <w:r>
        <w:rPr>
          <w:rFonts w:ascii="Times New Roman" w:hAnsi="Times New Roman"/>
          <w:sz w:val="20"/>
          <w:szCs w:val="20"/>
        </w:rPr>
        <w:t>lakukan</w:t>
      </w:r>
      <w:proofErr w:type="spellEnd"/>
      <w:r>
        <w:rPr>
          <w:rFonts w:ascii="Times New Roman" w:hAnsi="Times New Roman"/>
          <w:sz w:val="20"/>
          <w:szCs w:val="20"/>
        </w:rPr>
        <w:t xml:space="preserve"> </w:t>
      </w:r>
      <w:proofErr w:type="spellStart"/>
      <w:r>
        <w:rPr>
          <w:rFonts w:ascii="Times New Roman" w:hAnsi="Times New Roman"/>
          <w:sz w:val="20"/>
          <w:szCs w:val="20"/>
        </w:rPr>
        <w:t>pembersihan</w:t>
      </w:r>
      <w:proofErr w:type="spellEnd"/>
      <w:r>
        <w:rPr>
          <w:rFonts w:ascii="Times New Roman" w:hAnsi="Times New Roman"/>
          <w:sz w:val="20"/>
          <w:szCs w:val="20"/>
        </w:rPr>
        <w:t xml:space="preserve"> data yang </w:t>
      </w:r>
      <w:proofErr w:type="spellStart"/>
      <w:r>
        <w:rPr>
          <w:rFonts w:ascii="Times New Roman" w:hAnsi="Times New Roman"/>
          <w:sz w:val="20"/>
          <w:szCs w:val="20"/>
        </w:rPr>
        <w:t>bertujuan</w:t>
      </w:r>
      <w:proofErr w:type="spellEnd"/>
      <w:r>
        <w:rPr>
          <w:rFonts w:ascii="Times New Roman" w:hAnsi="Times New Roman"/>
          <w:sz w:val="20"/>
          <w:szCs w:val="20"/>
        </w:rPr>
        <w:t xml:space="preserve"> </w:t>
      </w:r>
      <w:proofErr w:type="spellStart"/>
      <w:r>
        <w:rPr>
          <w:rFonts w:ascii="Times New Roman" w:hAnsi="Times New Roman"/>
          <w:sz w:val="20"/>
          <w:szCs w:val="20"/>
        </w:rPr>
        <w:t>untuk</w:t>
      </w:r>
      <w:proofErr w:type="spellEnd"/>
      <w:r>
        <w:rPr>
          <w:rFonts w:ascii="Times New Roman" w:hAnsi="Times New Roman"/>
          <w:sz w:val="20"/>
          <w:szCs w:val="20"/>
        </w:rPr>
        <w:t xml:space="preserve"> </w:t>
      </w:r>
      <w:proofErr w:type="spellStart"/>
      <w:r w:rsidRPr="000242B7">
        <w:rPr>
          <w:rFonts w:ascii="Times New Roman" w:hAnsi="Times New Roman"/>
          <w:sz w:val="20"/>
          <w:szCs w:val="20"/>
        </w:rPr>
        <w:t>pra</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pemrosesan</w:t>
      </w:r>
      <w:proofErr w:type="spellEnd"/>
      <w:r w:rsidRPr="000242B7">
        <w:rPr>
          <w:rFonts w:ascii="Times New Roman" w:hAnsi="Times New Roman"/>
          <w:sz w:val="20"/>
          <w:szCs w:val="20"/>
        </w:rPr>
        <w:t xml:space="preserve"> data yang </w:t>
      </w:r>
      <w:proofErr w:type="spellStart"/>
      <w:r w:rsidRPr="000242B7">
        <w:rPr>
          <w:rFonts w:ascii="Times New Roman" w:hAnsi="Times New Roman"/>
          <w:sz w:val="20"/>
          <w:szCs w:val="20"/>
        </w:rPr>
        <w:t>dilakukan</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sebelum</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melakukan</w:t>
      </w:r>
      <w:proofErr w:type="spellEnd"/>
      <w:r w:rsidRPr="000242B7">
        <w:rPr>
          <w:rFonts w:ascii="Times New Roman" w:hAnsi="Times New Roman"/>
          <w:sz w:val="20"/>
          <w:szCs w:val="20"/>
        </w:rPr>
        <w:t xml:space="preserve"> </w:t>
      </w:r>
      <w:r w:rsidRPr="000242B7">
        <w:rPr>
          <w:rFonts w:ascii="Times New Roman" w:hAnsi="Times New Roman"/>
          <w:i/>
          <w:sz w:val="20"/>
          <w:szCs w:val="20"/>
        </w:rPr>
        <w:t>mining</w:t>
      </w:r>
      <w:r w:rsidRPr="000242B7">
        <w:rPr>
          <w:rFonts w:ascii="Times New Roman" w:hAnsi="Times New Roman"/>
          <w:sz w:val="20"/>
          <w:szCs w:val="20"/>
        </w:rPr>
        <w:t xml:space="preserve"> data. </w:t>
      </w:r>
      <w:proofErr w:type="spellStart"/>
      <w:r w:rsidRPr="000242B7">
        <w:rPr>
          <w:rFonts w:ascii="Times New Roman" w:hAnsi="Times New Roman"/>
          <w:sz w:val="20"/>
          <w:szCs w:val="20"/>
        </w:rPr>
        <w:t>Pembersihan</w:t>
      </w:r>
      <w:proofErr w:type="spellEnd"/>
      <w:r w:rsidRPr="000242B7">
        <w:rPr>
          <w:rFonts w:ascii="Times New Roman" w:hAnsi="Times New Roman"/>
          <w:sz w:val="20"/>
          <w:szCs w:val="20"/>
        </w:rPr>
        <w:t xml:space="preserve"> data </w:t>
      </w:r>
      <w:proofErr w:type="spellStart"/>
      <w:r w:rsidRPr="000242B7">
        <w:rPr>
          <w:rFonts w:ascii="Times New Roman" w:hAnsi="Times New Roman"/>
          <w:sz w:val="20"/>
          <w:szCs w:val="20"/>
        </w:rPr>
        <w:t>berisi</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beberapa</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kegiatan</w:t>
      </w:r>
      <w:proofErr w:type="spellEnd"/>
      <w:r w:rsidRPr="000242B7">
        <w:rPr>
          <w:rFonts w:ascii="Times New Roman" w:hAnsi="Times New Roman"/>
          <w:sz w:val="20"/>
          <w:szCs w:val="20"/>
        </w:rPr>
        <w:t xml:space="preserve"> yang </w:t>
      </w:r>
      <w:proofErr w:type="spellStart"/>
      <w:r w:rsidRPr="000242B7">
        <w:rPr>
          <w:rFonts w:ascii="Times New Roman" w:hAnsi="Times New Roman"/>
          <w:sz w:val="20"/>
          <w:szCs w:val="20"/>
        </w:rPr>
        <w:t>bertujuan</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untuk</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melakukan</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pengenalan</w:t>
      </w:r>
      <w:proofErr w:type="spellEnd"/>
      <w:r w:rsidRPr="000242B7">
        <w:rPr>
          <w:rFonts w:ascii="Times New Roman" w:hAnsi="Times New Roman"/>
          <w:sz w:val="20"/>
          <w:szCs w:val="20"/>
        </w:rPr>
        <w:t xml:space="preserve"> dan </w:t>
      </w:r>
      <w:proofErr w:type="spellStart"/>
      <w:r w:rsidRPr="000242B7">
        <w:rPr>
          <w:rFonts w:ascii="Times New Roman" w:hAnsi="Times New Roman"/>
          <w:sz w:val="20"/>
          <w:szCs w:val="20"/>
        </w:rPr>
        <w:t>perbaikan</w:t>
      </w:r>
      <w:proofErr w:type="spellEnd"/>
      <w:r w:rsidRPr="000242B7">
        <w:rPr>
          <w:rFonts w:ascii="Times New Roman" w:hAnsi="Times New Roman"/>
          <w:sz w:val="20"/>
          <w:szCs w:val="20"/>
        </w:rPr>
        <w:t xml:space="preserve"> pada data yang </w:t>
      </w:r>
      <w:proofErr w:type="spellStart"/>
      <w:r w:rsidRPr="000242B7">
        <w:rPr>
          <w:rFonts w:ascii="Times New Roman" w:hAnsi="Times New Roman"/>
          <w:sz w:val="20"/>
          <w:szCs w:val="20"/>
        </w:rPr>
        <w:t>akan</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diteliti</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Perbaikan</w:t>
      </w:r>
      <w:proofErr w:type="spellEnd"/>
      <w:r w:rsidRPr="000242B7">
        <w:rPr>
          <w:rFonts w:ascii="Times New Roman" w:hAnsi="Times New Roman"/>
          <w:sz w:val="20"/>
          <w:szCs w:val="20"/>
        </w:rPr>
        <w:t xml:space="preserve"> pada data </w:t>
      </w:r>
      <w:proofErr w:type="spellStart"/>
      <w:r w:rsidRPr="000242B7">
        <w:rPr>
          <w:rFonts w:ascii="Times New Roman" w:hAnsi="Times New Roman"/>
          <w:sz w:val="20"/>
          <w:szCs w:val="20"/>
        </w:rPr>
        <w:t>perlu</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dilakukan</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karena</w:t>
      </w:r>
      <w:proofErr w:type="spellEnd"/>
      <w:r w:rsidRPr="000242B7">
        <w:rPr>
          <w:rFonts w:ascii="Times New Roman" w:hAnsi="Times New Roman"/>
          <w:sz w:val="20"/>
          <w:szCs w:val="20"/>
        </w:rPr>
        <w:t xml:space="preserve"> data </w:t>
      </w:r>
      <w:proofErr w:type="spellStart"/>
      <w:r w:rsidRPr="000242B7">
        <w:rPr>
          <w:rFonts w:ascii="Times New Roman" w:hAnsi="Times New Roman"/>
          <w:sz w:val="20"/>
          <w:szCs w:val="20"/>
        </w:rPr>
        <w:t>mentah</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cenderung</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tidak</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siap</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untuk</w:t>
      </w:r>
      <w:proofErr w:type="spellEnd"/>
      <w:r w:rsidRPr="000242B7">
        <w:rPr>
          <w:rFonts w:ascii="Times New Roman" w:hAnsi="Times New Roman"/>
          <w:sz w:val="20"/>
          <w:szCs w:val="20"/>
        </w:rPr>
        <w:t xml:space="preserve"> di-</w:t>
      </w:r>
      <w:r w:rsidRPr="000242B7">
        <w:rPr>
          <w:rFonts w:ascii="Times New Roman" w:hAnsi="Times New Roman"/>
          <w:i/>
          <w:sz w:val="20"/>
          <w:szCs w:val="20"/>
        </w:rPr>
        <w:t>mining.</w:t>
      </w:r>
      <w:r w:rsidRPr="000242B7">
        <w:rPr>
          <w:rFonts w:ascii="Times New Roman" w:eastAsiaTheme="minorHAnsi" w:hAnsi="Times New Roman" w:cstheme="minorBidi"/>
          <w:sz w:val="24"/>
          <w:szCs w:val="24"/>
        </w:rPr>
        <w:t xml:space="preserve"> </w:t>
      </w:r>
    </w:p>
    <w:p w14:paraId="3AD32EB0" w14:textId="77777777" w:rsidR="005C0736" w:rsidRDefault="005C0736" w:rsidP="005C0736">
      <w:pPr>
        <w:spacing w:after="0" w:line="240" w:lineRule="auto"/>
        <w:contextualSpacing/>
        <w:rPr>
          <w:rFonts w:ascii="Times New Roman" w:hAnsi="Times New Roman"/>
          <w:sz w:val="20"/>
        </w:rPr>
      </w:pPr>
    </w:p>
    <w:p w14:paraId="7E02ECB8" w14:textId="1E2AB294" w:rsidR="005A0371" w:rsidRPr="00137444" w:rsidRDefault="00D87268" w:rsidP="00356228">
      <w:pPr>
        <w:numPr>
          <w:ilvl w:val="1"/>
          <w:numId w:val="26"/>
        </w:numPr>
        <w:spacing w:after="0" w:line="240" w:lineRule="auto"/>
        <w:ind w:left="426" w:hanging="426"/>
        <w:contextualSpacing/>
        <w:jc w:val="both"/>
        <w:rPr>
          <w:rFonts w:ascii="Times New Roman" w:hAnsi="Times New Roman"/>
          <w:b/>
          <w:sz w:val="20"/>
          <w:szCs w:val="20"/>
          <w:lang w:val="id-ID"/>
        </w:rPr>
      </w:pPr>
      <w:r>
        <w:rPr>
          <w:rFonts w:ascii="Times New Roman" w:hAnsi="Times New Roman"/>
          <w:b/>
          <w:sz w:val="20"/>
          <w:szCs w:val="20"/>
          <w:lang w:val="id-ID"/>
        </w:rPr>
        <w:t>Flowchart K-Means Clustering</w:t>
      </w:r>
    </w:p>
    <w:p w14:paraId="43CE812D" w14:textId="568488CE" w:rsidR="00D33718" w:rsidRPr="00D33718" w:rsidRDefault="00D33718" w:rsidP="00D33718">
      <w:pPr>
        <w:ind w:firstLine="426"/>
        <w:jc w:val="both"/>
        <w:rPr>
          <w:rFonts w:ascii="Times New Roman" w:hAnsi="Times New Roman"/>
          <w:sz w:val="20"/>
          <w:szCs w:val="20"/>
        </w:rPr>
      </w:pPr>
      <w:r w:rsidRPr="00D33718">
        <w:rPr>
          <w:rFonts w:ascii="Times New Roman" w:hAnsi="Times New Roman"/>
          <w:sz w:val="20"/>
          <w:szCs w:val="20"/>
        </w:rPr>
        <w:t xml:space="preserve">Pada </w:t>
      </w:r>
      <w:r w:rsidRPr="00D33718">
        <w:rPr>
          <w:rFonts w:ascii="Times New Roman" w:hAnsi="Times New Roman"/>
          <w:i/>
          <w:sz w:val="20"/>
          <w:szCs w:val="20"/>
        </w:rPr>
        <w:t>Flowchart</w:t>
      </w:r>
      <w:r w:rsidRPr="00D33718">
        <w:rPr>
          <w:rFonts w:ascii="Times New Roman" w:hAnsi="Times New Roman"/>
          <w:sz w:val="20"/>
          <w:szCs w:val="20"/>
        </w:rPr>
        <w:t xml:space="preserve"> proses </w:t>
      </w:r>
      <w:proofErr w:type="spellStart"/>
      <w:r w:rsidRPr="00D33718">
        <w:rPr>
          <w:rFonts w:ascii="Times New Roman" w:hAnsi="Times New Roman"/>
          <w:sz w:val="20"/>
          <w:szCs w:val="20"/>
        </w:rPr>
        <w:t>ini</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dijelaskan</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bagaimana</w:t>
      </w:r>
      <w:proofErr w:type="spellEnd"/>
      <w:r w:rsidRPr="00D33718">
        <w:rPr>
          <w:rFonts w:ascii="Times New Roman" w:hAnsi="Times New Roman"/>
          <w:sz w:val="20"/>
          <w:szCs w:val="20"/>
        </w:rPr>
        <w:t xml:space="preserve"> proses </w:t>
      </w:r>
      <w:proofErr w:type="spellStart"/>
      <w:r w:rsidRPr="00D33718">
        <w:rPr>
          <w:rFonts w:ascii="Times New Roman" w:hAnsi="Times New Roman"/>
          <w:sz w:val="20"/>
          <w:szCs w:val="20"/>
        </w:rPr>
        <w:t>dari</w:t>
      </w:r>
      <w:proofErr w:type="spellEnd"/>
      <w:r w:rsidRPr="00D33718">
        <w:rPr>
          <w:rFonts w:ascii="Times New Roman" w:hAnsi="Times New Roman"/>
          <w:sz w:val="20"/>
          <w:szCs w:val="20"/>
        </w:rPr>
        <w:t xml:space="preserve"> </w:t>
      </w:r>
      <w:r w:rsidRPr="00D33718">
        <w:rPr>
          <w:rFonts w:ascii="Times New Roman" w:hAnsi="Times New Roman"/>
          <w:sz w:val="20"/>
          <w:szCs w:val="20"/>
          <w:lang w:val="id-ID"/>
        </w:rPr>
        <w:t xml:space="preserve">pengolahan </w:t>
      </w:r>
      <w:r w:rsidRPr="00D33718">
        <w:rPr>
          <w:rFonts w:ascii="Times New Roman" w:hAnsi="Times New Roman"/>
          <w:sz w:val="20"/>
          <w:szCs w:val="20"/>
        </w:rPr>
        <w:t xml:space="preserve">data </w:t>
      </w:r>
      <w:r w:rsidRPr="00D33718">
        <w:rPr>
          <w:rFonts w:ascii="Times New Roman" w:hAnsi="Times New Roman"/>
          <w:sz w:val="20"/>
          <w:szCs w:val="20"/>
          <w:lang w:val="id-ID"/>
        </w:rPr>
        <w:t xml:space="preserve">kunjugan wisata </w:t>
      </w:r>
      <w:proofErr w:type="spellStart"/>
      <w:r w:rsidRPr="00D33718">
        <w:rPr>
          <w:rFonts w:ascii="Times New Roman" w:hAnsi="Times New Roman"/>
          <w:sz w:val="20"/>
          <w:szCs w:val="20"/>
        </w:rPr>
        <w:t>dengan</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menggunakan</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metode</w:t>
      </w:r>
      <w:proofErr w:type="spellEnd"/>
      <w:r w:rsidRPr="00D33718">
        <w:rPr>
          <w:rFonts w:ascii="Times New Roman" w:hAnsi="Times New Roman"/>
          <w:sz w:val="20"/>
          <w:szCs w:val="20"/>
          <w:lang w:val="id-ID"/>
        </w:rPr>
        <w:t xml:space="preserve"> K-Means </w:t>
      </w:r>
      <w:r w:rsidRPr="00D33718">
        <w:rPr>
          <w:rFonts w:ascii="Times New Roman" w:hAnsi="Times New Roman"/>
          <w:i/>
          <w:iCs/>
          <w:sz w:val="20"/>
          <w:szCs w:val="20"/>
          <w:lang w:val="id-ID"/>
        </w:rPr>
        <w:t>clustering</w:t>
      </w:r>
      <w:r w:rsidRPr="00D33718">
        <w:rPr>
          <w:rFonts w:ascii="Times New Roman" w:hAnsi="Times New Roman"/>
          <w:sz w:val="20"/>
          <w:szCs w:val="20"/>
        </w:rPr>
        <w:t xml:space="preserve"> </w:t>
      </w:r>
      <w:proofErr w:type="spellStart"/>
      <w:r w:rsidRPr="00D33718">
        <w:rPr>
          <w:rFonts w:ascii="Times New Roman" w:hAnsi="Times New Roman"/>
          <w:sz w:val="20"/>
          <w:szCs w:val="20"/>
        </w:rPr>
        <w:t>untuk</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menghasilkan</w:t>
      </w:r>
      <w:proofErr w:type="spellEnd"/>
      <w:r w:rsidRPr="00D33718">
        <w:rPr>
          <w:rFonts w:ascii="Times New Roman" w:hAnsi="Times New Roman"/>
          <w:sz w:val="20"/>
          <w:szCs w:val="20"/>
          <w:lang w:val="id-ID"/>
        </w:rPr>
        <w:t xml:space="preserve"> Pengelompokan kunjungan wisata pada tempat wisata</w:t>
      </w:r>
      <w:r w:rsidRPr="00D33718">
        <w:rPr>
          <w:rFonts w:ascii="Times New Roman" w:hAnsi="Times New Roman"/>
          <w:sz w:val="20"/>
          <w:szCs w:val="20"/>
        </w:rPr>
        <w:t xml:space="preserve">. </w:t>
      </w:r>
      <w:proofErr w:type="spellStart"/>
      <w:r w:rsidRPr="00D33718">
        <w:rPr>
          <w:rFonts w:ascii="Times New Roman" w:hAnsi="Times New Roman"/>
          <w:sz w:val="20"/>
          <w:szCs w:val="20"/>
        </w:rPr>
        <w:t>Untuk</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lebih</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jelasnya</w:t>
      </w:r>
      <w:proofErr w:type="spellEnd"/>
      <w:r w:rsidRPr="00D33718">
        <w:rPr>
          <w:rFonts w:ascii="Times New Roman" w:hAnsi="Times New Roman"/>
          <w:sz w:val="20"/>
          <w:szCs w:val="20"/>
        </w:rPr>
        <w:t xml:space="preserve"> </w:t>
      </w:r>
      <w:r w:rsidRPr="00D33718">
        <w:rPr>
          <w:rFonts w:ascii="Times New Roman" w:hAnsi="Times New Roman"/>
          <w:i/>
          <w:sz w:val="20"/>
          <w:szCs w:val="20"/>
        </w:rPr>
        <w:t>Flowchart</w:t>
      </w:r>
      <w:r w:rsidRPr="00D33718">
        <w:rPr>
          <w:rFonts w:ascii="Times New Roman" w:hAnsi="Times New Roman"/>
          <w:sz w:val="20"/>
          <w:szCs w:val="20"/>
        </w:rPr>
        <w:t xml:space="preserve"> proses </w:t>
      </w:r>
      <w:proofErr w:type="spellStart"/>
      <w:r w:rsidRPr="00D33718">
        <w:rPr>
          <w:rFonts w:ascii="Times New Roman" w:hAnsi="Times New Roman"/>
          <w:sz w:val="20"/>
          <w:szCs w:val="20"/>
        </w:rPr>
        <w:t>ini</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dapat</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dilihat</w:t>
      </w:r>
      <w:proofErr w:type="spellEnd"/>
      <w:r w:rsidRPr="00D33718">
        <w:rPr>
          <w:rFonts w:ascii="Times New Roman" w:hAnsi="Times New Roman"/>
          <w:sz w:val="20"/>
          <w:szCs w:val="20"/>
        </w:rPr>
        <w:t xml:space="preserve"> pada </w:t>
      </w:r>
      <w:proofErr w:type="spellStart"/>
      <w:r w:rsidRPr="00D33718">
        <w:rPr>
          <w:rFonts w:ascii="Times New Roman" w:hAnsi="Times New Roman"/>
          <w:sz w:val="20"/>
          <w:szCs w:val="20"/>
        </w:rPr>
        <w:t>gambar</w:t>
      </w:r>
      <w:proofErr w:type="spellEnd"/>
      <w:r w:rsidR="00917CCB">
        <w:rPr>
          <w:rFonts w:ascii="Times New Roman" w:hAnsi="Times New Roman"/>
          <w:sz w:val="20"/>
          <w:szCs w:val="20"/>
        </w:rPr>
        <w:t xml:space="preserve"> </w:t>
      </w:r>
      <w:r w:rsidR="00043241">
        <w:rPr>
          <w:rFonts w:ascii="Times New Roman" w:hAnsi="Times New Roman"/>
          <w:sz w:val="20"/>
          <w:szCs w:val="20"/>
        </w:rPr>
        <w:t>3</w:t>
      </w:r>
      <w:r w:rsidRPr="00D33718">
        <w:rPr>
          <w:rFonts w:ascii="Times New Roman" w:hAnsi="Times New Roman"/>
          <w:sz w:val="20"/>
          <w:szCs w:val="20"/>
        </w:rPr>
        <w:t xml:space="preserve"> </w:t>
      </w:r>
      <w:r w:rsidRPr="00D33718">
        <w:rPr>
          <w:rFonts w:ascii="Times New Roman" w:hAnsi="Times New Roman"/>
          <w:i/>
          <w:sz w:val="20"/>
          <w:szCs w:val="20"/>
        </w:rPr>
        <w:t xml:space="preserve">Flowchart </w:t>
      </w:r>
      <w:r w:rsidRPr="00D33718">
        <w:rPr>
          <w:rFonts w:ascii="Times New Roman" w:hAnsi="Times New Roman"/>
          <w:sz w:val="20"/>
          <w:szCs w:val="20"/>
          <w:lang w:val="id-ID"/>
        </w:rPr>
        <w:t>K-Means</w:t>
      </w:r>
      <w:r w:rsidRPr="00D33718">
        <w:rPr>
          <w:rFonts w:ascii="Times New Roman" w:hAnsi="Times New Roman"/>
          <w:i/>
          <w:iCs/>
          <w:sz w:val="20"/>
          <w:szCs w:val="20"/>
          <w:lang w:val="id-ID"/>
        </w:rPr>
        <w:t xml:space="preserve"> clustering</w:t>
      </w:r>
      <w:r w:rsidRPr="00D33718">
        <w:rPr>
          <w:rFonts w:ascii="Times New Roman" w:hAnsi="Times New Roman"/>
          <w:sz w:val="20"/>
          <w:szCs w:val="20"/>
        </w:rPr>
        <w:t xml:space="preserve"> </w:t>
      </w:r>
      <w:proofErr w:type="spellStart"/>
      <w:r w:rsidRPr="00D33718">
        <w:rPr>
          <w:rFonts w:ascii="Times New Roman" w:hAnsi="Times New Roman"/>
          <w:sz w:val="20"/>
          <w:szCs w:val="20"/>
        </w:rPr>
        <w:t>berikut</w:t>
      </w:r>
      <w:proofErr w:type="spellEnd"/>
      <w:r w:rsidRPr="00D33718">
        <w:rPr>
          <w:rFonts w:ascii="Times New Roman" w:hAnsi="Times New Roman"/>
          <w:sz w:val="20"/>
          <w:szCs w:val="20"/>
        </w:rPr>
        <w:t xml:space="preserve"> </w:t>
      </w:r>
      <w:proofErr w:type="spellStart"/>
      <w:proofErr w:type="gramStart"/>
      <w:r w:rsidRPr="00D33718">
        <w:rPr>
          <w:rFonts w:ascii="Times New Roman" w:hAnsi="Times New Roman"/>
          <w:sz w:val="20"/>
          <w:szCs w:val="20"/>
        </w:rPr>
        <w:t>ini</w:t>
      </w:r>
      <w:proofErr w:type="spellEnd"/>
      <w:r w:rsidRPr="00D33718">
        <w:rPr>
          <w:rFonts w:ascii="Times New Roman" w:hAnsi="Times New Roman"/>
          <w:sz w:val="20"/>
          <w:szCs w:val="20"/>
        </w:rPr>
        <w:t xml:space="preserve"> :</w:t>
      </w:r>
      <w:proofErr w:type="gramEnd"/>
    </w:p>
    <w:p w14:paraId="52625E9C" w14:textId="77777777" w:rsidR="00764932" w:rsidRDefault="00764932" w:rsidP="0028160E">
      <w:pPr>
        <w:spacing w:after="0" w:line="240" w:lineRule="auto"/>
        <w:ind w:firstLine="567"/>
        <w:contextualSpacing/>
        <w:jc w:val="both"/>
        <w:rPr>
          <w:rFonts w:ascii="Times New Roman" w:hAnsi="Times New Roman"/>
          <w:sz w:val="20"/>
          <w:szCs w:val="20"/>
        </w:rPr>
      </w:pPr>
    </w:p>
    <w:p w14:paraId="4767E032" w14:textId="23D8E6CD" w:rsidR="00764932" w:rsidRDefault="00421364" w:rsidP="002C3EE6">
      <w:pPr>
        <w:spacing w:after="0" w:line="240" w:lineRule="auto"/>
        <w:contextualSpacing/>
        <w:jc w:val="both"/>
        <w:rPr>
          <w:rFonts w:ascii="Times New Roman" w:hAnsi="Times New Roman"/>
          <w:sz w:val="20"/>
          <w:szCs w:val="20"/>
        </w:rPr>
      </w:pPr>
      <w:r>
        <w:t xml:space="preserve">        </w:t>
      </w:r>
      <w:r w:rsidR="00D33718" w:rsidRPr="003E06DC">
        <w:rPr>
          <w:noProof/>
        </w:rPr>
        <w:drawing>
          <wp:inline distT="0" distB="0" distL="0" distR="0" wp14:anchorId="531B1825" wp14:editId="517A1CD5">
            <wp:extent cx="2073349" cy="2949876"/>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5821" r="3893"/>
                    <a:stretch/>
                  </pic:blipFill>
                  <pic:spPr bwMode="auto">
                    <a:xfrm>
                      <a:off x="0" y="0"/>
                      <a:ext cx="2081631" cy="2961659"/>
                    </a:xfrm>
                    <a:prstGeom prst="rect">
                      <a:avLst/>
                    </a:prstGeom>
                    <a:ln>
                      <a:noFill/>
                    </a:ln>
                    <a:extLst>
                      <a:ext uri="{53640926-AAD7-44D8-BBD7-CCE9431645EC}">
                        <a14:shadowObscured xmlns:a14="http://schemas.microsoft.com/office/drawing/2010/main"/>
                      </a:ext>
                    </a:extLst>
                  </pic:spPr>
                </pic:pic>
              </a:graphicData>
            </a:graphic>
          </wp:inline>
        </w:drawing>
      </w:r>
    </w:p>
    <w:p w14:paraId="55E321E2" w14:textId="77777777" w:rsidR="00764932" w:rsidRDefault="00764932" w:rsidP="0028160E">
      <w:pPr>
        <w:spacing w:after="0" w:line="240" w:lineRule="auto"/>
        <w:ind w:firstLine="567"/>
        <w:contextualSpacing/>
        <w:jc w:val="both"/>
        <w:rPr>
          <w:rFonts w:ascii="Times New Roman" w:hAnsi="Times New Roman"/>
          <w:sz w:val="20"/>
          <w:szCs w:val="20"/>
        </w:rPr>
      </w:pPr>
    </w:p>
    <w:p w14:paraId="26F15FA4" w14:textId="356AC30C" w:rsidR="00764932" w:rsidRPr="00D33718" w:rsidRDefault="002C3EE6" w:rsidP="0028160E">
      <w:pPr>
        <w:spacing w:after="0" w:line="240" w:lineRule="auto"/>
        <w:ind w:firstLine="567"/>
        <w:contextualSpacing/>
        <w:jc w:val="both"/>
        <w:rPr>
          <w:rFonts w:ascii="Times New Roman" w:hAnsi="Times New Roman"/>
          <w:i/>
          <w:sz w:val="20"/>
          <w:szCs w:val="20"/>
          <w:lang w:val="id-ID"/>
        </w:rPr>
      </w:pPr>
      <w:r w:rsidRPr="002F3ADA">
        <w:rPr>
          <w:rFonts w:ascii="Times New Roman" w:hAnsi="Times New Roman"/>
          <w:b/>
          <w:sz w:val="20"/>
          <w:szCs w:val="20"/>
        </w:rPr>
        <w:t xml:space="preserve">Gambar </w:t>
      </w:r>
      <w:r w:rsidR="00043241">
        <w:rPr>
          <w:rFonts w:ascii="Times New Roman" w:hAnsi="Times New Roman"/>
          <w:b/>
          <w:sz w:val="20"/>
          <w:szCs w:val="20"/>
          <w:lang w:val="id-ID"/>
        </w:rPr>
        <w:t>3</w:t>
      </w:r>
      <w:r>
        <w:rPr>
          <w:rFonts w:ascii="Times New Roman" w:hAnsi="Times New Roman"/>
          <w:sz w:val="20"/>
          <w:szCs w:val="20"/>
        </w:rPr>
        <w:t xml:space="preserve"> </w:t>
      </w:r>
      <w:r w:rsidRPr="002F3ADA">
        <w:rPr>
          <w:rFonts w:ascii="Times New Roman" w:hAnsi="Times New Roman"/>
          <w:i/>
          <w:sz w:val="20"/>
          <w:szCs w:val="20"/>
        </w:rPr>
        <w:t xml:space="preserve">Flowchart </w:t>
      </w:r>
      <w:r w:rsidR="00D33718">
        <w:rPr>
          <w:rFonts w:ascii="Times New Roman" w:hAnsi="Times New Roman"/>
          <w:i/>
          <w:sz w:val="20"/>
          <w:szCs w:val="20"/>
          <w:lang w:val="id-ID"/>
        </w:rPr>
        <w:t>K-Means Clustering</w:t>
      </w:r>
    </w:p>
    <w:p w14:paraId="37C054D3" w14:textId="77777777" w:rsidR="00B23AAE" w:rsidRDefault="00B23AAE" w:rsidP="0028160E">
      <w:pPr>
        <w:spacing w:after="0" w:line="240" w:lineRule="auto"/>
        <w:ind w:firstLine="567"/>
        <w:contextualSpacing/>
        <w:jc w:val="both"/>
        <w:rPr>
          <w:rFonts w:ascii="Times New Roman" w:hAnsi="Times New Roman"/>
          <w:sz w:val="20"/>
          <w:szCs w:val="20"/>
        </w:rPr>
      </w:pPr>
    </w:p>
    <w:p w14:paraId="232E2303" w14:textId="77777777" w:rsidR="00764932" w:rsidRDefault="00764932" w:rsidP="0028160E">
      <w:pPr>
        <w:spacing w:after="0" w:line="240" w:lineRule="auto"/>
        <w:ind w:firstLine="567"/>
        <w:contextualSpacing/>
        <w:jc w:val="both"/>
        <w:rPr>
          <w:rFonts w:ascii="Times New Roman" w:hAnsi="Times New Roman"/>
          <w:sz w:val="20"/>
          <w:szCs w:val="20"/>
        </w:rPr>
      </w:pPr>
    </w:p>
    <w:p w14:paraId="574698AC" w14:textId="77777777" w:rsidR="00B23AAE" w:rsidRDefault="00B23AAE" w:rsidP="00AE305D">
      <w:pPr>
        <w:spacing w:after="0" w:line="240" w:lineRule="auto"/>
        <w:ind w:firstLine="567"/>
        <w:contextualSpacing/>
        <w:jc w:val="center"/>
        <w:rPr>
          <w:rFonts w:ascii="Times New Roman" w:hAnsi="Times New Roman"/>
          <w:color w:val="000000"/>
          <w:sz w:val="20"/>
          <w:szCs w:val="20"/>
        </w:rPr>
      </w:pPr>
    </w:p>
    <w:p w14:paraId="2CACD599" w14:textId="77777777" w:rsidR="00083845" w:rsidRPr="00137444" w:rsidRDefault="0068669C" w:rsidP="00356228">
      <w:pPr>
        <w:numPr>
          <w:ilvl w:val="1"/>
          <w:numId w:val="26"/>
        </w:numPr>
        <w:spacing w:after="0" w:line="240" w:lineRule="auto"/>
        <w:ind w:left="426" w:hanging="426"/>
        <w:contextualSpacing/>
        <w:jc w:val="both"/>
        <w:rPr>
          <w:rFonts w:ascii="Times New Roman" w:hAnsi="Times New Roman"/>
          <w:b/>
          <w:sz w:val="20"/>
          <w:szCs w:val="20"/>
          <w:lang w:val="id-ID"/>
        </w:rPr>
      </w:pPr>
      <w:r w:rsidRPr="00137444">
        <w:rPr>
          <w:rFonts w:ascii="Times New Roman" w:hAnsi="Times New Roman"/>
          <w:b/>
          <w:sz w:val="20"/>
          <w:szCs w:val="20"/>
          <w:lang w:val="id-ID"/>
        </w:rPr>
        <w:t>Implementasi</w:t>
      </w:r>
    </w:p>
    <w:p w14:paraId="5F4A1D8C" w14:textId="5B2B94A1" w:rsidR="00CD0324" w:rsidRDefault="00CD0324" w:rsidP="000C0DA3">
      <w:pPr>
        <w:ind w:firstLine="426"/>
        <w:jc w:val="both"/>
        <w:rPr>
          <w:rFonts w:ascii="Times New Roman" w:hAnsi="Times New Roman"/>
          <w:sz w:val="20"/>
          <w:szCs w:val="20"/>
        </w:rPr>
      </w:pPr>
      <w:proofErr w:type="spellStart"/>
      <w:r w:rsidRPr="00137444">
        <w:rPr>
          <w:rFonts w:ascii="Times New Roman" w:hAnsi="Times New Roman"/>
          <w:sz w:val="20"/>
          <w:szCs w:val="20"/>
        </w:rPr>
        <w:t>Implementasi</w:t>
      </w:r>
      <w:proofErr w:type="spellEnd"/>
      <w:r w:rsidRPr="00137444">
        <w:rPr>
          <w:rFonts w:ascii="Times New Roman" w:hAnsi="Times New Roman"/>
          <w:sz w:val="20"/>
          <w:szCs w:val="20"/>
        </w:rPr>
        <w:t xml:space="preserve"> </w:t>
      </w:r>
      <w:r>
        <w:rPr>
          <w:rFonts w:ascii="Times New Roman" w:hAnsi="Times New Roman"/>
          <w:sz w:val="20"/>
          <w:szCs w:val="20"/>
        </w:rPr>
        <w:t xml:space="preserve">tools </w:t>
      </w:r>
      <w:proofErr w:type="spellStart"/>
      <w:r>
        <w:rPr>
          <w:rFonts w:ascii="Times New Roman" w:hAnsi="Times New Roman"/>
          <w:sz w:val="20"/>
          <w:szCs w:val="20"/>
        </w:rPr>
        <w:t>aplikasi</w:t>
      </w:r>
      <w:proofErr w:type="spellEnd"/>
      <w:r>
        <w:rPr>
          <w:rFonts w:ascii="Times New Roman" w:hAnsi="Times New Roman"/>
          <w:sz w:val="20"/>
          <w:szCs w:val="20"/>
        </w:rPr>
        <w:t xml:space="preserve"> program </w:t>
      </w:r>
      <w:proofErr w:type="spellStart"/>
      <w:r>
        <w:rPr>
          <w:rFonts w:ascii="Times New Roman" w:hAnsi="Times New Roman"/>
          <w:sz w:val="20"/>
          <w:szCs w:val="20"/>
        </w:rPr>
        <w:t>pyt</w:t>
      </w:r>
      <w:proofErr w:type="spellEnd"/>
      <w:r w:rsidR="00D33718">
        <w:rPr>
          <w:rFonts w:ascii="Times New Roman" w:hAnsi="Times New Roman"/>
          <w:sz w:val="20"/>
          <w:szCs w:val="20"/>
          <w:lang w:val="id-ID"/>
        </w:rPr>
        <w:t>h</w:t>
      </w:r>
      <w:r>
        <w:rPr>
          <w:rFonts w:ascii="Times New Roman" w:hAnsi="Times New Roman"/>
          <w:sz w:val="20"/>
          <w:szCs w:val="20"/>
        </w:rPr>
        <w:t xml:space="preserve">on </w:t>
      </w:r>
      <w:proofErr w:type="spellStart"/>
      <w:r>
        <w:rPr>
          <w:rFonts w:ascii="Times New Roman" w:hAnsi="Times New Roman"/>
          <w:sz w:val="20"/>
          <w:szCs w:val="20"/>
        </w:rPr>
        <w:t>untuk</w:t>
      </w:r>
      <w:proofErr w:type="spellEnd"/>
      <w:r>
        <w:rPr>
          <w:rFonts w:ascii="Times New Roman" w:hAnsi="Times New Roman"/>
          <w:sz w:val="20"/>
          <w:szCs w:val="20"/>
        </w:rPr>
        <w:t xml:space="preserve"> </w:t>
      </w:r>
      <w:r w:rsidR="00D33718">
        <w:rPr>
          <w:rFonts w:ascii="Times New Roman" w:hAnsi="Times New Roman"/>
          <w:sz w:val="20"/>
          <w:szCs w:val="20"/>
          <w:lang w:val="id-ID"/>
        </w:rPr>
        <w:t xml:space="preserve">pengelompokan data kunjungan wisata </w:t>
      </w:r>
      <w:proofErr w:type="spellStart"/>
      <w:r>
        <w:rPr>
          <w:rFonts w:ascii="Times New Roman" w:hAnsi="Times New Roman"/>
          <w:sz w:val="20"/>
          <w:szCs w:val="20"/>
        </w:rPr>
        <w:t>menggunakan</w:t>
      </w:r>
      <w:proofErr w:type="spellEnd"/>
      <w:r>
        <w:rPr>
          <w:rFonts w:ascii="Times New Roman" w:hAnsi="Times New Roman"/>
          <w:sz w:val="20"/>
          <w:szCs w:val="20"/>
        </w:rPr>
        <w:t xml:space="preserve"> </w:t>
      </w:r>
      <w:proofErr w:type="spellStart"/>
      <w:r>
        <w:rPr>
          <w:rFonts w:ascii="Times New Roman" w:hAnsi="Times New Roman"/>
          <w:sz w:val="20"/>
          <w:szCs w:val="20"/>
        </w:rPr>
        <w:t>metode</w:t>
      </w:r>
      <w:proofErr w:type="spellEnd"/>
      <w:r>
        <w:rPr>
          <w:rFonts w:ascii="Times New Roman" w:hAnsi="Times New Roman"/>
          <w:sz w:val="20"/>
          <w:szCs w:val="20"/>
        </w:rPr>
        <w:t xml:space="preserve"> </w:t>
      </w:r>
      <w:r w:rsidR="00D33718">
        <w:rPr>
          <w:rFonts w:ascii="Times New Roman" w:hAnsi="Times New Roman"/>
          <w:sz w:val="20"/>
          <w:szCs w:val="20"/>
          <w:lang w:val="id-ID"/>
        </w:rPr>
        <w:t>K-Means</w:t>
      </w:r>
      <w:r w:rsidR="00D33718" w:rsidRPr="00D33718">
        <w:rPr>
          <w:rFonts w:ascii="Times New Roman" w:hAnsi="Times New Roman"/>
          <w:i/>
          <w:iCs/>
          <w:sz w:val="20"/>
          <w:szCs w:val="20"/>
          <w:lang w:val="id-ID"/>
        </w:rPr>
        <w:t xml:space="preserve"> clustering</w:t>
      </w:r>
      <w:r>
        <w:rPr>
          <w:rFonts w:ascii="Times New Roman" w:hAnsi="Times New Roman"/>
          <w:sz w:val="20"/>
          <w:szCs w:val="20"/>
        </w:rPr>
        <w:t>.</w:t>
      </w:r>
    </w:p>
    <w:p w14:paraId="57E88CD1" w14:textId="12F69422" w:rsidR="00B017C1" w:rsidRPr="00CD0324" w:rsidRDefault="00CD0324" w:rsidP="00B017C1">
      <w:pPr>
        <w:numPr>
          <w:ilvl w:val="0"/>
          <w:numId w:val="16"/>
        </w:numPr>
        <w:spacing w:after="0" w:line="240" w:lineRule="auto"/>
        <w:ind w:left="284" w:hanging="284"/>
        <w:contextualSpacing/>
        <w:jc w:val="both"/>
        <w:rPr>
          <w:rFonts w:ascii="Times New Roman" w:hAnsi="Times New Roman"/>
          <w:b/>
          <w:sz w:val="20"/>
          <w:szCs w:val="20"/>
        </w:rPr>
      </w:pPr>
      <w:proofErr w:type="spellStart"/>
      <w:r w:rsidRPr="00CD0324">
        <w:rPr>
          <w:rFonts w:ascii="Times New Roman" w:hAnsi="Times New Roman"/>
          <w:b/>
          <w:sz w:val="20"/>
          <w:szCs w:val="20"/>
        </w:rPr>
        <w:t>Implementasi</w:t>
      </w:r>
      <w:proofErr w:type="spellEnd"/>
      <w:r w:rsidRPr="00CD0324">
        <w:rPr>
          <w:rFonts w:ascii="Times New Roman" w:hAnsi="Times New Roman"/>
          <w:b/>
          <w:sz w:val="20"/>
          <w:szCs w:val="20"/>
        </w:rPr>
        <w:t xml:space="preserve"> </w:t>
      </w:r>
      <w:proofErr w:type="spellStart"/>
      <w:r w:rsidRPr="00CD0324">
        <w:rPr>
          <w:rFonts w:ascii="Times New Roman" w:hAnsi="Times New Roman"/>
          <w:b/>
          <w:sz w:val="20"/>
          <w:szCs w:val="20"/>
        </w:rPr>
        <w:t>Antarmuka</w:t>
      </w:r>
      <w:proofErr w:type="spellEnd"/>
      <w:r w:rsidRPr="00CD0324">
        <w:rPr>
          <w:rFonts w:ascii="Times New Roman" w:hAnsi="Times New Roman"/>
          <w:b/>
          <w:sz w:val="20"/>
          <w:szCs w:val="20"/>
        </w:rPr>
        <w:t xml:space="preserve"> Input</w:t>
      </w:r>
    </w:p>
    <w:p w14:paraId="027D58B2" w14:textId="0B0EEC05" w:rsidR="00CD0324" w:rsidRDefault="00CD0324" w:rsidP="00044683">
      <w:pPr>
        <w:spacing w:after="0" w:line="240" w:lineRule="auto"/>
        <w:ind w:left="284"/>
        <w:contextualSpacing/>
        <w:jc w:val="both"/>
        <w:rPr>
          <w:rFonts w:ascii="Times New Roman" w:hAnsi="Times New Roman"/>
          <w:sz w:val="20"/>
          <w:szCs w:val="20"/>
        </w:rPr>
      </w:pPr>
      <w:proofErr w:type="spellStart"/>
      <w:r w:rsidRPr="006A4B39">
        <w:rPr>
          <w:rFonts w:ascii="Times New Roman" w:hAnsi="Times New Roman"/>
          <w:sz w:val="20"/>
          <w:szCs w:val="20"/>
        </w:rPr>
        <w:t>Implementasi</w:t>
      </w:r>
      <w:proofErr w:type="spellEnd"/>
      <w:r w:rsidRPr="006A4B39">
        <w:rPr>
          <w:rFonts w:ascii="Times New Roman" w:hAnsi="Times New Roman"/>
          <w:sz w:val="20"/>
          <w:szCs w:val="20"/>
        </w:rPr>
        <w:t xml:space="preserve"> </w:t>
      </w:r>
      <w:proofErr w:type="spellStart"/>
      <w:r w:rsidRPr="006A4B39">
        <w:rPr>
          <w:rFonts w:ascii="Times New Roman" w:hAnsi="Times New Roman"/>
          <w:sz w:val="20"/>
          <w:szCs w:val="20"/>
        </w:rPr>
        <w:t>antamuka</w:t>
      </w:r>
      <w:proofErr w:type="spellEnd"/>
      <w:r w:rsidRPr="006A4B39">
        <w:rPr>
          <w:rFonts w:ascii="Times New Roman" w:hAnsi="Times New Roman"/>
          <w:sz w:val="20"/>
          <w:szCs w:val="20"/>
        </w:rPr>
        <w:t xml:space="preserve"> input pada model program </w:t>
      </w:r>
      <w:proofErr w:type="spellStart"/>
      <w:r w:rsidRPr="006A4B39">
        <w:rPr>
          <w:rFonts w:ascii="Times New Roman" w:hAnsi="Times New Roman"/>
          <w:sz w:val="20"/>
          <w:szCs w:val="20"/>
        </w:rPr>
        <w:t>ini</w:t>
      </w:r>
      <w:proofErr w:type="spellEnd"/>
      <w:r w:rsidRPr="006A4B39">
        <w:rPr>
          <w:rFonts w:ascii="Times New Roman" w:hAnsi="Times New Roman"/>
          <w:sz w:val="20"/>
          <w:szCs w:val="20"/>
        </w:rPr>
        <w:t xml:space="preserve"> </w:t>
      </w:r>
      <w:proofErr w:type="spellStart"/>
      <w:r w:rsidRPr="006A4B39">
        <w:rPr>
          <w:rFonts w:ascii="Times New Roman" w:hAnsi="Times New Roman"/>
          <w:sz w:val="20"/>
          <w:szCs w:val="20"/>
        </w:rPr>
        <w:t>adalah</w:t>
      </w:r>
      <w:proofErr w:type="spellEnd"/>
      <w:r w:rsidRPr="006A4B39">
        <w:rPr>
          <w:rFonts w:ascii="Times New Roman" w:hAnsi="Times New Roman"/>
          <w:sz w:val="20"/>
          <w:szCs w:val="20"/>
        </w:rPr>
        <w:t xml:space="preserve"> </w:t>
      </w:r>
      <w:proofErr w:type="spellStart"/>
      <w:r w:rsidRPr="006A4B39">
        <w:rPr>
          <w:rFonts w:ascii="Times New Roman" w:hAnsi="Times New Roman"/>
          <w:sz w:val="20"/>
          <w:szCs w:val="20"/>
        </w:rPr>
        <w:t>beberapa</w:t>
      </w:r>
      <w:proofErr w:type="spellEnd"/>
      <w:r w:rsidRPr="006A4B39">
        <w:rPr>
          <w:rFonts w:ascii="Times New Roman" w:hAnsi="Times New Roman"/>
          <w:sz w:val="20"/>
          <w:szCs w:val="20"/>
        </w:rPr>
        <w:t xml:space="preserve"> input yang </w:t>
      </w:r>
      <w:proofErr w:type="spellStart"/>
      <w:r w:rsidRPr="006A4B39">
        <w:rPr>
          <w:rFonts w:ascii="Times New Roman" w:hAnsi="Times New Roman"/>
          <w:sz w:val="20"/>
          <w:szCs w:val="20"/>
        </w:rPr>
        <w:t>dilakukan</w:t>
      </w:r>
      <w:proofErr w:type="spellEnd"/>
      <w:r w:rsidRPr="006A4B39">
        <w:rPr>
          <w:rFonts w:ascii="Times New Roman" w:hAnsi="Times New Roman"/>
          <w:sz w:val="20"/>
          <w:szCs w:val="20"/>
        </w:rPr>
        <w:t xml:space="preserve"> pada program, </w:t>
      </w:r>
      <w:proofErr w:type="spellStart"/>
      <w:r w:rsidRPr="006A4B39">
        <w:rPr>
          <w:rFonts w:ascii="Times New Roman" w:hAnsi="Times New Roman"/>
          <w:sz w:val="20"/>
          <w:szCs w:val="20"/>
        </w:rPr>
        <w:t>seperti</w:t>
      </w:r>
      <w:proofErr w:type="spellEnd"/>
      <w:r w:rsidRPr="006A4B39">
        <w:rPr>
          <w:rFonts w:ascii="Times New Roman" w:hAnsi="Times New Roman"/>
          <w:sz w:val="20"/>
          <w:szCs w:val="20"/>
        </w:rPr>
        <w:t xml:space="preserve"> input </w:t>
      </w:r>
      <w:r w:rsidRPr="00D33718">
        <w:rPr>
          <w:rFonts w:ascii="Times New Roman" w:hAnsi="Times New Roman"/>
          <w:i/>
          <w:iCs/>
          <w:sz w:val="20"/>
          <w:szCs w:val="20"/>
        </w:rPr>
        <w:t>library</w:t>
      </w:r>
      <w:r w:rsidRPr="006A4B39">
        <w:rPr>
          <w:rFonts w:ascii="Times New Roman" w:hAnsi="Times New Roman"/>
          <w:sz w:val="20"/>
          <w:szCs w:val="20"/>
        </w:rPr>
        <w:t xml:space="preserve">, input data training. </w:t>
      </w:r>
    </w:p>
    <w:p w14:paraId="248C7E31" w14:textId="568123AD" w:rsidR="00CD0324" w:rsidRPr="003648C7" w:rsidRDefault="003648C7" w:rsidP="00CD0324">
      <w:pPr>
        <w:pStyle w:val="ListParagraph"/>
        <w:numPr>
          <w:ilvl w:val="0"/>
          <w:numId w:val="36"/>
        </w:numPr>
        <w:jc w:val="both"/>
        <w:rPr>
          <w:sz w:val="20"/>
          <w:szCs w:val="20"/>
        </w:rPr>
      </w:pPr>
      <w:r w:rsidRPr="006A4B39">
        <w:rPr>
          <w:b/>
          <w:sz w:val="20"/>
          <w:szCs w:val="20"/>
        </w:rPr>
        <w:t>Input Library</w:t>
      </w:r>
    </w:p>
    <w:p w14:paraId="3600B34B" w14:textId="5A620FE2" w:rsidR="003648C7" w:rsidRPr="003648C7" w:rsidRDefault="007D09B4" w:rsidP="003648C7">
      <w:pPr>
        <w:pStyle w:val="ListParagraph"/>
        <w:ind w:left="644"/>
        <w:jc w:val="both"/>
        <w:rPr>
          <w:bCs/>
          <w:sz w:val="20"/>
          <w:szCs w:val="20"/>
        </w:rPr>
      </w:pPr>
      <w:proofErr w:type="spellStart"/>
      <w:r>
        <w:rPr>
          <w:sz w:val="20"/>
          <w:szCs w:val="20"/>
        </w:rPr>
        <w:t>U</w:t>
      </w:r>
      <w:r w:rsidR="003648C7" w:rsidRPr="006A4B39">
        <w:rPr>
          <w:sz w:val="20"/>
          <w:szCs w:val="20"/>
        </w:rPr>
        <w:t>ntuk</w:t>
      </w:r>
      <w:proofErr w:type="spellEnd"/>
      <w:r w:rsidR="003648C7" w:rsidRPr="006A4B39">
        <w:rPr>
          <w:sz w:val="20"/>
          <w:szCs w:val="20"/>
        </w:rPr>
        <w:t xml:space="preserve"> </w:t>
      </w:r>
      <w:proofErr w:type="spellStart"/>
      <w:r w:rsidR="003648C7" w:rsidRPr="006A4B39">
        <w:rPr>
          <w:sz w:val="20"/>
          <w:szCs w:val="20"/>
        </w:rPr>
        <w:t>mengambil</w:t>
      </w:r>
      <w:proofErr w:type="spellEnd"/>
      <w:r w:rsidR="003648C7" w:rsidRPr="006A4B39">
        <w:rPr>
          <w:sz w:val="20"/>
          <w:szCs w:val="20"/>
        </w:rPr>
        <w:t xml:space="preserve"> dan </w:t>
      </w:r>
      <w:proofErr w:type="spellStart"/>
      <w:r w:rsidR="003648C7" w:rsidRPr="006A4B39">
        <w:rPr>
          <w:sz w:val="20"/>
          <w:szCs w:val="20"/>
        </w:rPr>
        <w:t>memproses</w:t>
      </w:r>
      <w:proofErr w:type="spellEnd"/>
      <w:r w:rsidR="003648C7" w:rsidRPr="006A4B39">
        <w:rPr>
          <w:sz w:val="20"/>
          <w:szCs w:val="20"/>
        </w:rPr>
        <w:t xml:space="preserve"> input </w:t>
      </w:r>
      <w:proofErr w:type="spellStart"/>
      <w:r w:rsidR="003648C7" w:rsidRPr="006A4B39">
        <w:rPr>
          <w:sz w:val="20"/>
          <w:szCs w:val="20"/>
        </w:rPr>
        <w:t>dari</w:t>
      </w:r>
      <w:proofErr w:type="spellEnd"/>
      <w:r w:rsidR="003648C7" w:rsidRPr="006A4B39">
        <w:rPr>
          <w:sz w:val="20"/>
          <w:szCs w:val="20"/>
        </w:rPr>
        <w:t xml:space="preserve"> </w:t>
      </w:r>
      <w:proofErr w:type="spellStart"/>
      <w:r w:rsidR="003648C7" w:rsidRPr="006A4B39">
        <w:rPr>
          <w:sz w:val="20"/>
          <w:szCs w:val="20"/>
        </w:rPr>
        <w:t>pengguna</w:t>
      </w:r>
      <w:proofErr w:type="spellEnd"/>
      <w:r w:rsidR="003648C7" w:rsidRPr="006A4B39">
        <w:rPr>
          <w:sz w:val="20"/>
          <w:szCs w:val="20"/>
        </w:rPr>
        <w:t xml:space="preserve"> </w:t>
      </w:r>
      <w:proofErr w:type="spellStart"/>
      <w:r w:rsidR="003648C7" w:rsidRPr="006A4B39">
        <w:rPr>
          <w:sz w:val="20"/>
          <w:szCs w:val="20"/>
        </w:rPr>
        <w:t>atau</w:t>
      </w:r>
      <w:proofErr w:type="spellEnd"/>
      <w:r w:rsidR="003648C7" w:rsidRPr="006A4B39">
        <w:rPr>
          <w:sz w:val="20"/>
          <w:szCs w:val="20"/>
        </w:rPr>
        <w:t xml:space="preserve"> </w:t>
      </w:r>
      <w:proofErr w:type="spellStart"/>
      <w:r w:rsidR="003648C7" w:rsidRPr="006A4B39">
        <w:rPr>
          <w:sz w:val="20"/>
          <w:szCs w:val="20"/>
        </w:rPr>
        <w:t>sumber</w:t>
      </w:r>
      <w:proofErr w:type="spellEnd"/>
      <w:r w:rsidR="003648C7" w:rsidRPr="006A4B39">
        <w:rPr>
          <w:sz w:val="20"/>
          <w:szCs w:val="20"/>
        </w:rPr>
        <w:t xml:space="preserve"> </w:t>
      </w:r>
      <w:proofErr w:type="spellStart"/>
      <w:r w:rsidR="003648C7" w:rsidRPr="006A4B39">
        <w:rPr>
          <w:sz w:val="20"/>
          <w:szCs w:val="20"/>
        </w:rPr>
        <w:t>lain</w:t>
      </w:r>
      <w:proofErr w:type="spellEnd"/>
      <w:r>
        <w:rPr>
          <w:sz w:val="20"/>
          <w:szCs w:val="20"/>
        </w:rPr>
        <w:t xml:space="preserve">, </w:t>
      </w:r>
      <w:proofErr w:type="spellStart"/>
      <w:r w:rsidR="003648C7" w:rsidRPr="006A4B39">
        <w:rPr>
          <w:sz w:val="20"/>
          <w:szCs w:val="20"/>
        </w:rPr>
        <w:t>menjalankan</w:t>
      </w:r>
      <w:proofErr w:type="spellEnd"/>
      <w:r w:rsidR="003648C7" w:rsidRPr="006A4B39">
        <w:rPr>
          <w:sz w:val="20"/>
          <w:szCs w:val="20"/>
        </w:rPr>
        <w:t xml:space="preserve"> </w:t>
      </w:r>
      <w:proofErr w:type="spellStart"/>
      <w:r w:rsidR="003648C7" w:rsidRPr="006A4B39">
        <w:rPr>
          <w:sz w:val="20"/>
          <w:szCs w:val="20"/>
        </w:rPr>
        <w:t>operasi</w:t>
      </w:r>
      <w:proofErr w:type="spellEnd"/>
      <w:r w:rsidR="003648C7" w:rsidRPr="006A4B39">
        <w:rPr>
          <w:sz w:val="20"/>
          <w:szCs w:val="20"/>
        </w:rPr>
        <w:t xml:space="preserve"> </w:t>
      </w:r>
      <w:proofErr w:type="spellStart"/>
      <w:r w:rsidR="003648C7" w:rsidRPr="006A4B39">
        <w:rPr>
          <w:sz w:val="20"/>
          <w:szCs w:val="20"/>
        </w:rPr>
        <w:t>tertentu</w:t>
      </w:r>
      <w:proofErr w:type="spellEnd"/>
      <w:r w:rsidR="003648C7" w:rsidRPr="006A4B39">
        <w:rPr>
          <w:sz w:val="20"/>
          <w:szCs w:val="20"/>
        </w:rPr>
        <w:t xml:space="preserve">, </w:t>
      </w:r>
      <w:proofErr w:type="spellStart"/>
      <w:r w:rsidR="003648C7" w:rsidRPr="006A4B39">
        <w:rPr>
          <w:sz w:val="20"/>
          <w:szCs w:val="20"/>
        </w:rPr>
        <w:t>baik</w:t>
      </w:r>
      <w:proofErr w:type="spellEnd"/>
      <w:r w:rsidR="003648C7" w:rsidRPr="006A4B39">
        <w:rPr>
          <w:sz w:val="20"/>
          <w:szCs w:val="20"/>
        </w:rPr>
        <w:t xml:space="preserve"> </w:t>
      </w:r>
      <w:proofErr w:type="spellStart"/>
      <w:r w:rsidR="003648C7" w:rsidRPr="006A4B39">
        <w:rPr>
          <w:sz w:val="20"/>
          <w:szCs w:val="20"/>
        </w:rPr>
        <w:t>melalui</w:t>
      </w:r>
      <w:proofErr w:type="spellEnd"/>
      <w:r w:rsidR="003648C7" w:rsidRPr="006A4B39">
        <w:rPr>
          <w:sz w:val="20"/>
          <w:szCs w:val="20"/>
        </w:rPr>
        <w:t xml:space="preserve"> </w:t>
      </w:r>
      <w:proofErr w:type="spellStart"/>
      <w:r w:rsidR="003648C7" w:rsidRPr="006A4B39">
        <w:rPr>
          <w:sz w:val="20"/>
          <w:szCs w:val="20"/>
        </w:rPr>
        <w:t>konsol</w:t>
      </w:r>
      <w:proofErr w:type="spellEnd"/>
      <w:r w:rsidR="003648C7" w:rsidRPr="006A4B39">
        <w:rPr>
          <w:sz w:val="20"/>
          <w:szCs w:val="20"/>
        </w:rPr>
        <w:t xml:space="preserve">, file, </w:t>
      </w:r>
      <w:proofErr w:type="spellStart"/>
      <w:r w:rsidR="003648C7" w:rsidRPr="006A4B39">
        <w:rPr>
          <w:sz w:val="20"/>
          <w:szCs w:val="20"/>
        </w:rPr>
        <w:t>atau</w:t>
      </w:r>
      <w:proofErr w:type="spellEnd"/>
      <w:r w:rsidR="003648C7" w:rsidRPr="006A4B39">
        <w:rPr>
          <w:sz w:val="20"/>
          <w:szCs w:val="20"/>
        </w:rPr>
        <w:t xml:space="preserve"> </w:t>
      </w:r>
      <w:proofErr w:type="spellStart"/>
      <w:r w:rsidR="003648C7" w:rsidRPr="006A4B39">
        <w:rPr>
          <w:sz w:val="20"/>
          <w:szCs w:val="20"/>
        </w:rPr>
        <w:t>argumen</w:t>
      </w:r>
      <w:proofErr w:type="spellEnd"/>
      <w:r w:rsidR="003648C7" w:rsidRPr="006A4B39">
        <w:rPr>
          <w:sz w:val="20"/>
          <w:szCs w:val="20"/>
        </w:rPr>
        <w:t xml:space="preserve"> baris </w:t>
      </w:r>
      <w:proofErr w:type="spellStart"/>
      <w:r w:rsidR="003648C7" w:rsidRPr="006A4B39">
        <w:rPr>
          <w:sz w:val="20"/>
          <w:szCs w:val="20"/>
        </w:rPr>
        <w:t>perintah</w:t>
      </w:r>
      <w:proofErr w:type="spellEnd"/>
      <w:r>
        <w:rPr>
          <w:sz w:val="20"/>
          <w:szCs w:val="20"/>
        </w:rPr>
        <w:t xml:space="preserve">, </w:t>
      </w:r>
      <w:proofErr w:type="spellStart"/>
      <w:r w:rsidR="003648C7">
        <w:rPr>
          <w:sz w:val="20"/>
          <w:szCs w:val="20"/>
        </w:rPr>
        <w:t>dapat</w:t>
      </w:r>
      <w:proofErr w:type="spellEnd"/>
      <w:r w:rsidR="003648C7">
        <w:rPr>
          <w:sz w:val="20"/>
          <w:szCs w:val="20"/>
        </w:rPr>
        <w:t xml:space="preserve"> </w:t>
      </w:r>
      <w:proofErr w:type="spellStart"/>
      <w:r w:rsidR="003648C7">
        <w:rPr>
          <w:sz w:val="20"/>
          <w:szCs w:val="20"/>
        </w:rPr>
        <w:t>dilihat</w:t>
      </w:r>
      <w:proofErr w:type="spellEnd"/>
      <w:r w:rsidR="003648C7">
        <w:rPr>
          <w:sz w:val="20"/>
          <w:szCs w:val="20"/>
        </w:rPr>
        <w:t xml:space="preserve"> pada </w:t>
      </w:r>
      <w:proofErr w:type="spellStart"/>
      <w:r w:rsidR="003648C7">
        <w:rPr>
          <w:sz w:val="20"/>
          <w:szCs w:val="20"/>
        </w:rPr>
        <w:t>gambar</w:t>
      </w:r>
      <w:proofErr w:type="spellEnd"/>
      <w:r w:rsidR="003648C7">
        <w:rPr>
          <w:sz w:val="20"/>
          <w:szCs w:val="20"/>
        </w:rPr>
        <w:t xml:space="preserve"> </w:t>
      </w:r>
      <w:r w:rsidR="00043241">
        <w:rPr>
          <w:sz w:val="20"/>
          <w:szCs w:val="20"/>
        </w:rPr>
        <w:t>4</w:t>
      </w:r>
      <w:r w:rsidR="003648C7">
        <w:rPr>
          <w:sz w:val="20"/>
          <w:szCs w:val="20"/>
        </w:rPr>
        <w:t xml:space="preserve"> </w:t>
      </w:r>
      <w:proofErr w:type="spellStart"/>
      <w:r w:rsidR="003648C7" w:rsidRPr="006A4B39">
        <w:rPr>
          <w:sz w:val="20"/>
          <w:szCs w:val="20"/>
        </w:rPr>
        <w:t>berikut</w:t>
      </w:r>
      <w:proofErr w:type="spellEnd"/>
      <w:r w:rsidR="003648C7" w:rsidRPr="006A4B39">
        <w:rPr>
          <w:sz w:val="20"/>
          <w:szCs w:val="20"/>
        </w:rPr>
        <w:t xml:space="preserve"> </w:t>
      </w:r>
      <w:proofErr w:type="spellStart"/>
      <w:r w:rsidR="00917CCB">
        <w:rPr>
          <w:sz w:val="20"/>
          <w:szCs w:val="20"/>
        </w:rPr>
        <w:t>ini</w:t>
      </w:r>
      <w:proofErr w:type="spellEnd"/>
      <w:r w:rsidR="00917CCB">
        <w:rPr>
          <w:sz w:val="20"/>
          <w:szCs w:val="20"/>
        </w:rPr>
        <w:t xml:space="preserve"> </w:t>
      </w:r>
      <w:r w:rsidR="003648C7" w:rsidRPr="006A4B39">
        <w:rPr>
          <w:sz w:val="20"/>
          <w:szCs w:val="20"/>
        </w:rPr>
        <w:t>:</w:t>
      </w:r>
    </w:p>
    <w:p w14:paraId="7A44EDD2" w14:textId="77777777" w:rsidR="003648C7" w:rsidRDefault="003648C7" w:rsidP="003648C7">
      <w:pPr>
        <w:pStyle w:val="ListParagraph"/>
        <w:ind w:left="644"/>
        <w:jc w:val="both"/>
        <w:rPr>
          <w:b/>
          <w:sz w:val="20"/>
          <w:szCs w:val="20"/>
        </w:rPr>
      </w:pPr>
    </w:p>
    <w:p w14:paraId="4A39E001" w14:textId="2EEF380D" w:rsidR="003648C7" w:rsidRDefault="00BE6543" w:rsidP="003648C7">
      <w:pPr>
        <w:pStyle w:val="ListParagraph"/>
        <w:ind w:left="644"/>
        <w:jc w:val="both"/>
        <w:rPr>
          <w:b/>
          <w:sz w:val="20"/>
          <w:szCs w:val="20"/>
        </w:rPr>
      </w:pPr>
      <w:r w:rsidRPr="00A67E55">
        <w:rPr>
          <w:noProof/>
        </w:rPr>
        <w:drawing>
          <wp:inline distT="0" distB="0" distL="0" distR="0" wp14:anchorId="2B2E6D0B" wp14:editId="33BFF68B">
            <wp:extent cx="2114550" cy="581212"/>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951" t="13969" r="13578"/>
                    <a:stretch/>
                  </pic:blipFill>
                  <pic:spPr bwMode="auto">
                    <a:xfrm>
                      <a:off x="0" y="0"/>
                      <a:ext cx="2140957" cy="588470"/>
                    </a:xfrm>
                    <a:prstGeom prst="rect">
                      <a:avLst/>
                    </a:prstGeom>
                    <a:ln>
                      <a:noFill/>
                    </a:ln>
                    <a:extLst>
                      <a:ext uri="{53640926-AAD7-44D8-BBD7-CCE9431645EC}">
                        <a14:shadowObscured xmlns:a14="http://schemas.microsoft.com/office/drawing/2010/main"/>
                      </a:ext>
                    </a:extLst>
                  </pic:spPr>
                </pic:pic>
              </a:graphicData>
            </a:graphic>
          </wp:inline>
        </w:drawing>
      </w:r>
    </w:p>
    <w:p w14:paraId="7D202DC2" w14:textId="77777777" w:rsidR="003648C7" w:rsidRDefault="003648C7" w:rsidP="003648C7">
      <w:pPr>
        <w:pStyle w:val="ListParagraph"/>
        <w:ind w:left="644"/>
        <w:jc w:val="both"/>
        <w:rPr>
          <w:b/>
          <w:sz w:val="20"/>
          <w:szCs w:val="20"/>
        </w:rPr>
      </w:pPr>
    </w:p>
    <w:p w14:paraId="4C2D11A6" w14:textId="76811B70" w:rsidR="003648C7" w:rsidRDefault="003648C7" w:rsidP="003648C7">
      <w:pPr>
        <w:pStyle w:val="ListParagraph"/>
        <w:ind w:left="644"/>
        <w:jc w:val="center"/>
        <w:rPr>
          <w:b/>
          <w:sz w:val="20"/>
          <w:szCs w:val="20"/>
        </w:rPr>
      </w:pPr>
      <w:r w:rsidRPr="00CB5CB0">
        <w:rPr>
          <w:b/>
          <w:sz w:val="20"/>
          <w:szCs w:val="20"/>
        </w:rPr>
        <w:t xml:space="preserve">Gambar </w:t>
      </w:r>
      <w:r w:rsidR="00043241">
        <w:rPr>
          <w:b/>
          <w:sz w:val="20"/>
          <w:szCs w:val="20"/>
          <w:lang w:val="id-ID"/>
        </w:rPr>
        <w:t>4</w:t>
      </w:r>
      <w:r>
        <w:rPr>
          <w:sz w:val="20"/>
          <w:szCs w:val="20"/>
        </w:rPr>
        <w:t xml:space="preserve"> </w:t>
      </w:r>
      <w:r w:rsidRPr="00CB5CB0">
        <w:rPr>
          <w:i/>
          <w:sz w:val="20"/>
          <w:szCs w:val="20"/>
        </w:rPr>
        <w:t xml:space="preserve">Input </w:t>
      </w:r>
      <w:proofErr w:type="spellStart"/>
      <w:r w:rsidRPr="00CB5CB0">
        <w:rPr>
          <w:i/>
          <w:sz w:val="20"/>
          <w:szCs w:val="20"/>
        </w:rPr>
        <w:t>Liberary</w:t>
      </w:r>
      <w:proofErr w:type="spellEnd"/>
    </w:p>
    <w:p w14:paraId="54697296" w14:textId="77777777" w:rsidR="003648C7" w:rsidRPr="003648C7" w:rsidRDefault="003648C7" w:rsidP="003648C7">
      <w:pPr>
        <w:pStyle w:val="ListParagraph"/>
        <w:ind w:left="644"/>
        <w:jc w:val="both"/>
        <w:rPr>
          <w:bCs/>
          <w:sz w:val="20"/>
          <w:szCs w:val="20"/>
        </w:rPr>
      </w:pPr>
    </w:p>
    <w:p w14:paraId="220E5238" w14:textId="487BCC47" w:rsidR="003648C7" w:rsidRPr="003648C7" w:rsidRDefault="003648C7" w:rsidP="00CD0324">
      <w:pPr>
        <w:pStyle w:val="ListParagraph"/>
        <w:numPr>
          <w:ilvl w:val="0"/>
          <w:numId w:val="36"/>
        </w:numPr>
        <w:jc w:val="both"/>
        <w:rPr>
          <w:sz w:val="20"/>
          <w:szCs w:val="20"/>
        </w:rPr>
      </w:pPr>
      <w:r w:rsidRPr="006A4B39">
        <w:rPr>
          <w:b/>
          <w:sz w:val="20"/>
          <w:szCs w:val="20"/>
        </w:rPr>
        <w:t>Input Data Training</w:t>
      </w:r>
    </w:p>
    <w:p w14:paraId="107FD3E2" w14:textId="5EFB7A3C" w:rsidR="003648C7" w:rsidRDefault="00BE6543" w:rsidP="003648C7">
      <w:pPr>
        <w:pStyle w:val="ListParagraph"/>
        <w:ind w:left="644"/>
        <w:jc w:val="both"/>
        <w:rPr>
          <w:sz w:val="20"/>
          <w:szCs w:val="20"/>
        </w:rPr>
      </w:pPr>
      <w:proofErr w:type="spellStart"/>
      <w:r w:rsidRPr="00BE6543">
        <w:rPr>
          <w:sz w:val="20"/>
          <w:szCs w:val="20"/>
        </w:rPr>
        <w:t>Tampilan</w:t>
      </w:r>
      <w:proofErr w:type="spellEnd"/>
      <w:r w:rsidRPr="00BE6543">
        <w:rPr>
          <w:sz w:val="20"/>
          <w:szCs w:val="20"/>
        </w:rPr>
        <w:t xml:space="preserve"> </w:t>
      </w:r>
      <w:r w:rsidRPr="00BE6543">
        <w:rPr>
          <w:sz w:val="20"/>
          <w:szCs w:val="20"/>
          <w:lang w:val="id-ID"/>
        </w:rPr>
        <w:t>i</w:t>
      </w:r>
      <w:proofErr w:type="spellStart"/>
      <w:r w:rsidRPr="00BE6543">
        <w:rPr>
          <w:sz w:val="20"/>
          <w:szCs w:val="20"/>
        </w:rPr>
        <w:t>nput</w:t>
      </w:r>
      <w:proofErr w:type="spellEnd"/>
      <w:r w:rsidRPr="00BE6543">
        <w:rPr>
          <w:sz w:val="20"/>
          <w:szCs w:val="20"/>
        </w:rPr>
        <w:t xml:space="preserve"> data training </w:t>
      </w:r>
      <w:proofErr w:type="spellStart"/>
      <w:r w:rsidRPr="00BE6543">
        <w:rPr>
          <w:sz w:val="20"/>
          <w:szCs w:val="20"/>
        </w:rPr>
        <w:t>adalah</w:t>
      </w:r>
      <w:proofErr w:type="spellEnd"/>
      <w:r w:rsidRPr="00BE6543">
        <w:rPr>
          <w:sz w:val="20"/>
          <w:szCs w:val="20"/>
        </w:rPr>
        <w:t xml:space="preserve"> </w:t>
      </w:r>
      <w:proofErr w:type="spellStart"/>
      <w:r w:rsidRPr="00BE6543">
        <w:rPr>
          <w:sz w:val="20"/>
          <w:szCs w:val="20"/>
        </w:rPr>
        <w:t>kumpulan</w:t>
      </w:r>
      <w:proofErr w:type="spellEnd"/>
      <w:r w:rsidRPr="00BE6543">
        <w:rPr>
          <w:sz w:val="20"/>
          <w:szCs w:val="20"/>
        </w:rPr>
        <w:t xml:space="preserve"> data </w:t>
      </w:r>
      <w:r w:rsidRPr="00BE6543">
        <w:rPr>
          <w:sz w:val="20"/>
          <w:szCs w:val="20"/>
          <w:lang w:val="id-ID"/>
        </w:rPr>
        <w:t>kunjugan wisata</w:t>
      </w:r>
      <w:r w:rsidRPr="00BE6543">
        <w:rPr>
          <w:sz w:val="20"/>
          <w:szCs w:val="20"/>
        </w:rPr>
        <w:t xml:space="preserve"> yang </w:t>
      </w:r>
      <w:proofErr w:type="spellStart"/>
      <w:r w:rsidRPr="00BE6543">
        <w:rPr>
          <w:sz w:val="20"/>
          <w:szCs w:val="20"/>
        </w:rPr>
        <w:t>akan</w:t>
      </w:r>
      <w:proofErr w:type="spellEnd"/>
      <w:r w:rsidRPr="00BE6543">
        <w:rPr>
          <w:sz w:val="20"/>
          <w:szCs w:val="20"/>
        </w:rPr>
        <w:t xml:space="preserve"> </w:t>
      </w:r>
      <w:proofErr w:type="spellStart"/>
      <w:r w:rsidRPr="00BE6543">
        <w:rPr>
          <w:sz w:val="20"/>
          <w:szCs w:val="20"/>
        </w:rPr>
        <w:t>dimasukan</w:t>
      </w:r>
      <w:proofErr w:type="spellEnd"/>
      <w:r w:rsidRPr="00BE6543">
        <w:rPr>
          <w:sz w:val="20"/>
          <w:szCs w:val="20"/>
        </w:rPr>
        <w:t xml:space="preserve"> </w:t>
      </w:r>
      <w:proofErr w:type="spellStart"/>
      <w:r w:rsidRPr="00BE6543">
        <w:rPr>
          <w:sz w:val="20"/>
          <w:szCs w:val="20"/>
        </w:rPr>
        <w:t>ke</w:t>
      </w:r>
      <w:proofErr w:type="spellEnd"/>
      <w:r w:rsidRPr="00BE6543">
        <w:rPr>
          <w:sz w:val="20"/>
          <w:szCs w:val="20"/>
          <w:lang w:val="id-ID"/>
        </w:rPr>
        <w:t xml:space="preserve"> </w:t>
      </w:r>
      <w:proofErr w:type="spellStart"/>
      <w:r w:rsidRPr="00BE6543">
        <w:rPr>
          <w:sz w:val="20"/>
          <w:szCs w:val="20"/>
        </w:rPr>
        <w:t>dalam</w:t>
      </w:r>
      <w:proofErr w:type="spellEnd"/>
      <w:r w:rsidRPr="00BE6543">
        <w:rPr>
          <w:sz w:val="20"/>
          <w:szCs w:val="20"/>
        </w:rPr>
        <w:t xml:space="preserve"> </w:t>
      </w:r>
      <w:proofErr w:type="spellStart"/>
      <w:r w:rsidRPr="00BE6543">
        <w:rPr>
          <w:sz w:val="20"/>
          <w:szCs w:val="20"/>
        </w:rPr>
        <w:t>pyt</w:t>
      </w:r>
      <w:r w:rsidRPr="00BE6543">
        <w:rPr>
          <w:sz w:val="20"/>
          <w:szCs w:val="20"/>
          <w:lang w:val="id-ID"/>
        </w:rPr>
        <w:t>h</w:t>
      </w:r>
      <w:proofErr w:type="spellEnd"/>
      <w:r w:rsidRPr="00BE6543">
        <w:rPr>
          <w:sz w:val="20"/>
          <w:szCs w:val="20"/>
        </w:rPr>
        <w:t xml:space="preserve">on yang </w:t>
      </w:r>
      <w:proofErr w:type="spellStart"/>
      <w:r w:rsidRPr="00BE6543">
        <w:rPr>
          <w:sz w:val="20"/>
          <w:szCs w:val="20"/>
        </w:rPr>
        <w:t>digunakan</w:t>
      </w:r>
      <w:proofErr w:type="spellEnd"/>
      <w:r w:rsidRPr="00BE6543">
        <w:rPr>
          <w:sz w:val="20"/>
          <w:szCs w:val="20"/>
        </w:rPr>
        <w:t xml:space="preserve"> </w:t>
      </w:r>
      <w:proofErr w:type="spellStart"/>
      <w:r w:rsidRPr="00BE6543">
        <w:rPr>
          <w:sz w:val="20"/>
          <w:szCs w:val="20"/>
        </w:rPr>
        <w:t>untuk</w:t>
      </w:r>
      <w:proofErr w:type="spellEnd"/>
      <w:r w:rsidRPr="00BE6543">
        <w:rPr>
          <w:sz w:val="20"/>
          <w:szCs w:val="20"/>
        </w:rPr>
        <w:t xml:space="preserve"> </w:t>
      </w:r>
      <w:proofErr w:type="spellStart"/>
      <w:r w:rsidRPr="00BE6543">
        <w:rPr>
          <w:sz w:val="20"/>
          <w:szCs w:val="20"/>
        </w:rPr>
        <w:t>melatih</w:t>
      </w:r>
      <w:proofErr w:type="spellEnd"/>
      <w:r w:rsidRPr="00BE6543">
        <w:rPr>
          <w:sz w:val="20"/>
          <w:szCs w:val="20"/>
        </w:rPr>
        <w:t xml:space="preserve"> model </w:t>
      </w:r>
      <w:proofErr w:type="spellStart"/>
      <w:r w:rsidRPr="00BE6543">
        <w:rPr>
          <w:sz w:val="20"/>
          <w:szCs w:val="20"/>
        </w:rPr>
        <w:t>metode</w:t>
      </w:r>
      <w:proofErr w:type="spellEnd"/>
      <w:r w:rsidRPr="00BE6543">
        <w:rPr>
          <w:sz w:val="20"/>
          <w:szCs w:val="20"/>
        </w:rPr>
        <w:t xml:space="preserve"> </w:t>
      </w:r>
      <w:r w:rsidRPr="00BE6543">
        <w:rPr>
          <w:sz w:val="20"/>
          <w:szCs w:val="20"/>
          <w:lang w:val="id-ID"/>
        </w:rPr>
        <w:t xml:space="preserve">K-Means </w:t>
      </w:r>
      <w:r w:rsidRPr="00BE6543">
        <w:rPr>
          <w:i/>
          <w:iCs/>
          <w:sz w:val="20"/>
          <w:szCs w:val="20"/>
          <w:lang w:val="id-ID"/>
        </w:rPr>
        <w:t>clustering</w:t>
      </w:r>
      <w:r>
        <w:rPr>
          <w:lang w:val="id-ID"/>
        </w:rPr>
        <w:t xml:space="preserve">, </w:t>
      </w:r>
      <w:proofErr w:type="spellStart"/>
      <w:r w:rsidR="003648C7" w:rsidRPr="00CB5CB0">
        <w:rPr>
          <w:sz w:val="20"/>
          <w:szCs w:val="20"/>
        </w:rPr>
        <w:t>dapat</w:t>
      </w:r>
      <w:proofErr w:type="spellEnd"/>
      <w:r w:rsidR="003648C7" w:rsidRPr="00CB5CB0">
        <w:rPr>
          <w:sz w:val="20"/>
          <w:szCs w:val="20"/>
        </w:rPr>
        <w:t xml:space="preserve"> </w:t>
      </w:r>
      <w:proofErr w:type="spellStart"/>
      <w:r w:rsidR="003648C7" w:rsidRPr="00CB5CB0">
        <w:rPr>
          <w:sz w:val="20"/>
          <w:szCs w:val="20"/>
        </w:rPr>
        <w:t>dilihat</w:t>
      </w:r>
      <w:proofErr w:type="spellEnd"/>
      <w:r w:rsidR="003648C7" w:rsidRPr="00CB5CB0">
        <w:rPr>
          <w:sz w:val="20"/>
          <w:szCs w:val="20"/>
        </w:rPr>
        <w:t xml:space="preserve"> pada </w:t>
      </w:r>
      <w:proofErr w:type="spellStart"/>
      <w:r w:rsidR="003648C7" w:rsidRPr="00CB5CB0">
        <w:rPr>
          <w:sz w:val="20"/>
          <w:szCs w:val="20"/>
        </w:rPr>
        <w:t>gambar</w:t>
      </w:r>
      <w:proofErr w:type="spellEnd"/>
      <w:r w:rsidR="003648C7" w:rsidRPr="00CB5CB0">
        <w:rPr>
          <w:sz w:val="20"/>
          <w:szCs w:val="20"/>
        </w:rPr>
        <w:t xml:space="preserve"> </w:t>
      </w:r>
      <w:r w:rsidR="00043241">
        <w:rPr>
          <w:sz w:val="20"/>
          <w:szCs w:val="20"/>
        </w:rPr>
        <w:t>5</w:t>
      </w:r>
      <w:r w:rsidR="003648C7" w:rsidRPr="00CB5CB0">
        <w:rPr>
          <w:sz w:val="20"/>
          <w:szCs w:val="20"/>
        </w:rPr>
        <w:t xml:space="preserve"> </w:t>
      </w:r>
      <w:proofErr w:type="spellStart"/>
      <w:r w:rsidR="003648C7" w:rsidRPr="00CB5CB0">
        <w:rPr>
          <w:sz w:val="20"/>
          <w:szCs w:val="20"/>
        </w:rPr>
        <w:t>berikut</w:t>
      </w:r>
      <w:proofErr w:type="spellEnd"/>
      <w:r w:rsidR="00917CCB">
        <w:rPr>
          <w:sz w:val="20"/>
          <w:szCs w:val="20"/>
        </w:rPr>
        <w:t xml:space="preserve"> </w:t>
      </w:r>
      <w:proofErr w:type="spellStart"/>
      <w:r w:rsidR="00917CCB">
        <w:rPr>
          <w:sz w:val="20"/>
          <w:szCs w:val="20"/>
        </w:rPr>
        <w:t>ini</w:t>
      </w:r>
      <w:proofErr w:type="spellEnd"/>
      <w:r w:rsidR="003648C7" w:rsidRPr="00CB5CB0">
        <w:rPr>
          <w:sz w:val="20"/>
          <w:szCs w:val="20"/>
        </w:rPr>
        <w:t xml:space="preserve"> :</w:t>
      </w:r>
    </w:p>
    <w:p w14:paraId="6DA876EF" w14:textId="77777777" w:rsidR="007D09B4" w:rsidRDefault="007D09B4" w:rsidP="003648C7">
      <w:pPr>
        <w:pStyle w:val="ListParagraph"/>
        <w:ind w:left="644"/>
        <w:jc w:val="both"/>
        <w:rPr>
          <w:bCs/>
          <w:sz w:val="20"/>
          <w:szCs w:val="20"/>
        </w:rPr>
      </w:pPr>
    </w:p>
    <w:p w14:paraId="75BA0EC8" w14:textId="4EEC0D9F" w:rsidR="003648C7" w:rsidRDefault="00BE6543" w:rsidP="003648C7">
      <w:pPr>
        <w:pStyle w:val="ListParagraph"/>
        <w:ind w:left="644"/>
        <w:jc w:val="both"/>
        <w:rPr>
          <w:bCs/>
          <w:sz w:val="20"/>
          <w:szCs w:val="20"/>
        </w:rPr>
      </w:pPr>
      <w:r w:rsidRPr="00A67E55">
        <w:rPr>
          <w:noProof/>
        </w:rPr>
        <w:drawing>
          <wp:inline distT="0" distB="0" distL="0" distR="0" wp14:anchorId="5FF35209" wp14:editId="623EA0BB">
            <wp:extent cx="2495550" cy="32905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18356" cy="332065"/>
                    </a:xfrm>
                    <a:prstGeom prst="rect">
                      <a:avLst/>
                    </a:prstGeom>
                  </pic:spPr>
                </pic:pic>
              </a:graphicData>
            </a:graphic>
          </wp:inline>
        </w:drawing>
      </w:r>
    </w:p>
    <w:p w14:paraId="21A94376" w14:textId="7246C69A" w:rsidR="003648C7" w:rsidRDefault="003648C7" w:rsidP="003648C7">
      <w:pPr>
        <w:pStyle w:val="ListParagraph"/>
        <w:ind w:left="644"/>
        <w:jc w:val="center"/>
        <w:rPr>
          <w:bCs/>
          <w:sz w:val="20"/>
          <w:szCs w:val="20"/>
        </w:rPr>
      </w:pPr>
      <w:r>
        <w:rPr>
          <w:b/>
          <w:sz w:val="20"/>
          <w:szCs w:val="20"/>
        </w:rPr>
        <w:t>Gambar</w:t>
      </w:r>
      <w:r w:rsidR="00FF0808">
        <w:rPr>
          <w:b/>
          <w:sz w:val="20"/>
          <w:szCs w:val="20"/>
          <w:lang w:val="id-ID"/>
        </w:rPr>
        <w:t xml:space="preserve"> </w:t>
      </w:r>
      <w:r w:rsidR="00043241">
        <w:rPr>
          <w:b/>
          <w:sz w:val="20"/>
          <w:szCs w:val="20"/>
          <w:lang w:val="id-ID"/>
        </w:rPr>
        <w:t>5</w:t>
      </w:r>
      <w:r>
        <w:rPr>
          <w:b/>
          <w:sz w:val="20"/>
          <w:szCs w:val="20"/>
        </w:rPr>
        <w:t xml:space="preserve"> </w:t>
      </w:r>
      <w:r>
        <w:rPr>
          <w:sz w:val="20"/>
          <w:szCs w:val="20"/>
        </w:rPr>
        <w:t>Input Data Training</w:t>
      </w:r>
    </w:p>
    <w:p w14:paraId="51101C3B" w14:textId="77777777" w:rsidR="003648C7" w:rsidRPr="003648C7" w:rsidRDefault="003648C7" w:rsidP="003648C7">
      <w:pPr>
        <w:pStyle w:val="ListParagraph"/>
        <w:ind w:left="644"/>
        <w:jc w:val="both"/>
        <w:rPr>
          <w:bCs/>
          <w:sz w:val="20"/>
          <w:szCs w:val="20"/>
        </w:rPr>
      </w:pPr>
    </w:p>
    <w:p w14:paraId="412E06A9" w14:textId="1E0FD0B9" w:rsidR="003648C7" w:rsidRPr="003648C7" w:rsidRDefault="003648C7" w:rsidP="00CD0324">
      <w:pPr>
        <w:pStyle w:val="ListParagraph"/>
        <w:numPr>
          <w:ilvl w:val="0"/>
          <w:numId w:val="36"/>
        </w:numPr>
        <w:jc w:val="both"/>
        <w:rPr>
          <w:sz w:val="20"/>
          <w:szCs w:val="20"/>
        </w:rPr>
      </w:pPr>
      <w:r w:rsidRPr="006A4B39">
        <w:rPr>
          <w:b/>
          <w:sz w:val="20"/>
          <w:szCs w:val="20"/>
        </w:rPr>
        <w:t xml:space="preserve">Input </w:t>
      </w:r>
      <w:proofErr w:type="spellStart"/>
      <w:r w:rsidRPr="006A4B39">
        <w:rPr>
          <w:b/>
          <w:sz w:val="20"/>
          <w:szCs w:val="20"/>
        </w:rPr>
        <w:t>Algoritma</w:t>
      </w:r>
      <w:proofErr w:type="spellEnd"/>
      <w:r w:rsidR="00BE6543">
        <w:rPr>
          <w:b/>
          <w:sz w:val="20"/>
          <w:szCs w:val="20"/>
          <w:lang w:val="id-ID"/>
        </w:rPr>
        <w:t xml:space="preserve"> K-Means Clustering</w:t>
      </w:r>
    </w:p>
    <w:p w14:paraId="753251BF" w14:textId="018FAF7A" w:rsidR="003648C7" w:rsidRDefault="007D09B4" w:rsidP="003648C7">
      <w:pPr>
        <w:pStyle w:val="ListParagraph"/>
        <w:ind w:left="644"/>
        <w:jc w:val="both"/>
        <w:rPr>
          <w:sz w:val="20"/>
          <w:szCs w:val="20"/>
        </w:rPr>
      </w:pPr>
      <w:proofErr w:type="spellStart"/>
      <w:r>
        <w:rPr>
          <w:sz w:val="20"/>
          <w:szCs w:val="20"/>
        </w:rPr>
        <w:t>Untuk</w:t>
      </w:r>
      <w:proofErr w:type="spellEnd"/>
      <w:r>
        <w:rPr>
          <w:sz w:val="20"/>
          <w:szCs w:val="20"/>
        </w:rPr>
        <w:t xml:space="preserve"> </w:t>
      </w:r>
      <w:proofErr w:type="spellStart"/>
      <w:r w:rsidR="003648C7" w:rsidRPr="00CB5CB0">
        <w:rPr>
          <w:sz w:val="20"/>
          <w:szCs w:val="20"/>
        </w:rPr>
        <w:t>dilakukan</w:t>
      </w:r>
      <w:proofErr w:type="spellEnd"/>
      <w:r w:rsidR="003648C7" w:rsidRPr="00CB5CB0">
        <w:rPr>
          <w:sz w:val="20"/>
          <w:szCs w:val="20"/>
        </w:rPr>
        <w:t xml:space="preserve"> </w:t>
      </w:r>
      <w:proofErr w:type="spellStart"/>
      <w:r w:rsidR="003648C7" w:rsidRPr="00CB5CB0">
        <w:rPr>
          <w:sz w:val="20"/>
          <w:szCs w:val="20"/>
        </w:rPr>
        <w:t>dalam</w:t>
      </w:r>
      <w:proofErr w:type="spellEnd"/>
      <w:r w:rsidR="003648C7" w:rsidRPr="00CB5CB0">
        <w:rPr>
          <w:sz w:val="20"/>
          <w:szCs w:val="20"/>
        </w:rPr>
        <w:t xml:space="preserve"> tools </w:t>
      </w:r>
      <w:r w:rsidR="00CF7915">
        <w:rPr>
          <w:sz w:val="20"/>
          <w:szCs w:val="20"/>
        </w:rPr>
        <w:t>P</w:t>
      </w:r>
      <w:r w:rsidR="003648C7" w:rsidRPr="00CB5CB0">
        <w:rPr>
          <w:sz w:val="20"/>
          <w:szCs w:val="20"/>
        </w:rPr>
        <w:t xml:space="preserve">ython agar data training </w:t>
      </w:r>
      <w:proofErr w:type="spellStart"/>
      <w:r w:rsidR="003648C7" w:rsidRPr="00CB5CB0">
        <w:rPr>
          <w:sz w:val="20"/>
          <w:szCs w:val="20"/>
        </w:rPr>
        <w:t>bisa</w:t>
      </w:r>
      <w:proofErr w:type="spellEnd"/>
      <w:r w:rsidR="003648C7" w:rsidRPr="00CB5CB0">
        <w:rPr>
          <w:sz w:val="20"/>
          <w:szCs w:val="20"/>
        </w:rPr>
        <w:t xml:space="preserve"> di proses dan </w:t>
      </w:r>
      <w:proofErr w:type="spellStart"/>
      <w:r w:rsidR="003648C7" w:rsidRPr="00CB5CB0">
        <w:rPr>
          <w:sz w:val="20"/>
          <w:szCs w:val="20"/>
        </w:rPr>
        <w:t>dilakukan</w:t>
      </w:r>
      <w:proofErr w:type="spellEnd"/>
      <w:r w:rsidR="003648C7" w:rsidRPr="00CB5CB0">
        <w:rPr>
          <w:sz w:val="20"/>
          <w:szCs w:val="20"/>
        </w:rPr>
        <w:t xml:space="preserve"> </w:t>
      </w:r>
      <w:proofErr w:type="spellStart"/>
      <w:r w:rsidR="003648C7" w:rsidRPr="00CB5CB0">
        <w:rPr>
          <w:sz w:val="20"/>
          <w:szCs w:val="20"/>
        </w:rPr>
        <w:t>perhitungan</w:t>
      </w:r>
      <w:proofErr w:type="spellEnd"/>
      <w:r>
        <w:rPr>
          <w:sz w:val="20"/>
          <w:szCs w:val="20"/>
        </w:rPr>
        <w:t xml:space="preserve">, </w:t>
      </w:r>
      <w:proofErr w:type="spellStart"/>
      <w:r w:rsidR="003648C7" w:rsidRPr="00CB5CB0">
        <w:rPr>
          <w:sz w:val="20"/>
          <w:szCs w:val="20"/>
        </w:rPr>
        <w:t>dapat</w:t>
      </w:r>
      <w:proofErr w:type="spellEnd"/>
      <w:r w:rsidR="003648C7" w:rsidRPr="00CB5CB0">
        <w:rPr>
          <w:sz w:val="20"/>
          <w:szCs w:val="20"/>
        </w:rPr>
        <w:t xml:space="preserve"> </w:t>
      </w:r>
      <w:proofErr w:type="spellStart"/>
      <w:r w:rsidR="003648C7" w:rsidRPr="00CB5CB0">
        <w:rPr>
          <w:sz w:val="20"/>
          <w:szCs w:val="20"/>
        </w:rPr>
        <w:t>dilihat</w:t>
      </w:r>
      <w:proofErr w:type="spellEnd"/>
      <w:r w:rsidR="003648C7">
        <w:rPr>
          <w:sz w:val="20"/>
          <w:szCs w:val="20"/>
        </w:rPr>
        <w:t xml:space="preserve"> pada </w:t>
      </w:r>
      <w:proofErr w:type="spellStart"/>
      <w:r w:rsidR="003648C7">
        <w:rPr>
          <w:sz w:val="20"/>
          <w:szCs w:val="20"/>
        </w:rPr>
        <w:t>gambar</w:t>
      </w:r>
      <w:proofErr w:type="spellEnd"/>
      <w:r w:rsidR="003648C7">
        <w:rPr>
          <w:sz w:val="20"/>
          <w:szCs w:val="20"/>
        </w:rPr>
        <w:t xml:space="preserve"> </w:t>
      </w:r>
      <w:r w:rsidR="00043241">
        <w:rPr>
          <w:sz w:val="20"/>
          <w:szCs w:val="20"/>
        </w:rPr>
        <w:t>6</w:t>
      </w:r>
      <w:r w:rsidR="003648C7" w:rsidRPr="00CB5CB0">
        <w:rPr>
          <w:sz w:val="20"/>
          <w:szCs w:val="20"/>
        </w:rPr>
        <w:t xml:space="preserve"> </w:t>
      </w:r>
      <w:proofErr w:type="spellStart"/>
      <w:r w:rsidR="003648C7" w:rsidRPr="00CB5CB0">
        <w:rPr>
          <w:sz w:val="20"/>
          <w:szCs w:val="20"/>
        </w:rPr>
        <w:t>berikut</w:t>
      </w:r>
      <w:proofErr w:type="spellEnd"/>
      <w:r w:rsidR="00917CCB">
        <w:rPr>
          <w:sz w:val="20"/>
          <w:szCs w:val="20"/>
        </w:rPr>
        <w:t xml:space="preserve"> </w:t>
      </w:r>
      <w:proofErr w:type="spellStart"/>
      <w:r w:rsidR="00917CCB">
        <w:rPr>
          <w:sz w:val="20"/>
          <w:szCs w:val="20"/>
        </w:rPr>
        <w:t>ini</w:t>
      </w:r>
      <w:proofErr w:type="spellEnd"/>
      <w:r w:rsidR="003648C7" w:rsidRPr="00CB5CB0">
        <w:rPr>
          <w:sz w:val="20"/>
          <w:szCs w:val="20"/>
        </w:rPr>
        <w:t xml:space="preserve"> :</w:t>
      </w:r>
    </w:p>
    <w:p w14:paraId="5EB12DAE" w14:textId="77777777" w:rsidR="007D09B4" w:rsidRDefault="007D09B4" w:rsidP="003648C7">
      <w:pPr>
        <w:pStyle w:val="ListParagraph"/>
        <w:ind w:left="644"/>
        <w:jc w:val="both"/>
        <w:rPr>
          <w:bCs/>
          <w:sz w:val="20"/>
          <w:szCs w:val="20"/>
        </w:rPr>
      </w:pPr>
    </w:p>
    <w:p w14:paraId="68E859FD" w14:textId="77777777" w:rsidR="00BE6543" w:rsidRDefault="00BE6543" w:rsidP="00BE6543">
      <w:pPr>
        <w:pStyle w:val="ListParagraph"/>
        <w:spacing w:line="480" w:lineRule="auto"/>
        <w:ind w:left="426"/>
        <w:jc w:val="both"/>
        <w:rPr>
          <w:rFonts w:eastAsia="Calibri"/>
          <w:color w:val="000000"/>
        </w:rPr>
      </w:pPr>
      <w:r w:rsidRPr="00C73E10">
        <w:rPr>
          <w:noProof/>
        </w:rPr>
        <w:drawing>
          <wp:inline distT="0" distB="0" distL="0" distR="0" wp14:anchorId="34D129FC" wp14:editId="6EE716D2">
            <wp:extent cx="2603500" cy="581789"/>
            <wp:effectExtent l="0" t="0" r="635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76177" cy="598030"/>
                    </a:xfrm>
                    <a:prstGeom prst="rect">
                      <a:avLst/>
                    </a:prstGeom>
                  </pic:spPr>
                </pic:pic>
              </a:graphicData>
            </a:graphic>
          </wp:inline>
        </w:drawing>
      </w:r>
      <w:r w:rsidRPr="00C73E10">
        <w:rPr>
          <w:noProof/>
        </w:rPr>
        <w:t xml:space="preserve"> </w:t>
      </w:r>
      <w:r w:rsidRPr="00C73E10">
        <w:rPr>
          <w:noProof/>
        </w:rPr>
        <w:drawing>
          <wp:inline distT="0" distB="0" distL="0" distR="0" wp14:anchorId="77C9DE79" wp14:editId="3780E802">
            <wp:extent cx="1149350" cy="27324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199744" cy="285222"/>
                    </a:xfrm>
                    <a:prstGeom prst="rect">
                      <a:avLst/>
                    </a:prstGeom>
                  </pic:spPr>
                </pic:pic>
              </a:graphicData>
            </a:graphic>
          </wp:inline>
        </w:drawing>
      </w:r>
    </w:p>
    <w:p w14:paraId="04569525" w14:textId="6B9F1D57" w:rsidR="003648C7" w:rsidRDefault="003648C7" w:rsidP="003648C7">
      <w:pPr>
        <w:pStyle w:val="ListParagraph"/>
        <w:ind w:left="644"/>
        <w:jc w:val="both"/>
        <w:rPr>
          <w:bCs/>
          <w:sz w:val="20"/>
          <w:szCs w:val="20"/>
        </w:rPr>
      </w:pPr>
    </w:p>
    <w:p w14:paraId="386C59EB" w14:textId="6B9871F7" w:rsidR="003648C7" w:rsidRPr="00BE6543" w:rsidRDefault="003648C7" w:rsidP="003648C7">
      <w:pPr>
        <w:pStyle w:val="ListParagraph"/>
        <w:ind w:left="644"/>
        <w:jc w:val="center"/>
        <w:rPr>
          <w:bCs/>
          <w:sz w:val="20"/>
          <w:szCs w:val="20"/>
          <w:lang w:val="id-ID"/>
        </w:rPr>
      </w:pPr>
      <w:r>
        <w:rPr>
          <w:b/>
          <w:sz w:val="20"/>
          <w:szCs w:val="20"/>
        </w:rPr>
        <w:t xml:space="preserve">Gambar </w:t>
      </w:r>
      <w:r w:rsidR="00043241">
        <w:rPr>
          <w:b/>
          <w:sz w:val="20"/>
          <w:szCs w:val="20"/>
          <w:lang w:val="id-ID"/>
        </w:rPr>
        <w:t>6</w:t>
      </w:r>
      <w:r>
        <w:rPr>
          <w:b/>
          <w:sz w:val="20"/>
          <w:szCs w:val="20"/>
        </w:rPr>
        <w:t xml:space="preserve"> </w:t>
      </w:r>
      <w:r>
        <w:rPr>
          <w:sz w:val="20"/>
          <w:szCs w:val="20"/>
        </w:rPr>
        <w:t xml:space="preserve">Input </w:t>
      </w:r>
      <w:proofErr w:type="spellStart"/>
      <w:r>
        <w:rPr>
          <w:sz w:val="20"/>
          <w:szCs w:val="20"/>
        </w:rPr>
        <w:t>Algoritma</w:t>
      </w:r>
      <w:proofErr w:type="spellEnd"/>
      <w:r>
        <w:rPr>
          <w:sz w:val="20"/>
          <w:szCs w:val="20"/>
        </w:rPr>
        <w:t xml:space="preserve"> </w:t>
      </w:r>
      <w:r w:rsidR="00BE6543">
        <w:rPr>
          <w:sz w:val="20"/>
          <w:szCs w:val="20"/>
          <w:lang w:val="id-ID"/>
        </w:rPr>
        <w:t xml:space="preserve">K-Means </w:t>
      </w:r>
      <w:r w:rsidR="00BE6543" w:rsidRPr="00BE6543">
        <w:rPr>
          <w:i/>
          <w:iCs/>
          <w:sz w:val="20"/>
          <w:szCs w:val="20"/>
          <w:lang w:val="id-ID"/>
        </w:rPr>
        <w:t>Clustering</w:t>
      </w:r>
    </w:p>
    <w:p w14:paraId="24B2EF89" w14:textId="77777777" w:rsidR="003648C7" w:rsidRDefault="003648C7" w:rsidP="003648C7">
      <w:pPr>
        <w:pStyle w:val="ListParagraph"/>
        <w:ind w:left="644"/>
        <w:jc w:val="both"/>
        <w:rPr>
          <w:bCs/>
          <w:sz w:val="20"/>
          <w:szCs w:val="20"/>
        </w:rPr>
      </w:pPr>
    </w:p>
    <w:p w14:paraId="2EF57F8A" w14:textId="7365DF48" w:rsidR="003648C7" w:rsidRDefault="00207143" w:rsidP="003648C7">
      <w:pPr>
        <w:pStyle w:val="ListParagraph"/>
        <w:ind w:left="644"/>
        <w:jc w:val="both"/>
        <w:rPr>
          <w:bCs/>
          <w:sz w:val="20"/>
          <w:szCs w:val="20"/>
        </w:rPr>
      </w:pPr>
      <w:r w:rsidRPr="00CB5CB0">
        <w:rPr>
          <w:sz w:val="20"/>
          <w:szCs w:val="20"/>
        </w:rPr>
        <w:t xml:space="preserve">Pada  </w:t>
      </w:r>
      <w:proofErr w:type="spellStart"/>
      <w:r w:rsidRPr="00CB5CB0">
        <w:rPr>
          <w:sz w:val="20"/>
          <w:szCs w:val="20"/>
        </w:rPr>
        <w:t>kode</w:t>
      </w:r>
      <w:proofErr w:type="spellEnd"/>
      <w:r w:rsidRPr="00CB5CB0">
        <w:rPr>
          <w:sz w:val="20"/>
          <w:szCs w:val="20"/>
        </w:rPr>
        <w:t xml:space="preserve"> input </w:t>
      </w:r>
      <w:proofErr w:type="spellStart"/>
      <w:r w:rsidRPr="00CB5CB0">
        <w:rPr>
          <w:sz w:val="20"/>
          <w:szCs w:val="20"/>
        </w:rPr>
        <w:t>algoritma</w:t>
      </w:r>
      <w:proofErr w:type="spellEnd"/>
      <w:r w:rsidRPr="00CB5CB0">
        <w:rPr>
          <w:sz w:val="20"/>
          <w:szCs w:val="20"/>
        </w:rPr>
        <w:t xml:space="preserve"> </w:t>
      </w:r>
      <w:r w:rsidR="00BE6543">
        <w:rPr>
          <w:sz w:val="20"/>
          <w:szCs w:val="20"/>
          <w:lang w:val="id-ID"/>
        </w:rPr>
        <w:t xml:space="preserve">K-Means </w:t>
      </w:r>
      <w:r w:rsidR="00BE6543" w:rsidRPr="00BE6543">
        <w:rPr>
          <w:i/>
          <w:iCs/>
          <w:sz w:val="20"/>
          <w:szCs w:val="20"/>
          <w:lang w:val="id-ID"/>
        </w:rPr>
        <w:t>clustering</w:t>
      </w:r>
      <w:r w:rsidRPr="00CB5CB0">
        <w:rPr>
          <w:sz w:val="20"/>
          <w:szCs w:val="20"/>
        </w:rPr>
        <w:t xml:space="preserve"> </w:t>
      </w:r>
      <w:proofErr w:type="spellStart"/>
      <w:r w:rsidRPr="00CB5CB0">
        <w:rPr>
          <w:sz w:val="20"/>
          <w:szCs w:val="20"/>
        </w:rPr>
        <w:t>ini</w:t>
      </w:r>
      <w:proofErr w:type="spellEnd"/>
      <w:r w:rsidRPr="00CB5CB0">
        <w:rPr>
          <w:sz w:val="20"/>
          <w:szCs w:val="20"/>
        </w:rPr>
        <w:t xml:space="preserve"> </w:t>
      </w:r>
      <w:proofErr w:type="spellStart"/>
      <w:r w:rsidRPr="00CB5CB0">
        <w:rPr>
          <w:sz w:val="20"/>
          <w:szCs w:val="20"/>
        </w:rPr>
        <w:t>dilakukan</w:t>
      </w:r>
      <w:proofErr w:type="spellEnd"/>
      <w:r w:rsidRPr="00CB5CB0">
        <w:rPr>
          <w:sz w:val="20"/>
          <w:szCs w:val="20"/>
        </w:rPr>
        <w:t xml:space="preserve"> </w:t>
      </w:r>
      <w:proofErr w:type="spellStart"/>
      <w:r w:rsidRPr="00CB5CB0">
        <w:rPr>
          <w:sz w:val="20"/>
          <w:szCs w:val="20"/>
        </w:rPr>
        <w:t>pemrosesan</w:t>
      </w:r>
      <w:proofErr w:type="spellEnd"/>
      <w:r w:rsidRPr="00CB5CB0">
        <w:rPr>
          <w:sz w:val="20"/>
          <w:szCs w:val="20"/>
        </w:rPr>
        <w:t xml:space="preserve"> data training </w:t>
      </w:r>
      <w:proofErr w:type="spellStart"/>
      <w:r w:rsidRPr="00CB5CB0">
        <w:rPr>
          <w:sz w:val="20"/>
          <w:szCs w:val="20"/>
        </w:rPr>
        <w:t>yaitu</w:t>
      </w:r>
      <w:proofErr w:type="spellEnd"/>
      <w:r w:rsidRPr="00CB5CB0">
        <w:rPr>
          <w:sz w:val="20"/>
          <w:szCs w:val="20"/>
        </w:rPr>
        <w:t xml:space="preserve"> proses </w:t>
      </w:r>
      <w:proofErr w:type="spellStart"/>
      <w:r w:rsidRPr="00CB5CB0">
        <w:rPr>
          <w:sz w:val="20"/>
          <w:szCs w:val="20"/>
        </w:rPr>
        <w:t>pengelompokan</w:t>
      </w:r>
      <w:proofErr w:type="spellEnd"/>
      <w:r w:rsidRPr="00CB5CB0">
        <w:rPr>
          <w:sz w:val="20"/>
          <w:szCs w:val="20"/>
        </w:rPr>
        <w:t xml:space="preserve"> dan </w:t>
      </w:r>
      <w:proofErr w:type="spellStart"/>
      <w:r w:rsidRPr="00CB5CB0">
        <w:rPr>
          <w:sz w:val="20"/>
          <w:szCs w:val="20"/>
        </w:rPr>
        <w:t>perhitungan</w:t>
      </w:r>
      <w:proofErr w:type="spellEnd"/>
      <w:r w:rsidRPr="00CB5CB0">
        <w:rPr>
          <w:sz w:val="20"/>
          <w:szCs w:val="20"/>
        </w:rPr>
        <w:t xml:space="preserve"> </w:t>
      </w:r>
      <w:proofErr w:type="spellStart"/>
      <w:r w:rsidRPr="00CB5CB0">
        <w:rPr>
          <w:sz w:val="20"/>
          <w:szCs w:val="20"/>
        </w:rPr>
        <w:t>probabilitas</w:t>
      </w:r>
      <w:proofErr w:type="spellEnd"/>
      <w:r w:rsidRPr="00CB5CB0">
        <w:rPr>
          <w:sz w:val="20"/>
          <w:szCs w:val="20"/>
        </w:rPr>
        <w:t xml:space="preserve"> </w:t>
      </w:r>
      <w:proofErr w:type="spellStart"/>
      <w:r w:rsidRPr="00CB5CB0">
        <w:rPr>
          <w:sz w:val="20"/>
          <w:szCs w:val="20"/>
        </w:rPr>
        <w:t>setiap</w:t>
      </w:r>
      <w:proofErr w:type="spellEnd"/>
      <w:r w:rsidRPr="00CB5CB0">
        <w:rPr>
          <w:sz w:val="20"/>
          <w:szCs w:val="20"/>
        </w:rPr>
        <w:t xml:space="preserve"> </w:t>
      </w:r>
      <w:proofErr w:type="spellStart"/>
      <w:r w:rsidRPr="00CB5CB0">
        <w:rPr>
          <w:sz w:val="20"/>
          <w:szCs w:val="20"/>
        </w:rPr>
        <w:t>kelas</w:t>
      </w:r>
      <w:proofErr w:type="spellEnd"/>
      <w:r w:rsidRPr="00CB5CB0">
        <w:rPr>
          <w:sz w:val="20"/>
          <w:szCs w:val="20"/>
        </w:rPr>
        <w:t xml:space="preserve">, yang </w:t>
      </w:r>
      <w:proofErr w:type="spellStart"/>
      <w:r w:rsidRPr="00CB5CB0">
        <w:rPr>
          <w:sz w:val="20"/>
          <w:szCs w:val="20"/>
        </w:rPr>
        <w:t>dimana</w:t>
      </w:r>
      <w:proofErr w:type="spellEnd"/>
      <w:r w:rsidRPr="00CB5CB0">
        <w:rPr>
          <w:sz w:val="20"/>
          <w:szCs w:val="20"/>
        </w:rPr>
        <w:t xml:space="preserve"> proses </w:t>
      </w:r>
      <w:proofErr w:type="spellStart"/>
      <w:r w:rsidRPr="00CB5CB0">
        <w:rPr>
          <w:sz w:val="20"/>
          <w:szCs w:val="20"/>
        </w:rPr>
        <w:t>ini</w:t>
      </w:r>
      <w:proofErr w:type="spellEnd"/>
      <w:r w:rsidRPr="00CB5CB0">
        <w:rPr>
          <w:sz w:val="20"/>
          <w:szCs w:val="20"/>
        </w:rPr>
        <w:t xml:space="preserve"> </w:t>
      </w:r>
      <w:proofErr w:type="spellStart"/>
      <w:r w:rsidRPr="00CB5CB0">
        <w:rPr>
          <w:sz w:val="20"/>
          <w:szCs w:val="20"/>
        </w:rPr>
        <w:t>dilakukan</w:t>
      </w:r>
      <w:proofErr w:type="spellEnd"/>
      <w:r w:rsidRPr="00CB5CB0">
        <w:rPr>
          <w:sz w:val="20"/>
          <w:szCs w:val="20"/>
        </w:rPr>
        <w:t xml:space="preserve"> agar pada </w:t>
      </w:r>
      <w:proofErr w:type="spellStart"/>
      <w:r w:rsidRPr="00CB5CB0">
        <w:rPr>
          <w:sz w:val="20"/>
          <w:szCs w:val="20"/>
        </w:rPr>
        <w:t>saat</w:t>
      </w:r>
      <w:proofErr w:type="spellEnd"/>
      <w:r w:rsidRPr="00CB5CB0">
        <w:rPr>
          <w:sz w:val="20"/>
          <w:szCs w:val="20"/>
        </w:rPr>
        <w:t xml:space="preserve"> </w:t>
      </w:r>
      <w:proofErr w:type="spellStart"/>
      <w:r w:rsidRPr="00CB5CB0">
        <w:rPr>
          <w:sz w:val="20"/>
          <w:szCs w:val="20"/>
        </w:rPr>
        <w:t>pengujian</w:t>
      </w:r>
      <w:proofErr w:type="spellEnd"/>
      <w:r w:rsidRPr="00CB5CB0">
        <w:rPr>
          <w:sz w:val="20"/>
          <w:szCs w:val="20"/>
        </w:rPr>
        <w:t xml:space="preserve"> data testing </w:t>
      </w:r>
      <w:proofErr w:type="spellStart"/>
      <w:r w:rsidRPr="00CB5CB0">
        <w:rPr>
          <w:sz w:val="20"/>
          <w:szCs w:val="20"/>
        </w:rPr>
        <w:t>baru</w:t>
      </w:r>
      <w:proofErr w:type="spellEnd"/>
      <w:r w:rsidRPr="00CB5CB0">
        <w:rPr>
          <w:sz w:val="20"/>
          <w:szCs w:val="20"/>
        </w:rPr>
        <w:t xml:space="preserve"> </w:t>
      </w:r>
      <w:proofErr w:type="spellStart"/>
      <w:r w:rsidRPr="00CB5CB0">
        <w:rPr>
          <w:sz w:val="20"/>
          <w:szCs w:val="20"/>
        </w:rPr>
        <w:t>bisa</w:t>
      </w:r>
      <w:proofErr w:type="spellEnd"/>
      <w:r w:rsidRPr="00CB5CB0">
        <w:rPr>
          <w:sz w:val="20"/>
          <w:szCs w:val="20"/>
        </w:rPr>
        <w:t xml:space="preserve"> </w:t>
      </w:r>
      <w:proofErr w:type="spellStart"/>
      <w:r w:rsidRPr="00CB5CB0">
        <w:rPr>
          <w:sz w:val="20"/>
          <w:szCs w:val="20"/>
        </w:rPr>
        <w:t>dilakukan</w:t>
      </w:r>
      <w:proofErr w:type="spellEnd"/>
      <w:r w:rsidRPr="00CB5CB0">
        <w:rPr>
          <w:sz w:val="20"/>
          <w:szCs w:val="20"/>
        </w:rPr>
        <w:t xml:space="preserve"> </w:t>
      </w:r>
      <w:r w:rsidR="00BE6543">
        <w:rPr>
          <w:sz w:val="20"/>
          <w:szCs w:val="20"/>
          <w:lang w:val="id-ID"/>
        </w:rPr>
        <w:t>pengelompokan</w:t>
      </w:r>
      <w:r w:rsidRPr="00CB5CB0">
        <w:rPr>
          <w:sz w:val="20"/>
          <w:szCs w:val="20"/>
        </w:rPr>
        <w:t xml:space="preserve"> </w:t>
      </w:r>
      <w:proofErr w:type="spellStart"/>
      <w:r w:rsidRPr="00CB5CB0">
        <w:rPr>
          <w:sz w:val="20"/>
          <w:szCs w:val="20"/>
        </w:rPr>
        <w:t>dengan</w:t>
      </w:r>
      <w:proofErr w:type="spellEnd"/>
      <w:r w:rsidRPr="00CB5CB0">
        <w:rPr>
          <w:sz w:val="20"/>
          <w:szCs w:val="20"/>
        </w:rPr>
        <w:t xml:space="preserve"> </w:t>
      </w:r>
      <w:proofErr w:type="spellStart"/>
      <w:r w:rsidRPr="00CB5CB0">
        <w:rPr>
          <w:sz w:val="20"/>
          <w:szCs w:val="20"/>
        </w:rPr>
        <w:t>algoritma</w:t>
      </w:r>
      <w:proofErr w:type="spellEnd"/>
      <w:r w:rsidRPr="00CB5CB0">
        <w:rPr>
          <w:sz w:val="20"/>
          <w:szCs w:val="20"/>
        </w:rPr>
        <w:t xml:space="preserve"> </w:t>
      </w:r>
      <w:r w:rsidR="00BE6543">
        <w:rPr>
          <w:sz w:val="20"/>
          <w:szCs w:val="20"/>
          <w:lang w:val="id-ID"/>
        </w:rPr>
        <w:t xml:space="preserve">K-Means </w:t>
      </w:r>
      <w:r w:rsidR="00BE6543" w:rsidRPr="00BE6543">
        <w:rPr>
          <w:i/>
          <w:iCs/>
          <w:sz w:val="20"/>
          <w:szCs w:val="20"/>
          <w:lang w:val="id-ID"/>
        </w:rPr>
        <w:t>clustering</w:t>
      </w:r>
      <w:r>
        <w:rPr>
          <w:sz w:val="20"/>
          <w:szCs w:val="20"/>
        </w:rPr>
        <w:t>.</w:t>
      </w:r>
    </w:p>
    <w:p w14:paraId="4EB186D8" w14:textId="77777777" w:rsidR="003648C7" w:rsidRDefault="003648C7" w:rsidP="003648C7">
      <w:pPr>
        <w:pStyle w:val="ListParagraph"/>
        <w:ind w:left="644"/>
        <w:jc w:val="both"/>
        <w:rPr>
          <w:bCs/>
          <w:sz w:val="20"/>
          <w:szCs w:val="20"/>
        </w:rPr>
      </w:pPr>
    </w:p>
    <w:p w14:paraId="539B5989" w14:textId="61E11849" w:rsidR="003648C7" w:rsidRPr="00BE6543" w:rsidRDefault="00BE6543" w:rsidP="00CD0324">
      <w:pPr>
        <w:pStyle w:val="ListParagraph"/>
        <w:numPr>
          <w:ilvl w:val="0"/>
          <w:numId w:val="36"/>
        </w:numPr>
        <w:jc w:val="both"/>
        <w:rPr>
          <w:b/>
          <w:bCs/>
          <w:sz w:val="20"/>
          <w:szCs w:val="20"/>
        </w:rPr>
      </w:pPr>
      <w:proofErr w:type="spellStart"/>
      <w:r w:rsidRPr="00BE6543">
        <w:rPr>
          <w:b/>
          <w:bCs/>
          <w:sz w:val="20"/>
          <w:szCs w:val="20"/>
        </w:rPr>
        <w:t>Tampilan</w:t>
      </w:r>
      <w:proofErr w:type="spellEnd"/>
      <w:r w:rsidRPr="00BE6543">
        <w:rPr>
          <w:b/>
          <w:bCs/>
          <w:sz w:val="20"/>
          <w:szCs w:val="20"/>
        </w:rPr>
        <w:t xml:space="preserve"> Output </w:t>
      </w:r>
      <w:proofErr w:type="spellStart"/>
      <w:r w:rsidRPr="00BE6543">
        <w:rPr>
          <w:b/>
          <w:bCs/>
          <w:sz w:val="20"/>
          <w:szCs w:val="20"/>
        </w:rPr>
        <w:t>Membaca</w:t>
      </w:r>
      <w:proofErr w:type="spellEnd"/>
      <w:r w:rsidRPr="00BE6543">
        <w:rPr>
          <w:b/>
          <w:bCs/>
          <w:sz w:val="20"/>
          <w:szCs w:val="20"/>
        </w:rPr>
        <w:t xml:space="preserve"> Data Training</w:t>
      </w:r>
    </w:p>
    <w:p w14:paraId="590B7A51" w14:textId="3A54F7C6" w:rsidR="00CD0324" w:rsidRPr="00BE6543" w:rsidRDefault="00BE6543" w:rsidP="00BE6543">
      <w:pPr>
        <w:pStyle w:val="ListParagraph"/>
        <w:ind w:left="644"/>
        <w:jc w:val="both"/>
        <w:rPr>
          <w:bCs/>
          <w:sz w:val="20"/>
          <w:szCs w:val="20"/>
        </w:rPr>
      </w:pPr>
      <w:r w:rsidRPr="00BE6543">
        <w:rPr>
          <w:sz w:val="20"/>
          <w:szCs w:val="20"/>
        </w:rPr>
        <w:t xml:space="preserve">Output </w:t>
      </w:r>
      <w:proofErr w:type="spellStart"/>
      <w:r w:rsidRPr="00BE6543">
        <w:rPr>
          <w:sz w:val="20"/>
          <w:szCs w:val="20"/>
        </w:rPr>
        <w:t>membaca</w:t>
      </w:r>
      <w:proofErr w:type="spellEnd"/>
      <w:r w:rsidRPr="00BE6543">
        <w:rPr>
          <w:sz w:val="20"/>
          <w:szCs w:val="20"/>
        </w:rPr>
        <w:t xml:space="preserve"> data </w:t>
      </w:r>
      <w:r w:rsidRPr="00BE6543">
        <w:rPr>
          <w:i/>
          <w:sz w:val="20"/>
          <w:szCs w:val="20"/>
        </w:rPr>
        <w:t>training</w:t>
      </w:r>
      <w:r w:rsidRPr="00BE6543">
        <w:rPr>
          <w:sz w:val="20"/>
          <w:szCs w:val="20"/>
        </w:rPr>
        <w:t xml:space="preserve"> </w:t>
      </w:r>
      <w:proofErr w:type="spellStart"/>
      <w:r w:rsidRPr="00BE6543">
        <w:rPr>
          <w:sz w:val="20"/>
          <w:szCs w:val="20"/>
        </w:rPr>
        <w:t>dalam</w:t>
      </w:r>
      <w:proofErr w:type="spellEnd"/>
      <w:r w:rsidRPr="00BE6543">
        <w:rPr>
          <w:sz w:val="20"/>
          <w:szCs w:val="20"/>
        </w:rPr>
        <w:t xml:space="preserve"> model </w:t>
      </w:r>
      <w:proofErr w:type="spellStart"/>
      <w:r w:rsidRPr="00BE6543">
        <w:rPr>
          <w:sz w:val="20"/>
          <w:szCs w:val="20"/>
        </w:rPr>
        <w:t>ini</w:t>
      </w:r>
      <w:proofErr w:type="spellEnd"/>
      <w:r w:rsidRPr="00BE6543">
        <w:rPr>
          <w:sz w:val="20"/>
          <w:szCs w:val="20"/>
        </w:rPr>
        <w:t xml:space="preserve"> </w:t>
      </w:r>
      <w:proofErr w:type="spellStart"/>
      <w:r w:rsidRPr="00BE6543">
        <w:rPr>
          <w:sz w:val="20"/>
          <w:szCs w:val="20"/>
        </w:rPr>
        <w:t>mengacu</w:t>
      </w:r>
      <w:proofErr w:type="spellEnd"/>
      <w:r w:rsidRPr="00BE6543">
        <w:rPr>
          <w:sz w:val="20"/>
          <w:szCs w:val="20"/>
        </w:rPr>
        <w:t xml:space="preserve"> pada proses di mana data training </w:t>
      </w:r>
      <w:proofErr w:type="spellStart"/>
      <w:r w:rsidRPr="00BE6543">
        <w:rPr>
          <w:sz w:val="20"/>
          <w:szCs w:val="20"/>
        </w:rPr>
        <w:t>diimport</w:t>
      </w:r>
      <w:proofErr w:type="spellEnd"/>
      <w:r w:rsidRPr="00BE6543">
        <w:rPr>
          <w:sz w:val="20"/>
          <w:szCs w:val="20"/>
        </w:rPr>
        <w:t xml:space="preserve"> dan </w:t>
      </w:r>
      <w:proofErr w:type="spellStart"/>
      <w:r w:rsidRPr="00BE6543">
        <w:rPr>
          <w:sz w:val="20"/>
          <w:szCs w:val="20"/>
        </w:rPr>
        <w:t>disiapkan</w:t>
      </w:r>
      <w:proofErr w:type="spellEnd"/>
      <w:r w:rsidRPr="00BE6543">
        <w:rPr>
          <w:sz w:val="20"/>
          <w:szCs w:val="20"/>
        </w:rPr>
        <w:t xml:space="preserve"> </w:t>
      </w:r>
      <w:proofErr w:type="spellStart"/>
      <w:r w:rsidRPr="00BE6543">
        <w:rPr>
          <w:sz w:val="20"/>
          <w:szCs w:val="20"/>
        </w:rPr>
        <w:t>untuk</w:t>
      </w:r>
      <w:proofErr w:type="spellEnd"/>
      <w:r w:rsidRPr="00BE6543">
        <w:rPr>
          <w:sz w:val="20"/>
          <w:szCs w:val="20"/>
        </w:rPr>
        <w:t xml:space="preserve"> </w:t>
      </w:r>
      <w:proofErr w:type="spellStart"/>
      <w:r w:rsidRPr="00BE6543">
        <w:rPr>
          <w:sz w:val="20"/>
          <w:szCs w:val="20"/>
        </w:rPr>
        <w:t>digunakan</w:t>
      </w:r>
      <w:proofErr w:type="spellEnd"/>
      <w:r w:rsidRPr="00BE6543">
        <w:rPr>
          <w:sz w:val="20"/>
          <w:szCs w:val="20"/>
        </w:rPr>
        <w:t xml:space="preserve"> </w:t>
      </w:r>
      <w:proofErr w:type="spellStart"/>
      <w:r w:rsidRPr="00BE6543">
        <w:rPr>
          <w:sz w:val="20"/>
          <w:szCs w:val="20"/>
        </w:rPr>
        <w:t>dalam</w:t>
      </w:r>
      <w:proofErr w:type="spellEnd"/>
      <w:r w:rsidRPr="00BE6543">
        <w:rPr>
          <w:sz w:val="20"/>
          <w:szCs w:val="20"/>
        </w:rPr>
        <w:t xml:space="preserve"> model </w:t>
      </w:r>
      <w:proofErr w:type="spellStart"/>
      <w:r w:rsidRPr="00BE6543">
        <w:rPr>
          <w:sz w:val="20"/>
          <w:szCs w:val="20"/>
        </w:rPr>
        <w:t>algoritma</w:t>
      </w:r>
      <w:proofErr w:type="spellEnd"/>
      <w:r w:rsidRPr="00BE6543">
        <w:rPr>
          <w:sz w:val="20"/>
          <w:szCs w:val="20"/>
        </w:rPr>
        <w:t xml:space="preserve"> </w:t>
      </w:r>
      <w:r w:rsidRPr="00BE6543">
        <w:rPr>
          <w:sz w:val="20"/>
          <w:szCs w:val="20"/>
          <w:lang w:val="id-ID"/>
        </w:rPr>
        <w:t xml:space="preserve">K-Means </w:t>
      </w:r>
      <w:r w:rsidRPr="00BE6543">
        <w:rPr>
          <w:i/>
          <w:iCs/>
          <w:sz w:val="20"/>
          <w:szCs w:val="20"/>
          <w:lang w:val="id-ID"/>
        </w:rPr>
        <w:t>clustering</w:t>
      </w:r>
      <w:r w:rsidRPr="00BE6543">
        <w:rPr>
          <w:sz w:val="20"/>
          <w:szCs w:val="20"/>
        </w:rPr>
        <w:t xml:space="preserve">. Data </w:t>
      </w:r>
      <w:proofErr w:type="spellStart"/>
      <w:r w:rsidRPr="00BE6543">
        <w:rPr>
          <w:sz w:val="20"/>
          <w:szCs w:val="20"/>
        </w:rPr>
        <w:t>ini</w:t>
      </w:r>
      <w:proofErr w:type="spellEnd"/>
      <w:r w:rsidRPr="00BE6543">
        <w:rPr>
          <w:sz w:val="20"/>
          <w:szCs w:val="20"/>
        </w:rPr>
        <w:t xml:space="preserve">  </w:t>
      </w:r>
      <w:proofErr w:type="spellStart"/>
      <w:r w:rsidRPr="00BE6543">
        <w:rPr>
          <w:sz w:val="20"/>
          <w:szCs w:val="20"/>
        </w:rPr>
        <w:t>disimpan</w:t>
      </w:r>
      <w:proofErr w:type="spellEnd"/>
      <w:r w:rsidRPr="00BE6543">
        <w:rPr>
          <w:sz w:val="20"/>
          <w:szCs w:val="20"/>
        </w:rPr>
        <w:t xml:space="preserve"> </w:t>
      </w:r>
      <w:proofErr w:type="spellStart"/>
      <w:r w:rsidRPr="00BE6543">
        <w:rPr>
          <w:sz w:val="20"/>
          <w:szCs w:val="20"/>
        </w:rPr>
        <w:t>dalam</w:t>
      </w:r>
      <w:proofErr w:type="spellEnd"/>
      <w:r w:rsidRPr="00BE6543">
        <w:rPr>
          <w:sz w:val="20"/>
          <w:szCs w:val="20"/>
        </w:rPr>
        <w:t xml:space="preserve"> format </w:t>
      </w:r>
      <w:proofErr w:type="spellStart"/>
      <w:r w:rsidRPr="00BE6543">
        <w:rPr>
          <w:sz w:val="20"/>
          <w:szCs w:val="20"/>
        </w:rPr>
        <w:t>seperti</w:t>
      </w:r>
      <w:proofErr w:type="spellEnd"/>
      <w:r w:rsidRPr="00BE6543">
        <w:rPr>
          <w:sz w:val="20"/>
          <w:szCs w:val="20"/>
        </w:rPr>
        <w:t xml:space="preserve"> CSV </w:t>
      </w:r>
      <w:proofErr w:type="spellStart"/>
      <w:r w:rsidRPr="00BE6543">
        <w:rPr>
          <w:sz w:val="20"/>
          <w:szCs w:val="20"/>
        </w:rPr>
        <w:t>atau</w:t>
      </w:r>
      <w:proofErr w:type="spellEnd"/>
      <w:r w:rsidRPr="00BE6543">
        <w:rPr>
          <w:sz w:val="20"/>
          <w:szCs w:val="20"/>
        </w:rPr>
        <w:t xml:space="preserve"> Excel. Output </w:t>
      </w:r>
      <w:proofErr w:type="spellStart"/>
      <w:r w:rsidRPr="00BE6543">
        <w:rPr>
          <w:sz w:val="20"/>
          <w:szCs w:val="20"/>
        </w:rPr>
        <w:t>dari</w:t>
      </w:r>
      <w:proofErr w:type="spellEnd"/>
      <w:r w:rsidRPr="00BE6543">
        <w:rPr>
          <w:sz w:val="20"/>
          <w:szCs w:val="20"/>
        </w:rPr>
        <w:t xml:space="preserve"> </w:t>
      </w:r>
      <w:proofErr w:type="spellStart"/>
      <w:r w:rsidRPr="00BE6543">
        <w:rPr>
          <w:sz w:val="20"/>
          <w:szCs w:val="20"/>
        </w:rPr>
        <w:t>langkah</w:t>
      </w:r>
      <w:proofErr w:type="spellEnd"/>
      <w:r w:rsidRPr="00BE6543">
        <w:rPr>
          <w:sz w:val="20"/>
          <w:szCs w:val="20"/>
        </w:rPr>
        <w:t xml:space="preserve"> </w:t>
      </w:r>
      <w:proofErr w:type="spellStart"/>
      <w:r w:rsidRPr="00BE6543">
        <w:rPr>
          <w:sz w:val="20"/>
          <w:szCs w:val="20"/>
        </w:rPr>
        <w:t>ini</w:t>
      </w:r>
      <w:proofErr w:type="spellEnd"/>
      <w:r w:rsidRPr="00BE6543">
        <w:rPr>
          <w:sz w:val="20"/>
          <w:szCs w:val="20"/>
        </w:rPr>
        <w:t xml:space="preserve"> </w:t>
      </w:r>
      <w:proofErr w:type="spellStart"/>
      <w:r w:rsidRPr="00BE6543">
        <w:rPr>
          <w:sz w:val="20"/>
          <w:szCs w:val="20"/>
        </w:rPr>
        <w:t>adalah</w:t>
      </w:r>
      <w:proofErr w:type="spellEnd"/>
      <w:r w:rsidRPr="00BE6543">
        <w:rPr>
          <w:sz w:val="20"/>
          <w:szCs w:val="20"/>
        </w:rPr>
        <w:t xml:space="preserve"> </w:t>
      </w:r>
      <w:proofErr w:type="spellStart"/>
      <w:r w:rsidRPr="00BE6543">
        <w:rPr>
          <w:sz w:val="20"/>
          <w:szCs w:val="20"/>
        </w:rPr>
        <w:t>sekumpulan</w:t>
      </w:r>
      <w:proofErr w:type="spellEnd"/>
      <w:r w:rsidRPr="00BE6543">
        <w:rPr>
          <w:sz w:val="20"/>
          <w:szCs w:val="20"/>
        </w:rPr>
        <w:t xml:space="preserve"> data yang </w:t>
      </w:r>
      <w:proofErr w:type="spellStart"/>
      <w:r w:rsidRPr="00BE6543">
        <w:rPr>
          <w:sz w:val="20"/>
          <w:szCs w:val="20"/>
        </w:rPr>
        <w:t>telah</w:t>
      </w:r>
      <w:proofErr w:type="spellEnd"/>
      <w:r w:rsidRPr="00BE6543">
        <w:rPr>
          <w:sz w:val="20"/>
          <w:szCs w:val="20"/>
        </w:rPr>
        <w:t xml:space="preserve"> </w:t>
      </w:r>
      <w:proofErr w:type="spellStart"/>
      <w:r w:rsidRPr="00BE6543">
        <w:rPr>
          <w:sz w:val="20"/>
          <w:szCs w:val="20"/>
        </w:rPr>
        <w:t>berhasil</w:t>
      </w:r>
      <w:proofErr w:type="spellEnd"/>
      <w:r w:rsidRPr="00BE6543">
        <w:rPr>
          <w:sz w:val="20"/>
          <w:szCs w:val="20"/>
        </w:rPr>
        <w:t xml:space="preserve"> </w:t>
      </w:r>
      <w:proofErr w:type="spellStart"/>
      <w:r w:rsidRPr="00BE6543">
        <w:rPr>
          <w:sz w:val="20"/>
          <w:szCs w:val="20"/>
        </w:rPr>
        <w:t>dimuat</w:t>
      </w:r>
      <w:proofErr w:type="spellEnd"/>
      <w:r w:rsidRPr="00BE6543">
        <w:rPr>
          <w:sz w:val="20"/>
          <w:szCs w:val="20"/>
        </w:rPr>
        <w:t xml:space="preserve"> dan </w:t>
      </w:r>
      <w:proofErr w:type="spellStart"/>
      <w:r w:rsidRPr="00BE6543">
        <w:rPr>
          <w:sz w:val="20"/>
          <w:szCs w:val="20"/>
        </w:rPr>
        <w:t>diatur</w:t>
      </w:r>
      <w:proofErr w:type="spellEnd"/>
      <w:r w:rsidRPr="00BE6543">
        <w:rPr>
          <w:sz w:val="20"/>
          <w:szCs w:val="20"/>
        </w:rPr>
        <w:t xml:space="preserve">, </w:t>
      </w:r>
      <w:proofErr w:type="spellStart"/>
      <w:r w:rsidRPr="00BE6543">
        <w:rPr>
          <w:sz w:val="20"/>
          <w:szCs w:val="20"/>
        </w:rPr>
        <w:t>mencakup</w:t>
      </w:r>
      <w:proofErr w:type="spellEnd"/>
      <w:r w:rsidRPr="00BE6543">
        <w:rPr>
          <w:sz w:val="20"/>
          <w:szCs w:val="20"/>
        </w:rPr>
        <w:t xml:space="preserve"> </w:t>
      </w:r>
      <w:proofErr w:type="spellStart"/>
      <w:r w:rsidRPr="00BE6543">
        <w:rPr>
          <w:sz w:val="20"/>
          <w:szCs w:val="20"/>
        </w:rPr>
        <w:lastRenderedPageBreak/>
        <w:t>informasi</w:t>
      </w:r>
      <w:proofErr w:type="spellEnd"/>
      <w:r w:rsidRPr="00BE6543">
        <w:rPr>
          <w:sz w:val="20"/>
          <w:szCs w:val="20"/>
        </w:rPr>
        <w:t xml:space="preserve"> </w:t>
      </w:r>
      <w:r w:rsidRPr="00BE6543">
        <w:rPr>
          <w:sz w:val="20"/>
          <w:szCs w:val="20"/>
          <w:lang w:val="id-ID"/>
        </w:rPr>
        <w:t>data kunjungan wisata</w:t>
      </w:r>
      <w:r w:rsidRPr="00BE6543">
        <w:rPr>
          <w:sz w:val="20"/>
          <w:szCs w:val="20"/>
        </w:rPr>
        <w:t xml:space="preserve"> yang </w:t>
      </w:r>
      <w:proofErr w:type="spellStart"/>
      <w:r w:rsidRPr="00BE6543">
        <w:rPr>
          <w:sz w:val="20"/>
          <w:szCs w:val="20"/>
        </w:rPr>
        <w:t>diperlukan</w:t>
      </w:r>
      <w:proofErr w:type="spellEnd"/>
      <w:r w:rsidRPr="00BE6543">
        <w:rPr>
          <w:sz w:val="20"/>
          <w:szCs w:val="20"/>
        </w:rPr>
        <w:t xml:space="preserve"> </w:t>
      </w:r>
      <w:proofErr w:type="spellStart"/>
      <w:r w:rsidRPr="00BE6543">
        <w:rPr>
          <w:sz w:val="20"/>
          <w:szCs w:val="20"/>
        </w:rPr>
        <w:t>untuk</w:t>
      </w:r>
      <w:proofErr w:type="spellEnd"/>
      <w:r w:rsidRPr="00BE6543">
        <w:rPr>
          <w:sz w:val="20"/>
          <w:szCs w:val="20"/>
        </w:rPr>
        <w:t xml:space="preserve"> </w:t>
      </w:r>
      <w:proofErr w:type="spellStart"/>
      <w:r w:rsidRPr="00BE6543">
        <w:rPr>
          <w:sz w:val="20"/>
          <w:szCs w:val="20"/>
        </w:rPr>
        <w:t>melatih</w:t>
      </w:r>
      <w:proofErr w:type="spellEnd"/>
      <w:r w:rsidRPr="00BE6543">
        <w:rPr>
          <w:sz w:val="20"/>
          <w:szCs w:val="20"/>
        </w:rPr>
        <w:t xml:space="preserve"> model. Output data training </w:t>
      </w:r>
      <w:proofErr w:type="spellStart"/>
      <w:r w:rsidRPr="00BE6543">
        <w:rPr>
          <w:sz w:val="20"/>
          <w:szCs w:val="20"/>
        </w:rPr>
        <w:t>dapat</w:t>
      </w:r>
      <w:proofErr w:type="spellEnd"/>
      <w:r w:rsidRPr="00BE6543">
        <w:rPr>
          <w:sz w:val="20"/>
          <w:szCs w:val="20"/>
        </w:rPr>
        <w:t xml:space="preserve"> </w:t>
      </w:r>
      <w:proofErr w:type="spellStart"/>
      <w:r w:rsidRPr="00BE6543">
        <w:rPr>
          <w:sz w:val="20"/>
          <w:szCs w:val="20"/>
        </w:rPr>
        <w:t>dilihat</w:t>
      </w:r>
      <w:proofErr w:type="spellEnd"/>
      <w:r w:rsidRPr="00BE6543">
        <w:rPr>
          <w:sz w:val="20"/>
          <w:szCs w:val="20"/>
        </w:rPr>
        <w:t xml:space="preserve"> pada </w:t>
      </w:r>
      <w:proofErr w:type="spellStart"/>
      <w:r w:rsidRPr="00BE6543">
        <w:rPr>
          <w:sz w:val="20"/>
          <w:szCs w:val="20"/>
        </w:rPr>
        <w:t>gambar</w:t>
      </w:r>
      <w:proofErr w:type="spellEnd"/>
      <w:r w:rsidRPr="00BE6543">
        <w:rPr>
          <w:sz w:val="20"/>
          <w:szCs w:val="20"/>
        </w:rPr>
        <w:t xml:space="preserve"> </w:t>
      </w:r>
      <w:r w:rsidR="00043241">
        <w:rPr>
          <w:sz w:val="20"/>
          <w:szCs w:val="20"/>
        </w:rPr>
        <w:t>7</w:t>
      </w:r>
      <w:r w:rsidR="00E563B7" w:rsidRPr="00CB5CB0">
        <w:rPr>
          <w:sz w:val="20"/>
          <w:szCs w:val="20"/>
        </w:rPr>
        <w:t xml:space="preserve"> </w:t>
      </w:r>
      <w:proofErr w:type="spellStart"/>
      <w:r w:rsidR="00E563B7" w:rsidRPr="00CB5CB0">
        <w:rPr>
          <w:sz w:val="20"/>
          <w:szCs w:val="20"/>
        </w:rPr>
        <w:t>berikut</w:t>
      </w:r>
      <w:proofErr w:type="spellEnd"/>
      <w:r w:rsidR="00917CCB">
        <w:rPr>
          <w:sz w:val="20"/>
          <w:szCs w:val="20"/>
        </w:rPr>
        <w:t xml:space="preserve"> </w:t>
      </w:r>
      <w:proofErr w:type="spellStart"/>
      <w:r w:rsidR="00917CCB">
        <w:rPr>
          <w:sz w:val="20"/>
          <w:szCs w:val="20"/>
        </w:rPr>
        <w:t>ini</w:t>
      </w:r>
      <w:proofErr w:type="spellEnd"/>
      <w:r w:rsidR="00917CCB">
        <w:rPr>
          <w:sz w:val="20"/>
          <w:szCs w:val="20"/>
        </w:rPr>
        <w:t xml:space="preserve"> </w:t>
      </w:r>
      <w:r w:rsidR="00E563B7" w:rsidRPr="00CB5CB0">
        <w:rPr>
          <w:sz w:val="20"/>
          <w:szCs w:val="20"/>
        </w:rPr>
        <w:t>:</w:t>
      </w:r>
    </w:p>
    <w:p w14:paraId="3C8EFB04" w14:textId="7CFCFE26" w:rsidR="00B50387" w:rsidRDefault="003172D7" w:rsidP="00624BD9">
      <w:pPr>
        <w:spacing w:after="0" w:line="240" w:lineRule="auto"/>
        <w:ind w:left="284"/>
        <w:contextualSpacing/>
        <w:jc w:val="both"/>
        <w:rPr>
          <w:rFonts w:ascii="Times New Roman" w:hAnsi="Times New Roman"/>
          <w:sz w:val="20"/>
          <w:szCs w:val="20"/>
        </w:rPr>
      </w:pPr>
      <w:r>
        <w:rPr>
          <w:rFonts w:ascii="Times New Roman" w:hAnsi="Times New Roman"/>
          <w:sz w:val="20"/>
          <w:szCs w:val="20"/>
        </w:rPr>
        <w:t xml:space="preserve">       </w:t>
      </w:r>
      <w:r w:rsidR="00BE6543" w:rsidRPr="00802EBF">
        <w:rPr>
          <w:noProof/>
        </w:rPr>
        <w:drawing>
          <wp:inline distT="0" distB="0" distL="0" distR="0" wp14:anchorId="10AF0246" wp14:editId="22BAEB89">
            <wp:extent cx="2514600" cy="80003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536539" cy="807015"/>
                    </a:xfrm>
                    <a:prstGeom prst="rect">
                      <a:avLst/>
                    </a:prstGeom>
                  </pic:spPr>
                </pic:pic>
              </a:graphicData>
            </a:graphic>
          </wp:inline>
        </w:drawing>
      </w:r>
    </w:p>
    <w:p w14:paraId="42A3A36E" w14:textId="47326844" w:rsidR="004F061D" w:rsidRPr="00624BD9" w:rsidRDefault="00044683" w:rsidP="006A1B33">
      <w:pPr>
        <w:spacing w:after="0" w:line="240" w:lineRule="auto"/>
        <w:contextualSpacing/>
        <w:rPr>
          <w:rFonts w:ascii="Times New Roman" w:hAnsi="Times New Roman"/>
          <w:sz w:val="20"/>
          <w:szCs w:val="20"/>
          <w:lang w:val="id-ID"/>
        </w:rPr>
      </w:pPr>
      <w:r>
        <w:rPr>
          <w:rFonts w:ascii="Times New Roman" w:hAnsi="Times New Roman"/>
          <w:sz w:val="20"/>
          <w:szCs w:val="20"/>
          <w:lang w:val="id-ID"/>
        </w:rPr>
        <w:t xml:space="preserve">      </w:t>
      </w:r>
    </w:p>
    <w:p w14:paraId="1B4F9763" w14:textId="17D089BC" w:rsidR="005541E1" w:rsidRDefault="003172D7" w:rsidP="005541E1">
      <w:pPr>
        <w:spacing w:after="0" w:line="240" w:lineRule="auto"/>
        <w:ind w:left="284"/>
        <w:contextualSpacing/>
        <w:jc w:val="center"/>
        <w:rPr>
          <w:rFonts w:ascii="Times New Roman" w:hAnsi="Times New Roman"/>
          <w:i/>
          <w:sz w:val="20"/>
          <w:szCs w:val="20"/>
          <w:lang w:val="id-ID"/>
        </w:rPr>
      </w:pPr>
      <w:r w:rsidRPr="003172D7">
        <w:rPr>
          <w:rFonts w:ascii="Times New Roman" w:hAnsi="Times New Roman"/>
          <w:b/>
          <w:sz w:val="20"/>
          <w:szCs w:val="20"/>
        </w:rPr>
        <w:t xml:space="preserve">Gambar </w:t>
      </w:r>
      <w:r w:rsidR="00043241">
        <w:rPr>
          <w:rFonts w:ascii="Times New Roman" w:hAnsi="Times New Roman"/>
          <w:b/>
          <w:sz w:val="20"/>
          <w:szCs w:val="20"/>
          <w:lang w:val="id-ID"/>
        </w:rPr>
        <w:t>7</w:t>
      </w:r>
      <w:r w:rsidRPr="003172D7">
        <w:rPr>
          <w:rFonts w:ascii="Times New Roman" w:hAnsi="Times New Roman"/>
          <w:b/>
          <w:sz w:val="20"/>
          <w:szCs w:val="20"/>
        </w:rPr>
        <w:t xml:space="preserve"> </w:t>
      </w:r>
      <w:r w:rsidRPr="003172D7">
        <w:rPr>
          <w:rFonts w:ascii="Times New Roman" w:hAnsi="Times New Roman"/>
          <w:sz w:val="20"/>
          <w:szCs w:val="20"/>
        </w:rPr>
        <w:t xml:space="preserve">Input Data </w:t>
      </w:r>
      <w:r w:rsidRPr="003172D7">
        <w:rPr>
          <w:rFonts w:ascii="Times New Roman" w:hAnsi="Times New Roman"/>
          <w:i/>
          <w:sz w:val="20"/>
          <w:szCs w:val="20"/>
        </w:rPr>
        <w:t>T</w:t>
      </w:r>
      <w:r w:rsidR="00BE6543">
        <w:rPr>
          <w:rFonts w:ascii="Times New Roman" w:hAnsi="Times New Roman"/>
          <w:i/>
          <w:sz w:val="20"/>
          <w:szCs w:val="20"/>
          <w:lang w:val="id-ID"/>
        </w:rPr>
        <w:t>raining</w:t>
      </w:r>
    </w:p>
    <w:p w14:paraId="28EFAA7F" w14:textId="77777777" w:rsidR="00BE6543" w:rsidRDefault="00BE6543" w:rsidP="005541E1">
      <w:pPr>
        <w:spacing w:after="0" w:line="240" w:lineRule="auto"/>
        <w:ind w:left="284"/>
        <w:contextualSpacing/>
        <w:jc w:val="center"/>
        <w:rPr>
          <w:rFonts w:ascii="Times New Roman" w:hAnsi="Times New Roman"/>
          <w:i/>
          <w:sz w:val="20"/>
          <w:szCs w:val="20"/>
          <w:lang w:val="id-ID"/>
        </w:rPr>
      </w:pPr>
    </w:p>
    <w:p w14:paraId="77F4F7E2" w14:textId="0BD69D34" w:rsidR="00BE6543" w:rsidRDefault="00BE6543" w:rsidP="00BE6543">
      <w:pPr>
        <w:spacing w:after="0" w:line="240" w:lineRule="auto"/>
        <w:ind w:left="284"/>
        <w:contextualSpacing/>
        <w:rPr>
          <w:rFonts w:ascii="Times New Roman" w:hAnsi="Times New Roman"/>
          <w:i/>
          <w:sz w:val="20"/>
          <w:szCs w:val="20"/>
          <w:lang w:val="id-ID"/>
        </w:rPr>
      </w:pPr>
    </w:p>
    <w:p w14:paraId="2643D2C7" w14:textId="509CA11F" w:rsidR="00BE6543" w:rsidRPr="00BE6543" w:rsidRDefault="00BE6543" w:rsidP="00BE6543">
      <w:pPr>
        <w:pStyle w:val="ListParagraph"/>
        <w:numPr>
          <w:ilvl w:val="0"/>
          <w:numId w:val="36"/>
        </w:numPr>
        <w:spacing w:line="480" w:lineRule="auto"/>
        <w:jc w:val="both"/>
        <w:rPr>
          <w:b/>
          <w:sz w:val="20"/>
          <w:szCs w:val="20"/>
        </w:rPr>
      </w:pPr>
      <w:proofErr w:type="spellStart"/>
      <w:r w:rsidRPr="00BE6543">
        <w:rPr>
          <w:b/>
          <w:sz w:val="20"/>
          <w:szCs w:val="20"/>
        </w:rPr>
        <w:t>Tampilan</w:t>
      </w:r>
      <w:proofErr w:type="spellEnd"/>
      <w:r w:rsidRPr="00BE6543">
        <w:rPr>
          <w:b/>
          <w:sz w:val="20"/>
          <w:szCs w:val="20"/>
        </w:rPr>
        <w:t xml:space="preserve"> Output </w:t>
      </w:r>
      <w:r w:rsidRPr="00BE6543">
        <w:rPr>
          <w:b/>
          <w:sz w:val="20"/>
          <w:szCs w:val="20"/>
          <w:lang w:val="id-ID"/>
        </w:rPr>
        <w:t>Visualisasi Data</w:t>
      </w:r>
    </w:p>
    <w:p w14:paraId="12F9D0AC" w14:textId="6B009A73" w:rsidR="00BE6543" w:rsidRDefault="00BE6543" w:rsidP="00BE6543">
      <w:pPr>
        <w:pStyle w:val="ListParagraph"/>
        <w:ind w:left="142" w:firstLine="851"/>
        <w:jc w:val="both"/>
        <w:rPr>
          <w:sz w:val="20"/>
          <w:szCs w:val="20"/>
        </w:rPr>
      </w:pPr>
      <w:proofErr w:type="spellStart"/>
      <w:r w:rsidRPr="00BE6543">
        <w:rPr>
          <w:sz w:val="20"/>
          <w:szCs w:val="20"/>
        </w:rPr>
        <w:t>Visualisasi</w:t>
      </w:r>
      <w:proofErr w:type="spellEnd"/>
      <w:r w:rsidRPr="00BE6543">
        <w:rPr>
          <w:sz w:val="20"/>
          <w:szCs w:val="20"/>
        </w:rPr>
        <w:t xml:space="preserve"> </w:t>
      </w:r>
      <w:proofErr w:type="spellStart"/>
      <w:r w:rsidRPr="00BE6543">
        <w:rPr>
          <w:sz w:val="20"/>
          <w:szCs w:val="20"/>
        </w:rPr>
        <w:t>ini</w:t>
      </w:r>
      <w:proofErr w:type="spellEnd"/>
      <w:r w:rsidRPr="00BE6543">
        <w:rPr>
          <w:sz w:val="20"/>
          <w:szCs w:val="20"/>
        </w:rPr>
        <w:t xml:space="preserve"> </w:t>
      </w:r>
      <w:proofErr w:type="spellStart"/>
      <w:r w:rsidRPr="00BE6543">
        <w:rPr>
          <w:sz w:val="20"/>
          <w:szCs w:val="20"/>
        </w:rPr>
        <w:t>menggambarkan</w:t>
      </w:r>
      <w:proofErr w:type="spellEnd"/>
      <w:r w:rsidRPr="00BE6543">
        <w:rPr>
          <w:sz w:val="20"/>
          <w:szCs w:val="20"/>
        </w:rPr>
        <w:t xml:space="preserve"> </w:t>
      </w:r>
      <w:proofErr w:type="spellStart"/>
      <w:r w:rsidRPr="00BE6543">
        <w:rPr>
          <w:sz w:val="20"/>
          <w:szCs w:val="20"/>
        </w:rPr>
        <w:t>pengelompokan</w:t>
      </w:r>
      <w:proofErr w:type="spellEnd"/>
      <w:r w:rsidRPr="00BE6543">
        <w:rPr>
          <w:sz w:val="20"/>
          <w:szCs w:val="20"/>
        </w:rPr>
        <w:t xml:space="preserve"> </w:t>
      </w:r>
      <w:proofErr w:type="spellStart"/>
      <w:r w:rsidRPr="00BE6543">
        <w:rPr>
          <w:sz w:val="20"/>
          <w:szCs w:val="20"/>
        </w:rPr>
        <w:t>objek</w:t>
      </w:r>
      <w:proofErr w:type="spellEnd"/>
      <w:r w:rsidRPr="00BE6543">
        <w:rPr>
          <w:sz w:val="20"/>
          <w:szCs w:val="20"/>
        </w:rPr>
        <w:t xml:space="preserve"> </w:t>
      </w:r>
      <w:proofErr w:type="spellStart"/>
      <w:r w:rsidRPr="00BE6543">
        <w:rPr>
          <w:sz w:val="20"/>
          <w:szCs w:val="20"/>
        </w:rPr>
        <w:t>wisata</w:t>
      </w:r>
      <w:proofErr w:type="spellEnd"/>
      <w:r w:rsidRPr="00BE6543">
        <w:rPr>
          <w:sz w:val="20"/>
          <w:szCs w:val="20"/>
        </w:rPr>
        <w:t xml:space="preserve"> </w:t>
      </w:r>
      <w:proofErr w:type="spellStart"/>
      <w:r w:rsidRPr="00BE6543">
        <w:rPr>
          <w:sz w:val="20"/>
          <w:szCs w:val="20"/>
        </w:rPr>
        <w:t>berdasarkan</w:t>
      </w:r>
      <w:proofErr w:type="spellEnd"/>
      <w:r w:rsidRPr="00BE6543">
        <w:rPr>
          <w:sz w:val="20"/>
          <w:szCs w:val="20"/>
        </w:rPr>
        <w:t xml:space="preserve"> </w:t>
      </w:r>
      <w:proofErr w:type="spellStart"/>
      <w:r w:rsidRPr="00BE6543">
        <w:rPr>
          <w:sz w:val="20"/>
          <w:szCs w:val="20"/>
        </w:rPr>
        <w:t>hasil</w:t>
      </w:r>
      <w:proofErr w:type="spellEnd"/>
      <w:r w:rsidRPr="00BE6543">
        <w:rPr>
          <w:sz w:val="20"/>
          <w:szCs w:val="20"/>
        </w:rPr>
        <w:t xml:space="preserve"> clustering </w:t>
      </w:r>
      <w:proofErr w:type="spellStart"/>
      <w:r w:rsidRPr="00BE6543">
        <w:rPr>
          <w:sz w:val="20"/>
          <w:szCs w:val="20"/>
        </w:rPr>
        <w:t>menggunakan</w:t>
      </w:r>
      <w:proofErr w:type="spellEnd"/>
      <w:r w:rsidRPr="00BE6543">
        <w:rPr>
          <w:sz w:val="20"/>
          <w:szCs w:val="20"/>
        </w:rPr>
        <w:t xml:space="preserve"> </w:t>
      </w:r>
      <w:proofErr w:type="spellStart"/>
      <w:r w:rsidRPr="00BE6543">
        <w:rPr>
          <w:sz w:val="20"/>
          <w:szCs w:val="20"/>
        </w:rPr>
        <w:t>metode</w:t>
      </w:r>
      <w:proofErr w:type="spellEnd"/>
      <w:r w:rsidRPr="00BE6543">
        <w:rPr>
          <w:sz w:val="20"/>
          <w:szCs w:val="20"/>
        </w:rPr>
        <w:t xml:space="preserve"> K-Means </w:t>
      </w:r>
      <w:proofErr w:type="spellStart"/>
      <w:r w:rsidRPr="00BE6543">
        <w:rPr>
          <w:sz w:val="20"/>
          <w:szCs w:val="20"/>
        </w:rPr>
        <w:t>dengan</w:t>
      </w:r>
      <w:proofErr w:type="spellEnd"/>
      <w:r w:rsidRPr="00BE6543">
        <w:rPr>
          <w:sz w:val="20"/>
          <w:szCs w:val="20"/>
        </w:rPr>
        <w:t xml:space="preserve"> </w:t>
      </w:r>
      <w:proofErr w:type="spellStart"/>
      <w:r w:rsidRPr="00BE6543">
        <w:rPr>
          <w:sz w:val="20"/>
          <w:szCs w:val="20"/>
        </w:rPr>
        <w:t>tiga</w:t>
      </w:r>
      <w:proofErr w:type="spellEnd"/>
      <w:r w:rsidRPr="00BE6543">
        <w:rPr>
          <w:sz w:val="20"/>
          <w:szCs w:val="20"/>
        </w:rPr>
        <w:t xml:space="preserve"> </w:t>
      </w:r>
      <w:proofErr w:type="spellStart"/>
      <w:r w:rsidRPr="00BE6543">
        <w:rPr>
          <w:sz w:val="20"/>
          <w:szCs w:val="20"/>
        </w:rPr>
        <w:t>kategori</w:t>
      </w:r>
      <w:proofErr w:type="spellEnd"/>
      <w:r w:rsidRPr="00BE6543">
        <w:rPr>
          <w:sz w:val="20"/>
          <w:szCs w:val="20"/>
        </w:rPr>
        <w:t>: "</w:t>
      </w:r>
      <w:proofErr w:type="spellStart"/>
      <w:r w:rsidRPr="00BE6543">
        <w:rPr>
          <w:sz w:val="20"/>
          <w:szCs w:val="20"/>
        </w:rPr>
        <w:t>Rendah</w:t>
      </w:r>
      <w:proofErr w:type="spellEnd"/>
      <w:r w:rsidRPr="00BE6543">
        <w:rPr>
          <w:sz w:val="20"/>
          <w:szCs w:val="20"/>
        </w:rPr>
        <w:t>" (</w:t>
      </w:r>
      <w:proofErr w:type="spellStart"/>
      <w:r w:rsidRPr="00BE6543">
        <w:rPr>
          <w:sz w:val="20"/>
          <w:szCs w:val="20"/>
        </w:rPr>
        <w:t>lingkaran</w:t>
      </w:r>
      <w:proofErr w:type="spellEnd"/>
      <w:r w:rsidRPr="00BE6543">
        <w:rPr>
          <w:sz w:val="20"/>
          <w:szCs w:val="20"/>
        </w:rPr>
        <w:t xml:space="preserve"> </w:t>
      </w:r>
      <w:proofErr w:type="spellStart"/>
      <w:r w:rsidRPr="00BE6543">
        <w:rPr>
          <w:sz w:val="20"/>
          <w:szCs w:val="20"/>
        </w:rPr>
        <w:t>hijau</w:t>
      </w:r>
      <w:proofErr w:type="spellEnd"/>
      <w:r w:rsidRPr="00BE6543">
        <w:rPr>
          <w:sz w:val="20"/>
          <w:szCs w:val="20"/>
        </w:rPr>
        <w:t>), "Sedang" (</w:t>
      </w:r>
      <w:proofErr w:type="spellStart"/>
      <w:r w:rsidRPr="00BE6543">
        <w:rPr>
          <w:sz w:val="20"/>
          <w:szCs w:val="20"/>
        </w:rPr>
        <w:t>segitiga</w:t>
      </w:r>
      <w:proofErr w:type="spellEnd"/>
      <w:r w:rsidRPr="00BE6543">
        <w:rPr>
          <w:sz w:val="20"/>
          <w:szCs w:val="20"/>
        </w:rPr>
        <w:t xml:space="preserve"> </w:t>
      </w:r>
      <w:proofErr w:type="spellStart"/>
      <w:r w:rsidRPr="00BE6543">
        <w:rPr>
          <w:sz w:val="20"/>
          <w:szCs w:val="20"/>
        </w:rPr>
        <w:t>biru</w:t>
      </w:r>
      <w:proofErr w:type="spellEnd"/>
      <w:r w:rsidRPr="00BE6543">
        <w:rPr>
          <w:sz w:val="20"/>
          <w:szCs w:val="20"/>
        </w:rPr>
        <w:t>), dan "Tinggi" (</w:t>
      </w:r>
      <w:proofErr w:type="spellStart"/>
      <w:r w:rsidRPr="00BE6543">
        <w:rPr>
          <w:sz w:val="20"/>
          <w:szCs w:val="20"/>
        </w:rPr>
        <w:t>kotak</w:t>
      </w:r>
      <w:proofErr w:type="spellEnd"/>
      <w:r w:rsidRPr="00BE6543">
        <w:rPr>
          <w:sz w:val="20"/>
          <w:szCs w:val="20"/>
        </w:rPr>
        <w:t xml:space="preserve"> </w:t>
      </w:r>
      <w:proofErr w:type="spellStart"/>
      <w:r w:rsidRPr="00BE6543">
        <w:rPr>
          <w:sz w:val="20"/>
          <w:szCs w:val="20"/>
        </w:rPr>
        <w:t>merah</w:t>
      </w:r>
      <w:proofErr w:type="spellEnd"/>
      <w:r w:rsidRPr="00BE6543">
        <w:rPr>
          <w:sz w:val="20"/>
          <w:szCs w:val="20"/>
        </w:rPr>
        <w:t xml:space="preserve">). Sebagian </w:t>
      </w:r>
      <w:proofErr w:type="spellStart"/>
      <w:r w:rsidRPr="00BE6543">
        <w:rPr>
          <w:sz w:val="20"/>
          <w:szCs w:val="20"/>
        </w:rPr>
        <w:t>besar</w:t>
      </w:r>
      <w:proofErr w:type="spellEnd"/>
      <w:r w:rsidRPr="00BE6543">
        <w:rPr>
          <w:sz w:val="20"/>
          <w:szCs w:val="20"/>
        </w:rPr>
        <w:t xml:space="preserve"> </w:t>
      </w:r>
      <w:proofErr w:type="spellStart"/>
      <w:r w:rsidRPr="00BE6543">
        <w:rPr>
          <w:sz w:val="20"/>
          <w:szCs w:val="20"/>
        </w:rPr>
        <w:t>objek</w:t>
      </w:r>
      <w:proofErr w:type="spellEnd"/>
      <w:r w:rsidRPr="00BE6543">
        <w:rPr>
          <w:sz w:val="20"/>
          <w:szCs w:val="20"/>
        </w:rPr>
        <w:t xml:space="preserve"> </w:t>
      </w:r>
      <w:proofErr w:type="spellStart"/>
      <w:r w:rsidRPr="00BE6543">
        <w:rPr>
          <w:sz w:val="20"/>
          <w:szCs w:val="20"/>
        </w:rPr>
        <w:t>wisata</w:t>
      </w:r>
      <w:proofErr w:type="spellEnd"/>
      <w:r w:rsidRPr="00BE6543">
        <w:rPr>
          <w:sz w:val="20"/>
          <w:szCs w:val="20"/>
        </w:rPr>
        <w:t xml:space="preserve"> </w:t>
      </w:r>
      <w:proofErr w:type="spellStart"/>
      <w:r w:rsidRPr="00BE6543">
        <w:rPr>
          <w:sz w:val="20"/>
          <w:szCs w:val="20"/>
        </w:rPr>
        <w:t>termasuk</w:t>
      </w:r>
      <w:proofErr w:type="spellEnd"/>
      <w:r w:rsidRPr="00BE6543">
        <w:rPr>
          <w:sz w:val="20"/>
          <w:szCs w:val="20"/>
        </w:rPr>
        <w:t xml:space="preserve"> </w:t>
      </w:r>
      <w:proofErr w:type="spellStart"/>
      <w:r w:rsidRPr="00BE6543">
        <w:rPr>
          <w:sz w:val="20"/>
          <w:szCs w:val="20"/>
        </w:rPr>
        <w:t>dalam</w:t>
      </w:r>
      <w:proofErr w:type="spellEnd"/>
      <w:r w:rsidRPr="00BE6543">
        <w:rPr>
          <w:sz w:val="20"/>
          <w:szCs w:val="20"/>
        </w:rPr>
        <w:t xml:space="preserve"> </w:t>
      </w:r>
      <w:proofErr w:type="spellStart"/>
      <w:r w:rsidRPr="00BE6543">
        <w:rPr>
          <w:sz w:val="20"/>
          <w:szCs w:val="20"/>
        </w:rPr>
        <w:t>kategori</w:t>
      </w:r>
      <w:proofErr w:type="spellEnd"/>
      <w:r w:rsidRPr="00BE6543">
        <w:rPr>
          <w:sz w:val="20"/>
          <w:szCs w:val="20"/>
        </w:rPr>
        <w:t xml:space="preserve"> "</w:t>
      </w:r>
      <w:proofErr w:type="spellStart"/>
      <w:r w:rsidRPr="00BE6543">
        <w:rPr>
          <w:sz w:val="20"/>
          <w:szCs w:val="20"/>
        </w:rPr>
        <w:t>Rendah</w:t>
      </w:r>
      <w:proofErr w:type="spellEnd"/>
      <w:r w:rsidRPr="00BE6543">
        <w:rPr>
          <w:sz w:val="20"/>
          <w:szCs w:val="20"/>
        </w:rPr>
        <w:t xml:space="preserve">," </w:t>
      </w:r>
      <w:proofErr w:type="spellStart"/>
      <w:r w:rsidRPr="00BE6543">
        <w:rPr>
          <w:sz w:val="20"/>
          <w:szCs w:val="20"/>
        </w:rPr>
        <w:t>sementara</w:t>
      </w:r>
      <w:proofErr w:type="spellEnd"/>
      <w:r w:rsidRPr="00BE6543">
        <w:rPr>
          <w:sz w:val="20"/>
          <w:szCs w:val="20"/>
        </w:rPr>
        <w:t xml:space="preserve"> </w:t>
      </w:r>
      <w:proofErr w:type="spellStart"/>
      <w:r w:rsidRPr="00BE6543">
        <w:rPr>
          <w:sz w:val="20"/>
          <w:szCs w:val="20"/>
        </w:rPr>
        <w:t>hanya</w:t>
      </w:r>
      <w:proofErr w:type="spellEnd"/>
      <w:r w:rsidRPr="00BE6543">
        <w:rPr>
          <w:sz w:val="20"/>
          <w:szCs w:val="20"/>
        </w:rPr>
        <w:t xml:space="preserve"> </w:t>
      </w:r>
      <w:proofErr w:type="spellStart"/>
      <w:r w:rsidRPr="00BE6543">
        <w:rPr>
          <w:sz w:val="20"/>
          <w:szCs w:val="20"/>
        </w:rPr>
        <w:t>satu</w:t>
      </w:r>
      <w:proofErr w:type="spellEnd"/>
      <w:r w:rsidRPr="00BE6543">
        <w:rPr>
          <w:sz w:val="20"/>
          <w:szCs w:val="20"/>
        </w:rPr>
        <w:t xml:space="preserve"> </w:t>
      </w:r>
      <w:proofErr w:type="spellStart"/>
      <w:r w:rsidRPr="00BE6543">
        <w:rPr>
          <w:sz w:val="20"/>
          <w:szCs w:val="20"/>
        </w:rPr>
        <w:t>objek</w:t>
      </w:r>
      <w:proofErr w:type="spellEnd"/>
      <w:r w:rsidRPr="00BE6543">
        <w:rPr>
          <w:sz w:val="20"/>
          <w:szCs w:val="20"/>
        </w:rPr>
        <w:t xml:space="preserve"> </w:t>
      </w:r>
      <w:proofErr w:type="spellStart"/>
      <w:r w:rsidRPr="00BE6543">
        <w:rPr>
          <w:sz w:val="20"/>
          <w:szCs w:val="20"/>
        </w:rPr>
        <w:t>wisata</w:t>
      </w:r>
      <w:proofErr w:type="spellEnd"/>
      <w:r w:rsidRPr="00BE6543">
        <w:rPr>
          <w:sz w:val="20"/>
          <w:szCs w:val="20"/>
        </w:rPr>
        <w:t xml:space="preserve"> </w:t>
      </w:r>
      <w:proofErr w:type="spellStart"/>
      <w:r w:rsidRPr="00BE6543">
        <w:rPr>
          <w:sz w:val="20"/>
          <w:szCs w:val="20"/>
        </w:rPr>
        <w:t>berada</w:t>
      </w:r>
      <w:proofErr w:type="spellEnd"/>
      <w:r w:rsidRPr="00BE6543">
        <w:rPr>
          <w:sz w:val="20"/>
          <w:szCs w:val="20"/>
        </w:rPr>
        <w:t xml:space="preserve"> di </w:t>
      </w:r>
      <w:proofErr w:type="spellStart"/>
      <w:r w:rsidRPr="00BE6543">
        <w:rPr>
          <w:sz w:val="20"/>
          <w:szCs w:val="20"/>
        </w:rPr>
        <w:t>kategori</w:t>
      </w:r>
      <w:proofErr w:type="spellEnd"/>
      <w:r w:rsidRPr="00BE6543">
        <w:rPr>
          <w:sz w:val="20"/>
          <w:szCs w:val="20"/>
        </w:rPr>
        <w:t xml:space="preserve"> "Tinggi," dan </w:t>
      </w:r>
      <w:proofErr w:type="spellStart"/>
      <w:r w:rsidRPr="00BE6543">
        <w:rPr>
          <w:sz w:val="20"/>
          <w:szCs w:val="20"/>
        </w:rPr>
        <w:t>beberapa</w:t>
      </w:r>
      <w:proofErr w:type="spellEnd"/>
      <w:r w:rsidRPr="00BE6543">
        <w:rPr>
          <w:sz w:val="20"/>
          <w:szCs w:val="20"/>
        </w:rPr>
        <w:t xml:space="preserve"> </w:t>
      </w:r>
      <w:proofErr w:type="spellStart"/>
      <w:r w:rsidRPr="00BE6543">
        <w:rPr>
          <w:sz w:val="20"/>
          <w:szCs w:val="20"/>
        </w:rPr>
        <w:t>lainnya</w:t>
      </w:r>
      <w:proofErr w:type="spellEnd"/>
      <w:r w:rsidRPr="00BE6543">
        <w:rPr>
          <w:sz w:val="20"/>
          <w:szCs w:val="20"/>
        </w:rPr>
        <w:t xml:space="preserve"> </w:t>
      </w:r>
      <w:proofErr w:type="spellStart"/>
      <w:r w:rsidRPr="00BE6543">
        <w:rPr>
          <w:sz w:val="20"/>
          <w:szCs w:val="20"/>
        </w:rPr>
        <w:t>masuk</w:t>
      </w:r>
      <w:proofErr w:type="spellEnd"/>
      <w:r w:rsidRPr="00BE6543">
        <w:rPr>
          <w:sz w:val="20"/>
          <w:szCs w:val="20"/>
        </w:rPr>
        <w:t xml:space="preserve"> </w:t>
      </w:r>
      <w:proofErr w:type="spellStart"/>
      <w:r w:rsidRPr="00BE6543">
        <w:rPr>
          <w:sz w:val="20"/>
          <w:szCs w:val="20"/>
        </w:rPr>
        <w:t>dalam</w:t>
      </w:r>
      <w:proofErr w:type="spellEnd"/>
      <w:r w:rsidRPr="00BE6543">
        <w:rPr>
          <w:sz w:val="20"/>
          <w:szCs w:val="20"/>
        </w:rPr>
        <w:t xml:space="preserve"> </w:t>
      </w:r>
      <w:proofErr w:type="spellStart"/>
      <w:r w:rsidRPr="00BE6543">
        <w:rPr>
          <w:sz w:val="20"/>
          <w:szCs w:val="20"/>
        </w:rPr>
        <w:t>kategori</w:t>
      </w:r>
      <w:proofErr w:type="spellEnd"/>
      <w:r w:rsidRPr="00BE6543">
        <w:rPr>
          <w:sz w:val="20"/>
          <w:szCs w:val="20"/>
        </w:rPr>
        <w:t xml:space="preserve"> "Sedang." </w:t>
      </w:r>
      <w:proofErr w:type="spellStart"/>
      <w:r w:rsidRPr="00BE6543">
        <w:rPr>
          <w:sz w:val="20"/>
          <w:szCs w:val="20"/>
        </w:rPr>
        <w:t>Visualisasi</w:t>
      </w:r>
      <w:proofErr w:type="spellEnd"/>
      <w:r w:rsidRPr="00BE6543">
        <w:rPr>
          <w:sz w:val="20"/>
          <w:szCs w:val="20"/>
        </w:rPr>
        <w:t xml:space="preserve"> </w:t>
      </w:r>
      <w:proofErr w:type="spellStart"/>
      <w:r w:rsidRPr="00BE6543">
        <w:rPr>
          <w:sz w:val="20"/>
          <w:szCs w:val="20"/>
        </w:rPr>
        <w:t>ini</w:t>
      </w:r>
      <w:proofErr w:type="spellEnd"/>
      <w:r w:rsidRPr="00BE6543">
        <w:rPr>
          <w:sz w:val="20"/>
          <w:szCs w:val="20"/>
        </w:rPr>
        <w:t xml:space="preserve"> </w:t>
      </w:r>
      <w:proofErr w:type="spellStart"/>
      <w:r w:rsidRPr="00BE6543">
        <w:rPr>
          <w:sz w:val="20"/>
          <w:szCs w:val="20"/>
        </w:rPr>
        <w:t>menunjukkan</w:t>
      </w:r>
      <w:proofErr w:type="spellEnd"/>
      <w:r w:rsidRPr="00BE6543">
        <w:rPr>
          <w:sz w:val="20"/>
          <w:szCs w:val="20"/>
        </w:rPr>
        <w:t xml:space="preserve"> </w:t>
      </w:r>
      <w:proofErr w:type="spellStart"/>
      <w:r w:rsidRPr="00BE6543">
        <w:rPr>
          <w:sz w:val="20"/>
          <w:szCs w:val="20"/>
        </w:rPr>
        <w:t>distribusi</w:t>
      </w:r>
      <w:proofErr w:type="spellEnd"/>
      <w:r w:rsidRPr="00BE6543">
        <w:rPr>
          <w:sz w:val="20"/>
          <w:szCs w:val="20"/>
        </w:rPr>
        <w:t xml:space="preserve"> </w:t>
      </w:r>
      <w:proofErr w:type="spellStart"/>
      <w:r w:rsidRPr="00BE6543">
        <w:rPr>
          <w:sz w:val="20"/>
          <w:szCs w:val="20"/>
        </w:rPr>
        <w:t>tingkat</w:t>
      </w:r>
      <w:proofErr w:type="spellEnd"/>
      <w:r w:rsidRPr="00BE6543">
        <w:rPr>
          <w:sz w:val="20"/>
          <w:szCs w:val="20"/>
        </w:rPr>
        <w:t xml:space="preserve"> </w:t>
      </w:r>
      <w:proofErr w:type="spellStart"/>
      <w:r w:rsidRPr="00BE6543">
        <w:rPr>
          <w:sz w:val="20"/>
          <w:szCs w:val="20"/>
        </w:rPr>
        <w:t>popularitas</w:t>
      </w:r>
      <w:proofErr w:type="spellEnd"/>
      <w:r w:rsidRPr="00BE6543">
        <w:rPr>
          <w:sz w:val="20"/>
          <w:szCs w:val="20"/>
        </w:rPr>
        <w:t xml:space="preserve"> </w:t>
      </w:r>
      <w:proofErr w:type="spellStart"/>
      <w:r w:rsidRPr="00BE6543">
        <w:rPr>
          <w:sz w:val="20"/>
          <w:szCs w:val="20"/>
        </w:rPr>
        <w:t>atau</w:t>
      </w:r>
      <w:proofErr w:type="spellEnd"/>
      <w:r w:rsidRPr="00BE6543">
        <w:rPr>
          <w:sz w:val="20"/>
          <w:szCs w:val="20"/>
        </w:rPr>
        <w:t xml:space="preserve"> </w:t>
      </w:r>
      <w:proofErr w:type="spellStart"/>
      <w:r w:rsidRPr="00BE6543">
        <w:rPr>
          <w:sz w:val="20"/>
          <w:szCs w:val="20"/>
        </w:rPr>
        <w:t>kinerja</w:t>
      </w:r>
      <w:proofErr w:type="spellEnd"/>
      <w:r w:rsidRPr="00BE6543">
        <w:rPr>
          <w:sz w:val="20"/>
          <w:szCs w:val="20"/>
        </w:rPr>
        <w:t xml:space="preserve"> </w:t>
      </w:r>
      <w:proofErr w:type="spellStart"/>
      <w:r w:rsidRPr="00BE6543">
        <w:rPr>
          <w:sz w:val="20"/>
          <w:szCs w:val="20"/>
        </w:rPr>
        <w:t>objek</w:t>
      </w:r>
      <w:proofErr w:type="spellEnd"/>
      <w:r w:rsidRPr="00BE6543">
        <w:rPr>
          <w:sz w:val="20"/>
          <w:szCs w:val="20"/>
        </w:rPr>
        <w:t xml:space="preserve"> </w:t>
      </w:r>
      <w:proofErr w:type="spellStart"/>
      <w:r w:rsidRPr="00BE6543">
        <w:rPr>
          <w:sz w:val="20"/>
          <w:szCs w:val="20"/>
        </w:rPr>
        <w:t>wisata</w:t>
      </w:r>
      <w:proofErr w:type="spellEnd"/>
      <w:r w:rsidRPr="00BE6543">
        <w:rPr>
          <w:sz w:val="20"/>
          <w:szCs w:val="20"/>
        </w:rPr>
        <w:t xml:space="preserve">, </w:t>
      </w:r>
      <w:proofErr w:type="spellStart"/>
      <w:r w:rsidRPr="00BE6543">
        <w:rPr>
          <w:sz w:val="20"/>
          <w:szCs w:val="20"/>
        </w:rPr>
        <w:t>dengan</w:t>
      </w:r>
      <w:proofErr w:type="spellEnd"/>
      <w:r w:rsidRPr="00BE6543">
        <w:rPr>
          <w:sz w:val="20"/>
          <w:szCs w:val="20"/>
        </w:rPr>
        <w:t xml:space="preserve"> </w:t>
      </w:r>
      <w:proofErr w:type="spellStart"/>
      <w:r w:rsidRPr="00BE6543">
        <w:rPr>
          <w:sz w:val="20"/>
          <w:szCs w:val="20"/>
        </w:rPr>
        <w:t>mayoritas</w:t>
      </w:r>
      <w:proofErr w:type="spellEnd"/>
      <w:r w:rsidRPr="00BE6543">
        <w:rPr>
          <w:sz w:val="20"/>
          <w:szCs w:val="20"/>
        </w:rPr>
        <w:t xml:space="preserve"> </w:t>
      </w:r>
      <w:proofErr w:type="spellStart"/>
      <w:r w:rsidRPr="00BE6543">
        <w:rPr>
          <w:sz w:val="20"/>
          <w:szCs w:val="20"/>
        </w:rPr>
        <w:t>memiliki</w:t>
      </w:r>
      <w:proofErr w:type="spellEnd"/>
      <w:r w:rsidRPr="00BE6543">
        <w:rPr>
          <w:sz w:val="20"/>
          <w:szCs w:val="20"/>
        </w:rPr>
        <w:t xml:space="preserve"> </w:t>
      </w:r>
      <w:proofErr w:type="spellStart"/>
      <w:r w:rsidRPr="00BE6543">
        <w:rPr>
          <w:sz w:val="20"/>
          <w:szCs w:val="20"/>
        </w:rPr>
        <w:t>performa</w:t>
      </w:r>
      <w:proofErr w:type="spellEnd"/>
      <w:r w:rsidRPr="00BE6543">
        <w:rPr>
          <w:sz w:val="20"/>
          <w:szCs w:val="20"/>
        </w:rPr>
        <w:t xml:space="preserve"> </w:t>
      </w:r>
      <w:proofErr w:type="spellStart"/>
      <w:r w:rsidRPr="00BE6543">
        <w:rPr>
          <w:sz w:val="20"/>
          <w:szCs w:val="20"/>
        </w:rPr>
        <w:t>rendah</w:t>
      </w:r>
      <w:proofErr w:type="spellEnd"/>
      <w:r w:rsidRPr="00BE6543">
        <w:rPr>
          <w:sz w:val="20"/>
          <w:szCs w:val="20"/>
        </w:rPr>
        <w:t xml:space="preserve"> </w:t>
      </w:r>
      <w:proofErr w:type="spellStart"/>
      <w:r w:rsidRPr="00BE6543">
        <w:rPr>
          <w:sz w:val="20"/>
          <w:szCs w:val="20"/>
        </w:rPr>
        <w:t>dibandingkan</w:t>
      </w:r>
      <w:proofErr w:type="spellEnd"/>
      <w:r w:rsidRPr="00BE6543">
        <w:rPr>
          <w:sz w:val="20"/>
          <w:szCs w:val="20"/>
        </w:rPr>
        <w:t xml:space="preserve"> </w:t>
      </w:r>
      <w:proofErr w:type="spellStart"/>
      <w:r w:rsidRPr="00BE6543">
        <w:rPr>
          <w:sz w:val="20"/>
          <w:szCs w:val="20"/>
        </w:rPr>
        <w:t>kategori</w:t>
      </w:r>
      <w:proofErr w:type="spellEnd"/>
      <w:r w:rsidRPr="00BE6543">
        <w:rPr>
          <w:sz w:val="20"/>
          <w:szCs w:val="20"/>
        </w:rPr>
        <w:t xml:space="preserve"> </w:t>
      </w:r>
      <w:proofErr w:type="spellStart"/>
      <w:r w:rsidRPr="00BE6543">
        <w:rPr>
          <w:sz w:val="20"/>
          <w:szCs w:val="20"/>
        </w:rPr>
        <w:t>lainnya</w:t>
      </w:r>
      <w:proofErr w:type="spellEnd"/>
      <w:r w:rsidRPr="00BE6543">
        <w:rPr>
          <w:i/>
          <w:sz w:val="20"/>
          <w:szCs w:val="20"/>
        </w:rPr>
        <w:t xml:space="preserve">. </w:t>
      </w:r>
      <w:r w:rsidRPr="00BE6543">
        <w:rPr>
          <w:sz w:val="20"/>
          <w:szCs w:val="20"/>
          <w:lang w:val="id-ID"/>
        </w:rPr>
        <w:t>H</w:t>
      </w:r>
      <w:proofErr w:type="spellStart"/>
      <w:r w:rsidRPr="00BE6543">
        <w:rPr>
          <w:sz w:val="20"/>
          <w:szCs w:val="20"/>
        </w:rPr>
        <w:t>asil</w:t>
      </w:r>
      <w:proofErr w:type="spellEnd"/>
      <w:r w:rsidRPr="00BE6543">
        <w:rPr>
          <w:sz w:val="20"/>
          <w:szCs w:val="20"/>
        </w:rPr>
        <w:t xml:space="preserve"> </w:t>
      </w:r>
      <w:r w:rsidRPr="00BE6543">
        <w:rPr>
          <w:sz w:val="20"/>
          <w:szCs w:val="20"/>
          <w:lang w:val="id-ID"/>
        </w:rPr>
        <w:t>output visualisasi</w:t>
      </w:r>
      <w:r w:rsidRPr="00BE6543">
        <w:rPr>
          <w:sz w:val="20"/>
          <w:szCs w:val="20"/>
        </w:rPr>
        <w:t xml:space="preserve"> </w:t>
      </w:r>
      <w:proofErr w:type="spellStart"/>
      <w:r w:rsidRPr="00BE6543">
        <w:rPr>
          <w:sz w:val="20"/>
          <w:szCs w:val="20"/>
        </w:rPr>
        <w:t>ini</w:t>
      </w:r>
      <w:proofErr w:type="spellEnd"/>
      <w:r w:rsidRPr="00BE6543">
        <w:rPr>
          <w:sz w:val="20"/>
          <w:szCs w:val="20"/>
        </w:rPr>
        <w:t xml:space="preserve"> </w:t>
      </w:r>
      <w:proofErr w:type="spellStart"/>
      <w:r w:rsidRPr="00BE6543">
        <w:rPr>
          <w:sz w:val="20"/>
          <w:szCs w:val="20"/>
        </w:rPr>
        <w:t>dapat</w:t>
      </w:r>
      <w:proofErr w:type="spellEnd"/>
      <w:r w:rsidRPr="00BE6543">
        <w:rPr>
          <w:sz w:val="20"/>
          <w:szCs w:val="20"/>
        </w:rPr>
        <w:t xml:space="preserve"> </w:t>
      </w:r>
      <w:proofErr w:type="spellStart"/>
      <w:r w:rsidRPr="00BE6543">
        <w:rPr>
          <w:sz w:val="20"/>
          <w:szCs w:val="20"/>
        </w:rPr>
        <w:t>dilihat</w:t>
      </w:r>
      <w:proofErr w:type="spellEnd"/>
      <w:r w:rsidRPr="00BE6543">
        <w:rPr>
          <w:sz w:val="20"/>
          <w:szCs w:val="20"/>
        </w:rPr>
        <w:t xml:space="preserve"> pada </w:t>
      </w:r>
      <w:proofErr w:type="spellStart"/>
      <w:r w:rsidRPr="00BE6543">
        <w:rPr>
          <w:sz w:val="20"/>
          <w:szCs w:val="20"/>
        </w:rPr>
        <w:t>gambar</w:t>
      </w:r>
      <w:proofErr w:type="spellEnd"/>
      <w:r w:rsidRPr="00BE6543">
        <w:rPr>
          <w:sz w:val="20"/>
          <w:szCs w:val="20"/>
        </w:rPr>
        <w:t xml:space="preserve"> </w:t>
      </w:r>
      <w:r w:rsidR="00043241">
        <w:rPr>
          <w:sz w:val="20"/>
          <w:szCs w:val="20"/>
        </w:rPr>
        <w:t>8</w:t>
      </w:r>
      <w:r w:rsidRPr="00BE6543">
        <w:rPr>
          <w:sz w:val="20"/>
          <w:szCs w:val="20"/>
        </w:rPr>
        <w:t xml:space="preserve"> </w:t>
      </w:r>
      <w:proofErr w:type="spellStart"/>
      <w:r w:rsidRPr="00BE6543">
        <w:rPr>
          <w:sz w:val="20"/>
          <w:szCs w:val="20"/>
        </w:rPr>
        <w:t>berikut</w:t>
      </w:r>
      <w:proofErr w:type="spellEnd"/>
      <w:r w:rsidR="00917CCB">
        <w:rPr>
          <w:sz w:val="20"/>
          <w:szCs w:val="20"/>
        </w:rPr>
        <w:t xml:space="preserve"> </w:t>
      </w:r>
      <w:proofErr w:type="spellStart"/>
      <w:r w:rsidR="00917CCB">
        <w:rPr>
          <w:sz w:val="20"/>
          <w:szCs w:val="20"/>
        </w:rPr>
        <w:t>ini</w:t>
      </w:r>
      <w:proofErr w:type="spellEnd"/>
      <w:r w:rsidR="00917CCB">
        <w:rPr>
          <w:sz w:val="20"/>
          <w:szCs w:val="20"/>
        </w:rPr>
        <w:t xml:space="preserve"> </w:t>
      </w:r>
      <w:r w:rsidRPr="00BE6543">
        <w:rPr>
          <w:sz w:val="20"/>
          <w:szCs w:val="20"/>
        </w:rPr>
        <w:t>:</w:t>
      </w:r>
    </w:p>
    <w:p w14:paraId="64EC9A83" w14:textId="77777777" w:rsidR="00917CCB" w:rsidRPr="00BE6543" w:rsidRDefault="00917CCB" w:rsidP="00BE6543">
      <w:pPr>
        <w:pStyle w:val="ListParagraph"/>
        <w:ind w:left="142" w:firstLine="851"/>
        <w:jc w:val="both"/>
        <w:rPr>
          <w:sz w:val="20"/>
          <w:szCs w:val="20"/>
        </w:rPr>
      </w:pPr>
    </w:p>
    <w:p w14:paraId="14C708B0" w14:textId="77777777" w:rsidR="00BE6543" w:rsidRPr="00BE6543" w:rsidRDefault="00BE6543" w:rsidP="00BE6543">
      <w:pPr>
        <w:pStyle w:val="ListParagraph"/>
        <w:ind w:left="142"/>
        <w:jc w:val="center"/>
        <w:rPr>
          <w:sz w:val="20"/>
          <w:szCs w:val="20"/>
        </w:rPr>
      </w:pPr>
      <w:r w:rsidRPr="00BE6543">
        <w:rPr>
          <w:noProof/>
          <w:sz w:val="20"/>
          <w:szCs w:val="20"/>
        </w:rPr>
        <w:drawing>
          <wp:inline distT="0" distB="0" distL="0" distR="0" wp14:anchorId="0252F4E3" wp14:editId="46177AF1">
            <wp:extent cx="2762250" cy="132298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780105" cy="1331540"/>
                    </a:xfrm>
                    <a:prstGeom prst="rect">
                      <a:avLst/>
                    </a:prstGeom>
                  </pic:spPr>
                </pic:pic>
              </a:graphicData>
            </a:graphic>
          </wp:inline>
        </w:drawing>
      </w:r>
    </w:p>
    <w:p w14:paraId="669DAF0E" w14:textId="4BB937C3" w:rsidR="00BE6543" w:rsidRPr="00BE6543" w:rsidRDefault="00BE6543" w:rsidP="00BE6543">
      <w:pPr>
        <w:pStyle w:val="ListParagraph"/>
        <w:ind w:left="142"/>
        <w:jc w:val="center"/>
        <w:rPr>
          <w:sz w:val="20"/>
          <w:szCs w:val="20"/>
          <w:lang w:val="id-ID"/>
        </w:rPr>
      </w:pPr>
      <w:r w:rsidRPr="00BE6543">
        <w:rPr>
          <w:b/>
          <w:sz w:val="20"/>
          <w:szCs w:val="20"/>
        </w:rPr>
        <w:t xml:space="preserve">Gambar </w:t>
      </w:r>
      <w:bookmarkStart w:id="0" w:name="_Hlk185328343"/>
      <w:r w:rsidR="00043241">
        <w:rPr>
          <w:b/>
          <w:sz w:val="20"/>
          <w:szCs w:val="20"/>
          <w:lang w:val="id-ID"/>
        </w:rPr>
        <w:t>8</w:t>
      </w:r>
      <w:r w:rsidR="00FF0808">
        <w:rPr>
          <w:b/>
          <w:sz w:val="20"/>
          <w:szCs w:val="20"/>
          <w:lang w:val="id-ID"/>
        </w:rPr>
        <w:t xml:space="preserve"> </w:t>
      </w:r>
      <w:proofErr w:type="spellStart"/>
      <w:r w:rsidRPr="00BE6543">
        <w:rPr>
          <w:sz w:val="20"/>
          <w:szCs w:val="20"/>
        </w:rPr>
        <w:t>Tampilan</w:t>
      </w:r>
      <w:proofErr w:type="spellEnd"/>
      <w:r w:rsidRPr="00BE6543">
        <w:rPr>
          <w:sz w:val="20"/>
          <w:szCs w:val="20"/>
        </w:rPr>
        <w:t xml:space="preserve"> Output Hasil </w:t>
      </w:r>
      <w:r w:rsidRPr="00BE6543">
        <w:rPr>
          <w:sz w:val="20"/>
          <w:szCs w:val="20"/>
          <w:lang w:val="id-ID"/>
        </w:rPr>
        <w:t>Visualisasi</w:t>
      </w:r>
      <w:bookmarkEnd w:id="0"/>
    </w:p>
    <w:p w14:paraId="195A84C4" w14:textId="77777777" w:rsidR="005477E4" w:rsidRPr="003172D7" w:rsidRDefault="005477E4" w:rsidP="005541E1">
      <w:pPr>
        <w:spacing w:after="0" w:line="240" w:lineRule="auto"/>
        <w:ind w:left="284"/>
        <w:contextualSpacing/>
        <w:jc w:val="center"/>
        <w:rPr>
          <w:rFonts w:ascii="Times New Roman" w:hAnsi="Times New Roman"/>
          <w:noProof/>
          <w:sz w:val="20"/>
          <w:szCs w:val="20"/>
          <w:lang w:eastAsia="id-ID"/>
        </w:rPr>
      </w:pPr>
    </w:p>
    <w:p w14:paraId="75D1D543" w14:textId="558D2141" w:rsidR="0040137A" w:rsidRDefault="004506AA" w:rsidP="003172D7">
      <w:pPr>
        <w:tabs>
          <w:tab w:val="left" w:pos="1843"/>
        </w:tabs>
        <w:contextualSpacing/>
        <w:jc w:val="both"/>
        <w:rPr>
          <w:rFonts w:ascii="Times New Roman" w:hAnsi="Times New Roman"/>
          <w:noProof/>
          <w:sz w:val="20"/>
          <w:szCs w:val="20"/>
          <w:lang w:val="id-ID"/>
        </w:rPr>
      </w:pPr>
      <w:r>
        <w:rPr>
          <w:rFonts w:ascii="Times New Roman" w:hAnsi="Times New Roman"/>
          <w:noProof/>
          <w:sz w:val="20"/>
          <w:szCs w:val="20"/>
          <w:lang w:val="id-ID"/>
        </w:rPr>
        <w:t xml:space="preserve">  </w:t>
      </w:r>
    </w:p>
    <w:p w14:paraId="5092F0A0" w14:textId="77777777" w:rsidR="005A0371" w:rsidRPr="00137444" w:rsidRDefault="005A0371" w:rsidP="00F879EB">
      <w:pPr>
        <w:numPr>
          <w:ilvl w:val="0"/>
          <w:numId w:val="1"/>
        </w:numPr>
        <w:tabs>
          <w:tab w:val="left" w:pos="1843"/>
        </w:tabs>
        <w:ind w:hanging="371"/>
        <w:jc w:val="center"/>
        <w:rPr>
          <w:rFonts w:ascii="Times New Roman" w:hAnsi="Times New Roman"/>
          <w:b/>
          <w:sz w:val="20"/>
          <w:szCs w:val="20"/>
        </w:rPr>
      </w:pPr>
      <w:r w:rsidRPr="00137444">
        <w:rPr>
          <w:rFonts w:ascii="Times New Roman" w:hAnsi="Times New Roman"/>
          <w:b/>
          <w:sz w:val="20"/>
          <w:szCs w:val="20"/>
          <w:lang w:val="id-ID"/>
        </w:rPr>
        <w:t>PENUTUP</w:t>
      </w:r>
    </w:p>
    <w:p w14:paraId="3025F9B3" w14:textId="77777777" w:rsidR="005A0371" w:rsidRPr="00137444" w:rsidRDefault="002B2A4A" w:rsidP="00F879EB">
      <w:pPr>
        <w:numPr>
          <w:ilvl w:val="1"/>
          <w:numId w:val="4"/>
        </w:numPr>
        <w:tabs>
          <w:tab w:val="left" w:pos="1843"/>
        </w:tabs>
        <w:spacing w:after="0" w:line="240" w:lineRule="auto"/>
        <w:ind w:left="426" w:hanging="426"/>
        <w:contextualSpacing/>
        <w:jc w:val="both"/>
        <w:rPr>
          <w:rFonts w:ascii="Times New Roman" w:hAnsi="Times New Roman"/>
          <w:b/>
          <w:sz w:val="20"/>
          <w:szCs w:val="20"/>
          <w:lang w:val="id-ID"/>
        </w:rPr>
      </w:pPr>
      <w:r w:rsidRPr="00137444">
        <w:rPr>
          <w:rFonts w:ascii="Times New Roman" w:hAnsi="Times New Roman"/>
          <w:b/>
          <w:sz w:val="20"/>
          <w:szCs w:val="20"/>
          <w:lang w:val="id-ID"/>
        </w:rPr>
        <w:t>Kesimpulan</w:t>
      </w:r>
    </w:p>
    <w:p w14:paraId="3BE91E1F" w14:textId="77777777" w:rsidR="00580670" w:rsidRPr="00137444" w:rsidRDefault="00DA2BB7" w:rsidP="00F879EB">
      <w:pPr>
        <w:pStyle w:val="ListParagraph"/>
        <w:tabs>
          <w:tab w:val="left" w:pos="1843"/>
        </w:tabs>
        <w:ind w:left="0" w:firstLine="426"/>
        <w:jc w:val="both"/>
        <w:rPr>
          <w:sz w:val="20"/>
          <w:szCs w:val="20"/>
          <w:lang w:val="en-US"/>
        </w:rPr>
      </w:pPr>
      <w:proofErr w:type="spellStart"/>
      <w:r>
        <w:rPr>
          <w:rFonts w:eastAsia="Batang"/>
          <w:color w:val="000000"/>
          <w:sz w:val="20"/>
          <w:szCs w:val="20"/>
          <w:lang w:eastAsia="ko-KR"/>
        </w:rPr>
        <w:t>Berdasarkan</w:t>
      </w:r>
      <w:proofErr w:type="spellEnd"/>
      <w:r>
        <w:rPr>
          <w:rFonts w:eastAsia="Batang"/>
          <w:color w:val="000000"/>
          <w:sz w:val="20"/>
          <w:szCs w:val="20"/>
          <w:lang w:eastAsia="ko-KR"/>
        </w:rPr>
        <w:t xml:space="preserve"> </w:t>
      </w:r>
      <w:proofErr w:type="spellStart"/>
      <w:r>
        <w:rPr>
          <w:rFonts w:eastAsia="Batang"/>
          <w:color w:val="000000"/>
          <w:sz w:val="20"/>
          <w:szCs w:val="20"/>
          <w:lang w:eastAsia="ko-KR"/>
        </w:rPr>
        <w:t>hasil</w:t>
      </w:r>
      <w:proofErr w:type="spellEnd"/>
      <w:r>
        <w:rPr>
          <w:rFonts w:eastAsia="Batang"/>
          <w:color w:val="000000"/>
          <w:sz w:val="20"/>
          <w:szCs w:val="20"/>
          <w:lang w:eastAsia="ko-KR"/>
        </w:rPr>
        <w:t xml:space="preserve"> </w:t>
      </w:r>
      <w:proofErr w:type="spellStart"/>
      <w:r>
        <w:rPr>
          <w:rFonts w:eastAsia="Batang"/>
          <w:color w:val="000000"/>
          <w:sz w:val="20"/>
          <w:szCs w:val="20"/>
          <w:lang w:eastAsia="ko-KR"/>
        </w:rPr>
        <w:t>pembahasan</w:t>
      </w:r>
      <w:proofErr w:type="spellEnd"/>
      <w:r>
        <w:rPr>
          <w:rFonts w:eastAsia="Batang"/>
          <w:color w:val="000000"/>
          <w:sz w:val="20"/>
          <w:szCs w:val="20"/>
          <w:lang w:eastAsia="ko-KR"/>
        </w:rPr>
        <w:t xml:space="preserve"> di </w:t>
      </w:r>
      <w:proofErr w:type="spellStart"/>
      <w:r>
        <w:rPr>
          <w:rFonts w:eastAsia="Batang"/>
          <w:color w:val="000000"/>
          <w:sz w:val="20"/>
          <w:szCs w:val="20"/>
          <w:lang w:eastAsia="ko-KR"/>
        </w:rPr>
        <w:t>atas</w:t>
      </w:r>
      <w:proofErr w:type="spellEnd"/>
      <w:r>
        <w:rPr>
          <w:rFonts w:eastAsia="Batang"/>
          <w:color w:val="000000"/>
          <w:sz w:val="20"/>
          <w:szCs w:val="20"/>
          <w:lang w:eastAsia="ko-KR"/>
        </w:rPr>
        <w:t xml:space="preserve">, </w:t>
      </w:r>
      <w:proofErr w:type="spellStart"/>
      <w:r>
        <w:rPr>
          <w:rFonts w:eastAsia="Batang"/>
          <w:color w:val="000000"/>
          <w:sz w:val="20"/>
          <w:szCs w:val="20"/>
          <w:lang w:eastAsia="ko-KR"/>
        </w:rPr>
        <w:t>maka</w:t>
      </w:r>
      <w:proofErr w:type="spellEnd"/>
      <w:r>
        <w:rPr>
          <w:rFonts w:eastAsia="Batang"/>
          <w:color w:val="000000"/>
          <w:sz w:val="20"/>
          <w:szCs w:val="20"/>
          <w:lang w:eastAsia="ko-KR"/>
        </w:rPr>
        <w:t xml:space="preserve"> </w:t>
      </w:r>
      <w:proofErr w:type="spellStart"/>
      <w:r>
        <w:rPr>
          <w:rFonts w:eastAsia="Batang"/>
          <w:color w:val="000000"/>
          <w:sz w:val="20"/>
          <w:szCs w:val="20"/>
          <w:lang w:eastAsia="ko-KR"/>
        </w:rPr>
        <w:t>dapat</w:t>
      </w:r>
      <w:proofErr w:type="spellEnd"/>
      <w:r>
        <w:rPr>
          <w:rFonts w:eastAsia="Batang"/>
          <w:color w:val="000000"/>
          <w:sz w:val="20"/>
          <w:szCs w:val="20"/>
          <w:lang w:eastAsia="ko-KR"/>
        </w:rPr>
        <w:t xml:space="preserve"> </w:t>
      </w:r>
      <w:proofErr w:type="spellStart"/>
      <w:r>
        <w:rPr>
          <w:rFonts w:eastAsia="Batang"/>
          <w:color w:val="000000"/>
          <w:sz w:val="20"/>
          <w:szCs w:val="20"/>
          <w:lang w:eastAsia="ko-KR"/>
        </w:rPr>
        <w:t>disimpulkan</w:t>
      </w:r>
      <w:proofErr w:type="spellEnd"/>
      <w:r>
        <w:rPr>
          <w:rFonts w:eastAsia="Batang"/>
          <w:color w:val="000000"/>
          <w:sz w:val="20"/>
          <w:szCs w:val="20"/>
          <w:lang w:eastAsia="ko-KR"/>
        </w:rPr>
        <w:t xml:space="preserve"> </w:t>
      </w:r>
      <w:proofErr w:type="spellStart"/>
      <w:r>
        <w:rPr>
          <w:rFonts w:eastAsia="Batang"/>
          <w:color w:val="000000"/>
          <w:sz w:val="20"/>
          <w:szCs w:val="20"/>
          <w:lang w:eastAsia="ko-KR"/>
        </w:rPr>
        <w:t>sebagai</w:t>
      </w:r>
      <w:proofErr w:type="spellEnd"/>
      <w:r>
        <w:rPr>
          <w:rFonts w:eastAsia="Batang"/>
          <w:color w:val="000000"/>
          <w:sz w:val="20"/>
          <w:szCs w:val="20"/>
          <w:lang w:eastAsia="ko-KR"/>
        </w:rPr>
        <w:t xml:space="preserve"> </w:t>
      </w:r>
      <w:proofErr w:type="spellStart"/>
      <w:r>
        <w:rPr>
          <w:rFonts w:eastAsia="Batang"/>
          <w:color w:val="000000"/>
          <w:sz w:val="20"/>
          <w:szCs w:val="20"/>
          <w:lang w:eastAsia="ko-KR"/>
        </w:rPr>
        <w:t>berikut</w:t>
      </w:r>
      <w:proofErr w:type="spellEnd"/>
      <w:r>
        <w:rPr>
          <w:rFonts w:eastAsia="Batang"/>
          <w:color w:val="000000"/>
          <w:sz w:val="20"/>
          <w:szCs w:val="20"/>
          <w:lang w:eastAsia="ko-KR"/>
        </w:rPr>
        <w:t>:</w:t>
      </w:r>
    </w:p>
    <w:p w14:paraId="5E16F1DC" w14:textId="16BCF7AE" w:rsidR="00AA5967" w:rsidRPr="00E61FE9" w:rsidRDefault="00E61FE9" w:rsidP="0042619D">
      <w:pPr>
        <w:pStyle w:val="Heading1"/>
        <w:numPr>
          <w:ilvl w:val="0"/>
          <w:numId w:val="30"/>
        </w:numPr>
        <w:tabs>
          <w:tab w:val="left" w:pos="1843"/>
        </w:tabs>
        <w:spacing w:before="0" w:after="0" w:line="240" w:lineRule="auto"/>
        <w:ind w:left="284" w:hanging="284"/>
        <w:jc w:val="both"/>
        <w:rPr>
          <w:rFonts w:ascii="Times New Roman" w:hAnsi="Times New Roman"/>
          <w:b w:val="0"/>
          <w:bCs w:val="0"/>
          <w:sz w:val="20"/>
          <w:szCs w:val="20"/>
        </w:rPr>
      </w:pPr>
      <w:r w:rsidRPr="00E61FE9">
        <w:rPr>
          <w:rFonts w:ascii="Times New Roman" w:hAnsi="Times New Roman"/>
          <w:b w:val="0"/>
          <w:bCs w:val="0"/>
          <w:sz w:val="20"/>
          <w:szCs w:val="20"/>
        </w:rPr>
        <w:t xml:space="preserve">Proses </w:t>
      </w:r>
      <w:proofErr w:type="spellStart"/>
      <w:r w:rsidRPr="00E61FE9">
        <w:rPr>
          <w:rFonts w:ascii="Times New Roman" w:hAnsi="Times New Roman"/>
          <w:b w:val="0"/>
          <w:bCs w:val="0"/>
          <w:sz w:val="20"/>
          <w:szCs w:val="20"/>
        </w:rPr>
        <w:t>klasifikasi</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penyakit</w:t>
      </w:r>
      <w:proofErr w:type="spellEnd"/>
      <w:r w:rsidRPr="00E61FE9">
        <w:rPr>
          <w:rFonts w:ascii="Times New Roman" w:hAnsi="Times New Roman"/>
          <w:b w:val="0"/>
          <w:bCs w:val="0"/>
          <w:sz w:val="20"/>
          <w:szCs w:val="20"/>
        </w:rPr>
        <w:t xml:space="preserve"> diabetes </w:t>
      </w:r>
      <w:proofErr w:type="spellStart"/>
      <w:r w:rsidRPr="00E61FE9">
        <w:rPr>
          <w:rFonts w:ascii="Times New Roman" w:hAnsi="Times New Roman"/>
          <w:b w:val="0"/>
          <w:bCs w:val="0"/>
          <w:sz w:val="20"/>
          <w:szCs w:val="20"/>
        </w:rPr>
        <w:t>dilakukan</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menggunakan</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metode</w:t>
      </w:r>
      <w:proofErr w:type="spellEnd"/>
      <w:r w:rsidRPr="00E61FE9">
        <w:rPr>
          <w:rFonts w:ascii="Times New Roman" w:hAnsi="Times New Roman"/>
          <w:b w:val="0"/>
          <w:bCs w:val="0"/>
          <w:sz w:val="20"/>
          <w:szCs w:val="20"/>
        </w:rPr>
        <w:t xml:space="preserve"> Naïve Bayes, yang </w:t>
      </w:r>
      <w:proofErr w:type="spellStart"/>
      <w:r w:rsidRPr="00E61FE9">
        <w:rPr>
          <w:rFonts w:ascii="Times New Roman" w:hAnsi="Times New Roman"/>
          <w:b w:val="0"/>
          <w:bCs w:val="0"/>
          <w:sz w:val="20"/>
          <w:szCs w:val="20"/>
        </w:rPr>
        <w:t>diimplementasikan</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melalui</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aplikasi</w:t>
      </w:r>
      <w:proofErr w:type="spellEnd"/>
      <w:r w:rsidRPr="00E61FE9">
        <w:rPr>
          <w:rFonts w:ascii="Times New Roman" w:hAnsi="Times New Roman"/>
          <w:b w:val="0"/>
          <w:bCs w:val="0"/>
          <w:sz w:val="20"/>
          <w:szCs w:val="20"/>
        </w:rPr>
        <w:t xml:space="preserve"> </w:t>
      </w:r>
      <w:r w:rsidRPr="00E61FE9">
        <w:rPr>
          <w:rFonts w:ascii="Times New Roman" w:hAnsi="Times New Roman"/>
          <w:b w:val="0"/>
          <w:bCs w:val="0"/>
          <w:i/>
          <w:sz w:val="20"/>
          <w:szCs w:val="20"/>
        </w:rPr>
        <w:t>Microsoft Excel</w:t>
      </w:r>
      <w:r w:rsidRPr="00E61FE9">
        <w:rPr>
          <w:rFonts w:ascii="Times New Roman" w:hAnsi="Times New Roman"/>
          <w:b w:val="0"/>
          <w:bCs w:val="0"/>
          <w:sz w:val="20"/>
          <w:szCs w:val="20"/>
        </w:rPr>
        <w:t xml:space="preserve"> dan, </w:t>
      </w:r>
      <w:proofErr w:type="spellStart"/>
      <w:r w:rsidRPr="00E61FE9">
        <w:rPr>
          <w:rFonts w:ascii="Times New Roman" w:hAnsi="Times New Roman"/>
          <w:b w:val="0"/>
          <w:bCs w:val="0"/>
          <w:sz w:val="20"/>
          <w:szCs w:val="20"/>
        </w:rPr>
        <w:t>sebagai</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perbandingan</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menggunakan</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aplikasi</w:t>
      </w:r>
      <w:proofErr w:type="spellEnd"/>
      <w:r w:rsidRPr="00E61FE9">
        <w:rPr>
          <w:rFonts w:ascii="Times New Roman" w:hAnsi="Times New Roman"/>
          <w:b w:val="0"/>
          <w:bCs w:val="0"/>
          <w:sz w:val="20"/>
          <w:szCs w:val="20"/>
        </w:rPr>
        <w:t xml:space="preserve"> </w:t>
      </w:r>
      <w:r w:rsidRPr="00E61FE9">
        <w:rPr>
          <w:rFonts w:ascii="Times New Roman" w:hAnsi="Times New Roman"/>
          <w:b w:val="0"/>
          <w:bCs w:val="0"/>
          <w:i/>
          <w:sz w:val="20"/>
          <w:szCs w:val="20"/>
        </w:rPr>
        <w:t>Python.</w:t>
      </w:r>
    </w:p>
    <w:p w14:paraId="201CDFBB" w14:textId="60854345" w:rsidR="00186F88" w:rsidRPr="00186F88" w:rsidRDefault="00E61FE9" w:rsidP="00186F88">
      <w:pPr>
        <w:pStyle w:val="ListParagraph"/>
        <w:numPr>
          <w:ilvl w:val="0"/>
          <w:numId w:val="30"/>
        </w:numPr>
        <w:ind w:left="284" w:hanging="284"/>
        <w:jc w:val="both"/>
        <w:rPr>
          <w:sz w:val="20"/>
          <w:szCs w:val="20"/>
        </w:rPr>
      </w:pPr>
      <w:r w:rsidRPr="0008560F">
        <w:rPr>
          <w:sz w:val="20"/>
          <w:szCs w:val="20"/>
        </w:rPr>
        <w:t xml:space="preserve">Data training yang </w:t>
      </w:r>
      <w:proofErr w:type="spellStart"/>
      <w:r w:rsidRPr="0008560F">
        <w:rPr>
          <w:sz w:val="20"/>
          <w:szCs w:val="20"/>
        </w:rPr>
        <w:t>digunakan</w:t>
      </w:r>
      <w:proofErr w:type="spellEnd"/>
      <w:r w:rsidRPr="0008560F">
        <w:rPr>
          <w:sz w:val="20"/>
          <w:szCs w:val="20"/>
        </w:rPr>
        <w:t xml:space="preserve"> </w:t>
      </w:r>
      <w:proofErr w:type="spellStart"/>
      <w:r w:rsidRPr="0008560F">
        <w:rPr>
          <w:sz w:val="20"/>
          <w:szCs w:val="20"/>
        </w:rPr>
        <w:t>sebagai</w:t>
      </w:r>
      <w:proofErr w:type="spellEnd"/>
      <w:r w:rsidRPr="0008560F">
        <w:rPr>
          <w:sz w:val="20"/>
          <w:szCs w:val="20"/>
        </w:rPr>
        <w:t xml:space="preserve"> </w:t>
      </w:r>
      <w:proofErr w:type="spellStart"/>
      <w:r w:rsidRPr="0008560F">
        <w:rPr>
          <w:sz w:val="20"/>
          <w:szCs w:val="20"/>
        </w:rPr>
        <w:t>sampel</w:t>
      </w:r>
      <w:proofErr w:type="spellEnd"/>
      <w:r w:rsidRPr="0008560F">
        <w:rPr>
          <w:sz w:val="20"/>
          <w:szCs w:val="20"/>
        </w:rPr>
        <w:t xml:space="preserve"> </w:t>
      </w:r>
      <w:proofErr w:type="spellStart"/>
      <w:r w:rsidRPr="0008560F">
        <w:rPr>
          <w:sz w:val="20"/>
          <w:szCs w:val="20"/>
        </w:rPr>
        <w:t>memiliki</w:t>
      </w:r>
      <w:proofErr w:type="spellEnd"/>
      <w:r w:rsidRPr="0008560F">
        <w:rPr>
          <w:sz w:val="20"/>
          <w:szCs w:val="20"/>
        </w:rPr>
        <w:t xml:space="preserve"> </w:t>
      </w:r>
      <w:proofErr w:type="spellStart"/>
      <w:r w:rsidRPr="0008560F">
        <w:rPr>
          <w:sz w:val="20"/>
          <w:szCs w:val="20"/>
        </w:rPr>
        <w:t>pengaruh</w:t>
      </w:r>
      <w:proofErr w:type="spellEnd"/>
      <w:r w:rsidRPr="0008560F">
        <w:rPr>
          <w:sz w:val="20"/>
          <w:szCs w:val="20"/>
        </w:rPr>
        <w:t xml:space="preserve"> yang </w:t>
      </w:r>
      <w:proofErr w:type="spellStart"/>
      <w:r w:rsidRPr="0008560F">
        <w:rPr>
          <w:sz w:val="20"/>
          <w:szCs w:val="20"/>
        </w:rPr>
        <w:t>signifikan</w:t>
      </w:r>
      <w:proofErr w:type="spellEnd"/>
      <w:r w:rsidRPr="0008560F">
        <w:rPr>
          <w:sz w:val="20"/>
          <w:szCs w:val="20"/>
        </w:rPr>
        <w:t xml:space="preserve"> </w:t>
      </w:r>
      <w:proofErr w:type="spellStart"/>
      <w:r w:rsidRPr="0008560F">
        <w:rPr>
          <w:sz w:val="20"/>
          <w:szCs w:val="20"/>
        </w:rPr>
        <w:t>terhadap</w:t>
      </w:r>
      <w:proofErr w:type="spellEnd"/>
      <w:r w:rsidRPr="0008560F">
        <w:rPr>
          <w:sz w:val="20"/>
          <w:szCs w:val="20"/>
        </w:rPr>
        <w:t xml:space="preserve"> </w:t>
      </w:r>
      <w:proofErr w:type="spellStart"/>
      <w:r w:rsidRPr="0008560F">
        <w:rPr>
          <w:sz w:val="20"/>
          <w:szCs w:val="20"/>
        </w:rPr>
        <w:t>akurasi</w:t>
      </w:r>
      <w:proofErr w:type="spellEnd"/>
      <w:r w:rsidRPr="0008560F">
        <w:rPr>
          <w:sz w:val="20"/>
          <w:szCs w:val="20"/>
        </w:rPr>
        <w:t xml:space="preserve"> model program. </w:t>
      </w:r>
    </w:p>
    <w:p w14:paraId="3E62D298" w14:textId="301F0FE6" w:rsidR="00D67A99" w:rsidRPr="003F2DEE" w:rsidRDefault="00E61FE9" w:rsidP="00AD50EF">
      <w:pPr>
        <w:pStyle w:val="ListParagraph"/>
        <w:numPr>
          <w:ilvl w:val="0"/>
          <w:numId w:val="30"/>
        </w:numPr>
        <w:tabs>
          <w:tab w:val="left" w:pos="1843"/>
        </w:tabs>
        <w:ind w:left="284" w:hanging="284"/>
        <w:jc w:val="both"/>
        <w:rPr>
          <w:sz w:val="20"/>
          <w:szCs w:val="20"/>
          <w:lang w:val="id-ID"/>
        </w:rPr>
      </w:pPr>
      <w:r w:rsidRPr="005F41B2">
        <w:rPr>
          <w:sz w:val="20"/>
          <w:szCs w:val="20"/>
        </w:rPr>
        <w:t xml:space="preserve">Hasil </w:t>
      </w:r>
      <w:proofErr w:type="spellStart"/>
      <w:r w:rsidRPr="005F41B2">
        <w:rPr>
          <w:sz w:val="20"/>
          <w:szCs w:val="20"/>
        </w:rPr>
        <w:t>evaluasi</w:t>
      </w:r>
      <w:proofErr w:type="spellEnd"/>
      <w:r w:rsidRPr="005F41B2">
        <w:rPr>
          <w:sz w:val="20"/>
          <w:szCs w:val="20"/>
        </w:rPr>
        <w:t xml:space="preserve"> </w:t>
      </w:r>
      <w:proofErr w:type="spellStart"/>
      <w:r w:rsidRPr="005F41B2">
        <w:rPr>
          <w:sz w:val="20"/>
          <w:szCs w:val="20"/>
        </w:rPr>
        <w:t>dari</w:t>
      </w:r>
      <w:proofErr w:type="spellEnd"/>
      <w:r w:rsidRPr="005F41B2">
        <w:rPr>
          <w:sz w:val="20"/>
          <w:szCs w:val="20"/>
        </w:rPr>
        <w:t xml:space="preserve"> </w:t>
      </w:r>
      <w:proofErr w:type="spellStart"/>
      <w:r w:rsidRPr="005F41B2">
        <w:rPr>
          <w:sz w:val="20"/>
          <w:szCs w:val="20"/>
        </w:rPr>
        <w:t>klasifikasi</w:t>
      </w:r>
      <w:proofErr w:type="spellEnd"/>
      <w:r w:rsidRPr="005F41B2">
        <w:rPr>
          <w:sz w:val="20"/>
          <w:szCs w:val="20"/>
        </w:rPr>
        <w:t xml:space="preserve"> </w:t>
      </w:r>
      <w:proofErr w:type="spellStart"/>
      <w:r w:rsidRPr="005F41B2">
        <w:rPr>
          <w:sz w:val="20"/>
          <w:szCs w:val="20"/>
        </w:rPr>
        <w:t>ini</w:t>
      </w:r>
      <w:proofErr w:type="spellEnd"/>
      <w:r w:rsidRPr="005F41B2">
        <w:rPr>
          <w:sz w:val="20"/>
          <w:szCs w:val="20"/>
        </w:rPr>
        <w:t xml:space="preserve"> </w:t>
      </w:r>
      <w:proofErr w:type="spellStart"/>
      <w:r w:rsidRPr="005F41B2">
        <w:rPr>
          <w:sz w:val="20"/>
          <w:szCs w:val="20"/>
        </w:rPr>
        <w:t>dapat</w:t>
      </w:r>
      <w:proofErr w:type="spellEnd"/>
      <w:r w:rsidRPr="005F41B2">
        <w:rPr>
          <w:sz w:val="20"/>
          <w:szCs w:val="20"/>
        </w:rPr>
        <w:t xml:space="preserve"> </w:t>
      </w:r>
      <w:proofErr w:type="spellStart"/>
      <w:r w:rsidRPr="005F41B2">
        <w:rPr>
          <w:sz w:val="20"/>
          <w:szCs w:val="20"/>
        </w:rPr>
        <w:t>digunakan</w:t>
      </w:r>
      <w:proofErr w:type="spellEnd"/>
      <w:r w:rsidRPr="005F41B2">
        <w:rPr>
          <w:sz w:val="20"/>
          <w:szCs w:val="20"/>
        </w:rPr>
        <w:t xml:space="preserve"> </w:t>
      </w:r>
      <w:proofErr w:type="spellStart"/>
      <w:r w:rsidRPr="005F41B2">
        <w:rPr>
          <w:sz w:val="20"/>
          <w:szCs w:val="20"/>
        </w:rPr>
        <w:t>sebagai</w:t>
      </w:r>
      <w:proofErr w:type="spellEnd"/>
      <w:r w:rsidRPr="005F41B2">
        <w:rPr>
          <w:sz w:val="20"/>
          <w:szCs w:val="20"/>
        </w:rPr>
        <w:t xml:space="preserve"> </w:t>
      </w:r>
      <w:proofErr w:type="spellStart"/>
      <w:r w:rsidRPr="005F41B2">
        <w:rPr>
          <w:sz w:val="20"/>
          <w:szCs w:val="20"/>
        </w:rPr>
        <w:t>bahan</w:t>
      </w:r>
      <w:proofErr w:type="spellEnd"/>
      <w:r w:rsidRPr="005F41B2">
        <w:rPr>
          <w:sz w:val="20"/>
          <w:szCs w:val="20"/>
        </w:rPr>
        <w:t xml:space="preserve"> </w:t>
      </w:r>
      <w:proofErr w:type="spellStart"/>
      <w:r w:rsidRPr="005F41B2">
        <w:rPr>
          <w:sz w:val="20"/>
          <w:szCs w:val="20"/>
        </w:rPr>
        <w:t>pertimbangan</w:t>
      </w:r>
      <w:proofErr w:type="spellEnd"/>
      <w:r w:rsidRPr="005F41B2">
        <w:rPr>
          <w:sz w:val="20"/>
          <w:szCs w:val="20"/>
        </w:rPr>
        <w:t xml:space="preserve"> </w:t>
      </w:r>
      <w:proofErr w:type="spellStart"/>
      <w:r w:rsidRPr="005F41B2">
        <w:rPr>
          <w:sz w:val="20"/>
          <w:szCs w:val="20"/>
        </w:rPr>
        <w:t>dalam</w:t>
      </w:r>
      <w:proofErr w:type="spellEnd"/>
      <w:r w:rsidRPr="005F41B2">
        <w:rPr>
          <w:sz w:val="20"/>
          <w:szCs w:val="20"/>
        </w:rPr>
        <w:t xml:space="preserve"> proses diagnosis </w:t>
      </w:r>
      <w:proofErr w:type="spellStart"/>
      <w:r w:rsidRPr="005F41B2">
        <w:rPr>
          <w:sz w:val="20"/>
          <w:szCs w:val="20"/>
        </w:rPr>
        <w:t>awal</w:t>
      </w:r>
      <w:proofErr w:type="spellEnd"/>
      <w:r w:rsidRPr="005F41B2">
        <w:rPr>
          <w:sz w:val="20"/>
          <w:szCs w:val="20"/>
        </w:rPr>
        <w:t xml:space="preserve"> </w:t>
      </w:r>
      <w:proofErr w:type="spellStart"/>
      <w:r w:rsidRPr="005F41B2">
        <w:rPr>
          <w:sz w:val="20"/>
          <w:szCs w:val="20"/>
        </w:rPr>
        <w:t>penyakit</w:t>
      </w:r>
      <w:proofErr w:type="spellEnd"/>
      <w:r w:rsidRPr="005F41B2">
        <w:rPr>
          <w:sz w:val="20"/>
          <w:szCs w:val="20"/>
        </w:rPr>
        <w:t xml:space="preserve"> </w:t>
      </w:r>
      <w:proofErr w:type="spellStart"/>
      <w:r w:rsidRPr="005F41B2">
        <w:rPr>
          <w:sz w:val="20"/>
          <w:szCs w:val="20"/>
        </w:rPr>
        <w:t>bagi</w:t>
      </w:r>
      <w:proofErr w:type="spellEnd"/>
      <w:r w:rsidRPr="005F41B2">
        <w:rPr>
          <w:sz w:val="20"/>
          <w:szCs w:val="20"/>
        </w:rPr>
        <w:t xml:space="preserve"> </w:t>
      </w:r>
      <w:proofErr w:type="spellStart"/>
      <w:r w:rsidRPr="005F41B2">
        <w:rPr>
          <w:sz w:val="20"/>
          <w:szCs w:val="20"/>
        </w:rPr>
        <w:t>pasien</w:t>
      </w:r>
      <w:proofErr w:type="spellEnd"/>
      <w:r w:rsidRPr="005F41B2">
        <w:rPr>
          <w:sz w:val="20"/>
          <w:szCs w:val="20"/>
        </w:rPr>
        <w:t xml:space="preserve"> </w:t>
      </w:r>
      <w:proofErr w:type="spellStart"/>
      <w:r w:rsidRPr="005F41B2">
        <w:rPr>
          <w:sz w:val="20"/>
          <w:szCs w:val="20"/>
        </w:rPr>
        <w:t>dengan</w:t>
      </w:r>
      <w:proofErr w:type="spellEnd"/>
      <w:r w:rsidRPr="005F41B2">
        <w:rPr>
          <w:sz w:val="20"/>
          <w:szCs w:val="20"/>
        </w:rPr>
        <w:t xml:space="preserve"> </w:t>
      </w:r>
      <w:proofErr w:type="spellStart"/>
      <w:r w:rsidRPr="005F41B2">
        <w:rPr>
          <w:sz w:val="20"/>
          <w:szCs w:val="20"/>
        </w:rPr>
        <w:t>gejala-gejala</w:t>
      </w:r>
      <w:proofErr w:type="spellEnd"/>
      <w:r w:rsidRPr="005F41B2">
        <w:rPr>
          <w:sz w:val="20"/>
          <w:szCs w:val="20"/>
        </w:rPr>
        <w:t xml:space="preserve"> yang </w:t>
      </w:r>
      <w:proofErr w:type="spellStart"/>
      <w:r w:rsidRPr="005F41B2">
        <w:rPr>
          <w:sz w:val="20"/>
          <w:szCs w:val="20"/>
        </w:rPr>
        <w:t>mengarah</w:t>
      </w:r>
      <w:proofErr w:type="spellEnd"/>
      <w:r w:rsidRPr="005F41B2">
        <w:rPr>
          <w:sz w:val="20"/>
          <w:szCs w:val="20"/>
        </w:rPr>
        <w:t xml:space="preserve"> pada diabetes mellitus, </w:t>
      </w:r>
      <w:proofErr w:type="spellStart"/>
      <w:r w:rsidRPr="005F41B2">
        <w:rPr>
          <w:sz w:val="20"/>
          <w:szCs w:val="20"/>
        </w:rPr>
        <w:t>sehingga</w:t>
      </w:r>
      <w:proofErr w:type="spellEnd"/>
      <w:r w:rsidRPr="005F41B2">
        <w:rPr>
          <w:sz w:val="20"/>
          <w:szCs w:val="20"/>
        </w:rPr>
        <w:t xml:space="preserve"> </w:t>
      </w:r>
      <w:proofErr w:type="spellStart"/>
      <w:r w:rsidRPr="005F41B2">
        <w:rPr>
          <w:sz w:val="20"/>
          <w:szCs w:val="20"/>
        </w:rPr>
        <w:t>memudahkan</w:t>
      </w:r>
      <w:proofErr w:type="spellEnd"/>
      <w:r w:rsidRPr="005F41B2">
        <w:rPr>
          <w:sz w:val="20"/>
          <w:szCs w:val="20"/>
        </w:rPr>
        <w:t xml:space="preserve"> </w:t>
      </w:r>
      <w:proofErr w:type="spellStart"/>
      <w:r w:rsidRPr="005F41B2">
        <w:rPr>
          <w:sz w:val="20"/>
          <w:szCs w:val="20"/>
        </w:rPr>
        <w:t>pihak</w:t>
      </w:r>
      <w:proofErr w:type="spellEnd"/>
      <w:r w:rsidRPr="005F41B2">
        <w:rPr>
          <w:sz w:val="20"/>
          <w:szCs w:val="20"/>
        </w:rPr>
        <w:t xml:space="preserve"> </w:t>
      </w:r>
      <w:proofErr w:type="spellStart"/>
      <w:r w:rsidRPr="005F41B2">
        <w:rPr>
          <w:sz w:val="20"/>
          <w:szCs w:val="20"/>
        </w:rPr>
        <w:t>Klinik</w:t>
      </w:r>
      <w:proofErr w:type="spellEnd"/>
      <w:r w:rsidRPr="005F41B2">
        <w:rPr>
          <w:sz w:val="20"/>
          <w:szCs w:val="20"/>
        </w:rPr>
        <w:t xml:space="preserve"> </w:t>
      </w:r>
      <w:proofErr w:type="spellStart"/>
      <w:r w:rsidRPr="005F41B2">
        <w:rPr>
          <w:sz w:val="20"/>
          <w:szCs w:val="20"/>
        </w:rPr>
        <w:t>Pratama</w:t>
      </w:r>
      <w:proofErr w:type="spellEnd"/>
      <w:r w:rsidRPr="005F41B2">
        <w:rPr>
          <w:sz w:val="20"/>
          <w:szCs w:val="20"/>
        </w:rPr>
        <w:t xml:space="preserve"> dan </w:t>
      </w:r>
      <w:proofErr w:type="spellStart"/>
      <w:r w:rsidRPr="005F41B2">
        <w:rPr>
          <w:sz w:val="20"/>
          <w:szCs w:val="20"/>
        </w:rPr>
        <w:t>Apotek</w:t>
      </w:r>
      <w:proofErr w:type="spellEnd"/>
      <w:r w:rsidRPr="005F41B2">
        <w:rPr>
          <w:sz w:val="20"/>
          <w:szCs w:val="20"/>
        </w:rPr>
        <w:t xml:space="preserve"> U.K Jambi</w:t>
      </w:r>
      <w:r w:rsidR="005F41B2">
        <w:rPr>
          <w:sz w:val="20"/>
          <w:szCs w:val="20"/>
        </w:rPr>
        <w:t>.</w:t>
      </w:r>
    </w:p>
    <w:p w14:paraId="0ABFC9B0" w14:textId="77777777" w:rsidR="003F2DEE" w:rsidRPr="005F41B2" w:rsidRDefault="003F2DEE" w:rsidP="003F2DEE">
      <w:pPr>
        <w:pStyle w:val="ListParagraph"/>
        <w:tabs>
          <w:tab w:val="left" w:pos="1843"/>
        </w:tabs>
        <w:ind w:left="284"/>
        <w:jc w:val="both"/>
        <w:rPr>
          <w:sz w:val="20"/>
          <w:szCs w:val="20"/>
          <w:lang w:val="id-ID"/>
        </w:rPr>
      </w:pPr>
    </w:p>
    <w:p w14:paraId="7EABC20E" w14:textId="77777777" w:rsidR="002B2A4A" w:rsidRPr="00137444" w:rsidRDefault="002B2A4A" w:rsidP="00C24869">
      <w:pPr>
        <w:numPr>
          <w:ilvl w:val="1"/>
          <w:numId w:val="4"/>
        </w:numPr>
        <w:spacing w:after="0" w:line="240" w:lineRule="auto"/>
        <w:ind w:left="426" w:hanging="426"/>
        <w:contextualSpacing/>
        <w:jc w:val="both"/>
        <w:rPr>
          <w:rFonts w:ascii="Times New Roman" w:hAnsi="Times New Roman"/>
          <w:b/>
          <w:sz w:val="20"/>
          <w:szCs w:val="20"/>
          <w:lang w:val="id-ID"/>
        </w:rPr>
      </w:pPr>
      <w:r w:rsidRPr="00137444">
        <w:rPr>
          <w:rFonts w:ascii="Times New Roman" w:hAnsi="Times New Roman"/>
          <w:b/>
          <w:sz w:val="20"/>
          <w:szCs w:val="20"/>
          <w:lang w:val="id-ID"/>
        </w:rPr>
        <w:t>Saran</w:t>
      </w:r>
    </w:p>
    <w:p w14:paraId="1E407E76" w14:textId="77777777" w:rsidR="00580670" w:rsidRPr="00137444" w:rsidRDefault="00DA2BB7" w:rsidP="00580670">
      <w:pPr>
        <w:pStyle w:val="BodyTextIndent"/>
        <w:ind w:left="0" w:firstLine="426"/>
        <w:rPr>
          <w:sz w:val="20"/>
          <w:szCs w:val="20"/>
        </w:rPr>
      </w:pPr>
      <w:r w:rsidRPr="00675FDD">
        <w:rPr>
          <w:sz w:val="20"/>
          <w:szCs w:val="20"/>
        </w:rPr>
        <w:t xml:space="preserve">Adapun saran-saran yang </w:t>
      </w:r>
      <w:proofErr w:type="spellStart"/>
      <w:r w:rsidRPr="00675FDD">
        <w:rPr>
          <w:sz w:val="20"/>
          <w:szCs w:val="20"/>
        </w:rPr>
        <w:t>dapat</w:t>
      </w:r>
      <w:proofErr w:type="spellEnd"/>
      <w:r w:rsidRPr="00675FDD">
        <w:rPr>
          <w:sz w:val="20"/>
          <w:szCs w:val="20"/>
        </w:rPr>
        <w:t xml:space="preserve"> </w:t>
      </w:r>
      <w:proofErr w:type="spellStart"/>
      <w:r w:rsidRPr="00675FDD">
        <w:rPr>
          <w:sz w:val="20"/>
          <w:szCs w:val="20"/>
        </w:rPr>
        <w:t>dikemukakan</w:t>
      </w:r>
      <w:proofErr w:type="spellEnd"/>
      <w:r w:rsidRPr="00675FDD">
        <w:rPr>
          <w:sz w:val="20"/>
          <w:szCs w:val="20"/>
        </w:rPr>
        <w:t xml:space="preserve"> </w:t>
      </w:r>
      <w:proofErr w:type="spellStart"/>
      <w:r w:rsidRPr="00675FDD">
        <w:rPr>
          <w:sz w:val="20"/>
          <w:szCs w:val="20"/>
        </w:rPr>
        <w:t>adalah</w:t>
      </w:r>
      <w:proofErr w:type="spellEnd"/>
      <w:r w:rsidRPr="00675FDD">
        <w:rPr>
          <w:sz w:val="20"/>
          <w:szCs w:val="20"/>
        </w:rPr>
        <w:t>:</w:t>
      </w:r>
    </w:p>
    <w:p w14:paraId="236AD729" w14:textId="6E1B4012" w:rsidR="00434A83" w:rsidRPr="007033AA" w:rsidRDefault="00E61FE9" w:rsidP="007033AA">
      <w:pPr>
        <w:pStyle w:val="Heading1"/>
        <w:numPr>
          <w:ilvl w:val="0"/>
          <w:numId w:val="31"/>
        </w:numPr>
        <w:spacing w:before="0" w:after="0" w:line="240" w:lineRule="auto"/>
        <w:ind w:left="284" w:hanging="284"/>
        <w:jc w:val="both"/>
        <w:rPr>
          <w:rFonts w:ascii="Times New Roman" w:hAnsi="Times New Roman"/>
          <w:b w:val="0"/>
          <w:bCs w:val="0"/>
          <w:sz w:val="20"/>
          <w:szCs w:val="20"/>
        </w:rPr>
      </w:pPr>
      <w:proofErr w:type="spellStart"/>
      <w:r w:rsidRPr="00E61FE9">
        <w:rPr>
          <w:rFonts w:ascii="Times New Roman" w:hAnsi="Times New Roman"/>
          <w:b w:val="0"/>
          <w:bCs w:val="0"/>
          <w:sz w:val="20"/>
          <w:szCs w:val="20"/>
        </w:rPr>
        <w:t>Pengembangan</w:t>
      </w:r>
      <w:proofErr w:type="spellEnd"/>
      <w:r w:rsidRPr="00E61FE9">
        <w:rPr>
          <w:rFonts w:ascii="Times New Roman" w:hAnsi="Times New Roman"/>
          <w:b w:val="0"/>
          <w:bCs w:val="0"/>
          <w:sz w:val="20"/>
          <w:szCs w:val="20"/>
        </w:rPr>
        <w:t xml:space="preserve"> dataset </w:t>
      </w:r>
      <w:proofErr w:type="spellStart"/>
      <w:r w:rsidRPr="00E61FE9">
        <w:rPr>
          <w:rFonts w:ascii="Times New Roman" w:hAnsi="Times New Roman"/>
          <w:b w:val="0"/>
          <w:bCs w:val="0"/>
          <w:sz w:val="20"/>
          <w:szCs w:val="20"/>
        </w:rPr>
        <w:t>disarankan</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untuk</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penelitian</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selanjutnya</w:t>
      </w:r>
      <w:proofErr w:type="spellEnd"/>
      <w:r w:rsidRPr="00E61FE9">
        <w:rPr>
          <w:rFonts w:ascii="Times New Roman" w:hAnsi="Times New Roman"/>
          <w:b w:val="0"/>
          <w:bCs w:val="0"/>
          <w:sz w:val="20"/>
          <w:szCs w:val="20"/>
        </w:rPr>
        <w:t xml:space="preserve"> agar </w:t>
      </w:r>
      <w:proofErr w:type="spellStart"/>
      <w:r w:rsidRPr="00E61FE9">
        <w:rPr>
          <w:rFonts w:ascii="Times New Roman" w:hAnsi="Times New Roman"/>
          <w:b w:val="0"/>
          <w:bCs w:val="0"/>
          <w:sz w:val="20"/>
          <w:szCs w:val="20"/>
        </w:rPr>
        <w:t>memperluas</w:t>
      </w:r>
      <w:proofErr w:type="spellEnd"/>
      <w:r w:rsidRPr="00E61FE9">
        <w:rPr>
          <w:rFonts w:ascii="Times New Roman" w:hAnsi="Times New Roman"/>
          <w:b w:val="0"/>
          <w:bCs w:val="0"/>
          <w:sz w:val="20"/>
          <w:szCs w:val="20"/>
        </w:rPr>
        <w:t xml:space="preserve"> dataset yang </w:t>
      </w:r>
      <w:proofErr w:type="spellStart"/>
      <w:r w:rsidRPr="00E61FE9">
        <w:rPr>
          <w:rFonts w:ascii="Times New Roman" w:hAnsi="Times New Roman"/>
          <w:b w:val="0"/>
          <w:bCs w:val="0"/>
          <w:sz w:val="20"/>
          <w:szCs w:val="20"/>
        </w:rPr>
        <w:t>digunakan</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dengan</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menambah</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jumlah</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sampel</w:t>
      </w:r>
      <w:proofErr w:type="spellEnd"/>
      <w:r w:rsidRPr="00E61FE9">
        <w:rPr>
          <w:rFonts w:ascii="Times New Roman" w:hAnsi="Times New Roman"/>
          <w:b w:val="0"/>
          <w:bCs w:val="0"/>
          <w:sz w:val="20"/>
          <w:szCs w:val="20"/>
        </w:rPr>
        <w:t xml:space="preserve"> data </w:t>
      </w:r>
      <w:proofErr w:type="spellStart"/>
      <w:r w:rsidRPr="00E61FE9">
        <w:rPr>
          <w:rFonts w:ascii="Times New Roman" w:hAnsi="Times New Roman"/>
          <w:b w:val="0"/>
          <w:bCs w:val="0"/>
          <w:sz w:val="20"/>
          <w:szCs w:val="20"/>
        </w:rPr>
        <w:t>pasien</w:t>
      </w:r>
      <w:proofErr w:type="spellEnd"/>
      <w:r w:rsidRPr="00E61FE9">
        <w:rPr>
          <w:rFonts w:ascii="Times New Roman" w:hAnsi="Times New Roman"/>
          <w:b w:val="0"/>
          <w:bCs w:val="0"/>
          <w:sz w:val="20"/>
          <w:szCs w:val="20"/>
        </w:rPr>
        <w:t xml:space="preserve"> dan </w:t>
      </w:r>
      <w:proofErr w:type="spellStart"/>
      <w:r w:rsidRPr="00E61FE9">
        <w:rPr>
          <w:rFonts w:ascii="Times New Roman" w:hAnsi="Times New Roman"/>
          <w:b w:val="0"/>
          <w:bCs w:val="0"/>
          <w:sz w:val="20"/>
          <w:szCs w:val="20"/>
        </w:rPr>
        <w:t>variabel</w:t>
      </w:r>
      <w:proofErr w:type="spellEnd"/>
      <w:r w:rsidRPr="00E61FE9">
        <w:rPr>
          <w:rFonts w:ascii="Times New Roman" w:hAnsi="Times New Roman"/>
          <w:b w:val="0"/>
          <w:bCs w:val="0"/>
          <w:sz w:val="20"/>
          <w:szCs w:val="20"/>
        </w:rPr>
        <w:t xml:space="preserve"> yang </w:t>
      </w:r>
      <w:proofErr w:type="spellStart"/>
      <w:r w:rsidRPr="00E61FE9">
        <w:rPr>
          <w:rFonts w:ascii="Times New Roman" w:hAnsi="Times New Roman"/>
          <w:b w:val="0"/>
          <w:bCs w:val="0"/>
          <w:sz w:val="20"/>
          <w:szCs w:val="20"/>
        </w:rPr>
        <w:t>relevan</w:t>
      </w:r>
      <w:proofErr w:type="spellEnd"/>
      <w:r w:rsidRPr="00E61FE9">
        <w:rPr>
          <w:rFonts w:ascii="Times New Roman" w:hAnsi="Times New Roman"/>
          <w:b w:val="0"/>
          <w:bCs w:val="0"/>
          <w:sz w:val="20"/>
          <w:szCs w:val="20"/>
        </w:rPr>
        <w:t xml:space="preserve"> agar </w:t>
      </w:r>
      <w:proofErr w:type="spellStart"/>
      <w:r w:rsidRPr="00E61FE9">
        <w:rPr>
          <w:rFonts w:ascii="Times New Roman" w:hAnsi="Times New Roman"/>
          <w:b w:val="0"/>
          <w:bCs w:val="0"/>
          <w:sz w:val="20"/>
          <w:szCs w:val="20"/>
        </w:rPr>
        <w:t>dapat</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meningkatkan</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akurasi</w:t>
      </w:r>
      <w:proofErr w:type="spellEnd"/>
      <w:r w:rsidRPr="00E61FE9">
        <w:rPr>
          <w:rFonts w:ascii="Times New Roman" w:hAnsi="Times New Roman"/>
          <w:b w:val="0"/>
          <w:bCs w:val="0"/>
          <w:sz w:val="20"/>
          <w:szCs w:val="20"/>
        </w:rPr>
        <w:t xml:space="preserve"> model </w:t>
      </w:r>
      <w:proofErr w:type="spellStart"/>
      <w:r w:rsidRPr="00E61FE9">
        <w:rPr>
          <w:rFonts w:ascii="Times New Roman" w:hAnsi="Times New Roman"/>
          <w:b w:val="0"/>
          <w:bCs w:val="0"/>
          <w:sz w:val="20"/>
          <w:szCs w:val="20"/>
        </w:rPr>
        <w:t>klasifikasi</w:t>
      </w:r>
      <w:proofErr w:type="spellEnd"/>
      <w:r w:rsidRPr="00E61FE9">
        <w:rPr>
          <w:rFonts w:ascii="Times New Roman" w:hAnsi="Times New Roman"/>
          <w:b w:val="0"/>
          <w:bCs w:val="0"/>
          <w:sz w:val="20"/>
          <w:szCs w:val="20"/>
        </w:rPr>
        <w:t>.</w:t>
      </w:r>
    </w:p>
    <w:p w14:paraId="4252E2A6" w14:textId="56AC7392" w:rsidR="00116B63" w:rsidRPr="00116B63" w:rsidRDefault="00E61FE9" w:rsidP="00116B63">
      <w:pPr>
        <w:pStyle w:val="ListParagraph"/>
        <w:numPr>
          <w:ilvl w:val="0"/>
          <w:numId w:val="31"/>
        </w:numPr>
        <w:ind w:left="284" w:hanging="284"/>
        <w:jc w:val="both"/>
        <w:rPr>
          <w:kern w:val="32"/>
          <w:sz w:val="20"/>
          <w:szCs w:val="20"/>
          <w:lang w:val="id-ID"/>
        </w:rPr>
      </w:pPr>
      <w:proofErr w:type="spellStart"/>
      <w:r w:rsidRPr="0008560F">
        <w:rPr>
          <w:sz w:val="20"/>
          <w:szCs w:val="20"/>
        </w:rPr>
        <w:t>Diharapkan</w:t>
      </w:r>
      <w:proofErr w:type="spellEnd"/>
      <w:r w:rsidRPr="0008560F">
        <w:rPr>
          <w:sz w:val="20"/>
          <w:szCs w:val="20"/>
        </w:rPr>
        <w:t xml:space="preserve"> </w:t>
      </w:r>
      <w:proofErr w:type="spellStart"/>
      <w:r w:rsidRPr="0008560F">
        <w:rPr>
          <w:sz w:val="20"/>
          <w:szCs w:val="20"/>
        </w:rPr>
        <w:t>untuk</w:t>
      </w:r>
      <w:proofErr w:type="spellEnd"/>
      <w:r w:rsidRPr="0008560F">
        <w:rPr>
          <w:sz w:val="20"/>
          <w:szCs w:val="20"/>
        </w:rPr>
        <w:t xml:space="preserve"> </w:t>
      </w:r>
      <w:proofErr w:type="spellStart"/>
      <w:r w:rsidRPr="0008560F">
        <w:rPr>
          <w:sz w:val="20"/>
          <w:szCs w:val="20"/>
        </w:rPr>
        <w:t>dilakukan</w:t>
      </w:r>
      <w:proofErr w:type="spellEnd"/>
      <w:r w:rsidRPr="0008560F">
        <w:rPr>
          <w:sz w:val="20"/>
          <w:szCs w:val="20"/>
        </w:rPr>
        <w:t xml:space="preserve"> </w:t>
      </w:r>
      <w:proofErr w:type="spellStart"/>
      <w:r w:rsidRPr="0008560F">
        <w:rPr>
          <w:sz w:val="20"/>
          <w:szCs w:val="20"/>
        </w:rPr>
        <w:t>perbandingan</w:t>
      </w:r>
      <w:proofErr w:type="spellEnd"/>
      <w:r w:rsidRPr="0008560F">
        <w:rPr>
          <w:sz w:val="20"/>
          <w:szCs w:val="20"/>
        </w:rPr>
        <w:t xml:space="preserve"> </w:t>
      </w:r>
      <w:proofErr w:type="spellStart"/>
      <w:r w:rsidRPr="0008560F">
        <w:rPr>
          <w:sz w:val="20"/>
          <w:szCs w:val="20"/>
        </w:rPr>
        <w:t>terhadap</w:t>
      </w:r>
      <w:proofErr w:type="spellEnd"/>
      <w:r w:rsidRPr="0008560F">
        <w:rPr>
          <w:sz w:val="20"/>
          <w:szCs w:val="20"/>
        </w:rPr>
        <w:t xml:space="preserve"> </w:t>
      </w:r>
      <w:proofErr w:type="spellStart"/>
      <w:r w:rsidRPr="0008560F">
        <w:rPr>
          <w:sz w:val="20"/>
          <w:szCs w:val="20"/>
        </w:rPr>
        <w:t>metode</w:t>
      </w:r>
      <w:proofErr w:type="spellEnd"/>
      <w:r w:rsidRPr="0008560F">
        <w:rPr>
          <w:sz w:val="20"/>
          <w:szCs w:val="20"/>
        </w:rPr>
        <w:t xml:space="preserve"> </w:t>
      </w:r>
      <w:proofErr w:type="spellStart"/>
      <w:r w:rsidRPr="0008560F">
        <w:rPr>
          <w:sz w:val="20"/>
          <w:szCs w:val="20"/>
        </w:rPr>
        <w:t>klasifikasi</w:t>
      </w:r>
      <w:proofErr w:type="spellEnd"/>
      <w:r w:rsidRPr="0008560F">
        <w:rPr>
          <w:sz w:val="20"/>
          <w:szCs w:val="20"/>
        </w:rPr>
        <w:t xml:space="preserve"> </w:t>
      </w:r>
      <w:proofErr w:type="spellStart"/>
      <w:r w:rsidRPr="0008560F">
        <w:rPr>
          <w:sz w:val="20"/>
          <w:szCs w:val="20"/>
        </w:rPr>
        <w:t>lainya</w:t>
      </w:r>
      <w:proofErr w:type="spellEnd"/>
      <w:r w:rsidRPr="0008560F">
        <w:rPr>
          <w:sz w:val="20"/>
          <w:szCs w:val="20"/>
        </w:rPr>
        <w:t xml:space="preserve"> </w:t>
      </w:r>
      <w:proofErr w:type="spellStart"/>
      <w:r w:rsidRPr="0008560F">
        <w:rPr>
          <w:sz w:val="20"/>
          <w:szCs w:val="20"/>
        </w:rPr>
        <w:t>untuk</w:t>
      </w:r>
      <w:proofErr w:type="spellEnd"/>
      <w:r w:rsidRPr="0008560F">
        <w:rPr>
          <w:sz w:val="20"/>
          <w:szCs w:val="20"/>
        </w:rPr>
        <w:t xml:space="preserve"> </w:t>
      </w:r>
      <w:proofErr w:type="spellStart"/>
      <w:r w:rsidRPr="0008560F">
        <w:rPr>
          <w:sz w:val="20"/>
          <w:szCs w:val="20"/>
        </w:rPr>
        <w:t>mengetahui</w:t>
      </w:r>
      <w:proofErr w:type="spellEnd"/>
      <w:r w:rsidRPr="0008560F">
        <w:rPr>
          <w:sz w:val="20"/>
          <w:szCs w:val="20"/>
        </w:rPr>
        <w:t xml:space="preserve"> </w:t>
      </w:r>
      <w:proofErr w:type="spellStart"/>
      <w:r w:rsidRPr="0008560F">
        <w:rPr>
          <w:sz w:val="20"/>
          <w:szCs w:val="20"/>
        </w:rPr>
        <w:t>atau</w:t>
      </w:r>
      <w:proofErr w:type="spellEnd"/>
      <w:r w:rsidRPr="0008560F">
        <w:rPr>
          <w:sz w:val="20"/>
          <w:szCs w:val="20"/>
        </w:rPr>
        <w:t xml:space="preserve"> </w:t>
      </w:r>
      <w:proofErr w:type="spellStart"/>
      <w:r w:rsidRPr="0008560F">
        <w:rPr>
          <w:sz w:val="20"/>
          <w:szCs w:val="20"/>
        </w:rPr>
        <w:t>menemukan</w:t>
      </w:r>
      <w:proofErr w:type="spellEnd"/>
      <w:r w:rsidRPr="0008560F">
        <w:rPr>
          <w:sz w:val="20"/>
          <w:szCs w:val="20"/>
        </w:rPr>
        <w:t xml:space="preserve"> </w:t>
      </w:r>
      <w:proofErr w:type="spellStart"/>
      <w:r w:rsidRPr="0008560F">
        <w:rPr>
          <w:sz w:val="20"/>
          <w:szCs w:val="20"/>
        </w:rPr>
        <w:t>metode</w:t>
      </w:r>
      <w:proofErr w:type="spellEnd"/>
      <w:r w:rsidRPr="0008560F">
        <w:rPr>
          <w:sz w:val="20"/>
          <w:szCs w:val="20"/>
        </w:rPr>
        <w:t xml:space="preserve"> paling </w:t>
      </w:r>
      <w:proofErr w:type="spellStart"/>
      <w:r w:rsidRPr="0008560F">
        <w:rPr>
          <w:sz w:val="20"/>
          <w:szCs w:val="20"/>
        </w:rPr>
        <w:t>efektif</w:t>
      </w:r>
      <w:proofErr w:type="spellEnd"/>
      <w:r w:rsidRPr="0008560F">
        <w:rPr>
          <w:sz w:val="20"/>
          <w:szCs w:val="20"/>
        </w:rPr>
        <w:t xml:space="preserve"> </w:t>
      </w:r>
      <w:proofErr w:type="spellStart"/>
      <w:r w:rsidRPr="0008560F">
        <w:rPr>
          <w:sz w:val="20"/>
          <w:szCs w:val="20"/>
        </w:rPr>
        <w:t>dalam</w:t>
      </w:r>
      <w:proofErr w:type="spellEnd"/>
      <w:r w:rsidRPr="0008560F">
        <w:rPr>
          <w:sz w:val="20"/>
          <w:szCs w:val="20"/>
        </w:rPr>
        <w:t xml:space="preserve"> </w:t>
      </w:r>
      <w:proofErr w:type="spellStart"/>
      <w:r w:rsidRPr="0008560F">
        <w:rPr>
          <w:sz w:val="20"/>
          <w:szCs w:val="20"/>
        </w:rPr>
        <w:t>klasifikasi</w:t>
      </w:r>
      <w:proofErr w:type="spellEnd"/>
      <w:r w:rsidRPr="0008560F">
        <w:rPr>
          <w:sz w:val="20"/>
          <w:szCs w:val="20"/>
        </w:rPr>
        <w:t xml:space="preserve"> </w:t>
      </w:r>
      <w:proofErr w:type="spellStart"/>
      <w:r w:rsidRPr="0008560F">
        <w:rPr>
          <w:sz w:val="20"/>
          <w:szCs w:val="20"/>
        </w:rPr>
        <w:t>penyakit</w:t>
      </w:r>
      <w:proofErr w:type="spellEnd"/>
      <w:r w:rsidRPr="0008560F">
        <w:rPr>
          <w:sz w:val="20"/>
          <w:szCs w:val="20"/>
        </w:rPr>
        <w:t xml:space="preserve"> diabetes mellitus </w:t>
      </w:r>
      <w:proofErr w:type="spellStart"/>
      <w:r w:rsidRPr="0008560F">
        <w:rPr>
          <w:sz w:val="20"/>
          <w:szCs w:val="20"/>
        </w:rPr>
        <w:t>sehingga</w:t>
      </w:r>
      <w:proofErr w:type="spellEnd"/>
      <w:r w:rsidRPr="0008560F">
        <w:rPr>
          <w:sz w:val="20"/>
          <w:szCs w:val="20"/>
        </w:rPr>
        <w:t xml:space="preserve"> </w:t>
      </w:r>
      <w:proofErr w:type="spellStart"/>
      <w:r w:rsidRPr="0008560F">
        <w:rPr>
          <w:sz w:val="20"/>
          <w:szCs w:val="20"/>
        </w:rPr>
        <w:t>dapat</w:t>
      </w:r>
      <w:proofErr w:type="spellEnd"/>
      <w:r w:rsidRPr="0008560F">
        <w:rPr>
          <w:sz w:val="20"/>
          <w:szCs w:val="20"/>
        </w:rPr>
        <w:t xml:space="preserve"> </w:t>
      </w:r>
      <w:proofErr w:type="spellStart"/>
      <w:r w:rsidRPr="0008560F">
        <w:rPr>
          <w:sz w:val="20"/>
          <w:szCs w:val="20"/>
        </w:rPr>
        <w:t>meningkatkan</w:t>
      </w:r>
      <w:proofErr w:type="spellEnd"/>
      <w:r w:rsidRPr="0008560F">
        <w:rPr>
          <w:sz w:val="20"/>
          <w:szCs w:val="20"/>
        </w:rPr>
        <w:t xml:space="preserve"> </w:t>
      </w:r>
      <w:proofErr w:type="spellStart"/>
      <w:r w:rsidRPr="0008560F">
        <w:rPr>
          <w:sz w:val="20"/>
          <w:szCs w:val="20"/>
        </w:rPr>
        <w:t>akurasi</w:t>
      </w:r>
      <w:proofErr w:type="spellEnd"/>
      <w:r w:rsidRPr="0008560F">
        <w:rPr>
          <w:sz w:val="20"/>
          <w:szCs w:val="20"/>
        </w:rPr>
        <w:t xml:space="preserve"> </w:t>
      </w:r>
      <w:proofErr w:type="spellStart"/>
      <w:r w:rsidRPr="0008560F">
        <w:rPr>
          <w:sz w:val="20"/>
          <w:szCs w:val="20"/>
        </w:rPr>
        <w:t>dari</w:t>
      </w:r>
      <w:proofErr w:type="spellEnd"/>
      <w:r w:rsidRPr="0008560F">
        <w:rPr>
          <w:sz w:val="20"/>
          <w:szCs w:val="20"/>
        </w:rPr>
        <w:t xml:space="preserve"> </w:t>
      </w:r>
      <w:proofErr w:type="spellStart"/>
      <w:r w:rsidRPr="0008560F">
        <w:rPr>
          <w:sz w:val="20"/>
          <w:szCs w:val="20"/>
        </w:rPr>
        <w:t>peneliti</w:t>
      </w:r>
      <w:proofErr w:type="spellEnd"/>
      <w:r w:rsidRPr="0008560F">
        <w:rPr>
          <w:sz w:val="20"/>
          <w:szCs w:val="20"/>
        </w:rPr>
        <w:t xml:space="preserve"> </w:t>
      </w:r>
      <w:proofErr w:type="spellStart"/>
      <w:r w:rsidRPr="0008560F">
        <w:rPr>
          <w:sz w:val="20"/>
          <w:szCs w:val="20"/>
        </w:rPr>
        <w:t>sebelumnya</w:t>
      </w:r>
      <w:proofErr w:type="spellEnd"/>
      <w:r w:rsidRPr="0008560F">
        <w:rPr>
          <w:sz w:val="20"/>
          <w:szCs w:val="20"/>
        </w:rPr>
        <w:t>.</w:t>
      </w:r>
    </w:p>
    <w:p w14:paraId="39BF1002" w14:textId="55585FFE" w:rsidR="002640A9" w:rsidRDefault="002640A9" w:rsidP="00AF4539">
      <w:pPr>
        <w:pStyle w:val="ListParagraph"/>
        <w:ind w:left="0"/>
        <w:jc w:val="both"/>
        <w:rPr>
          <w:sz w:val="20"/>
          <w:szCs w:val="20"/>
          <w:lang w:val="id-ID"/>
        </w:rPr>
      </w:pPr>
    </w:p>
    <w:p w14:paraId="2E97340F" w14:textId="77777777" w:rsidR="00815810" w:rsidRDefault="00815810" w:rsidP="00AF4539">
      <w:pPr>
        <w:pStyle w:val="ListParagraph"/>
        <w:ind w:left="0"/>
        <w:jc w:val="both"/>
        <w:rPr>
          <w:sz w:val="20"/>
          <w:szCs w:val="20"/>
          <w:lang w:val="id-ID"/>
        </w:rPr>
      </w:pPr>
    </w:p>
    <w:p w14:paraId="71D5F716" w14:textId="77777777" w:rsidR="006D106B" w:rsidRPr="00137444" w:rsidRDefault="006D106B" w:rsidP="00072AEA">
      <w:pPr>
        <w:spacing w:line="240" w:lineRule="auto"/>
        <w:jc w:val="center"/>
        <w:rPr>
          <w:rFonts w:ascii="Times New Roman" w:hAnsi="Times New Roman"/>
          <w:b/>
          <w:sz w:val="20"/>
          <w:szCs w:val="20"/>
        </w:rPr>
      </w:pPr>
      <w:r w:rsidRPr="00137444">
        <w:rPr>
          <w:rFonts w:ascii="Times New Roman" w:hAnsi="Times New Roman"/>
          <w:b/>
          <w:sz w:val="20"/>
          <w:szCs w:val="20"/>
        </w:rPr>
        <w:t>DAFTAR REFERENSI</w:t>
      </w:r>
    </w:p>
    <w:p w14:paraId="03E01839" w14:textId="77777777" w:rsidR="00D735CB" w:rsidRDefault="00D33718" w:rsidP="00D735CB">
      <w:pPr>
        <w:pStyle w:val="NormalWeb"/>
        <w:numPr>
          <w:ilvl w:val="0"/>
          <w:numId w:val="43"/>
        </w:numPr>
        <w:ind w:left="426"/>
        <w:jc w:val="both"/>
        <w:rPr>
          <w:sz w:val="20"/>
          <w:szCs w:val="20"/>
        </w:rPr>
      </w:pPr>
      <w:r w:rsidRPr="00D33718">
        <w:rPr>
          <w:sz w:val="20"/>
          <w:szCs w:val="20"/>
        </w:rPr>
        <w:t xml:space="preserve">P. Sari </w:t>
      </w:r>
      <w:r w:rsidRPr="00D33718">
        <w:rPr>
          <w:sz w:val="20"/>
          <w:szCs w:val="20"/>
          <w:lang w:val="id-ID"/>
        </w:rPr>
        <w:t xml:space="preserve">dan </w:t>
      </w:r>
      <w:r w:rsidRPr="00D33718">
        <w:rPr>
          <w:sz w:val="20"/>
          <w:szCs w:val="20"/>
        </w:rPr>
        <w:t xml:space="preserve">T. Y. Syah, </w:t>
      </w:r>
      <w:r w:rsidRPr="00D33718">
        <w:rPr>
          <w:sz w:val="20"/>
          <w:szCs w:val="20"/>
          <w:lang w:val="id-ID"/>
        </w:rPr>
        <w:t>“</w:t>
      </w:r>
      <w:proofErr w:type="spellStart"/>
      <w:r w:rsidRPr="00D33718">
        <w:rPr>
          <w:sz w:val="20"/>
          <w:szCs w:val="20"/>
        </w:rPr>
        <w:t>Pengelolaan</w:t>
      </w:r>
      <w:proofErr w:type="spellEnd"/>
      <w:r w:rsidRPr="00D33718">
        <w:rPr>
          <w:sz w:val="20"/>
          <w:szCs w:val="20"/>
        </w:rPr>
        <w:t xml:space="preserve"> Data </w:t>
      </w:r>
      <w:proofErr w:type="spellStart"/>
      <w:r w:rsidRPr="00D33718">
        <w:rPr>
          <w:sz w:val="20"/>
          <w:szCs w:val="20"/>
        </w:rPr>
        <w:t>Kunjungan</w:t>
      </w:r>
      <w:proofErr w:type="spellEnd"/>
      <w:r w:rsidRPr="00D33718">
        <w:rPr>
          <w:sz w:val="20"/>
          <w:szCs w:val="20"/>
        </w:rPr>
        <w:t xml:space="preserve"> </w:t>
      </w:r>
      <w:proofErr w:type="spellStart"/>
      <w:r w:rsidRPr="00D33718">
        <w:rPr>
          <w:sz w:val="20"/>
          <w:szCs w:val="20"/>
        </w:rPr>
        <w:t>Wisata</w:t>
      </w:r>
      <w:proofErr w:type="spellEnd"/>
      <w:r w:rsidRPr="00D33718">
        <w:rPr>
          <w:sz w:val="20"/>
          <w:szCs w:val="20"/>
        </w:rPr>
        <w:t xml:space="preserve"> </w:t>
      </w:r>
      <w:proofErr w:type="spellStart"/>
      <w:r w:rsidRPr="00D33718">
        <w:rPr>
          <w:sz w:val="20"/>
          <w:szCs w:val="20"/>
        </w:rPr>
        <w:t>Berbasis</w:t>
      </w:r>
      <w:proofErr w:type="spellEnd"/>
      <w:r w:rsidRPr="00D33718">
        <w:rPr>
          <w:sz w:val="20"/>
          <w:szCs w:val="20"/>
        </w:rPr>
        <w:t xml:space="preserve"> Clustering </w:t>
      </w:r>
      <w:proofErr w:type="spellStart"/>
      <w:r w:rsidRPr="00D33718">
        <w:rPr>
          <w:sz w:val="20"/>
          <w:szCs w:val="20"/>
        </w:rPr>
        <w:t>untuk</w:t>
      </w:r>
      <w:proofErr w:type="spellEnd"/>
      <w:r w:rsidRPr="00D33718">
        <w:rPr>
          <w:sz w:val="20"/>
          <w:szCs w:val="20"/>
        </w:rPr>
        <w:t xml:space="preserve"> </w:t>
      </w:r>
      <w:proofErr w:type="spellStart"/>
      <w:r w:rsidRPr="00D33718">
        <w:rPr>
          <w:sz w:val="20"/>
          <w:szCs w:val="20"/>
        </w:rPr>
        <w:t>Meningkatkan</w:t>
      </w:r>
      <w:proofErr w:type="spellEnd"/>
      <w:r w:rsidRPr="00D33718">
        <w:rPr>
          <w:sz w:val="20"/>
          <w:szCs w:val="20"/>
        </w:rPr>
        <w:t xml:space="preserve"> </w:t>
      </w:r>
      <w:proofErr w:type="spellStart"/>
      <w:r w:rsidRPr="00D33718">
        <w:rPr>
          <w:sz w:val="20"/>
          <w:szCs w:val="20"/>
        </w:rPr>
        <w:t>Promosi</w:t>
      </w:r>
      <w:proofErr w:type="spellEnd"/>
      <w:r w:rsidRPr="00D33718">
        <w:rPr>
          <w:sz w:val="20"/>
          <w:szCs w:val="20"/>
        </w:rPr>
        <w:t xml:space="preserve"> </w:t>
      </w:r>
      <w:proofErr w:type="spellStart"/>
      <w:r w:rsidRPr="00D33718">
        <w:rPr>
          <w:sz w:val="20"/>
          <w:szCs w:val="20"/>
        </w:rPr>
        <w:t>Destinasi</w:t>
      </w:r>
      <w:proofErr w:type="spellEnd"/>
      <w:r w:rsidRPr="00D33718">
        <w:rPr>
          <w:sz w:val="20"/>
          <w:szCs w:val="20"/>
        </w:rPr>
        <w:t xml:space="preserve"> </w:t>
      </w:r>
      <w:proofErr w:type="spellStart"/>
      <w:r w:rsidRPr="00D33718">
        <w:rPr>
          <w:sz w:val="20"/>
          <w:szCs w:val="20"/>
        </w:rPr>
        <w:t>Wisata</w:t>
      </w:r>
      <w:proofErr w:type="spellEnd"/>
      <w:r w:rsidRPr="00D33718">
        <w:rPr>
          <w:sz w:val="20"/>
          <w:szCs w:val="20"/>
        </w:rPr>
        <w:t>,</w:t>
      </w:r>
      <w:r w:rsidRPr="00D33718">
        <w:rPr>
          <w:sz w:val="20"/>
          <w:szCs w:val="20"/>
          <w:lang w:val="id-ID"/>
        </w:rPr>
        <w:t>”</w:t>
      </w:r>
      <w:r w:rsidRPr="00D33718">
        <w:rPr>
          <w:sz w:val="20"/>
          <w:szCs w:val="20"/>
        </w:rPr>
        <w:t xml:space="preserve"> </w:t>
      </w:r>
      <w:r w:rsidRPr="00D33718">
        <w:rPr>
          <w:rStyle w:val="Emphasis"/>
          <w:sz w:val="20"/>
          <w:szCs w:val="20"/>
        </w:rPr>
        <w:t xml:space="preserve">J. </w:t>
      </w:r>
      <w:proofErr w:type="spellStart"/>
      <w:r w:rsidRPr="00D33718">
        <w:rPr>
          <w:rStyle w:val="Emphasis"/>
          <w:sz w:val="20"/>
          <w:szCs w:val="20"/>
        </w:rPr>
        <w:t>Ilmiah</w:t>
      </w:r>
      <w:proofErr w:type="spellEnd"/>
      <w:r w:rsidRPr="00D33718">
        <w:rPr>
          <w:rStyle w:val="Emphasis"/>
          <w:sz w:val="20"/>
          <w:szCs w:val="20"/>
        </w:rPr>
        <w:t xml:space="preserve"> </w:t>
      </w:r>
      <w:proofErr w:type="spellStart"/>
      <w:r w:rsidRPr="00D33718">
        <w:rPr>
          <w:rStyle w:val="Emphasis"/>
          <w:sz w:val="20"/>
          <w:szCs w:val="20"/>
        </w:rPr>
        <w:t>Teknol</w:t>
      </w:r>
      <w:proofErr w:type="spellEnd"/>
      <w:r w:rsidRPr="00D33718">
        <w:rPr>
          <w:rStyle w:val="Emphasis"/>
          <w:sz w:val="20"/>
          <w:szCs w:val="20"/>
        </w:rPr>
        <w:t>. Inform.</w:t>
      </w:r>
      <w:r w:rsidRPr="00D33718">
        <w:rPr>
          <w:sz w:val="20"/>
          <w:szCs w:val="20"/>
        </w:rPr>
        <w:t>, vol. 15, no. 2, pp. 78-83, 2021.</w:t>
      </w:r>
      <w:r w:rsidRPr="00D33718">
        <w:rPr>
          <w:sz w:val="20"/>
          <w:szCs w:val="20"/>
          <w:lang w:val="id-ID"/>
        </w:rPr>
        <w:t xml:space="preserve"> </w:t>
      </w:r>
    </w:p>
    <w:p w14:paraId="0EA61E64" w14:textId="77777777" w:rsidR="00D735CB" w:rsidRDefault="00D33718" w:rsidP="00D735CB">
      <w:pPr>
        <w:pStyle w:val="NormalWeb"/>
        <w:numPr>
          <w:ilvl w:val="0"/>
          <w:numId w:val="43"/>
        </w:numPr>
        <w:ind w:left="426"/>
        <w:jc w:val="both"/>
        <w:rPr>
          <w:sz w:val="20"/>
          <w:szCs w:val="20"/>
        </w:rPr>
      </w:pPr>
      <w:r w:rsidRPr="00D735CB">
        <w:rPr>
          <w:color w:val="2A2A2A"/>
          <w:sz w:val="20"/>
          <w:szCs w:val="20"/>
        </w:rPr>
        <w:t>A. F. AlShammari, “Implementation of Clustering using K-Means in Python.” </w:t>
      </w:r>
      <w:r w:rsidRPr="00D735CB">
        <w:rPr>
          <w:i/>
          <w:iCs/>
          <w:color w:val="2A2A2A"/>
          <w:sz w:val="20"/>
          <w:szCs w:val="20"/>
        </w:rPr>
        <w:t>International Journal of Computer Applications</w:t>
      </w:r>
      <w:r w:rsidRPr="00D735CB">
        <w:rPr>
          <w:color w:val="2A2A2A"/>
          <w:sz w:val="20"/>
          <w:szCs w:val="20"/>
        </w:rPr>
        <w:t>, vol. 186, no. 40, pp. 12-17, 2024</w:t>
      </w:r>
      <w:r w:rsidRPr="00D735CB">
        <w:rPr>
          <w:color w:val="2A2A2A"/>
          <w:sz w:val="20"/>
          <w:szCs w:val="20"/>
          <w:lang w:val="id-ID"/>
        </w:rPr>
        <w:t xml:space="preserve">. </w:t>
      </w:r>
    </w:p>
    <w:p w14:paraId="5C2FDA8A" w14:textId="77777777" w:rsidR="00D735CB" w:rsidRDefault="00D33718" w:rsidP="00D735CB">
      <w:pPr>
        <w:pStyle w:val="NormalWeb"/>
        <w:numPr>
          <w:ilvl w:val="0"/>
          <w:numId w:val="43"/>
        </w:numPr>
        <w:ind w:left="426"/>
        <w:jc w:val="both"/>
        <w:rPr>
          <w:sz w:val="20"/>
          <w:szCs w:val="20"/>
        </w:rPr>
      </w:pPr>
      <w:r w:rsidRPr="00D735CB">
        <w:rPr>
          <w:sz w:val="20"/>
          <w:szCs w:val="20"/>
        </w:rPr>
        <w:t xml:space="preserve">Savitri, N., Pranata, R., Clara, A. N. M., and </w:t>
      </w:r>
      <w:proofErr w:type="spellStart"/>
      <w:r w:rsidRPr="00D735CB">
        <w:rPr>
          <w:sz w:val="20"/>
          <w:szCs w:val="20"/>
        </w:rPr>
        <w:t>Rahajeng</w:t>
      </w:r>
      <w:proofErr w:type="spellEnd"/>
      <w:r w:rsidRPr="00D735CB">
        <w:rPr>
          <w:sz w:val="20"/>
          <w:szCs w:val="20"/>
        </w:rPr>
        <w:t xml:space="preserve">, O. S., </w:t>
      </w:r>
      <w:r w:rsidRPr="00D735CB">
        <w:rPr>
          <w:sz w:val="20"/>
          <w:szCs w:val="20"/>
          <w:lang w:val="id-ID"/>
        </w:rPr>
        <w:t>“</w:t>
      </w:r>
      <w:proofErr w:type="spellStart"/>
      <w:r w:rsidRPr="00D735CB">
        <w:rPr>
          <w:sz w:val="20"/>
          <w:szCs w:val="20"/>
        </w:rPr>
        <w:t>Pengelompokan</w:t>
      </w:r>
      <w:proofErr w:type="spellEnd"/>
      <w:r w:rsidRPr="00D735CB">
        <w:rPr>
          <w:sz w:val="20"/>
          <w:szCs w:val="20"/>
        </w:rPr>
        <w:t xml:space="preserve"> </w:t>
      </w:r>
      <w:proofErr w:type="spellStart"/>
      <w:r w:rsidRPr="00D735CB">
        <w:rPr>
          <w:sz w:val="20"/>
          <w:szCs w:val="20"/>
        </w:rPr>
        <w:t>Kunjungan</w:t>
      </w:r>
      <w:proofErr w:type="spellEnd"/>
      <w:r w:rsidRPr="00D735CB">
        <w:rPr>
          <w:sz w:val="20"/>
          <w:szCs w:val="20"/>
        </w:rPr>
        <w:t xml:space="preserve"> </w:t>
      </w:r>
      <w:proofErr w:type="spellStart"/>
      <w:r w:rsidRPr="00D735CB">
        <w:rPr>
          <w:sz w:val="20"/>
          <w:szCs w:val="20"/>
        </w:rPr>
        <w:t>Wisata</w:t>
      </w:r>
      <w:proofErr w:type="spellEnd"/>
      <w:r w:rsidRPr="00D735CB">
        <w:rPr>
          <w:sz w:val="20"/>
          <w:szCs w:val="20"/>
        </w:rPr>
        <w:t xml:space="preserve"> </w:t>
      </w:r>
      <w:proofErr w:type="spellStart"/>
      <w:r w:rsidRPr="00D735CB">
        <w:rPr>
          <w:sz w:val="20"/>
          <w:szCs w:val="20"/>
        </w:rPr>
        <w:t>Kabupaten</w:t>
      </w:r>
      <w:proofErr w:type="spellEnd"/>
      <w:r w:rsidRPr="00D735CB">
        <w:rPr>
          <w:sz w:val="20"/>
          <w:szCs w:val="20"/>
        </w:rPr>
        <w:t xml:space="preserve"> Kulon </w:t>
      </w:r>
      <w:proofErr w:type="spellStart"/>
      <w:r w:rsidRPr="00D735CB">
        <w:rPr>
          <w:sz w:val="20"/>
          <w:szCs w:val="20"/>
        </w:rPr>
        <w:t>Progo</w:t>
      </w:r>
      <w:proofErr w:type="spellEnd"/>
      <w:r w:rsidRPr="00D735CB">
        <w:rPr>
          <w:sz w:val="20"/>
          <w:szCs w:val="20"/>
        </w:rPr>
        <w:t xml:space="preserve"> </w:t>
      </w:r>
      <w:proofErr w:type="spellStart"/>
      <w:r w:rsidRPr="00D735CB">
        <w:rPr>
          <w:sz w:val="20"/>
          <w:szCs w:val="20"/>
        </w:rPr>
        <w:t>Tahun</w:t>
      </w:r>
      <w:proofErr w:type="spellEnd"/>
      <w:r w:rsidRPr="00D735CB">
        <w:rPr>
          <w:sz w:val="20"/>
          <w:szCs w:val="20"/>
        </w:rPr>
        <w:t xml:space="preserve"> 2019 </w:t>
      </w:r>
      <w:proofErr w:type="spellStart"/>
      <w:r w:rsidRPr="00D735CB">
        <w:rPr>
          <w:sz w:val="20"/>
          <w:szCs w:val="20"/>
        </w:rPr>
        <w:t>Menggunakan</w:t>
      </w:r>
      <w:proofErr w:type="spellEnd"/>
      <w:r w:rsidRPr="00D735CB">
        <w:rPr>
          <w:sz w:val="20"/>
          <w:szCs w:val="20"/>
        </w:rPr>
        <w:t xml:space="preserve"> K-Means Clustering,</w:t>
      </w:r>
      <w:r w:rsidRPr="00D735CB">
        <w:rPr>
          <w:sz w:val="20"/>
          <w:szCs w:val="20"/>
          <w:lang w:val="id-ID"/>
        </w:rPr>
        <w:t>”</w:t>
      </w:r>
      <w:r w:rsidRPr="00D735CB">
        <w:rPr>
          <w:sz w:val="20"/>
          <w:szCs w:val="20"/>
        </w:rPr>
        <w:t xml:space="preserve"> </w:t>
      </w:r>
      <w:r w:rsidRPr="00D735CB">
        <w:rPr>
          <w:rStyle w:val="Emphasis"/>
          <w:sz w:val="20"/>
          <w:szCs w:val="20"/>
        </w:rPr>
        <w:t xml:space="preserve">Just IT: </w:t>
      </w:r>
      <w:proofErr w:type="spellStart"/>
      <w:r w:rsidRPr="00D735CB">
        <w:rPr>
          <w:rStyle w:val="Emphasis"/>
          <w:sz w:val="20"/>
          <w:szCs w:val="20"/>
        </w:rPr>
        <w:t>Jurnal</w:t>
      </w:r>
      <w:proofErr w:type="spellEnd"/>
      <w:r w:rsidRPr="00D735CB">
        <w:rPr>
          <w:rStyle w:val="Emphasis"/>
          <w:sz w:val="20"/>
          <w:szCs w:val="20"/>
        </w:rPr>
        <w:t xml:space="preserve"> </w:t>
      </w:r>
      <w:proofErr w:type="spellStart"/>
      <w:r w:rsidRPr="00D735CB">
        <w:rPr>
          <w:rStyle w:val="Emphasis"/>
          <w:sz w:val="20"/>
          <w:szCs w:val="20"/>
        </w:rPr>
        <w:t>Sistem</w:t>
      </w:r>
      <w:proofErr w:type="spellEnd"/>
      <w:r w:rsidRPr="00D735CB">
        <w:rPr>
          <w:rStyle w:val="Emphasis"/>
          <w:sz w:val="20"/>
          <w:szCs w:val="20"/>
        </w:rPr>
        <w:t xml:space="preserve"> </w:t>
      </w:r>
      <w:proofErr w:type="spellStart"/>
      <w:r w:rsidRPr="00D735CB">
        <w:rPr>
          <w:rStyle w:val="Emphasis"/>
          <w:sz w:val="20"/>
          <w:szCs w:val="20"/>
        </w:rPr>
        <w:t>Informasi</w:t>
      </w:r>
      <w:proofErr w:type="spellEnd"/>
      <w:r w:rsidRPr="00D735CB">
        <w:rPr>
          <w:rStyle w:val="Emphasis"/>
          <w:sz w:val="20"/>
          <w:szCs w:val="20"/>
        </w:rPr>
        <w:t xml:space="preserve">, </w:t>
      </w:r>
      <w:proofErr w:type="spellStart"/>
      <w:r w:rsidRPr="00D735CB">
        <w:rPr>
          <w:rStyle w:val="Emphasis"/>
          <w:sz w:val="20"/>
          <w:szCs w:val="20"/>
        </w:rPr>
        <w:t>Teknologi</w:t>
      </w:r>
      <w:proofErr w:type="spellEnd"/>
      <w:r w:rsidRPr="00D735CB">
        <w:rPr>
          <w:rStyle w:val="Emphasis"/>
          <w:sz w:val="20"/>
          <w:szCs w:val="20"/>
        </w:rPr>
        <w:t xml:space="preserve"> </w:t>
      </w:r>
      <w:proofErr w:type="spellStart"/>
      <w:r w:rsidRPr="00D735CB">
        <w:rPr>
          <w:rStyle w:val="Emphasis"/>
          <w:sz w:val="20"/>
          <w:szCs w:val="20"/>
        </w:rPr>
        <w:t>Informasi</w:t>
      </w:r>
      <w:proofErr w:type="spellEnd"/>
      <w:r w:rsidRPr="00D735CB">
        <w:rPr>
          <w:rStyle w:val="Emphasis"/>
          <w:sz w:val="20"/>
          <w:szCs w:val="20"/>
        </w:rPr>
        <w:t xml:space="preserve"> dan </w:t>
      </w:r>
      <w:proofErr w:type="spellStart"/>
      <w:r w:rsidRPr="00D735CB">
        <w:rPr>
          <w:rStyle w:val="Emphasis"/>
          <w:sz w:val="20"/>
          <w:szCs w:val="20"/>
        </w:rPr>
        <w:t>Komputer</w:t>
      </w:r>
      <w:proofErr w:type="spellEnd"/>
      <w:r w:rsidRPr="00D735CB">
        <w:rPr>
          <w:sz w:val="20"/>
          <w:szCs w:val="20"/>
        </w:rPr>
        <w:t>, vol. 12, no. 1, pp. 1-8, 2022.</w:t>
      </w:r>
      <w:r w:rsidRPr="00D735CB">
        <w:rPr>
          <w:b/>
          <w:bCs/>
          <w:color w:val="2A2A2A"/>
          <w:sz w:val="20"/>
          <w:szCs w:val="20"/>
          <w:lang w:val="id-ID"/>
        </w:rPr>
        <w:t xml:space="preserve"> </w:t>
      </w:r>
    </w:p>
    <w:p w14:paraId="158D7947" w14:textId="77777777" w:rsidR="00D735CB" w:rsidRDefault="00D33718" w:rsidP="00D735CB">
      <w:pPr>
        <w:pStyle w:val="NormalWeb"/>
        <w:numPr>
          <w:ilvl w:val="0"/>
          <w:numId w:val="43"/>
        </w:numPr>
        <w:ind w:left="426"/>
        <w:jc w:val="both"/>
        <w:rPr>
          <w:sz w:val="20"/>
          <w:szCs w:val="20"/>
        </w:rPr>
      </w:pPr>
      <w:r w:rsidRPr="00D735CB">
        <w:rPr>
          <w:color w:val="2A2A2A"/>
          <w:sz w:val="20"/>
          <w:szCs w:val="20"/>
        </w:rPr>
        <w:t xml:space="preserve">Z. N. Khalisah, "Study Comparison K-Means Clustering </w:t>
      </w:r>
      <w:proofErr w:type="spellStart"/>
      <w:r w:rsidRPr="00D735CB">
        <w:rPr>
          <w:color w:val="2A2A2A"/>
          <w:sz w:val="20"/>
          <w:szCs w:val="20"/>
        </w:rPr>
        <w:t>Dengan</w:t>
      </w:r>
      <w:proofErr w:type="spellEnd"/>
      <w:r w:rsidRPr="00D735CB">
        <w:rPr>
          <w:color w:val="2A2A2A"/>
          <w:sz w:val="20"/>
          <w:szCs w:val="20"/>
        </w:rPr>
        <w:t xml:space="preserve"> </w:t>
      </w:r>
      <w:proofErr w:type="spellStart"/>
      <w:r w:rsidRPr="00D735CB">
        <w:rPr>
          <w:color w:val="2A2A2A"/>
          <w:sz w:val="20"/>
          <w:szCs w:val="20"/>
        </w:rPr>
        <w:t>Algoritma</w:t>
      </w:r>
      <w:proofErr w:type="spellEnd"/>
      <w:r w:rsidRPr="00D735CB">
        <w:rPr>
          <w:color w:val="2A2A2A"/>
          <w:sz w:val="20"/>
          <w:szCs w:val="20"/>
        </w:rPr>
        <w:t xml:space="preserve"> Hierarchical Clustering: AHC, K-Means Clustering, Study Comparison," </w:t>
      </w:r>
      <w:r w:rsidRPr="00D735CB">
        <w:rPr>
          <w:i/>
          <w:iCs/>
          <w:color w:val="2A2A2A"/>
          <w:sz w:val="20"/>
          <w:szCs w:val="20"/>
        </w:rPr>
        <w:t xml:space="preserve">Seminar Nasional </w:t>
      </w:r>
      <w:proofErr w:type="spellStart"/>
      <w:r w:rsidRPr="00D735CB">
        <w:rPr>
          <w:i/>
          <w:iCs/>
          <w:color w:val="2A2A2A"/>
          <w:sz w:val="20"/>
          <w:szCs w:val="20"/>
        </w:rPr>
        <w:t>Teknologi</w:t>
      </w:r>
      <w:proofErr w:type="spellEnd"/>
      <w:r w:rsidRPr="00D735CB">
        <w:rPr>
          <w:i/>
          <w:iCs/>
          <w:color w:val="2A2A2A"/>
          <w:sz w:val="20"/>
          <w:szCs w:val="20"/>
        </w:rPr>
        <w:t xml:space="preserve"> &amp; Sains</w:t>
      </w:r>
      <w:r w:rsidRPr="00D735CB">
        <w:rPr>
          <w:color w:val="2A2A2A"/>
          <w:sz w:val="20"/>
          <w:szCs w:val="20"/>
        </w:rPr>
        <w:t>, vol. 1, no. 1, 2022.</w:t>
      </w:r>
      <w:r w:rsidRPr="00D735CB">
        <w:rPr>
          <w:color w:val="2A2A2A"/>
          <w:sz w:val="20"/>
          <w:szCs w:val="20"/>
          <w:lang w:val="id-ID"/>
        </w:rPr>
        <w:t xml:space="preserve"> </w:t>
      </w:r>
    </w:p>
    <w:p w14:paraId="6D4B36C7" w14:textId="77777777" w:rsidR="00D735CB" w:rsidRDefault="00D33718" w:rsidP="00D735CB">
      <w:pPr>
        <w:pStyle w:val="NormalWeb"/>
        <w:numPr>
          <w:ilvl w:val="0"/>
          <w:numId w:val="43"/>
        </w:numPr>
        <w:ind w:left="426"/>
        <w:jc w:val="both"/>
        <w:rPr>
          <w:sz w:val="20"/>
          <w:szCs w:val="20"/>
        </w:rPr>
      </w:pPr>
      <w:r w:rsidRPr="00D735CB">
        <w:rPr>
          <w:color w:val="333333"/>
          <w:sz w:val="20"/>
          <w:szCs w:val="20"/>
          <w:shd w:val="clear" w:color="auto" w:fill="FFFFFF"/>
        </w:rPr>
        <w:t xml:space="preserve">K. P. Sinaga and M. -S. Yang, </w:t>
      </w:r>
      <w:r w:rsidRPr="00D735CB">
        <w:rPr>
          <w:color w:val="333333"/>
          <w:sz w:val="20"/>
          <w:szCs w:val="20"/>
          <w:shd w:val="clear" w:color="auto" w:fill="FFFFFF"/>
          <w:lang w:val="id-ID"/>
        </w:rPr>
        <w:t>“</w:t>
      </w:r>
      <w:r w:rsidRPr="00D735CB">
        <w:rPr>
          <w:color w:val="333333"/>
          <w:sz w:val="20"/>
          <w:szCs w:val="20"/>
          <w:shd w:val="clear" w:color="auto" w:fill="FFFFFF"/>
        </w:rPr>
        <w:t>Unsupervised K-Means Clustering Algorithm,</w:t>
      </w:r>
      <w:r w:rsidRPr="00D735CB">
        <w:rPr>
          <w:color w:val="333333"/>
          <w:sz w:val="20"/>
          <w:szCs w:val="20"/>
          <w:shd w:val="clear" w:color="auto" w:fill="FFFFFF"/>
          <w:lang w:val="id-ID"/>
        </w:rPr>
        <w:t>”</w:t>
      </w:r>
      <w:r w:rsidRPr="00D735CB">
        <w:rPr>
          <w:color w:val="333333"/>
          <w:sz w:val="20"/>
          <w:szCs w:val="20"/>
          <w:shd w:val="clear" w:color="auto" w:fill="FFFFFF"/>
        </w:rPr>
        <w:t xml:space="preserve"> in </w:t>
      </w:r>
      <w:r w:rsidRPr="00D735CB">
        <w:rPr>
          <w:rStyle w:val="Emphasis"/>
          <w:color w:val="333333"/>
          <w:sz w:val="20"/>
          <w:szCs w:val="20"/>
          <w:shd w:val="clear" w:color="auto" w:fill="FFFFFF"/>
        </w:rPr>
        <w:t>IEEE Access</w:t>
      </w:r>
      <w:r w:rsidRPr="00D735CB">
        <w:rPr>
          <w:color w:val="333333"/>
          <w:sz w:val="20"/>
          <w:szCs w:val="20"/>
          <w:shd w:val="clear" w:color="auto" w:fill="FFFFFF"/>
        </w:rPr>
        <w:t>, vol. 8, pp. 80716-80727, 2020</w:t>
      </w:r>
      <w:r w:rsidRPr="00D735CB">
        <w:rPr>
          <w:color w:val="333333"/>
          <w:sz w:val="20"/>
          <w:szCs w:val="20"/>
          <w:shd w:val="clear" w:color="auto" w:fill="FFFFFF"/>
          <w:lang w:val="id-ID"/>
        </w:rPr>
        <w:t>.</w:t>
      </w:r>
      <w:r w:rsidRPr="00D735CB">
        <w:rPr>
          <w:b/>
          <w:bCs/>
          <w:color w:val="333333"/>
          <w:sz w:val="20"/>
          <w:szCs w:val="20"/>
          <w:shd w:val="clear" w:color="auto" w:fill="FFFFFF"/>
          <w:lang w:val="id-ID"/>
        </w:rPr>
        <w:t xml:space="preserve"> </w:t>
      </w:r>
    </w:p>
    <w:p w14:paraId="4F3C311C" w14:textId="77777777" w:rsidR="00D735CB" w:rsidRDefault="00D33718" w:rsidP="00D735CB">
      <w:pPr>
        <w:pStyle w:val="NormalWeb"/>
        <w:numPr>
          <w:ilvl w:val="0"/>
          <w:numId w:val="43"/>
        </w:numPr>
        <w:ind w:left="426"/>
        <w:jc w:val="both"/>
        <w:rPr>
          <w:sz w:val="20"/>
          <w:szCs w:val="20"/>
        </w:rPr>
      </w:pPr>
      <w:r w:rsidRPr="00D735CB">
        <w:rPr>
          <w:sz w:val="20"/>
          <w:szCs w:val="20"/>
        </w:rPr>
        <w:t xml:space="preserve">S. Yadav and S. Sharma, </w:t>
      </w:r>
      <w:r w:rsidRPr="00D735CB">
        <w:rPr>
          <w:sz w:val="20"/>
          <w:szCs w:val="20"/>
          <w:lang w:val="id-ID"/>
        </w:rPr>
        <w:t>“</w:t>
      </w:r>
      <w:r w:rsidRPr="00D735CB">
        <w:rPr>
          <w:sz w:val="20"/>
          <w:szCs w:val="20"/>
        </w:rPr>
        <w:t>Study of existing methods and techniques of K-means clustering,</w:t>
      </w:r>
      <w:r w:rsidRPr="00D735CB">
        <w:rPr>
          <w:sz w:val="20"/>
          <w:szCs w:val="20"/>
          <w:lang w:val="id-ID"/>
        </w:rPr>
        <w:t>”</w:t>
      </w:r>
      <w:r w:rsidRPr="00D735CB">
        <w:rPr>
          <w:sz w:val="20"/>
          <w:szCs w:val="20"/>
        </w:rPr>
        <w:t xml:space="preserve"> </w:t>
      </w:r>
      <w:r w:rsidRPr="00D735CB">
        <w:rPr>
          <w:rStyle w:val="Emphasis"/>
          <w:sz w:val="20"/>
          <w:szCs w:val="20"/>
        </w:rPr>
        <w:t>Educational Administration: Theory and Practice</w:t>
      </w:r>
      <w:r w:rsidRPr="00D735CB">
        <w:rPr>
          <w:sz w:val="20"/>
          <w:szCs w:val="20"/>
        </w:rPr>
        <w:t>, vol. 30, 2024</w:t>
      </w:r>
      <w:r w:rsidRPr="00D735CB">
        <w:rPr>
          <w:sz w:val="20"/>
          <w:szCs w:val="20"/>
          <w:lang w:val="id-ID"/>
        </w:rPr>
        <w:t xml:space="preserve">. </w:t>
      </w:r>
    </w:p>
    <w:p w14:paraId="062BA21E" w14:textId="77777777" w:rsidR="00D735CB" w:rsidRDefault="00D33718" w:rsidP="00D735CB">
      <w:pPr>
        <w:pStyle w:val="NormalWeb"/>
        <w:numPr>
          <w:ilvl w:val="0"/>
          <w:numId w:val="43"/>
        </w:numPr>
        <w:ind w:left="426"/>
        <w:jc w:val="both"/>
        <w:rPr>
          <w:sz w:val="20"/>
          <w:szCs w:val="20"/>
        </w:rPr>
      </w:pPr>
      <w:r w:rsidRPr="00D735CB">
        <w:rPr>
          <w:sz w:val="20"/>
          <w:szCs w:val="20"/>
        </w:rPr>
        <w:t xml:space="preserve">J. </w:t>
      </w:r>
      <w:proofErr w:type="spellStart"/>
      <w:r w:rsidRPr="00D735CB">
        <w:rPr>
          <w:sz w:val="20"/>
          <w:szCs w:val="20"/>
        </w:rPr>
        <w:t>Oyelade</w:t>
      </w:r>
      <w:proofErr w:type="spellEnd"/>
      <w:r w:rsidRPr="00D735CB">
        <w:rPr>
          <w:sz w:val="20"/>
          <w:szCs w:val="20"/>
        </w:rPr>
        <w:t xml:space="preserve"> </w:t>
      </w:r>
      <w:r w:rsidRPr="00D735CB">
        <w:rPr>
          <w:rStyle w:val="Emphasis"/>
          <w:sz w:val="20"/>
          <w:szCs w:val="20"/>
        </w:rPr>
        <w:t>et al.</w:t>
      </w:r>
      <w:r w:rsidRPr="00D735CB">
        <w:rPr>
          <w:sz w:val="20"/>
          <w:szCs w:val="20"/>
        </w:rPr>
        <w:t xml:space="preserve">, "Data clustering: Algorithms and its applications," in </w:t>
      </w:r>
      <w:r w:rsidRPr="00D735CB">
        <w:rPr>
          <w:rStyle w:val="Emphasis"/>
          <w:sz w:val="20"/>
          <w:szCs w:val="20"/>
        </w:rPr>
        <w:t>2019 19th International Conference on Computational Science and Its Applications (ICCSA)</w:t>
      </w:r>
      <w:r w:rsidRPr="00D735CB">
        <w:rPr>
          <w:sz w:val="20"/>
          <w:szCs w:val="20"/>
        </w:rPr>
        <w:t>, 2019, pp. 71-81.</w:t>
      </w:r>
    </w:p>
    <w:p w14:paraId="51885BDA" w14:textId="77777777" w:rsidR="00D735CB" w:rsidRDefault="00D33718" w:rsidP="00D735CB">
      <w:pPr>
        <w:pStyle w:val="NormalWeb"/>
        <w:numPr>
          <w:ilvl w:val="0"/>
          <w:numId w:val="43"/>
        </w:numPr>
        <w:ind w:left="426"/>
        <w:jc w:val="both"/>
        <w:rPr>
          <w:sz w:val="20"/>
          <w:szCs w:val="20"/>
        </w:rPr>
      </w:pPr>
      <w:r w:rsidRPr="00D735CB">
        <w:rPr>
          <w:sz w:val="20"/>
          <w:szCs w:val="20"/>
        </w:rPr>
        <w:lastRenderedPageBreak/>
        <w:t>J. Unpingco,</w:t>
      </w:r>
      <w:r w:rsidRPr="00D735CB">
        <w:rPr>
          <w:i/>
          <w:iCs/>
          <w:sz w:val="20"/>
          <w:szCs w:val="20"/>
          <w:lang w:val="id-ID"/>
        </w:rPr>
        <w:t>“</w:t>
      </w:r>
      <w:r w:rsidRPr="00D735CB">
        <w:rPr>
          <w:rStyle w:val="Emphasis"/>
          <w:sz w:val="20"/>
          <w:szCs w:val="20"/>
        </w:rPr>
        <w:t>Python Programming for Data Analysis</w:t>
      </w:r>
      <w:r w:rsidRPr="00D735CB">
        <w:rPr>
          <w:i/>
          <w:iCs/>
          <w:sz w:val="20"/>
          <w:szCs w:val="20"/>
          <w:lang w:val="id-ID"/>
        </w:rPr>
        <w:t>,”</w:t>
      </w:r>
      <w:r w:rsidRPr="00D735CB">
        <w:rPr>
          <w:i/>
          <w:iCs/>
          <w:sz w:val="20"/>
          <w:szCs w:val="20"/>
        </w:rPr>
        <w:t xml:space="preserve"> Springer Nature</w:t>
      </w:r>
      <w:r w:rsidRPr="00D735CB">
        <w:rPr>
          <w:sz w:val="20"/>
          <w:szCs w:val="20"/>
        </w:rPr>
        <w:t>, 2021.</w:t>
      </w:r>
    </w:p>
    <w:p w14:paraId="10D3E8D0" w14:textId="77777777" w:rsidR="00D735CB" w:rsidRDefault="00D33718" w:rsidP="00D735CB">
      <w:pPr>
        <w:pStyle w:val="NormalWeb"/>
        <w:numPr>
          <w:ilvl w:val="0"/>
          <w:numId w:val="43"/>
        </w:numPr>
        <w:ind w:left="426"/>
        <w:jc w:val="both"/>
        <w:rPr>
          <w:sz w:val="20"/>
          <w:szCs w:val="20"/>
        </w:rPr>
      </w:pPr>
      <w:r w:rsidRPr="00D735CB">
        <w:rPr>
          <w:sz w:val="20"/>
          <w:szCs w:val="20"/>
        </w:rPr>
        <w:t xml:space="preserve">K. R. V. Kothapalli, M. A. Mohammed, R. Mohammed, and P. Pasam, </w:t>
      </w:r>
      <w:r w:rsidRPr="00D735CB">
        <w:rPr>
          <w:i/>
          <w:iCs/>
          <w:sz w:val="20"/>
          <w:szCs w:val="20"/>
          <w:lang w:val="id-ID"/>
        </w:rPr>
        <w:t>“</w:t>
      </w:r>
      <w:r w:rsidRPr="00D735CB">
        <w:rPr>
          <w:rStyle w:val="Emphasis"/>
          <w:sz w:val="20"/>
          <w:szCs w:val="20"/>
        </w:rPr>
        <w:t>Python for Beginners: A Comprehensive Guide to Learning Python</w:t>
      </w:r>
      <w:r w:rsidRPr="00D735CB">
        <w:rPr>
          <w:rStyle w:val="Emphasis"/>
          <w:sz w:val="20"/>
          <w:szCs w:val="20"/>
          <w:lang w:val="id-ID"/>
        </w:rPr>
        <w:t xml:space="preserve"> </w:t>
      </w:r>
      <w:r w:rsidRPr="00D735CB">
        <w:rPr>
          <w:rStyle w:val="Emphasis"/>
          <w:sz w:val="20"/>
          <w:szCs w:val="20"/>
        </w:rPr>
        <w:t>Programming</w:t>
      </w:r>
      <w:r w:rsidRPr="00D735CB">
        <w:rPr>
          <w:i/>
          <w:iCs/>
          <w:sz w:val="20"/>
          <w:szCs w:val="20"/>
          <w:lang w:val="id-ID"/>
        </w:rPr>
        <w:t>,”</w:t>
      </w:r>
      <w:r w:rsidRPr="00D735CB">
        <w:rPr>
          <w:sz w:val="20"/>
          <w:szCs w:val="20"/>
          <w:lang w:val="id-ID"/>
        </w:rPr>
        <w:t xml:space="preserve"> </w:t>
      </w:r>
      <w:r w:rsidRPr="00D735CB">
        <w:rPr>
          <w:i/>
          <w:iCs/>
          <w:sz w:val="20"/>
          <w:szCs w:val="20"/>
        </w:rPr>
        <w:t>Warta Saya</w:t>
      </w:r>
      <w:r w:rsidRPr="00D735CB">
        <w:rPr>
          <w:sz w:val="20"/>
          <w:szCs w:val="20"/>
        </w:rPr>
        <w:t>, 2024.</w:t>
      </w:r>
      <w:r w:rsidRPr="00D735CB">
        <w:rPr>
          <w:sz w:val="20"/>
          <w:szCs w:val="20"/>
          <w:lang w:val="id-ID"/>
        </w:rPr>
        <w:t xml:space="preserve"> </w:t>
      </w:r>
    </w:p>
    <w:p w14:paraId="55E2311D" w14:textId="77777777" w:rsidR="00D735CB" w:rsidRDefault="00D33718" w:rsidP="00D735CB">
      <w:pPr>
        <w:pStyle w:val="NormalWeb"/>
        <w:numPr>
          <w:ilvl w:val="0"/>
          <w:numId w:val="43"/>
        </w:numPr>
        <w:ind w:left="426"/>
        <w:jc w:val="both"/>
        <w:rPr>
          <w:sz w:val="20"/>
          <w:szCs w:val="20"/>
        </w:rPr>
      </w:pPr>
      <w:r w:rsidRPr="00D735CB">
        <w:rPr>
          <w:sz w:val="20"/>
          <w:szCs w:val="20"/>
          <w:lang w:val="id-ID"/>
        </w:rPr>
        <w:t xml:space="preserve">A. Rawat, "A Review on Python Programming," </w:t>
      </w:r>
      <w:r w:rsidRPr="00D735CB">
        <w:rPr>
          <w:i/>
          <w:iCs/>
          <w:sz w:val="20"/>
          <w:szCs w:val="20"/>
          <w:lang w:val="id-ID"/>
        </w:rPr>
        <w:t>International Journal of Research in Engineering, Science and Management</w:t>
      </w:r>
      <w:r w:rsidRPr="00D735CB">
        <w:rPr>
          <w:sz w:val="20"/>
          <w:szCs w:val="20"/>
          <w:lang w:val="id-ID"/>
        </w:rPr>
        <w:t>, vol. 3, no. 12, pp. 8-11, 2020.</w:t>
      </w:r>
      <w:r w:rsidRPr="00D735CB">
        <w:rPr>
          <w:b/>
          <w:bCs/>
          <w:sz w:val="20"/>
          <w:szCs w:val="20"/>
          <w:lang w:val="id-ID"/>
        </w:rPr>
        <w:t xml:space="preserve">  </w:t>
      </w:r>
    </w:p>
    <w:p w14:paraId="5732A477" w14:textId="77777777" w:rsidR="00D735CB" w:rsidRDefault="00D33718" w:rsidP="00D735CB">
      <w:pPr>
        <w:pStyle w:val="NormalWeb"/>
        <w:numPr>
          <w:ilvl w:val="0"/>
          <w:numId w:val="43"/>
        </w:numPr>
        <w:ind w:left="426"/>
        <w:jc w:val="both"/>
        <w:rPr>
          <w:sz w:val="20"/>
          <w:szCs w:val="20"/>
        </w:rPr>
      </w:pPr>
      <w:proofErr w:type="spellStart"/>
      <w:r w:rsidRPr="00D735CB">
        <w:rPr>
          <w:sz w:val="20"/>
          <w:szCs w:val="20"/>
        </w:rPr>
        <w:t>Popchev</w:t>
      </w:r>
      <w:proofErr w:type="spellEnd"/>
      <w:r w:rsidRPr="00D735CB">
        <w:rPr>
          <w:sz w:val="20"/>
          <w:szCs w:val="20"/>
        </w:rPr>
        <w:t xml:space="preserve"> and D. </w:t>
      </w:r>
      <w:proofErr w:type="spellStart"/>
      <w:r w:rsidRPr="00D735CB">
        <w:rPr>
          <w:sz w:val="20"/>
          <w:szCs w:val="20"/>
        </w:rPr>
        <w:t>Orozova</w:t>
      </w:r>
      <w:proofErr w:type="spellEnd"/>
      <w:r w:rsidRPr="00D735CB">
        <w:rPr>
          <w:sz w:val="20"/>
          <w:szCs w:val="20"/>
        </w:rPr>
        <w:t xml:space="preserve">, </w:t>
      </w:r>
      <w:r w:rsidRPr="00D735CB">
        <w:rPr>
          <w:sz w:val="20"/>
          <w:szCs w:val="20"/>
          <w:lang w:val="id-ID"/>
        </w:rPr>
        <w:t>“</w:t>
      </w:r>
      <w:r w:rsidRPr="00D735CB">
        <w:rPr>
          <w:sz w:val="20"/>
          <w:szCs w:val="20"/>
        </w:rPr>
        <w:t>Algorithms for machine learning with Orange system,</w:t>
      </w:r>
      <w:r w:rsidRPr="00D735CB">
        <w:rPr>
          <w:sz w:val="20"/>
          <w:szCs w:val="20"/>
          <w:lang w:val="id-ID"/>
        </w:rPr>
        <w:t>”</w:t>
      </w:r>
      <w:r w:rsidRPr="00D735CB">
        <w:rPr>
          <w:sz w:val="20"/>
          <w:szCs w:val="20"/>
        </w:rPr>
        <w:t xml:space="preserve"> </w:t>
      </w:r>
      <w:r w:rsidRPr="00D735CB">
        <w:rPr>
          <w:rStyle w:val="Emphasis"/>
          <w:sz w:val="20"/>
          <w:szCs w:val="20"/>
        </w:rPr>
        <w:t>International Journal of Online &amp; Biomedical Engineering</w:t>
      </w:r>
      <w:r w:rsidRPr="00D735CB">
        <w:rPr>
          <w:sz w:val="20"/>
          <w:szCs w:val="20"/>
        </w:rPr>
        <w:t>, vol. 19, no. 4, 2023.</w:t>
      </w:r>
      <w:r w:rsidRPr="00D735CB">
        <w:rPr>
          <w:sz w:val="20"/>
          <w:szCs w:val="20"/>
          <w:lang w:val="id-ID"/>
        </w:rPr>
        <w:t xml:space="preserve"> </w:t>
      </w:r>
    </w:p>
    <w:p w14:paraId="360617F8" w14:textId="77777777" w:rsidR="00D735CB" w:rsidRDefault="00D33718" w:rsidP="00D735CB">
      <w:pPr>
        <w:pStyle w:val="NormalWeb"/>
        <w:numPr>
          <w:ilvl w:val="0"/>
          <w:numId w:val="43"/>
        </w:numPr>
        <w:ind w:left="426"/>
        <w:jc w:val="both"/>
        <w:rPr>
          <w:sz w:val="20"/>
          <w:szCs w:val="20"/>
        </w:rPr>
      </w:pPr>
      <w:r w:rsidRPr="00D735CB">
        <w:rPr>
          <w:sz w:val="20"/>
          <w:szCs w:val="20"/>
        </w:rPr>
        <w:t xml:space="preserve">J. Demšar et al., "Orange: Data mining toolbox in Python," </w:t>
      </w:r>
      <w:r w:rsidRPr="00D735CB">
        <w:rPr>
          <w:rStyle w:val="Emphasis"/>
          <w:sz w:val="20"/>
          <w:szCs w:val="20"/>
        </w:rPr>
        <w:t>Journal of Machine Learning Research</w:t>
      </w:r>
      <w:r w:rsidRPr="00D735CB">
        <w:rPr>
          <w:sz w:val="20"/>
          <w:szCs w:val="20"/>
        </w:rPr>
        <w:t>, vol. 14, pp. 2349-2353, 2013.</w:t>
      </w:r>
      <w:r w:rsidRPr="00D735CB">
        <w:rPr>
          <w:b/>
          <w:bCs/>
          <w:sz w:val="20"/>
          <w:szCs w:val="20"/>
          <w:lang w:val="id-ID"/>
        </w:rPr>
        <w:t xml:space="preserve"> </w:t>
      </w:r>
    </w:p>
    <w:p w14:paraId="2573F9FC" w14:textId="317D7BE0" w:rsidR="00D33718" w:rsidRPr="00D735CB" w:rsidRDefault="00D33718" w:rsidP="00D735CB">
      <w:pPr>
        <w:pStyle w:val="NormalWeb"/>
        <w:numPr>
          <w:ilvl w:val="0"/>
          <w:numId w:val="43"/>
        </w:numPr>
        <w:ind w:left="426"/>
        <w:jc w:val="both"/>
        <w:rPr>
          <w:sz w:val="20"/>
          <w:szCs w:val="20"/>
        </w:rPr>
      </w:pPr>
      <w:r w:rsidRPr="00D735CB">
        <w:rPr>
          <w:sz w:val="20"/>
          <w:szCs w:val="20"/>
        </w:rPr>
        <w:t xml:space="preserve">A. Ishak </w:t>
      </w:r>
      <w:r w:rsidRPr="00D735CB">
        <w:rPr>
          <w:rStyle w:val="Emphasis"/>
          <w:sz w:val="20"/>
          <w:szCs w:val="20"/>
        </w:rPr>
        <w:t>et al.</w:t>
      </w:r>
      <w:r w:rsidRPr="00D735CB">
        <w:rPr>
          <w:sz w:val="20"/>
          <w:szCs w:val="20"/>
        </w:rPr>
        <w:t xml:space="preserve">, "Orange software usage in data mining classification method on the dataset lenses," </w:t>
      </w:r>
      <w:r w:rsidRPr="00D735CB">
        <w:rPr>
          <w:rStyle w:val="Emphasis"/>
          <w:sz w:val="20"/>
          <w:szCs w:val="20"/>
        </w:rPr>
        <w:t>IOP Conference Series: Materials Science and Engineering</w:t>
      </w:r>
      <w:r w:rsidRPr="00D735CB">
        <w:rPr>
          <w:sz w:val="20"/>
          <w:szCs w:val="20"/>
        </w:rPr>
        <w:t>, vol. 1003, no. 1, IOP Publishing, 2020.</w:t>
      </w:r>
    </w:p>
    <w:p w14:paraId="294D91C3" w14:textId="77777777" w:rsidR="00AB672F" w:rsidRDefault="00AB672F" w:rsidP="00821A77">
      <w:pPr>
        <w:spacing w:after="0" w:line="240" w:lineRule="auto"/>
        <w:ind w:left="284" w:hanging="284"/>
        <w:jc w:val="both"/>
        <w:rPr>
          <w:rFonts w:ascii="Times New Roman" w:hAnsi="Times New Roman"/>
          <w:sz w:val="20"/>
          <w:szCs w:val="20"/>
        </w:rPr>
      </w:pPr>
    </w:p>
    <w:p w14:paraId="5D7F99D3" w14:textId="77777777" w:rsidR="00F91412" w:rsidRDefault="00F91412" w:rsidP="00821A77">
      <w:pPr>
        <w:spacing w:after="0" w:line="240" w:lineRule="auto"/>
        <w:ind w:left="284" w:hanging="284"/>
        <w:jc w:val="both"/>
        <w:rPr>
          <w:rFonts w:ascii="Times New Roman" w:hAnsi="Times New Roman"/>
          <w:sz w:val="20"/>
          <w:szCs w:val="20"/>
        </w:rPr>
      </w:pPr>
    </w:p>
    <w:p w14:paraId="7D20D5C4" w14:textId="77777777" w:rsidR="006B52FA" w:rsidRDefault="006B52FA" w:rsidP="006B52FA">
      <w:pPr>
        <w:pStyle w:val="ListParagraph"/>
        <w:ind w:left="0"/>
        <w:jc w:val="center"/>
        <w:rPr>
          <w:b/>
          <w:bCs/>
          <w:sz w:val="20"/>
          <w:szCs w:val="20"/>
          <w:lang w:val="en-US"/>
        </w:rPr>
      </w:pPr>
      <w:r w:rsidRPr="00137444">
        <w:rPr>
          <w:b/>
          <w:bCs/>
          <w:sz w:val="20"/>
          <w:szCs w:val="20"/>
        </w:rPr>
        <w:t>IDENTITAS PENULIS</w:t>
      </w:r>
    </w:p>
    <w:p w14:paraId="6FB5C486" w14:textId="77777777" w:rsidR="006B52FA" w:rsidRPr="00137444" w:rsidRDefault="006B52FA" w:rsidP="006B52FA">
      <w:pPr>
        <w:tabs>
          <w:tab w:val="left" w:pos="1701"/>
        </w:tabs>
        <w:spacing w:line="240" w:lineRule="auto"/>
        <w:contextualSpacing/>
        <w:jc w:val="both"/>
        <w:rPr>
          <w:rFonts w:ascii="Times New Roman" w:hAnsi="Times New Roman"/>
          <w:sz w:val="20"/>
          <w:szCs w:val="20"/>
        </w:rPr>
      </w:pPr>
    </w:p>
    <w:p w14:paraId="2B41407E" w14:textId="77777777" w:rsidR="006B52FA" w:rsidRPr="00137444" w:rsidRDefault="006B52FA" w:rsidP="006B52FA">
      <w:pPr>
        <w:tabs>
          <w:tab w:val="left" w:pos="1701"/>
          <w:tab w:val="left" w:pos="1890"/>
        </w:tabs>
        <w:spacing w:line="240" w:lineRule="auto"/>
        <w:ind w:right="-271"/>
        <w:contextualSpacing/>
        <w:rPr>
          <w:rFonts w:ascii="Times New Roman" w:hAnsi="Times New Roman"/>
          <w:sz w:val="20"/>
          <w:szCs w:val="20"/>
        </w:rPr>
      </w:pPr>
      <w:r w:rsidRPr="00137444">
        <w:rPr>
          <w:rFonts w:ascii="Times New Roman" w:hAnsi="Times New Roman"/>
          <w:sz w:val="20"/>
          <w:szCs w:val="20"/>
        </w:rPr>
        <w:t>Nama</w:t>
      </w:r>
      <w:r w:rsidRPr="00137444">
        <w:rPr>
          <w:rFonts w:ascii="Times New Roman" w:hAnsi="Times New Roman"/>
          <w:sz w:val="20"/>
          <w:szCs w:val="20"/>
        </w:rPr>
        <w:tab/>
        <w:t xml:space="preserve">:  Lucy </w:t>
      </w:r>
      <w:proofErr w:type="spellStart"/>
      <w:r w:rsidRPr="00137444">
        <w:rPr>
          <w:rFonts w:ascii="Times New Roman" w:hAnsi="Times New Roman"/>
          <w:sz w:val="20"/>
          <w:szCs w:val="20"/>
        </w:rPr>
        <w:t>Simorangkir</w:t>
      </w:r>
      <w:proofErr w:type="spellEnd"/>
      <w:r w:rsidRPr="00137444">
        <w:rPr>
          <w:rFonts w:ascii="Times New Roman" w:hAnsi="Times New Roman"/>
          <w:sz w:val="20"/>
          <w:szCs w:val="20"/>
        </w:rPr>
        <w:t xml:space="preserve">, </w:t>
      </w:r>
      <w:proofErr w:type="spellStart"/>
      <w:proofErr w:type="gramStart"/>
      <w:r w:rsidRPr="00137444">
        <w:rPr>
          <w:rFonts w:ascii="Times New Roman" w:hAnsi="Times New Roman"/>
          <w:sz w:val="20"/>
          <w:szCs w:val="20"/>
        </w:rPr>
        <w:t>M.Kom</w:t>
      </w:r>
      <w:proofErr w:type="spellEnd"/>
      <w:proofErr w:type="gramEnd"/>
    </w:p>
    <w:p w14:paraId="0153E656" w14:textId="77777777" w:rsidR="006B52FA" w:rsidRPr="00137444" w:rsidRDefault="006B52FA" w:rsidP="006B52FA">
      <w:pPr>
        <w:tabs>
          <w:tab w:val="left" w:pos="1701"/>
        </w:tabs>
        <w:spacing w:line="240" w:lineRule="auto"/>
        <w:contextualSpacing/>
        <w:jc w:val="both"/>
        <w:rPr>
          <w:rFonts w:ascii="Times New Roman" w:hAnsi="Times New Roman"/>
          <w:sz w:val="20"/>
          <w:szCs w:val="20"/>
        </w:rPr>
      </w:pPr>
      <w:r w:rsidRPr="00137444">
        <w:rPr>
          <w:rFonts w:ascii="Times New Roman" w:hAnsi="Times New Roman"/>
          <w:sz w:val="20"/>
          <w:szCs w:val="20"/>
        </w:rPr>
        <w:t>NI</w:t>
      </w:r>
      <w:r w:rsidRPr="00137444">
        <w:rPr>
          <w:rFonts w:ascii="Times New Roman" w:hAnsi="Times New Roman"/>
          <w:sz w:val="20"/>
          <w:szCs w:val="20"/>
          <w:lang w:val="id-ID"/>
        </w:rPr>
        <w:t>DN</w:t>
      </w:r>
      <w:r w:rsidRPr="00137444">
        <w:rPr>
          <w:rFonts w:ascii="Times New Roman" w:hAnsi="Times New Roman"/>
          <w:sz w:val="20"/>
          <w:szCs w:val="20"/>
        </w:rPr>
        <w:t>/NIK</w:t>
      </w:r>
      <w:r w:rsidRPr="00137444">
        <w:rPr>
          <w:rFonts w:ascii="Times New Roman" w:hAnsi="Times New Roman"/>
          <w:sz w:val="20"/>
          <w:szCs w:val="20"/>
        </w:rPr>
        <w:tab/>
        <w:t xml:space="preserve">:  </w:t>
      </w:r>
      <w:r w:rsidRPr="00137444">
        <w:rPr>
          <w:rFonts w:ascii="Times New Roman" w:hAnsi="Times New Roman"/>
          <w:sz w:val="20"/>
          <w:szCs w:val="20"/>
          <w:lang w:val="id-ID"/>
        </w:rPr>
        <w:t xml:space="preserve">1028097801 / </w:t>
      </w:r>
      <w:r w:rsidRPr="00137444">
        <w:rPr>
          <w:rFonts w:ascii="Times New Roman" w:hAnsi="Times New Roman"/>
          <w:sz w:val="20"/>
          <w:szCs w:val="20"/>
        </w:rPr>
        <w:t>78.11.2.0037</w:t>
      </w:r>
    </w:p>
    <w:p w14:paraId="0AB82C70" w14:textId="77777777" w:rsidR="006B52FA" w:rsidRPr="00137444" w:rsidRDefault="006B52FA" w:rsidP="006B52FA">
      <w:pPr>
        <w:tabs>
          <w:tab w:val="left" w:pos="1843"/>
        </w:tabs>
        <w:spacing w:line="240" w:lineRule="auto"/>
        <w:ind w:left="1701" w:hanging="1701"/>
        <w:contextualSpacing/>
        <w:jc w:val="both"/>
        <w:rPr>
          <w:rFonts w:ascii="Times New Roman" w:hAnsi="Times New Roman"/>
          <w:sz w:val="20"/>
          <w:szCs w:val="20"/>
        </w:rPr>
      </w:pPr>
      <w:r w:rsidRPr="00137444">
        <w:rPr>
          <w:rFonts w:ascii="Times New Roman" w:hAnsi="Times New Roman"/>
          <w:sz w:val="20"/>
          <w:szCs w:val="20"/>
        </w:rPr>
        <w:t xml:space="preserve">TTL </w:t>
      </w:r>
      <w:r w:rsidRPr="00137444">
        <w:rPr>
          <w:rFonts w:ascii="Times New Roman" w:hAnsi="Times New Roman"/>
          <w:sz w:val="20"/>
          <w:szCs w:val="20"/>
        </w:rPr>
        <w:tab/>
        <w:t xml:space="preserve">:  Kuala </w:t>
      </w:r>
      <w:proofErr w:type="spellStart"/>
      <w:proofErr w:type="gramStart"/>
      <w:r w:rsidRPr="00137444">
        <w:rPr>
          <w:rFonts w:ascii="Times New Roman" w:hAnsi="Times New Roman"/>
          <w:sz w:val="20"/>
          <w:szCs w:val="20"/>
        </w:rPr>
        <w:t>Tungkal</w:t>
      </w:r>
      <w:proofErr w:type="spellEnd"/>
      <w:r w:rsidRPr="00137444">
        <w:rPr>
          <w:rFonts w:ascii="Times New Roman" w:hAnsi="Times New Roman"/>
          <w:sz w:val="20"/>
          <w:szCs w:val="20"/>
        </w:rPr>
        <w:t xml:space="preserve">  /</w:t>
      </w:r>
      <w:proofErr w:type="gramEnd"/>
      <w:r w:rsidRPr="00137444">
        <w:rPr>
          <w:rFonts w:ascii="Times New Roman" w:hAnsi="Times New Roman"/>
          <w:sz w:val="20"/>
          <w:szCs w:val="20"/>
        </w:rPr>
        <w:t xml:space="preserve"> </w:t>
      </w:r>
    </w:p>
    <w:p w14:paraId="568D8B32" w14:textId="77777777" w:rsidR="006B52FA" w:rsidRPr="00137444" w:rsidRDefault="006B52FA" w:rsidP="006B52FA">
      <w:pPr>
        <w:tabs>
          <w:tab w:val="left" w:pos="1843"/>
        </w:tabs>
        <w:spacing w:line="240" w:lineRule="auto"/>
        <w:ind w:left="1843" w:hanging="1843"/>
        <w:contextualSpacing/>
        <w:jc w:val="both"/>
        <w:rPr>
          <w:rFonts w:ascii="Times New Roman" w:hAnsi="Times New Roman"/>
          <w:sz w:val="20"/>
          <w:szCs w:val="20"/>
        </w:rPr>
      </w:pPr>
      <w:r w:rsidRPr="00137444">
        <w:rPr>
          <w:rFonts w:ascii="Times New Roman" w:hAnsi="Times New Roman"/>
          <w:sz w:val="20"/>
          <w:szCs w:val="20"/>
        </w:rPr>
        <w:tab/>
        <w:t xml:space="preserve">28 </w:t>
      </w:r>
      <w:proofErr w:type="gramStart"/>
      <w:r w:rsidRPr="00137444">
        <w:rPr>
          <w:rFonts w:ascii="Times New Roman" w:hAnsi="Times New Roman"/>
          <w:sz w:val="20"/>
          <w:szCs w:val="20"/>
        </w:rPr>
        <w:t>September  1978</w:t>
      </w:r>
      <w:proofErr w:type="gramEnd"/>
    </w:p>
    <w:p w14:paraId="0F21DF96" w14:textId="77777777" w:rsidR="006B52FA" w:rsidRPr="00137444" w:rsidRDefault="006B52FA" w:rsidP="006B52FA">
      <w:pPr>
        <w:tabs>
          <w:tab w:val="left" w:pos="1843"/>
        </w:tabs>
        <w:spacing w:line="240" w:lineRule="auto"/>
        <w:ind w:left="1843" w:hanging="1843"/>
        <w:contextualSpacing/>
        <w:jc w:val="both"/>
        <w:rPr>
          <w:rFonts w:ascii="Times New Roman" w:hAnsi="Times New Roman"/>
          <w:sz w:val="20"/>
          <w:szCs w:val="20"/>
        </w:rPr>
      </w:pPr>
      <w:proofErr w:type="spellStart"/>
      <w:r w:rsidRPr="00137444">
        <w:rPr>
          <w:rFonts w:ascii="Times New Roman" w:hAnsi="Times New Roman"/>
          <w:sz w:val="20"/>
          <w:szCs w:val="20"/>
        </w:rPr>
        <w:t>Golongan</w:t>
      </w:r>
      <w:proofErr w:type="spellEnd"/>
      <w:r w:rsidRPr="00137444">
        <w:rPr>
          <w:rFonts w:ascii="Times New Roman" w:hAnsi="Times New Roman"/>
          <w:sz w:val="20"/>
          <w:szCs w:val="20"/>
        </w:rPr>
        <w:t>/</w:t>
      </w:r>
      <w:proofErr w:type="spellStart"/>
      <w:r w:rsidRPr="00137444">
        <w:rPr>
          <w:rFonts w:ascii="Times New Roman" w:hAnsi="Times New Roman"/>
          <w:sz w:val="20"/>
          <w:szCs w:val="20"/>
        </w:rPr>
        <w:t>Pangkat</w:t>
      </w:r>
      <w:proofErr w:type="spellEnd"/>
      <w:r w:rsidRPr="00137444">
        <w:rPr>
          <w:rFonts w:ascii="Times New Roman" w:hAnsi="Times New Roman"/>
          <w:sz w:val="20"/>
          <w:szCs w:val="20"/>
        </w:rPr>
        <w:t xml:space="preserve">  </w:t>
      </w:r>
      <w:proofErr w:type="gramStart"/>
      <w:r w:rsidRPr="00137444">
        <w:rPr>
          <w:rFonts w:ascii="Times New Roman" w:hAnsi="Times New Roman"/>
          <w:sz w:val="20"/>
          <w:szCs w:val="20"/>
        </w:rPr>
        <w:t xml:space="preserve">  :</w:t>
      </w:r>
      <w:proofErr w:type="gramEnd"/>
      <w:r w:rsidRPr="00137444">
        <w:rPr>
          <w:rFonts w:ascii="Times New Roman" w:hAnsi="Times New Roman"/>
          <w:sz w:val="20"/>
          <w:szCs w:val="20"/>
        </w:rPr>
        <w:t xml:space="preserve">  III D</w:t>
      </w:r>
    </w:p>
    <w:p w14:paraId="218B3431" w14:textId="77777777" w:rsidR="006B52FA" w:rsidRPr="00137444" w:rsidRDefault="006B52FA" w:rsidP="006B52FA">
      <w:pPr>
        <w:tabs>
          <w:tab w:val="left" w:pos="1701"/>
        </w:tabs>
        <w:spacing w:line="240" w:lineRule="auto"/>
        <w:contextualSpacing/>
        <w:jc w:val="both"/>
        <w:rPr>
          <w:rFonts w:ascii="Times New Roman" w:hAnsi="Times New Roman"/>
          <w:sz w:val="20"/>
          <w:szCs w:val="20"/>
        </w:rPr>
      </w:pPr>
      <w:proofErr w:type="spellStart"/>
      <w:r w:rsidRPr="00137444">
        <w:rPr>
          <w:rFonts w:ascii="Times New Roman" w:hAnsi="Times New Roman"/>
          <w:sz w:val="20"/>
          <w:szCs w:val="20"/>
        </w:rPr>
        <w:t>Jabatan</w:t>
      </w:r>
      <w:proofErr w:type="spellEnd"/>
      <w:r w:rsidRPr="00137444">
        <w:rPr>
          <w:rFonts w:ascii="Times New Roman" w:hAnsi="Times New Roman"/>
          <w:sz w:val="20"/>
          <w:szCs w:val="20"/>
        </w:rPr>
        <w:t xml:space="preserve"> </w:t>
      </w:r>
      <w:proofErr w:type="spellStart"/>
      <w:r w:rsidRPr="00137444">
        <w:rPr>
          <w:rFonts w:ascii="Times New Roman" w:hAnsi="Times New Roman"/>
          <w:sz w:val="20"/>
          <w:szCs w:val="20"/>
        </w:rPr>
        <w:t>Fungsional</w:t>
      </w:r>
      <w:proofErr w:type="spellEnd"/>
      <w:r w:rsidRPr="00137444">
        <w:rPr>
          <w:rFonts w:ascii="Times New Roman" w:hAnsi="Times New Roman"/>
          <w:sz w:val="20"/>
          <w:szCs w:val="20"/>
        </w:rPr>
        <w:tab/>
        <w:t xml:space="preserve">:  </w:t>
      </w:r>
      <w:proofErr w:type="spellStart"/>
      <w:r w:rsidRPr="00137444">
        <w:rPr>
          <w:rFonts w:ascii="Times New Roman" w:hAnsi="Times New Roman"/>
          <w:sz w:val="20"/>
          <w:szCs w:val="20"/>
        </w:rPr>
        <w:t>Lektor</w:t>
      </w:r>
      <w:proofErr w:type="spellEnd"/>
    </w:p>
    <w:p w14:paraId="745E0634" w14:textId="77777777" w:rsidR="006B52FA" w:rsidRPr="00137444" w:rsidRDefault="006B52FA" w:rsidP="006B52FA">
      <w:pPr>
        <w:tabs>
          <w:tab w:val="left" w:pos="1701"/>
        </w:tabs>
        <w:spacing w:line="240" w:lineRule="auto"/>
        <w:contextualSpacing/>
        <w:rPr>
          <w:rFonts w:ascii="Times New Roman" w:hAnsi="Times New Roman"/>
          <w:sz w:val="20"/>
          <w:szCs w:val="20"/>
        </w:rPr>
      </w:pPr>
      <w:r w:rsidRPr="00137444">
        <w:rPr>
          <w:rFonts w:ascii="Times New Roman" w:hAnsi="Times New Roman"/>
          <w:sz w:val="20"/>
          <w:szCs w:val="20"/>
        </w:rPr>
        <w:t xml:space="preserve">Alamat Rumah </w:t>
      </w:r>
      <w:r w:rsidRPr="00137444">
        <w:rPr>
          <w:rFonts w:ascii="Times New Roman" w:hAnsi="Times New Roman"/>
          <w:sz w:val="20"/>
          <w:szCs w:val="20"/>
        </w:rPr>
        <w:tab/>
        <w:t xml:space="preserve">:  Jl. </w:t>
      </w:r>
      <w:proofErr w:type="spellStart"/>
      <w:r w:rsidRPr="00137444">
        <w:rPr>
          <w:rFonts w:ascii="Times New Roman" w:hAnsi="Times New Roman"/>
          <w:sz w:val="20"/>
          <w:szCs w:val="20"/>
        </w:rPr>
        <w:t>Sermak</w:t>
      </w:r>
      <w:proofErr w:type="spellEnd"/>
      <w:r w:rsidRPr="00137444">
        <w:rPr>
          <w:rFonts w:ascii="Times New Roman" w:hAnsi="Times New Roman"/>
          <w:sz w:val="20"/>
          <w:szCs w:val="20"/>
        </w:rPr>
        <w:t xml:space="preserve"> Ishak Ahmad </w:t>
      </w:r>
    </w:p>
    <w:p w14:paraId="5620E0E4" w14:textId="77777777" w:rsidR="006B52FA" w:rsidRPr="00137444" w:rsidRDefault="006B52FA" w:rsidP="006B52FA">
      <w:pPr>
        <w:tabs>
          <w:tab w:val="left" w:pos="1701"/>
        </w:tabs>
        <w:spacing w:line="240" w:lineRule="auto"/>
        <w:contextualSpacing/>
        <w:rPr>
          <w:rFonts w:ascii="Times New Roman" w:hAnsi="Times New Roman"/>
          <w:sz w:val="20"/>
          <w:szCs w:val="20"/>
          <w:lang w:val="id-ID"/>
        </w:rPr>
      </w:pPr>
      <w:r w:rsidRPr="00137444">
        <w:rPr>
          <w:rFonts w:ascii="Times New Roman" w:hAnsi="Times New Roman"/>
          <w:sz w:val="20"/>
          <w:szCs w:val="20"/>
        </w:rPr>
        <w:t xml:space="preserve">                                     No. 24 RT 07 </w:t>
      </w:r>
      <w:r w:rsidRPr="00137444">
        <w:rPr>
          <w:rFonts w:ascii="Times New Roman" w:hAnsi="Times New Roman"/>
          <w:sz w:val="20"/>
          <w:szCs w:val="20"/>
          <w:lang w:val="id-ID"/>
        </w:rPr>
        <w:t>Mayang Jambi</w:t>
      </w:r>
    </w:p>
    <w:p w14:paraId="4660692A" w14:textId="77777777" w:rsidR="006B52FA" w:rsidRPr="00137444" w:rsidRDefault="006B52FA" w:rsidP="006B52FA">
      <w:pPr>
        <w:tabs>
          <w:tab w:val="left" w:pos="1701"/>
        </w:tabs>
        <w:spacing w:line="240" w:lineRule="auto"/>
        <w:contextualSpacing/>
        <w:jc w:val="both"/>
        <w:rPr>
          <w:rFonts w:ascii="Times New Roman" w:hAnsi="Times New Roman"/>
          <w:sz w:val="20"/>
          <w:szCs w:val="20"/>
        </w:rPr>
      </w:pPr>
      <w:r w:rsidRPr="00137444">
        <w:rPr>
          <w:rFonts w:ascii="Times New Roman" w:hAnsi="Times New Roman"/>
          <w:sz w:val="20"/>
          <w:szCs w:val="20"/>
        </w:rPr>
        <w:t>Telp.</w:t>
      </w:r>
      <w:r w:rsidRPr="00137444">
        <w:rPr>
          <w:rFonts w:ascii="Times New Roman" w:hAnsi="Times New Roman"/>
          <w:sz w:val="20"/>
          <w:szCs w:val="20"/>
        </w:rPr>
        <w:tab/>
        <w:t>:  081366009242</w:t>
      </w:r>
    </w:p>
    <w:p w14:paraId="7BAF3E08" w14:textId="77777777" w:rsidR="006B52FA" w:rsidRPr="00137444" w:rsidRDefault="006B52FA" w:rsidP="006B52FA">
      <w:pPr>
        <w:tabs>
          <w:tab w:val="left" w:pos="1701"/>
        </w:tabs>
        <w:spacing w:line="240" w:lineRule="auto"/>
        <w:contextualSpacing/>
        <w:jc w:val="both"/>
        <w:rPr>
          <w:rFonts w:ascii="Times New Roman" w:hAnsi="Times New Roman"/>
          <w:sz w:val="20"/>
          <w:szCs w:val="20"/>
          <w:lang w:val="id-ID"/>
        </w:rPr>
      </w:pPr>
      <w:r w:rsidRPr="00137444">
        <w:rPr>
          <w:rFonts w:ascii="Times New Roman" w:hAnsi="Times New Roman"/>
          <w:sz w:val="20"/>
          <w:szCs w:val="20"/>
        </w:rPr>
        <w:t>Email</w:t>
      </w:r>
      <w:r w:rsidRPr="00137444">
        <w:rPr>
          <w:rFonts w:ascii="Times New Roman" w:hAnsi="Times New Roman"/>
          <w:sz w:val="20"/>
          <w:szCs w:val="20"/>
        </w:rPr>
        <w:tab/>
        <w:t xml:space="preserve">:  </w:t>
      </w:r>
      <w:proofErr w:type="gramStart"/>
      <w:r w:rsidRPr="00137444">
        <w:rPr>
          <w:rFonts w:ascii="Times New Roman" w:hAnsi="Times New Roman"/>
          <w:sz w:val="20"/>
          <w:szCs w:val="20"/>
          <w:lang w:val="id-ID"/>
        </w:rPr>
        <w:t>lucy.simorangkir</w:t>
      </w:r>
      <w:proofErr w:type="gramEnd"/>
    </w:p>
    <w:p w14:paraId="5E1CA550" w14:textId="4953BF86" w:rsidR="006B52FA" w:rsidRDefault="006B52FA" w:rsidP="000D1181">
      <w:pPr>
        <w:tabs>
          <w:tab w:val="left" w:pos="1701"/>
        </w:tabs>
        <w:spacing w:line="240" w:lineRule="auto"/>
        <w:contextualSpacing/>
        <w:jc w:val="both"/>
        <w:rPr>
          <w:rFonts w:ascii="Times New Roman" w:hAnsi="Times New Roman"/>
          <w:sz w:val="20"/>
          <w:szCs w:val="20"/>
        </w:rPr>
      </w:pPr>
      <w:r w:rsidRPr="00137444">
        <w:rPr>
          <w:rFonts w:ascii="Times New Roman" w:hAnsi="Times New Roman"/>
          <w:sz w:val="20"/>
          <w:szCs w:val="20"/>
        </w:rPr>
        <w:t xml:space="preserve">                                     </w:t>
      </w:r>
      <w:r w:rsidRPr="00137444">
        <w:rPr>
          <w:rFonts w:ascii="Times New Roman" w:hAnsi="Times New Roman"/>
          <w:sz w:val="20"/>
          <w:szCs w:val="20"/>
          <w:lang w:val="id-ID"/>
        </w:rPr>
        <w:t>@ya</w:t>
      </w:r>
      <w:r w:rsidRPr="00137444">
        <w:rPr>
          <w:rFonts w:ascii="Times New Roman" w:hAnsi="Times New Roman"/>
          <w:sz w:val="20"/>
          <w:szCs w:val="20"/>
        </w:rPr>
        <w:t>hoo.co.id</w:t>
      </w:r>
    </w:p>
    <w:p w14:paraId="0BFED398" w14:textId="77777777" w:rsidR="00FF6957" w:rsidRDefault="00FF6957" w:rsidP="00FF6957">
      <w:pPr>
        <w:tabs>
          <w:tab w:val="left" w:pos="1701"/>
        </w:tabs>
        <w:spacing w:after="120" w:line="240" w:lineRule="auto"/>
        <w:contextualSpacing/>
        <w:jc w:val="both"/>
        <w:rPr>
          <w:rFonts w:ascii="Times New Roman" w:hAnsi="Times New Roman"/>
          <w:sz w:val="20"/>
          <w:szCs w:val="20"/>
        </w:rPr>
      </w:pPr>
    </w:p>
    <w:p w14:paraId="42E027DD" w14:textId="77777777" w:rsidR="00731EA6" w:rsidRDefault="00731EA6" w:rsidP="00FF6957">
      <w:pPr>
        <w:tabs>
          <w:tab w:val="left" w:pos="1701"/>
        </w:tabs>
        <w:spacing w:after="120" w:line="240" w:lineRule="auto"/>
        <w:contextualSpacing/>
        <w:jc w:val="both"/>
        <w:rPr>
          <w:rFonts w:ascii="Times New Roman" w:hAnsi="Times New Roman"/>
          <w:sz w:val="20"/>
          <w:szCs w:val="20"/>
        </w:rPr>
      </w:pPr>
    </w:p>
    <w:p w14:paraId="01F0A5F1" w14:textId="77777777" w:rsidR="001E380E" w:rsidRDefault="001E380E" w:rsidP="006B52FA">
      <w:pPr>
        <w:tabs>
          <w:tab w:val="left" w:pos="1701"/>
        </w:tabs>
        <w:spacing w:line="240" w:lineRule="auto"/>
        <w:contextualSpacing/>
        <w:jc w:val="both"/>
        <w:rPr>
          <w:rFonts w:ascii="Times New Roman" w:hAnsi="Times New Roman"/>
          <w:sz w:val="20"/>
          <w:szCs w:val="20"/>
        </w:rPr>
      </w:pPr>
    </w:p>
    <w:p w14:paraId="434F2440" w14:textId="7505F51E" w:rsidR="001E380E" w:rsidRPr="00137444" w:rsidRDefault="001E380E" w:rsidP="001E380E">
      <w:pPr>
        <w:tabs>
          <w:tab w:val="left" w:pos="1701"/>
          <w:tab w:val="left" w:pos="1890"/>
        </w:tabs>
        <w:spacing w:line="240" w:lineRule="auto"/>
        <w:ind w:right="-271"/>
        <w:contextualSpacing/>
        <w:rPr>
          <w:rFonts w:ascii="Times New Roman" w:hAnsi="Times New Roman"/>
          <w:sz w:val="20"/>
          <w:szCs w:val="20"/>
        </w:rPr>
      </w:pPr>
      <w:r w:rsidRPr="00137444">
        <w:rPr>
          <w:rFonts w:ascii="Times New Roman" w:hAnsi="Times New Roman"/>
          <w:sz w:val="20"/>
          <w:szCs w:val="20"/>
        </w:rPr>
        <w:t>Nama</w:t>
      </w:r>
      <w:r w:rsidRPr="00137444">
        <w:rPr>
          <w:rFonts w:ascii="Times New Roman" w:hAnsi="Times New Roman"/>
          <w:sz w:val="20"/>
          <w:szCs w:val="20"/>
        </w:rPr>
        <w:tab/>
        <w:t xml:space="preserve">:  </w:t>
      </w:r>
      <w:proofErr w:type="spellStart"/>
      <w:r w:rsidR="005B7999">
        <w:rPr>
          <w:rFonts w:ascii="Times New Roman" w:hAnsi="Times New Roman"/>
          <w:sz w:val="20"/>
          <w:szCs w:val="20"/>
        </w:rPr>
        <w:t>Ezrifal</w:t>
      </w:r>
      <w:proofErr w:type="spellEnd"/>
      <w:r w:rsidR="005B7999">
        <w:rPr>
          <w:rFonts w:ascii="Times New Roman" w:hAnsi="Times New Roman"/>
          <w:sz w:val="20"/>
          <w:szCs w:val="20"/>
        </w:rPr>
        <w:t xml:space="preserve"> Sany, ST.</w:t>
      </w:r>
      <w:r w:rsidRPr="00137444">
        <w:rPr>
          <w:rFonts w:ascii="Times New Roman" w:hAnsi="Times New Roman"/>
          <w:sz w:val="20"/>
          <w:szCs w:val="20"/>
        </w:rPr>
        <w:t xml:space="preserve">, </w:t>
      </w:r>
      <w:proofErr w:type="spellStart"/>
      <w:proofErr w:type="gramStart"/>
      <w:r w:rsidRPr="00137444">
        <w:rPr>
          <w:rFonts w:ascii="Times New Roman" w:hAnsi="Times New Roman"/>
          <w:sz w:val="20"/>
          <w:szCs w:val="20"/>
        </w:rPr>
        <w:t>M.Kom</w:t>
      </w:r>
      <w:proofErr w:type="spellEnd"/>
      <w:proofErr w:type="gramEnd"/>
    </w:p>
    <w:p w14:paraId="4E2E9127" w14:textId="50831CA8" w:rsidR="001E380E" w:rsidRPr="00137444" w:rsidRDefault="001E380E" w:rsidP="001E380E">
      <w:pPr>
        <w:tabs>
          <w:tab w:val="left" w:pos="1701"/>
        </w:tabs>
        <w:spacing w:line="240" w:lineRule="auto"/>
        <w:contextualSpacing/>
        <w:jc w:val="both"/>
        <w:rPr>
          <w:rFonts w:ascii="Times New Roman" w:hAnsi="Times New Roman"/>
          <w:sz w:val="20"/>
          <w:szCs w:val="20"/>
        </w:rPr>
      </w:pPr>
      <w:r w:rsidRPr="00137444">
        <w:rPr>
          <w:rFonts w:ascii="Times New Roman" w:hAnsi="Times New Roman"/>
          <w:sz w:val="20"/>
          <w:szCs w:val="20"/>
        </w:rPr>
        <w:t>NI</w:t>
      </w:r>
      <w:r w:rsidRPr="00137444">
        <w:rPr>
          <w:rFonts w:ascii="Times New Roman" w:hAnsi="Times New Roman"/>
          <w:sz w:val="20"/>
          <w:szCs w:val="20"/>
          <w:lang w:val="id-ID"/>
        </w:rPr>
        <w:t>DN</w:t>
      </w:r>
      <w:r w:rsidRPr="00137444">
        <w:rPr>
          <w:rFonts w:ascii="Times New Roman" w:hAnsi="Times New Roman"/>
          <w:sz w:val="20"/>
          <w:szCs w:val="20"/>
        </w:rPr>
        <w:t>/NIK</w:t>
      </w:r>
      <w:r w:rsidRPr="00137444">
        <w:rPr>
          <w:rFonts w:ascii="Times New Roman" w:hAnsi="Times New Roman"/>
          <w:sz w:val="20"/>
          <w:szCs w:val="20"/>
        </w:rPr>
        <w:tab/>
        <w:t xml:space="preserve">:  </w:t>
      </w:r>
      <w:r w:rsidR="005B7999">
        <w:rPr>
          <w:rFonts w:ascii="Times New Roman" w:hAnsi="Times New Roman"/>
          <w:sz w:val="20"/>
          <w:szCs w:val="20"/>
          <w:lang w:val="id-ID"/>
        </w:rPr>
        <w:t>1001068103</w:t>
      </w:r>
      <w:r w:rsidRPr="00137444">
        <w:rPr>
          <w:rFonts w:ascii="Times New Roman" w:hAnsi="Times New Roman"/>
          <w:sz w:val="20"/>
          <w:szCs w:val="20"/>
          <w:lang w:val="id-ID"/>
        </w:rPr>
        <w:t xml:space="preserve"> / </w:t>
      </w:r>
      <w:r w:rsidR="005B7999">
        <w:rPr>
          <w:rFonts w:ascii="Times New Roman" w:hAnsi="Times New Roman"/>
          <w:sz w:val="20"/>
          <w:szCs w:val="20"/>
        </w:rPr>
        <w:t>81.10.1.0029</w:t>
      </w:r>
    </w:p>
    <w:p w14:paraId="2A0E9F55" w14:textId="01F5DF6A" w:rsidR="001E380E" w:rsidRPr="00137444" w:rsidRDefault="001E380E" w:rsidP="005B7999">
      <w:pPr>
        <w:tabs>
          <w:tab w:val="left" w:pos="1843"/>
        </w:tabs>
        <w:spacing w:line="240" w:lineRule="auto"/>
        <w:ind w:left="1701" w:hanging="1701"/>
        <w:contextualSpacing/>
        <w:jc w:val="both"/>
        <w:rPr>
          <w:rFonts w:ascii="Times New Roman" w:hAnsi="Times New Roman"/>
          <w:sz w:val="20"/>
          <w:szCs w:val="20"/>
        </w:rPr>
      </w:pPr>
      <w:r w:rsidRPr="00137444">
        <w:rPr>
          <w:rFonts w:ascii="Times New Roman" w:hAnsi="Times New Roman"/>
          <w:sz w:val="20"/>
          <w:szCs w:val="20"/>
        </w:rPr>
        <w:t xml:space="preserve">TTL </w:t>
      </w:r>
      <w:r w:rsidRPr="00137444">
        <w:rPr>
          <w:rFonts w:ascii="Times New Roman" w:hAnsi="Times New Roman"/>
          <w:sz w:val="20"/>
          <w:szCs w:val="20"/>
        </w:rPr>
        <w:tab/>
        <w:t xml:space="preserve">:  </w:t>
      </w:r>
      <w:proofErr w:type="gramStart"/>
      <w:r w:rsidR="005B7999">
        <w:rPr>
          <w:rFonts w:ascii="Times New Roman" w:hAnsi="Times New Roman"/>
          <w:sz w:val="20"/>
          <w:szCs w:val="20"/>
        </w:rPr>
        <w:t>Jambi</w:t>
      </w:r>
      <w:r w:rsidRPr="00137444">
        <w:rPr>
          <w:rFonts w:ascii="Times New Roman" w:hAnsi="Times New Roman"/>
          <w:sz w:val="20"/>
          <w:szCs w:val="20"/>
        </w:rPr>
        <w:t xml:space="preserve">  /</w:t>
      </w:r>
      <w:proofErr w:type="gramEnd"/>
      <w:r w:rsidRPr="00137444">
        <w:rPr>
          <w:rFonts w:ascii="Times New Roman" w:hAnsi="Times New Roman"/>
          <w:sz w:val="20"/>
          <w:szCs w:val="20"/>
        </w:rPr>
        <w:t xml:space="preserve"> </w:t>
      </w:r>
      <w:r w:rsidR="005B7999">
        <w:rPr>
          <w:rFonts w:ascii="Times New Roman" w:hAnsi="Times New Roman"/>
          <w:sz w:val="20"/>
          <w:szCs w:val="20"/>
        </w:rPr>
        <w:t xml:space="preserve"> 01 Juni 1981</w:t>
      </w:r>
    </w:p>
    <w:p w14:paraId="0E033DD9" w14:textId="28B00183" w:rsidR="001E380E" w:rsidRPr="00137444" w:rsidRDefault="001E380E" w:rsidP="001E380E">
      <w:pPr>
        <w:tabs>
          <w:tab w:val="left" w:pos="1843"/>
        </w:tabs>
        <w:spacing w:line="240" w:lineRule="auto"/>
        <w:ind w:left="1843" w:hanging="1843"/>
        <w:contextualSpacing/>
        <w:jc w:val="both"/>
        <w:rPr>
          <w:rFonts w:ascii="Times New Roman" w:hAnsi="Times New Roman"/>
          <w:sz w:val="20"/>
          <w:szCs w:val="20"/>
        </w:rPr>
      </w:pPr>
      <w:proofErr w:type="spellStart"/>
      <w:r w:rsidRPr="00137444">
        <w:rPr>
          <w:rFonts w:ascii="Times New Roman" w:hAnsi="Times New Roman"/>
          <w:sz w:val="20"/>
          <w:szCs w:val="20"/>
        </w:rPr>
        <w:t>Golongan</w:t>
      </w:r>
      <w:proofErr w:type="spellEnd"/>
      <w:r w:rsidRPr="00137444">
        <w:rPr>
          <w:rFonts w:ascii="Times New Roman" w:hAnsi="Times New Roman"/>
          <w:sz w:val="20"/>
          <w:szCs w:val="20"/>
        </w:rPr>
        <w:t>/</w:t>
      </w:r>
      <w:proofErr w:type="spellStart"/>
      <w:r w:rsidRPr="00137444">
        <w:rPr>
          <w:rFonts w:ascii="Times New Roman" w:hAnsi="Times New Roman"/>
          <w:sz w:val="20"/>
          <w:szCs w:val="20"/>
        </w:rPr>
        <w:t>Pangkat</w:t>
      </w:r>
      <w:proofErr w:type="spellEnd"/>
      <w:r w:rsidRPr="00137444">
        <w:rPr>
          <w:rFonts w:ascii="Times New Roman" w:hAnsi="Times New Roman"/>
          <w:sz w:val="20"/>
          <w:szCs w:val="20"/>
        </w:rPr>
        <w:t xml:space="preserve">  </w:t>
      </w:r>
      <w:proofErr w:type="gramStart"/>
      <w:r w:rsidRPr="00137444">
        <w:rPr>
          <w:rFonts w:ascii="Times New Roman" w:hAnsi="Times New Roman"/>
          <w:sz w:val="20"/>
          <w:szCs w:val="20"/>
        </w:rPr>
        <w:t xml:space="preserve">  :</w:t>
      </w:r>
      <w:proofErr w:type="gramEnd"/>
      <w:r w:rsidRPr="00137444">
        <w:rPr>
          <w:rFonts w:ascii="Times New Roman" w:hAnsi="Times New Roman"/>
          <w:sz w:val="20"/>
          <w:szCs w:val="20"/>
        </w:rPr>
        <w:t xml:space="preserve">  III </w:t>
      </w:r>
      <w:r w:rsidR="005B7999">
        <w:rPr>
          <w:rFonts w:ascii="Times New Roman" w:hAnsi="Times New Roman"/>
          <w:sz w:val="20"/>
          <w:szCs w:val="20"/>
        </w:rPr>
        <w:t>C</w:t>
      </w:r>
    </w:p>
    <w:p w14:paraId="2D6869A0" w14:textId="77777777" w:rsidR="001E380E" w:rsidRPr="00137444" w:rsidRDefault="001E380E" w:rsidP="001E380E">
      <w:pPr>
        <w:tabs>
          <w:tab w:val="left" w:pos="1701"/>
        </w:tabs>
        <w:spacing w:line="240" w:lineRule="auto"/>
        <w:contextualSpacing/>
        <w:jc w:val="both"/>
        <w:rPr>
          <w:rFonts w:ascii="Times New Roman" w:hAnsi="Times New Roman"/>
          <w:sz w:val="20"/>
          <w:szCs w:val="20"/>
        </w:rPr>
      </w:pPr>
      <w:proofErr w:type="spellStart"/>
      <w:r w:rsidRPr="00137444">
        <w:rPr>
          <w:rFonts w:ascii="Times New Roman" w:hAnsi="Times New Roman"/>
          <w:sz w:val="20"/>
          <w:szCs w:val="20"/>
        </w:rPr>
        <w:t>Jabatan</w:t>
      </w:r>
      <w:proofErr w:type="spellEnd"/>
      <w:r w:rsidRPr="00137444">
        <w:rPr>
          <w:rFonts w:ascii="Times New Roman" w:hAnsi="Times New Roman"/>
          <w:sz w:val="20"/>
          <w:szCs w:val="20"/>
        </w:rPr>
        <w:t xml:space="preserve"> </w:t>
      </w:r>
      <w:proofErr w:type="spellStart"/>
      <w:r w:rsidRPr="00137444">
        <w:rPr>
          <w:rFonts w:ascii="Times New Roman" w:hAnsi="Times New Roman"/>
          <w:sz w:val="20"/>
          <w:szCs w:val="20"/>
        </w:rPr>
        <w:t>Fungsional</w:t>
      </w:r>
      <w:proofErr w:type="spellEnd"/>
      <w:r w:rsidRPr="00137444">
        <w:rPr>
          <w:rFonts w:ascii="Times New Roman" w:hAnsi="Times New Roman"/>
          <w:sz w:val="20"/>
          <w:szCs w:val="20"/>
        </w:rPr>
        <w:tab/>
        <w:t xml:space="preserve">:  </w:t>
      </w:r>
      <w:proofErr w:type="spellStart"/>
      <w:r w:rsidRPr="00137444">
        <w:rPr>
          <w:rFonts w:ascii="Times New Roman" w:hAnsi="Times New Roman"/>
          <w:sz w:val="20"/>
          <w:szCs w:val="20"/>
        </w:rPr>
        <w:t>Lektor</w:t>
      </w:r>
      <w:proofErr w:type="spellEnd"/>
    </w:p>
    <w:p w14:paraId="19A8F705" w14:textId="7355604E" w:rsidR="001E380E" w:rsidRPr="00137444" w:rsidRDefault="001E380E" w:rsidP="001E380E">
      <w:pPr>
        <w:tabs>
          <w:tab w:val="left" w:pos="1701"/>
        </w:tabs>
        <w:spacing w:line="240" w:lineRule="auto"/>
        <w:contextualSpacing/>
        <w:rPr>
          <w:rFonts w:ascii="Times New Roman" w:hAnsi="Times New Roman"/>
          <w:sz w:val="20"/>
          <w:szCs w:val="20"/>
        </w:rPr>
      </w:pPr>
      <w:r w:rsidRPr="00137444">
        <w:rPr>
          <w:rFonts w:ascii="Times New Roman" w:hAnsi="Times New Roman"/>
          <w:sz w:val="20"/>
          <w:szCs w:val="20"/>
        </w:rPr>
        <w:t xml:space="preserve">Alamat Rumah </w:t>
      </w:r>
      <w:r w:rsidRPr="00137444">
        <w:rPr>
          <w:rFonts w:ascii="Times New Roman" w:hAnsi="Times New Roman"/>
          <w:sz w:val="20"/>
          <w:szCs w:val="20"/>
        </w:rPr>
        <w:tab/>
        <w:t xml:space="preserve">:  </w:t>
      </w:r>
      <w:proofErr w:type="spellStart"/>
      <w:r w:rsidR="00236203">
        <w:rPr>
          <w:rFonts w:ascii="Times New Roman" w:hAnsi="Times New Roman"/>
          <w:sz w:val="20"/>
          <w:szCs w:val="20"/>
        </w:rPr>
        <w:t>Perumahan</w:t>
      </w:r>
      <w:proofErr w:type="spellEnd"/>
      <w:r w:rsidR="00236203">
        <w:rPr>
          <w:rFonts w:ascii="Times New Roman" w:hAnsi="Times New Roman"/>
          <w:sz w:val="20"/>
          <w:szCs w:val="20"/>
        </w:rPr>
        <w:t xml:space="preserve"> Mutiara Hijau</w:t>
      </w:r>
    </w:p>
    <w:p w14:paraId="021930C5" w14:textId="31DDE6FD" w:rsidR="001E380E" w:rsidRPr="00137444" w:rsidRDefault="001E380E" w:rsidP="001E380E">
      <w:pPr>
        <w:tabs>
          <w:tab w:val="left" w:pos="1701"/>
        </w:tabs>
        <w:spacing w:line="240" w:lineRule="auto"/>
        <w:contextualSpacing/>
        <w:rPr>
          <w:rFonts w:ascii="Times New Roman" w:hAnsi="Times New Roman"/>
          <w:sz w:val="20"/>
          <w:szCs w:val="20"/>
          <w:lang w:val="id-ID"/>
        </w:rPr>
      </w:pPr>
      <w:r w:rsidRPr="00137444">
        <w:rPr>
          <w:rFonts w:ascii="Times New Roman" w:hAnsi="Times New Roman"/>
          <w:sz w:val="20"/>
          <w:szCs w:val="20"/>
        </w:rPr>
        <w:t xml:space="preserve">                                     </w:t>
      </w:r>
      <w:r w:rsidR="00236203">
        <w:rPr>
          <w:rFonts w:ascii="Times New Roman" w:hAnsi="Times New Roman"/>
          <w:sz w:val="20"/>
          <w:szCs w:val="20"/>
        </w:rPr>
        <w:t>Blok G1</w:t>
      </w:r>
    </w:p>
    <w:p w14:paraId="1B70A0A7" w14:textId="22EBB969" w:rsidR="001E380E" w:rsidRPr="00137444" w:rsidRDefault="001E380E" w:rsidP="001E380E">
      <w:pPr>
        <w:tabs>
          <w:tab w:val="left" w:pos="1701"/>
        </w:tabs>
        <w:spacing w:line="240" w:lineRule="auto"/>
        <w:contextualSpacing/>
        <w:jc w:val="both"/>
        <w:rPr>
          <w:rFonts w:ascii="Times New Roman" w:hAnsi="Times New Roman"/>
          <w:sz w:val="20"/>
          <w:szCs w:val="20"/>
        </w:rPr>
      </w:pPr>
      <w:r w:rsidRPr="00137444">
        <w:rPr>
          <w:rFonts w:ascii="Times New Roman" w:hAnsi="Times New Roman"/>
          <w:sz w:val="20"/>
          <w:szCs w:val="20"/>
        </w:rPr>
        <w:t>Telp.</w:t>
      </w:r>
      <w:r w:rsidRPr="00137444">
        <w:rPr>
          <w:rFonts w:ascii="Times New Roman" w:hAnsi="Times New Roman"/>
          <w:sz w:val="20"/>
          <w:szCs w:val="20"/>
        </w:rPr>
        <w:tab/>
        <w:t>:  08</w:t>
      </w:r>
      <w:r w:rsidR="005B7999">
        <w:rPr>
          <w:rFonts w:ascii="Times New Roman" w:hAnsi="Times New Roman"/>
          <w:sz w:val="20"/>
          <w:szCs w:val="20"/>
        </w:rPr>
        <w:t>1277444644</w:t>
      </w:r>
    </w:p>
    <w:p w14:paraId="4ACFEB28" w14:textId="6CF66C4D" w:rsidR="001E380E" w:rsidRPr="00137444" w:rsidRDefault="001E380E" w:rsidP="001E380E">
      <w:pPr>
        <w:tabs>
          <w:tab w:val="left" w:pos="1701"/>
        </w:tabs>
        <w:spacing w:line="240" w:lineRule="auto"/>
        <w:contextualSpacing/>
        <w:jc w:val="both"/>
        <w:rPr>
          <w:rFonts w:ascii="Times New Roman" w:hAnsi="Times New Roman"/>
          <w:sz w:val="20"/>
          <w:szCs w:val="20"/>
          <w:lang w:val="id-ID"/>
        </w:rPr>
      </w:pPr>
      <w:r w:rsidRPr="00137444">
        <w:rPr>
          <w:rFonts w:ascii="Times New Roman" w:hAnsi="Times New Roman"/>
          <w:sz w:val="20"/>
          <w:szCs w:val="20"/>
        </w:rPr>
        <w:t>Email</w:t>
      </w:r>
      <w:r w:rsidRPr="00137444">
        <w:rPr>
          <w:rFonts w:ascii="Times New Roman" w:hAnsi="Times New Roman"/>
          <w:sz w:val="20"/>
          <w:szCs w:val="20"/>
        </w:rPr>
        <w:tab/>
        <w:t xml:space="preserve">:  </w:t>
      </w:r>
      <w:r w:rsidR="00236203">
        <w:rPr>
          <w:rFonts w:ascii="Times New Roman" w:hAnsi="Times New Roman"/>
          <w:sz w:val="20"/>
          <w:szCs w:val="20"/>
        </w:rPr>
        <w:t>ezrifalsany@gmail.com</w:t>
      </w:r>
    </w:p>
    <w:p w14:paraId="0610D288" w14:textId="7ECA32F7" w:rsidR="001E380E" w:rsidRDefault="001E380E" w:rsidP="001E380E">
      <w:pPr>
        <w:tabs>
          <w:tab w:val="left" w:pos="1701"/>
        </w:tabs>
        <w:spacing w:line="240" w:lineRule="auto"/>
        <w:contextualSpacing/>
        <w:jc w:val="both"/>
        <w:rPr>
          <w:rFonts w:ascii="Times New Roman" w:hAnsi="Times New Roman"/>
          <w:sz w:val="20"/>
          <w:szCs w:val="20"/>
        </w:rPr>
      </w:pPr>
      <w:r w:rsidRPr="00137444">
        <w:rPr>
          <w:rFonts w:ascii="Times New Roman" w:hAnsi="Times New Roman"/>
          <w:sz w:val="20"/>
          <w:szCs w:val="20"/>
        </w:rPr>
        <w:t xml:space="preserve">                                     </w:t>
      </w:r>
    </w:p>
    <w:p w14:paraId="3A9D62F9" w14:textId="77777777" w:rsidR="001E380E" w:rsidRDefault="001E380E" w:rsidP="006B52FA">
      <w:pPr>
        <w:tabs>
          <w:tab w:val="left" w:pos="1701"/>
        </w:tabs>
        <w:spacing w:line="240" w:lineRule="auto"/>
        <w:contextualSpacing/>
        <w:jc w:val="both"/>
        <w:rPr>
          <w:rFonts w:ascii="Times New Roman" w:hAnsi="Times New Roman"/>
          <w:sz w:val="20"/>
          <w:szCs w:val="20"/>
        </w:rPr>
      </w:pPr>
    </w:p>
    <w:p w14:paraId="420F3994" w14:textId="77777777" w:rsidR="001E380E" w:rsidRDefault="001E380E" w:rsidP="006B52FA">
      <w:pPr>
        <w:tabs>
          <w:tab w:val="left" w:pos="1701"/>
        </w:tabs>
        <w:spacing w:line="240" w:lineRule="auto"/>
        <w:contextualSpacing/>
        <w:jc w:val="both"/>
        <w:rPr>
          <w:rFonts w:ascii="Times New Roman" w:hAnsi="Times New Roman"/>
          <w:sz w:val="20"/>
          <w:szCs w:val="20"/>
        </w:rPr>
      </w:pPr>
    </w:p>
    <w:p w14:paraId="59EA990C" w14:textId="77777777" w:rsidR="00F91412" w:rsidRDefault="00F91412" w:rsidP="006B52FA">
      <w:pPr>
        <w:tabs>
          <w:tab w:val="left" w:pos="1701"/>
        </w:tabs>
        <w:spacing w:line="240" w:lineRule="auto"/>
        <w:contextualSpacing/>
        <w:jc w:val="both"/>
        <w:rPr>
          <w:rFonts w:ascii="Times New Roman" w:hAnsi="Times New Roman"/>
          <w:sz w:val="20"/>
          <w:szCs w:val="20"/>
        </w:rPr>
      </w:pPr>
    </w:p>
    <w:p w14:paraId="0E7A047B" w14:textId="77777777" w:rsidR="00F91412" w:rsidRDefault="00F91412" w:rsidP="006B52FA">
      <w:pPr>
        <w:tabs>
          <w:tab w:val="left" w:pos="1701"/>
        </w:tabs>
        <w:spacing w:line="240" w:lineRule="auto"/>
        <w:contextualSpacing/>
        <w:jc w:val="both"/>
        <w:rPr>
          <w:rFonts w:ascii="Times New Roman" w:hAnsi="Times New Roman"/>
          <w:sz w:val="20"/>
          <w:szCs w:val="20"/>
        </w:rPr>
      </w:pPr>
    </w:p>
    <w:p w14:paraId="4932F789" w14:textId="77777777" w:rsidR="001E380E" w:rsidRDefault="001E380E" w:rsidP="006B52FA">
      <w:pPr>
        <w:tabs>
          <w:tab w:val="left" w:pos="1701"/>
        </w:tabs>
        <w:spacing w:line="240" w:lineRule="auto"/>
        <w:contextualSpacing/>
        <w:jc w:val="both"/>
        <w:rPr>
          <w:rFonts w:ascii="Times New Roman" w:hAnsi="Times New Roman"/>
          <w:sz w:val="20"/>
          <w:szCs w:val="20"/>
        </w:rPr>
      </w:pPr>
    </w:p>
    <w:p w14:paraId="4A08266A" w14:textId="5D20AA52" w:rsidR="006B52FA" w:rsidRPr="00D33718" w:rsidRDefault="006B52FA" w:rsidP="006B52FA">
      <w:pPr>
        <w:tabs>
          <w:tab w:val="left" w:pos="1701"/>
        </w:tabs>
        <w:spacing w:line="240" w:lineRule="auto"/>
        <w:contextualSpacing/>
        <w:jc w:val="both"/>
        <w:rPr>
          <w:rFonts w:ascii="Times New Roman" w:hAnsi="Times New Roman"/>
          <w:sz w:val="20"/>
          <w:szCs w:val="20"/>
          <w:lang w:val="id-ID"/>
        </w:rPr>
      </w:pPr>
      <w:r w:rsidRPr="00137444">
        <w:rPr>
          <w:rFonts w:ascii="Times New Roman" w:hAnsi="Times New Roman"/>
          <w:sz w:val="20"/>
          <w:szCs w:val="20"/>
        </w:rPr>
        <w:t>Nama</w:t>
      </w:r>
      <w:r w:rsidRPr="00137444">
        <w:rPr>
          <w:rFonts w:ascii="Times New Roman" w:hAnsi="Times New Roman"/>
          <w:sz w:val="20"/>
          <w:szCs w:val="20"/>
        </w:rPr>
        <w:tab/>
        <w:t>:</w:t>
      </w:r>
      <w:r w:rsidRPr="00137444">
        <w:rPr>
          <w:rFonts w:ascii="Times New Roman" w:hAnsi="Times New Roman"/>
          <w:sz w:val="20"/>
          <w:szCs w:val="20"/>
          <w:lang w:val="id-ID"/>
        </w:rPr>
        <w:t xml:space="preserve"> </w:t>
      </w:r>
      <w:r w:rsidR="00D33718">
        <w:rPr>
          <w:rFonts w:ascii="Times New Roman" w:hAnsi="Times New Roman"/>
          <w:sz w:val="20"/>
          <w:szCs w:val="20"/>
          <w:lang w:val="id-ID"/>
        </w:rPr>
        <w:t>Muhammad Feraldi. N</w:t>
      </w:r>
    </w:p>
    <w:p w14:paraId="35B69330" w14:textId="77777777" w:rsidR="006B52FA" w:rsidRPr="00137444" w:rsidRDefault="006B52FA" w:rsidP="006B52FA">
      <w:pPr>
        <w:tabs>
          <w:tab w:val="left" w:pos="1701"/>
        </w:tabs>
        <w:spacing w:line="240" w:lineRule="auto"/>
        <w:contextualSpacing/>
        <w:jc w:val="both"/>
        <w:rPr>
          <w:rFonts w:ascii="Times New Roman" w:hAnsi="Times New Roman"/>
          <w:sz w:val="20"/>
          <w:szCs w:val="20"/>
          <w:lang w:val="id-ID"/>
        </w:rPr>
      </w:pPr>
      <w:r w:rsidRPr="00137444">
        <w:rPr>
          <w:rFonts w:ascii="Times New Roman" w:hAnsi="Times New Roman"/>
          <w:sz w:val="20"/>
          <w:szCs w:val="20"/>
        </w:rPr>
        <w:t>NI</w:t>
      </w:r>
      <w:r w:rsidRPr="00137444">
        <w:rPr>
          <w:rFonts w:ascii="Times New Roman" w:hAnsi="Times New Roman"/>
          <w:sz w:val="20"/>
          <w:szCs w:val="20"/>
          <w:lang w:val="id-ID"/>
        </w:rPr>
        <w:t>DN</w:t>
      </w:r>
      <w:r w:rsidRPr="00137444">
        <w:rPr>
          <w:rFonts w:ascii="Times New Roman" w:hAnsi="Times New Roman"/>
          <w:sz w:val="20"/>
          <w:szCs w:val="20"/>
        </w:rPr>
        <w:t xml:space="preserve"> / NIK</w:t>
      </w:r>
      <w:r w:rsidRPr="00137444">
        <w:rPr>
          <w:rFonts w:ascii="Times New Roman" w:hAnsi="Times New Roman"/>
          <w:sz w:val="20"/>
          <w:szCs w:val="20"/>
        </w:rPr>
        <w:tab/>
        <w:t>:</w:t>
      </w:r>
      <w:r w:rsidRPr="00137444">
        <w:rPr>
          <w:rFonts w:ascii="Times New Roman" w:hAnsi="Times New Roman"/>
          <w:sz w:val="20"/>
          <w:szCs w:val="20"/>
          <w:lang w:val="id-ID"/>
        </w:rPr>
        <w:t xml:space="preserve"> </w:t>
      </w:r>
      <w:r w:rsidRPr="00137444">
        <w:rPr>
          <w:rFonts w:ascii="Times New Roman" w:hAnsi="Times New Roman"/>
          <w:sz w:val="20"/>
          <w:szCs w:val="20"/>
        </w:rPr>
        <w:t xml:space="preserve"> </w:t>
      </w:r>
      <w:r w:rsidRPr="00137444">
        <w:rPr>
          <w:rFonts w:ascii="Times New Roman" w:hAnsi="Times New Roman"/>
          <w:sz w:val="20"/>
          <w:szCs w:val="20"/>
          <w:lang w:val="id-ID"/>
        </w:rPr>
        <w:t>-</w:t>
      </w:r>
    </w:p>
    <w:p w14:paraId="1026B0DB" w14:textId="6C850273" w:rsidR="006B52FA" w:rsidRPr="00D33718" w:rsidRDefault="006B52FA" w:rsidP="00D33718">
      <w:pPr>
        <w:tabs>
          <w:tab w:val="left" w:pos="1843"/>
        </w:tabs>
        <w:spacing w:line="240" w:lineRule="auto"/>
        <w:ind w:left="1701" w:hanging="1701"/>
        <w:contextualSpacing/>
        <w:jc w:val="both"/>
        <w:rPr>
          <w:rFonts w:ascii="Times New Roman" w:hAnsi="Times New Roman"/>
          <w:sz w:val="20"/>
          <w:szCs w:val="20"/>
          <w:lang w:val="id-ID"/>
        </w:rPr>
      </w:pPr>
      <w:r w:rsidRPr="00137444">
        <w:rPr>
          <w:rFonts w:ascii="Times New Roman" w:hAnsi="Times New Roman"/>
          <w:sz w:val="20"/>
          <w:szCs w:val="20"/>
        </w:rPr>
        <w:t xml:space="preserve">TTL </w:t>
      </w:r>
      <w:r w:rsidRPr="00137444">
        <w:rPr>
          <w:rFonts w:ascii="Times New Roman" w:hAnsi="Times New Roman"/>
          <w:sz w:val="20"/>
          <w:szCs w:val="20"/>
        </w:rPr>
        <w:tab/>
        <w:t>:</w:t>
      </w:r>
      <w:r w:rsidR="00D33718">
        <w:rPr>
          <w:rFonts w:ascii="Times New Roman" w:hAnsi="Times New Roman"/>
          <w:sz w:val="20"/>
          <w:szCs w:val="20"/>
          <w:lang w:val="id-ID"/>
        </w:rPr>
        <w:t xml:space="preserve"> Bangko, </w:t>
      </w:r>
      <w:r w:rsidR="00E61FE9">
        <w:rPr>
          <w:rFonts w:ascii="Times New Roman" w:hAnsi="Times New Roman"/>
          <w:sz w:val="20"/>
          <w:szCs w:val="20"/>
        </w:rPr>
        <w:t>1</w:t>
      </w:r>
      <w:r w:rsidR="00D33718">
        <w:rPr>
          <w:rFonts w:ascii="Times New Roman" w:hAnsi="Times New Roman"/>
          <w:sz w:val="20"/>
          <w:szCs w:val="20"/>
          <w:lang w:val="id-ID"/>
        </w:rPr>
        <w:t>7</w:t>
      </w:r>
      <w:r w:rsidR="00E61FE9">
        <w:rPr>
          <w:rFonts w:ascii="Times New Roman" w:hAnsi="Times New Roman"/>
          <w:sz w:val="20"/>
          <w:szCs w:val="20"/>
          <w:lang w:val="id-ID"/>
        </w:rPr>
        <w:t xml:space="preserve"> </w:t>
      </w:r>
      <w:r w:rsidR="00D33718">
        <w:rPr>
          <w:rFonts w:ascii="Times New Roman" w:hAnsi="Times New Roman"/>
          <w:sz w:val="20"/>
          <w:szCs w:val="20"/>
          <w:lang w:val="id-ID"/>
        </w:rPr>
        <w:t>Februari</w:t>
      </w:r>
      <w:r w:rsidR="00E61FE9">
        <w:rPr>
          <w:rFonts w:ascii="Times New Roman" w:hAnsi="Times New Roman"/>
          <w:sz w:val="20"/>
          <w:szCs w:val="20"/>
          <w:lang w:val="id-ID"/>
        </w:rPr>
        <w:t xml:space="preserve"> </w:t>
      </w:r>
      <w:r w:rsidR="00E61FE9">
        <w:rPr>
          <w:rFonts w:ascii="Times New Roman" w:hAnsi="Times New Roman"/>
          <w:sz w:val="20"/>
          <w:szCs w:val="20"/>
        </w:rPr>
        <w:t>200</w:t>
      </w:r>
      <w:r w:rsidR="00D33718">
        <w:rPr>
          <w:rFonts w:ascii="Times New Roman" w:hAnsi="Times New Roman"/>
          <w:sz w:val="20"/>
          <w:szCs w:val="20"/>
          <w:lang w:val="id-ID"/>
        </w:rPr>
        <w:t>3</w:t>
      </w:r>
    </w:p>
    <w:p w14:paraId="375B6F44" w14:textId="08907EEA" w:rsidR="006B52FA" w:rsidRPr="00137444" w:rsidRDefault="006B52FA" w:rsidP="006B52FA">
      <w:pPr>
        <w:tabs>
          <w:tab w:val="left" w:pos="1843"/>
        </w:tabs>
        <w:spacing w:line="240" w:lineRule="auto"/>
        <w:ind w:left="1843" w:hanging="1843"/>
        <w:contextualSpacing/>
        <w:jc w:val="both"/>
        <w:rPr>
          <w:rFonts w:ascii="Times New Roman" w:hAnsi="Times New Roman"/>
          <w:sz w:val="20"/>
          <w:szCs w:val="20"/>
        </w:rPr>
      </w:pPr>
      <w:proofErr w:type="spellStart"/>
      <w:r w:rsidRPr="00137444">
        <w:rPr>
          <w:rFonts w:ascii="Times New Roman" w:hAnsi="Times New Roman"/>
          <w:sz w:val="20"/>
          <w:szCs w:val="20"/>
        </w:rPr>
        <w:t>Golongan</w:t>
      </w:r>
      <w:proofErr w:type="spellEnd"/>
      <w:r w:rsidRPr="00137444">
        <w:rPr>
          <w:rFonts w:ascii="Times New Roman" w:hAnsi="Times New Roman"/>
          <w:sz w:val="20"/>
          <w:szCs w:val="20"/>
        </w:rPr>
        <w:t>/</w:t>
      </w:r>
      <w:proofErr w:type="spellStart"/>
      <w:r w:rsidRPr="00137444">
        <w:rPr>
          <w:rFonts w:ascii="Times New Roman" w:hAnsi="Times New Roman"/>
          <w:sz w:val="20"/>
          <w:szCs w:val="20"/>
        </w:rPr>
        <w:t>Pangkat</w:t>
      </w:r>
      <w:proofErr w:type="spellEnd"/>
      <w:r w:rsidRPr="00137444">
        <w:rPr>
          <w:rFonts w:ascii="Times New Roman" w:hAnsi="Times New Roman"/>
          <w:sz w:val="20"/>
          <w:szCs w:val="20"/>
        </w:rPr>
        <w:t xml:space="preserve">  </w:t>
      </w:r>
      <w:proofErr w:type="gramStart"/>
      <w:r w:rsidRPr="00137444">
        <w:rPr>
          <w:rFonts w:ascii="Times New Roman" w:hAnsi="Times New Roman"/>
          <w:sz w:val="20"/>
          <w:szCs w:val="20"/>
        </w:rPr>
        <w:t xml:space="preserve">  :</w:t>
      </w:r>
      <w:proofErr w:type="gramEnd"/>
      <w:r w:rsidRPr="00137444">
        <w:rPr>
          <w:rFonts w:ascii="Times New Roman" w:hAnsi="Times New Roman"/>
          <w:sz w:val="20"/>
          <w:szCs w:val="20"/>
          <w:lang w:val="id-ID"/>
        </w:rPr>
        <w:t xml:space="preserve"> </w:t>
      </w:r>
      <w:r w:rsidRPr="00137444">
        <w:rPr>
          <w:rFonts w:ascii="Times New Roman" w:hAnsi="Times New Roman"/>
          <w:sz w:val="20"/>
          <w:szCs w:val="20"/>
        </w:rPr>
        <w:t xml:space="preserve"> </w:t>
      </w:r>
      <w:r w:rsidR="004E1269">
        <w:rPr>
          <w:rFonts w:ascii="Times New Roman" w:hAnsi="Times New Roman"/>
          <w:sz w:val="20"/>
          <w:szCs w:val="20"/>
        </w:rPr>
        <w:t>-</w:t>
      </w:r>
    </w:p>
    <w:p w14:paraId="49C855E6" w14:textId="77777777" w:rsidR="006B52FA" w:rsidRPr="00137444" w:rsidRDefault="006B52FA" w:rsidP="006B52FA">
      <w:pPr>
        <w:tabs>
          <w:tab w:val="left" w:pos="1701"/>
        </w:tabs>
        <w:spacing w:line="240" w:lineRule="auto"/>
        <w:contextualSpacing/>
        <w:jc w:val="both"/>
        <w:rPr>
          <w:rFonts w:ascii="Times New Roman" w:hAnsi="Times New Roman"/>
          <w:sz w:val="20"/>
          <w:szCs w:val="20"/>
        </w:rPr>
      </w:pPr>
      <w:proofErr w:type="spellStart"/>
      <w:r w:rsidRPr="00137444">
        <w:rPr>
          <w:rFonts w:ascii="Times New Roman" w:hAnsi="Times New Roman"/>
          <w:sz w:val="20"/>
          <w:szCs w:val="20"/>
        </w:rPr>
        <w:t>Jabatan</w:t>
      </w:r>
      <w:proofErr w:type="spellEnd"/>
      <w:r w:rsidRPr="00137444">
        <w:rPr>
          <w:rFonts w:ascii="Times New Roman" w:hAnsi="Times New Roman"/>
          <w:sz w:val="20"/>
          <w:szCs w:val="20"/>
        </w:rPr>
        <w:t xml:space="preserve"> </w:t>
      </w:r>
      <w:proofErr w:type="spellStart"/>
      <w:r w:rsidRPr="00137444">
        <w:rPr>
          <w:rFonts w:ascii="Times New Roman" w:hAnsi="Times New Roman"/>
          <w:sz w:val="20"/>
          <w:szCs w:val="20"/>
        </w:rPr>
        <w:t>Fungsional</w:t>
      </w:r>
      <w:proofErr w:type="spellEnd"/>
      <w:r w:rsidRPr="00137444">
        <w:rPr>
          <w:rFonts w:ascii="Times New Roman" w:hAnsi="Times New Roman"/>
          <w:sz w:val="20"/>
          <w:szCs w:val="20"/>
        </w:rPr>
        <w:tab/>
        <w:t>:</w:t>
      </w:r>
      <w:r w:rsidRPr="00137444">
        <w:rPr>
          <w:rFonts w:ascii="Times New Roman" w:hAnsi="Times New Roman"/>
          <w:sz w:val="20"/>
          <w:szCs w:val="20"/>
          <w:lang w:val="id-ID"/>
        </w:rPr>
        <w:t xml:space="preserve"> </w:t>
      </w:r>
      <w:r w:rsidRPr="00137444">
        <w:rPr>
          <w:rFonts w:ascii="Times New Roman" w:hAnsi="Times New Roman"/>
          <w:sz w:val="20"/>
          <w:szCs w:val="20"/>
        </w:rPr>
        <w:t xml:space="preserve"> -</w:t>
      </w:r>
    </w:p>
    <w:p w14:paraId="1039100C" w14:textId="298E04FE" w:rsidR="008A49AC" w:rsidRPr="00D33718" w:rsidRDefault="006B52FA" w:rsidP="00E61FE9">
      <w:pPr>
        <w:tabs>
          <w:tab w:val="left" w:pos="1701"/>
          <w:tab w:val="left" w:pos="1843"/>
        </w:tabs>
        <w:spacing w:before="240" w:after="0" w:line="240" w:lineRule="auto"/>
        <w:ind w:left="1843" w:hanging="1843"/>
        <w:contextualSpacing/>
        <w:jc w:val="both"/>
        <w:rPr>
          <w:rFonts w:ascii="Times New Roman" w:hAnsi="Times New Roman"/>
          <w:sz w:val="20"/>
          <w:szCs w:val="20"/>
          <w:lang w:val="id-ID"/>
        </w:rPr>
      </w:pPr>
      <w:r w:rsidRPr="00137444">
        <w:rPr>
          <w:rFonts w:ascii="Times New Roman" w:hAnsi="Times New Roman"/>
          <w:sz w:val="20"/>
          <w:szCs w:val="20"/>
        </w:rPr>
        <w:t xml:space="preserve">Alamat Rumah </w:t>
      </w:r>
      <w:r w:rsidRPr="00137444">
        <w:rPr>
          <w:rFonts w:ascii="Times New Roman" w:hAnsi="Times New Roman"/>
          <w:sz w:val="20"/>
          <w:szCs w:val="20"/>
          <w:lang w:val="id-ID"/>
        </w:rPr>
        <w:tab/>
      </w:r>
      <w:r w:rsidRPr="00137444">
        <w:rPr>
          <w:rFonts w:ascii="Times New Roman" w:hAnsi="Times New Roman"/>
          <w:sz w:val="20"/>
          <w:szCs w:val="20"/>
        </w:rPr>
        <w:t xml:space="preserve">: </w:t>
      </w:r>
      <w:r w:rsidR="00D33718">
        <w:rPr>
          <w:rFonts w:ascii="Times New Roman" w:hAnsi="Times New Roman"/>
          <w:sz w:val="20"/>
          <w:szCs w:val="20"/>
          <w:lang w:val="id-ID"/>
        </w:rPr>
        <w:t>Jl. Imam Bonjol RT 37/RW 05 Pematang Kandis Bangko</w:t>
      </w:r>
    </w:p>
    <w:p w14:paraId="1D54B2A3" w14:textId="3477947A" w:rsidR="006B52FA" w:rsidRPr="00D33718" w:rsidRDefault="006B52FA" w:rsidP="006B52FA">
      <w:pPr>
        <w:tabs>
          <w:tab w:val="left" w:pos="1701"/>
        </w:tabs>
        <w:spacing w:before="240" w:after="0" w:line="240" w:lineRule="auto"/>
        <w:contextualSpacing/>
        <w:jc w:val="both"/>
        <w:rPr>
          <w:rFonts w:ascii="Times New Roman" w:hAnsi="Times New Roman"/>
          <w:sz w:val="20"/>
          <w:szCs w:val="20"/>
          <w:lang w:val="id-ID"/>
        </w:rPr>
      </w:pPr>
      <w:r w:rsidRPr="00137444">
        <w:rPr>
          <w:rFonts w:ascii="Times New Roman" w:hAnsi="Times New Roman"/>
          <w:sz w:val="20"/>
          <w:szCs w:val="20"/>
        </w:rPr>
        <w:t>Telp.</w:t>
      </w:r>
      <w:r w:rsidRPr="00137444">
        <w:rPr>
          <w:rFonts w:ascii="Times New Roman" w:hAnsi="Times New Roman"/>
          <w:sz w:val="20"/>
          <w:szCs w:val="20"/>
        </w:rPr>
        <w:tab/>
        <w:t xml:space="preserve">: </w:t>
      </w:r>
      <w:r w:rsidRPr="00137444">
        <w:rPr>
          <w:rFonts w:ascii="Times New Roman" w:hAnsi="Times New Roman"/>
          <w:sz w:val="20"/>
          <w:szCs w:val="20"/>
          <w:lang w:val="id-ID"/>
        </w:rPr>
        <w:t xml:space="preserve"> </w:t>
      </w:r>
      <w:r w:rsidR="00D43F19">
        <w:rPr>
          <w:rFonts w:ascii="Times New Roman" w:hAnsi="Times New Roman"/>
          <w:sz w:val="20"/>
          <w:szCs w:val="20"/>
        </w:rPr>
        <w:t>082</w:t>
      </w:r>
      <w:r w:rsidR="00D33718">
        <w:rPr>
          <w:rFonts w:ascii="Times New Roman" w:hAnsi="Times New Roman"/>
          <w:sz w:val="20"/>
          <w:szCs w:val="20"/>
          <w:lang w:val="id-ID"/>
        </w:rPr>
        <w:t>2279988114</w:t>
      </w:r>
    </w:p>
    <w:p w14:paraId="4C56C9C5" w14:textId="0A46A527" w:rsidR="008A49AC" w:rsidRPr="00D33718" w:rsidRDefault="006B52FA" w:rsidP="006B52FA">
      <w:pPr>
        <w:tabs>
          <w:tab w:val="left" w:pos="1701"/>
        </w:tabs>
        <w:spacing w:line="240" w:lineRule="auto"/>
        <w:contextualSpacing/>
        <w:jc w:val="both"/>
        <w:rPr>
          <w:rFonts w:ascii="Times New Roman" w:hAnsi="Times New Roman"/>
          <w:sz w:val="20"/>
          <w:szCs w:val="20"/>
          <w:lang w:val="id-ID"/>
        </w:rPr>
      </w:pPr>
      <w:r w:rsidRPr="00137444">
        <w:rPr>
          <w:rFonts w:ascii="Times New Roman" w:hAnsi="Times New Roman"/>
          <w:sz w:val="20"/>
          <w:szCs w:val="20"/>
        </w:rPr>
        <w:t>Email</w:t>
      </w:r>
      <w:r w:rsidRPr="00137444">
        <w:rPr>
          <w:rFonts w:ascii="Times New Roman" w:hAnsi="Times New Roman"/>
          <w:sz w:val="20"/>
          <w:szCs w:val="20"/>
        </w:rPr>
        <w:tab/>
        <w:t xml:space="preserve">:  </w:t>
      </w:r>
      <w:r w:rsidR="00D33718">
        <w:rPr>
          <w:rFonts w:ascii="Times New Roman" w:hAnsi="Times New Roman"/>
          <w:sz w:val="20"/>
          <w:szCs w:val="20"/>
          <w:lang w:val="id-ID"/>
        </w:rPr>
        <w:t>feraldi1703</w:t>
      </w:r>
    </w:p>
    <w:p w14:paraId="19459B73" w14:textId="469194C5" w:rsidR="008A49AC" w:rsidRPr="008A49AC" w:rsidRDefault="008A49AC" w:rsidP="006B52FA">
      <w:pPr>
        <w:tabs>
          <w:tab w:val="left" w:pos="1701"/>
        </w:tabs>
        <w:spacing w:line="240" w:lineRule="auto"/>
        <w:contextualSpacing/>
        <w:jc w:val="both"/>
        <w:rPr>
          <w:rFonts w:ascii="Times New Roman" w:hAnsi="Times New Roman"/>
          <w:sz w:val="20"/>
          <w:szCs w:val="20"/>
          <w:lang w:val="id-ID"/>
        </w:rPr>
      </w:pPr>
      <w:r>
        <w:rPr>
          <w:rFonts w:ascii="Times New Roman" w:hAnsi="Times New Roman"/>
          <w:sz w:val="20"/>
          <w:szCs w:val="20"/>
          <w:lang w:val="id-ID"/>
        </w:rPr>
        <w:t xml:space="preserve">                                     @gmail.com</w:t>
      </w:r>
    </w:p>
    <w:p w14:paraId="3B3271D4" w14:textId="77777777" w:rsidR="008A49AC" w:rsidRDefault="008A49AC" w:rsidP="006B52FA">
      <w:pPr>
        <w:tabs>
          <w:tab w:val="left" w:pos="1701"/>
        </w:tabs>
        <w:spacing w:line="240" w:lineRule="auto"/>
        <w:contextualSpacing/>
        <w:jc w:val="both"/>
        <w:rPr>
          <w:rFonts w:ascii="Times New Roman" w:hAnsi="Times New Roman"/>
          <w:sz w:val="20"/>
          <w:szCs w:val="20"/>
          <w:lang w:val="id-ID"/>
        </w:rPr>
      </w:pPr>
    </w:p>
    <w:p w14:paraId="4F47AC1B" w14:textId="77777777" w:rsidR="008A49AC" w:rsidRDefault="008A49AC" w:rsidP="006B52FA">
      <w:pPr>
        <w:tabs>
          <w:tab w:val="left" w:pos="1701"/>
        </w:tabs>
        <w:spacing w:line="240" w:lineRule="auto"/>
        <w:contextualSpacing/>
        <w:jc w:val="both"/>
        <w:rPr>
          <w:rFonts w:ascii="Times New Roman" w:hAnsi="Times New Roman"/>
          <w:sz w:val="20"/>
          <w:szCs w:val="20"/>
        </w:rPr>
      </w:pPr>
    </w:p>
    <w:p w14:paraId="2EC4B0CF" w14:textId="77777777" w:rsidR="008A49AC" w:rsidRDefault="008A49AC" w:rsidP="006B52FA">
      <w:pPr>
        <w:tabs>
          <w:tab w:val="left" w:pos="1701"/>
        </w:tabs>
        <w:spacing w:line="240" w:lineRule="auto"/>
        <w:contextualSpacing/>
        <w:jc w:val="both"/>
        <w:rPr>
          <w:rFonts w:ascii="Times New Roman" w:hAnsi="Times New Roman"/>
          <w:sz w:val="20"/>
          <w:szCs w:val="20"/>
        </w:rPr>
      </w:pPr>
    </w:p>
    <w:p w14:paraId="4ABFBC4E" w14:textId="77777777" w:rsidR="008A49AC" w:rsidRDefault="008A49AC" w:rsidP="006B52FA">
      <w:pPr>
        <w:tabs>
          <w:tab w:val="left" w:pos="1701"/>
        </w:tabs>
        <w:spacing w:line="240" w:lineRule="auto"/>
        <w:contextualSpacing/>
        <w:jc w:val="both"/>
        <w:rPr>
          <w:rFonts w:ascii="Times New Roman" w:hAnsi="Times New Roman"/>
          <w:sz w:val="20"/>
          <w:szCs w:val="20"/>
        </w:rPr>
      </w:pPr>
    </w:p>
    <w:sectPr w:rsidR="008A49AC" w:rsidSect="00476F0E">
      <w:type w:val="continuous"/>
      <w:pgSz w:w="11907" w:h="16839" w:code="9"/>
      <w:pgMar w:top="1440" w:right="1134" w:bottom="1440" w:left="1701" w:header="397" w:footer="454" w:gutter="0"/>
      <w:cols w:num="2"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A3A44" w14:textId="77777777" w:rsidR="00FC0F06" w:rsidRDefault="00FC0F06" w:rsidP="009135AA">
      <w:pPr>
        <w:spacing w:after="0" w:line="240" w:lineRule="auto"/>
      </w:pPr>
      <w:r>
        <w:separator/>
      </w:r>
    </w:p>
  </w:endnote>
  <w:endnote w:type="continuationSeparator" w:id="0">
    <w:p w14:paraId="1D576243" w14:textId="77777777" w:rsidR="00FC0F06" w:rsidRDefault="00FC0F06" w:rsidP="0091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CAEBF" w14:textId="77777777" w:rsidR="00431E73" w:rsidRPr="00137444" w:rsidRDefault="00431E73" w:rsidP="00F03ABE">
    <w:pPr>
      <w:pStyle w:val="Footer"/>
      <w:tabs>
        <w:tab w:val="clear" w:pos="9026"/>
        <w:tab w:val="right" w:pos="8271"/>
        <w:tab w:val="right" w:pos="9356"/>
      </w:tabs>
      <w:rPr>
        <w14:shadow w14:blurRad="50800" w14:dist="38100" w14:dir="2700000" w14:sx="100000" w14:sy="100000" w14:kx="0" w14:ky="0" w14:algn="tl">
          <w14:srgbClr w14:val="000000">
            <w14:alpha w14:val="60000"/>
          </w14:srgbClr>
        </w14:shadow>
      </w:rPr>
    </w:pPr>
    <w:r>
      <w:rPr>
        <w:noProof/>
        <w:lang w:val="id-ID" w:eastAsia="id-ID"/>
      </w:rPr>
      <mc:AlternateContent>
        <mc:Choice Requires="wps">
          <w:drawing>
            <wp:anchor distT="0" distB="0" distL="114300" distR="114300" simplePos="0" relativeHeight="251660800" behindDoc="0" locked="0" layoutInCell="1" allowOverlap="1" wp14:anchorId="7CCF79E7" wp14:editId="3E849FEF">
              <wp:simplePos x="0" y="0"/>
              <wp:positionH relativeFrom="column">
                <wp:posOffset>0</wp:posOffset>
              </wp:positionH>
              <wp:positionV relativeFrom="paragraph">
                <wp:posOffset>47625</wp:posOffset>
              </wp:positionV>
              <wp:extent cx="5730240" cy="0"/>
              <wp:effectExtent l="9525" t="9525" r="13335" b="9525"/>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F029D"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"/>
          </w:pict>
        </mc:Fallback>
      </mc:AlternateContent>
    </w:r>
  </w:p>
  <w:p w14:paraId="7F989466" w14:textId="77777777" w:rsidR="00431E73" w:rsidRPr="00146AC7" w:rsidRDefault="00431E73" w:rsidP="00F03ABE">
    <w:pPr>
      <w:pStyle w:val="Footer"/>
      <w:tabs>
        <w:tab w:val="clear" w:pos="9026"/>
        <w:tab w:val="right" w:pos="9072"/>
      </w:tabs>
      <w:rPr>
        <w:lang w:val="id-ID"/>
      </w:rPr>
    </w:pPr>
    <w:r>
      <w:rPr>
        <w:rFonts w:ascii="Bell Gothic Std Light" w:hAnsi="Bell Gothic Std Light"/>
        <w:noProof/>
        <w:lang w:val="id-ID" w:eastAsia="id-ID"/>
      </w:rPr>
      <mc:AlternateContent>
        <mc:Choice Requires="wps">
          <w:drawing>
            <wp:anchor distT="0" distB="0" distL="114300" distR="114300" simplePos="0" relativeHeight="251659776" behindDoc="0" locked="0" layoutInCell="1" allowOverlap="1" wp14:anchorId="00F867F9" wp14:editId="54B96E42">
              <wp:simplePos x="0" y="0"/>
              <wp:positionH relativeFrom="column">
                <wp:posOffset>2596515</wp:posOffset>
              </wp:positionH>
              <wp:positionV relativeFrom="paragraph">
                <wp:posOffset>85090</wp:posOffset>
              </wp:positionV>
              <wp:extent cx="2943225" cy="0"/>
              <wp:effectExtent l="43815" t="46990" r="41910" b="38735"/>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06B17" id="Line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" strokeweight="6pt">
              <v:stroke linestyle="thickBetweenThin"/>
            </v:line>
          </w:pict>
        </mc:Fallback>
      </mc:AlternateContent>
    </w:r>
    <w:r w:rsidRPr="00137444">
      <w:rPr>
        <w:rFonts w:ascii="Bell Gothic Std Light" w:hAnsi="Bell Gothic Std Light"/>
        <w14:shadow w14:blurRad="50800" w14:dist="38100" w14:dir="2700000" w14:sx="100000" w14:sy="100000" w14:kx="0" w14:ky="0" w14:algn="tl">
          <w14:srgbClr w14:val="000000">
            <w14:alpha w14:val="60000"/>
          </w14:srgbClr>
        </w14:shadow>
      </w:rPr>
      <w:t xml:space="preserve">LP2M </w:t>
    </w:r>
    <w:r w:rsidRPr="00137444">
      <w:rPr>
        <w:rFonts w:ascii="Bell Gothic Std Light" w:hAnsi="Bell Gothic Std Light"/>
        <w:lang w:val="id-ID"/>
        <w14:shadow w14:blurRad="50800" w14:dist="38100" w14:dir="2700000" w14:sx="100000" w14:sy="100000" w14:kx="0" w14:ky="0" w14:algn="tl">
          <w14:srgbClr w14:val="000000">
            <w14:alpha w14:val="60000"/>
          </w14:srgbClr>
        </w14:shadow>
      </w:rPr>
      <w:t>UNIVERSITAS</w:t>
    </w:r>
    <w:r w:rsidRPr="00137444">
      <w:rPr>
        <w:rFonts w:ascii="Bell Gothic Std Light" w:hAnsi="Bell Gothic Std Light"/>
        <w14:shadow w14:blurRad="50800" w14:dist="38100" w14:dir="2700000" w14:sx="100000" w14:sy="100000" w14:kx="0" w14:ky="0" w14:algn="tl">
          <w14:srgbClr w14:val="000000">
            <w14:alpha w14:val="60000"/>
          </w14:srgbClr>
        </w14:shadow>
      </w:rPr>
      <w:t xml:space="preserve"> NURDIN HAMZAH JAMBI</w:t>
    </w:r>
    <w:r w:rsidRPr="00137444">
      <w:rPr>
        <w14:shadow w14:blurRad="50800" w14:dist="38100" w14:dir="2700000" w14:sx="100000" w14:sy="100000" w14:kx="0" w14:ky="0" w14:algn="tl">
          <w14:srgbClr w14:val="000000">
            <w14:alpha w14:val="60000"/>
          </w14:srgbClr>
        </w14:shadow>
      </w:rPr>
      <w:tab/>
    </w:r>
    <w:r w:rsidRPr="00137444">
      <w:rPr>
        <w14:shadow w14:blurRad="50800" w14:dist="38100" w14:dir="2700000" w14:sx="100000" w14:sy="100000" w14:kx="0" w14:ky="0" w14:algn="tl">
          <w14:srgbClr w14:val="000000">
            <w14:alpha w14:val="60000"/>
          </w14:srgbClr>
        </w14:shadow>
      </w:rPr>
      <w:tab/>
    </w:r>
    <w:r w:rsidRPr="00137444">
      <w:rPr>
        <w:lang w:val="id-ID"/>
        <w14:shadow w14:blurRad="50800" w14:dist="38100" w14:dir="2700000" w14:sx="100000" w14:sy="100000" w14:kx="0" w14:ky="0" w14:algn="tl">
          <w14:srgbClr w14:val="000000">
            <w14:alpha w14:val="60000"/>
          </w14:srgbClr>
        </w14:shadow>
      </w:rPr>
      <w:t xml:space="preserve">  </w:t>
    </w:r>
    <w:r>
      <w:fldChar w:fldCharType="begin"/>
    </w:r>
    <w:r>
      <w:instrText xml:space="preserve"> PAGE   \* MERGEFORMAT </w:instrText>
    </w:r>
    <w:r>
      <w:fldChar w:fldCharType="separate"/>
    </w:r>
    <w:r w:rsidR="005C6375">
      <w:rPr>
        <w:noProof/>
      </w:rPr>
      <w:t>1</w:t>
    </w:r>
    <w:r>
      <w:rPr>
        <w:noProof/>
      </w:rPr>
      <w:fldChar w:fldCharType="end"/>
    </w:r>
  </w:p>
  <w:p w14:paraId="1B82040B" w14:textId="77777777" w:rsidR="00431E73" w:rsidRDefault="00431E73" w:rsidP="00F03ABE">
    <w:pPr>
      <w:pStyle w:val="Footer"/>
      <w:tabs>
        <w:tab w:val="clear" w:pos="9026"/>
        <w:tab w:val="right" w:pos="9498"/>
      </w:tabs>
      <w:jc w:val="right"/>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3CF25" w14:textId="77777777" w:rsidR="00431E73" w:rsidRPr="00146AC7" w:rsidRDefault="00431E73" w:rsidP="00F03ABE">
    <w:pPr>
      <w:pStyle w:val="Footer"/>
      <w:tabs>
        <w:tab w:val="clear" w:pos="9026"/>
        <w:tab w:val="right" w:pos="9072"/>
      </w:tabs>
      <w:rPr>
        <w:lang w:val="id-ID"/>
      </w:rPr>
    </w:pPr>
    <w:r>
      <w:rPr>
        <w:rFonts w:ascii="Bell Gothic Std Light" w:hAnsi="Bell Gothic Std Light"/>
        <w:noProof/>
        <w:lang w:val="id-ID" w:eastAsia="id-ID"/>
      </w:rPr>
      <mc:AlternateContent>
        <mc:Choice Requires="wps">
          <w:drawing>
            <wp:anchor distT="0" distB="0" distL="114300" distR="114300" simplePos="0" relativeHeight="251661824" behindDoc="0" locked="0" layoutInCell="1" allowOverlap="1" wp14:anchorId="68C7B9A9" wp14:editId="512A6BF9">
              <wp:simplePos x="0" y="0"/>
              <wp:positionH relativeFrom="column">
                <wp:posOffset>2596515</wp:posOffset>
              </wp:positionH>
              <wp:positionV relativeFrom="paragraph">
                <wp:posOffset>85090</wp:posOffset>
              </wp:positionV>
              <wp:extent cx="2943225" cy="0"/>
              <wp:effectExtent l="43815" t="46990" r="41910" b="3873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7507B" id="Line 1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" strokeweight="6pt">
              <v:stroke linestyle="thickBetweenThin"/>
            </v:line>
          </w:pict>
        </mc:Fallback>
      </mc:AlternateContent>
    </w:r>
    <w:r w:rsidRPr="00137444">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Pr="00137444">
      <w:rPr>
        <w14:shadow w14:blurRad="50800" w14:dist="38100" w14:dir="2700000" w14:sx="100000" w14:sy="100000" w14:kx="0" w14:ky="0" w14:algn="tl">
          <w14:srgbClr w14:val="000000">
            <w14:alpha w14:val="60000"/>
          </w14:srgbClr>
        </w14:shadow>
      </w:rPr>
      <w:tab/>
    </w:r>
    <w:r w:rsidRPr="00137444">
      <w:rPr>
        <w14:shadow w14:blurRad="50800" w14:dist="38100" w14:dir="2700000" w14:sx="100000" w14:sy="100000" w14:kx="0" w14:ky="0" w14:algn="tl">
          <w14:srgbClr w14:val="000000">
            <w14:alpha w14:val="60000"/>
          </w14:srgbClr>
        </w14:shadow>
      </w:rPr>
      <w:tab/>
    </w:r>
    <w:r w:rsidRPr="00137444">
      <w:rPr>
        <w:lang w:val="id-ID"/>
        <w14:shadow w14:blurRad="50800" w14:dist="38100" w14:dir="2700000" w14:sx="100000" w14:sy="100000" w14:kx="0" w14:ky="0" w14:algn="tl">
          <w14:srgbClr w14:val="000000">
            <w14:alpha w14:val="60000"/>
          </w14:srgbClr>
        </w14:shadow>
      </w:rPr>
      <w:t xml:space="preserve">  </w:t>
    </w:r>
    <w:r>
      <w:fldChar w:fldCharType="begin"/>
    </w:r>
    <w:r>
      <w:instrText xml:space="preserve"> PAGE   \* MERGEFORMAT </w:instrText>
    </w:r>
    <w:r>
      <w:fldChar w:fldCharType="separate"/>
    </w:r>
    <w:r>
      <w:rPr>
        <w:noProof/>
      </w:rPr>
      <w:t>109</w:t>
    </w:r>
    <w:r>
      <w:rPr>
        <w:noProof/>
      </w:rPr>
      <w:fldChar w:fldCharType="end"/>
    </w:r>
  </w:p>
  <w:p w14:paraId="69CE84F2" w14:textId="77777777" w:rsidR="00431E73" w:rsidRPr="00194FC8" w:rsidRDefault="00431E73">
    <w:pPr>
      <w:pStyle w:val="Footer"/>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8BF6D" w14:textId="77777777" w:rsidR="00431E73" w:rsidRPr="00137444" w:rsidRDefault="00431E73" w:rsidP="005E0EB3">
    <w:pPr>
      <w:pStyle w:val="Footer"/>
      <w:tabs>
        <w:tab w:val="clear" w:pos="9026"/>
        <w:tab w:val="right" w:pos="8271"/>
        <w:tab w:val="right" w:pos="9356"/>
      </w:tabs>
      <w:rPr>
        <w14:shadow w14:blurRad="50800" w14:dist="38100" w14:dir="2700000" w14:sx="100000" w14:sy="100000" w14:kx="0" w14:ky="0" w14:algn="tl">
          <w14:srgbClr w14:val="000000">
            <w14:alpha w14:val="60000"/>
          </w14:srgbClr>
        </w14:shadow>
      </w:rPr>
    </w:pPr>
    <w:r>
      <w:rPr>
        <w:noProof/>
        <w:lang w:val="id-ID" w:eastAsia="id-ID"/>
      </w:rPr>
      <mc:AlternateContent>
        <mc:Choice Requires="wps">
          <w:drawing>
            <wp:anchor distT="0" distB="0" distL="114300" distR="114300" simplePos="0" relativeHeight="251655680" behindDoc="0" locked="0" layoutInCell="1" allowOverlap="1" wp14:anchorId="7CF4C121" wp14:editId="54A203A7">
              <wp:simplePos x="0" y="0"/>
              <wp:positionH relativeFrom="column">
                <wp:posOffset>0</wp:posOffset>
              </wp:positionH>
              <wp:positionV relativeFrom="paragraph">
                <wp:posOffset>47625</wp:posOffset>
              </wp:positionV>
              <wp:extent cx="5730240" cy="0"/>
              <wp:effectExtent l="9525" t="9525" r="13335" b="952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7C0FA" id="Line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"/>
          </w:pict>
        </mc:Fallback>
      </mc:AlternateContent>
    </w:r>
  </w:p>
  <w:p w14:paraId="4F149D27" w14:textId="77777777" w:rsidR="00431E73" w:rsidRPr="00146AC7" w:rsidRDefault="00431E73" w:rsidP="00E22279">
    <w:pPr>
      <w:pStyle w:val="Footer"/>
      <w:tabs>
        <w:tab w:val="clear" w:pos="9026"/>
        <w:tab w:val="right" w:pos="9072"/>
      </w:tabs>
      <w:rPr>
        <w:lang w:val="id-ID"/>
      </w:rPr>
    </w:pPr>
    <w:r>
      <w:rPr>
        <w:rFonts w:ascii="Bell Gothic Std Light" w:hAnsi="Bell Gothic Std Light"/>
        <w:noProof/>
        <w:lang w:val="id-ID" w:eastAsia="id-ID"/>
      </w:rPr>
      <mc:AlternateContent>
        <mc:Choice Requires="wps">
          <w:drawing>
            <wp:anchor distT="0" distB="0" distL="114300" distR="114300" simplePos="0" relativeHeight="251654656" behindDoc="0" locked="0" layoutInCell="1" allowOverlap="1" wp14:anchorId="6672F076" wp14:editId="627FD40E">
              <wp:simplePos x="0" y="0"/>
              <wp:positionH relativeFrom="column">
                <wp:posOffset>2596515</wp:posOffset>
              </wp:positionH>
              <wp:positionV relativeFrom="paragraph">
                <wp:posOffset>85090</wp:posOffset>
              </wp:positionV>
              <wp:extent cx="2943225" cy="0"/>
              <wp:effectExtent l="43815" t="46990" r="41910" b="3873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EE9C0"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" strokeweight="6pt">
              <v:stroke linestyle="thickBetweenThin"/>
            </v:line>
          </w:pict>
        </mc:Fallback>
      </mc:AlternateContent>
    </w:r>
    <w:r w:rsidRPr="00137444">
      <w:rPr>
        <w:rFonts w:ascii="Bell Gothic Std Light" w:hAnsi="Bell Gothic Std Light"/>
        <w14:shadow w14:blurRad="50800" w14:dist="38100" w14:dir="2700000" w14:sx="100000" w14:sy="100000" w14:kx="0" w14:ky="0" w14:algn="tl">
          <w14:srgbClr w14:val="000000">
            <w14:alpha w14:val="60000"/>
          </w14:srgbClr>
        </w14:shadow>
      </w:rPr>
      <w:t xml:space="preserve">LP2M </w:t>
    </w:r>
    <w:r w:rsidRPr="00137444">
      <w:rPr>
        <w:rFonts w:ascii="Bell Gothic Std Light" w:hAnsi="Bell Gothic Std Light"/>
        <w:lang w:val="id-ID"/>
        <w14:shadow w14:blurRad="50800" w14:dist="38100" w14:dir="2700000" w14:sx="100000" w14:sy="100000" w14:kx="0" w14:ky="0" w14:algn="tl">
          <w14:srgbClr w14:val="000000">
            <w14:alpha w14:val="60000"/>
          </w14:srgbClr>
        </w14:shadow>
      </w:rPr>
      <w:t>UNIVERSITAS</w:t>
    </w:r>
    <w:r w:rsidRPr="00137444">
      <w:rPr>
        <w:rFonts w:ascii="Bell Gothic Std Light" w:hAnsi="Bell Gothic Std Light"/>
        <w14:shadow w14:blurRad="50800" w14:dist="38100" w14:dir="2700000" w14:sx="100000" w14:sy="100000" w14:kx="0" w14:ky="0" w14:algn="tl">
          <w14:srgbClr w14:val="000000">
            <w14:alpha w14:val="60000"/>
          </w14:srgbClr>
        </w14:shadow>
      </w:rPr>
      <w:t xml:space="preserve"> NURDIN HAMZAH JAMBI</w:t>
    </w:r>
    <w:r w:rsidRPr="00137444">
      <w:rPr>
        <w14:shadow w14:blurRad="50800" w14:dist="38100" w14:dir="2700000" w14:sx="100000" w14:sy="100000" w14:kx="0" w14:ky="0" w14:algn="tl">
          <w14:srgbClr w14:val="000000">
            <w14:alpha w14:val="60000"/>
          </w14:srgbClr>
        </w14:shadow>
      </w:rPr>
      <w:tab/>
    </w:r>
    <w:r w:rsidRPr="00137444">
      <w:rPr>
        <w14:shadow w14:blurRad="50800" w14:dist="38100" w14:dir="2700000" w14:sx="100000" w14:sy="100000" w14:kx="0" w14:ky="0" w14:algn="tl">
          <w14:srgbClr w14:val="000000">
            <w14:alpha w14:val="60000"/>
          </w14:srgbClr>
        </w14:shadow>
      </w:rPr>
      <w:tab/>
    </w:r>
    <w:r w:rsidRPr="00137444">
      <w:rPr>
        <w:lang w:val="id-ID"/>
        <w14:shadow w14:blurRad="50800" w14:dist="38100" w14:dir="2700000" w14:sx="100000" w14:sy="100000" w14:kx="0" w14:ky="0" w14:algn="tl">
          <w14:srgbClr w14:val="000000">
            <w14:alpha w14:val="60000"/>
          </w14:srgbClr>
        </w14:shadow>
      </w:rPr>
      <w:t xml:space="preserve">  </w:t>
    </w:r>
  </w:p>
  <w:p w14:paraId="64DDB1DD" w14:textId="77777777" w:rsidR="00431E73" w:rsidRDefault="00431E73" w:rsidP="007A6852">
    <w:pPr>
      <w:pStyle w:val="Footer"/>
      <w:tabs>
        <w:tab w:val="clear" w:pos="9026"/>
        <w:tab w:val="right" w:pos="9498"/>
      </w:tabs>
      <w:jc w:val="right"/>
      <w:rPr>
        <w:lang w:val="id-I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C64C9" w14:textId="77777777" w:rsidR="00431E73" w:rsidRPr="00146AC7" w:rsidRDefault="00431E73" w:rsidP="00194FC8">
    <w:pPr>
      <w:pStyle w:val="Footer"/>
      <w:tabs>
        <w:tab w:val="clear" w:pos="9026"/>
        <w:tab w:val="right" w:pos="9072"/>
      </w:tabs>
      <w:rPr>
        <w:lang w:val="id-ID"/>
      </w:rPr>
    </w:pPr>
    <w:r>
      <w:rPr>
        <w:rFonts w:ascii="Bell Gothic Std Light" w:hAnsi="Bell Gothic Std Light"/>
        <w:noProof/>
        <w:lang w:val="id-ID" w:eastAsia="id-ID"/>
      </w:rPr>
      <mc:AlternateContent>
        <mc:Choice Requires="wps">
          <w:drawing>
            <wp:anchor distT="0" distB="0" distL="114300" distR="114300" simplePos="0" relativeHeight="251656704" behindDoc="0" locked="0" layoutInCell="1" allowOverlap="1" wp14:anchorId="5CF6FA38" wp14:editId="09EA2E15">
              <wp:simplePos x="0" y="0"/>
              <wp:positionH relativeFrom="column">
                <wp:posOffset>2596515</wp:posOffset>
              </wp:positionH>
              <wp:positionV relativeFrom="paragraph">
                <wp:posOffset>85090</wp:posOffset>
              </wp:positionV>
              <wp:extent cx="2943225" cy="0"/>
              <wp:effectExtent l="43815" t="46990" r="41910" b="3873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8A8DD"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" strokeweight="6pt">
              <v:stroke linestyle="thickBetweenThin"/>
            </v:line>
          </w:pict>
        </mc:Fallback>
      </mc:AlternateContent>
    </w:r>
    <w:r w:rsidRPr="00137444">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Pr="00137444">
      <w:rPr>
        <w14:shadow w14:blurRad="50800" w14:dist="38100" w14:dir="2700000" w14:sx="100000" w14:sy="100000" w14:kx="0" w14:ky="0" w14:algn="tl">
          <w14:srgbClr w14:val="000000">
            <w14:alpha w14:val="60000"/>
          </w14:srgbClr>
        </w14:shadow>
      </w:rPr>
      <w:tab/>
    </w:r>
    <w:r w:rsidRPr="00137444">
      <w:rPr>
        <w14:shadow w14:blurRad="50800" w14:dist="38100" w14:dir="2700000" w14:sx="100000" w14:sy="100000" w14:kx="0" w14:ky="0" w14:algn="tl">
          <w14:srgbClr w14:val="000000">
            <w14:alpha w14:val="60000"/>
          </w14:srgbClr>
        </w14:shadow>
      </w:rPr>
      <w:tab/>
    </w:r>
    <w:r w:rsidRPr="00137444">
      <w:rPr>
        <w:lang w:val="id-ID"/>
        <w14:shadow w14:blurRad="50800" w14:dist="38100" w14:dir="2700000" w14:sx="100000" w14:sy="100000" w14:kx="0" w14:ky="0" w14:algn="tl">
          <w14:srgbClr w14:val="000000">
            <w14:alpha w14:val="60000"/>
          </w14:srgbClr>
        </w14:shadow>
      </w:rPr>
      <w:t xml:space="preserve">  </w:t>
    </w:r>
    <w:r>
      <w:fldChar w:fldCharType="begin"/>
    </w:r>
    <w:r>
      <w:instrText xml:space="preserve"> PAGE   \* MERGEFORMAT </w:instrText>
    </w:r>
    <w:r>
      <w:fldChar w:fldCharType="separate"/>
    </w:r>
    <w:r>
      <w:rPr>
        <w:noProof/>
      </w:rPr>
      <w:t>109</w:t>
    </w:r>
    <w:r>
      <w:fldChar w:fldCharType="end"/>
    </w:r>
  </w:p>
  <w:p w14:paraId="30E339E7" w14:textId="77777777" w:rsidR="00431E73" w:rsidRPr="00194FC8" w:rsidRDefault="00431E73">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005A8" w14:textId="77777777" w:rsidR="00FC0F06" w:rsidRDefault="00FC0F06" w:rsidP="009135AA">
      <w:pPr>
        <w:spacing w:after="0" w:line="240" w:lineRule="auto"/>
      </w:pPr>
      <w:r>
        <w:separator/>
      </w:r>
    </w:p>
  </w:footnote>
  <w:footnote w:type="continuationSeparator" w:id="0">
    <w:p w14:paraId="5C9AC2A9" w14:textId="77777777" w:rsidR="00FC0F06" w:rsidRDefault="00FC0F06" w:rsidP="00913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701E7" w14:textId="77777777" w:rsidR="00431E73" w:rsidRPr="00A9220E" w:rsidRDefault="00431E73" w:rsidP="00F03ABE">
    <w:pPr>
      <w:pStyle w:val="Header"/>
      <w:tabs>
        <w:tab w:val="left" w:pos="2058"/>
        <w:tab w:val="left" w:pos="2245"/>
      </w:tabs>
      <w:spacing w:before="120"/>
      <w:rPr>
        <w:b/>
      </w:rPr>
    </w:pPr>
    <w:r w:rsidRPr="00A9220E">
      <w:rPr>
        <w:rFonts w:ascii="Monotype Corsiva" w:hAnsi="Monotype Corsiva"/>
        <w:b/>
      </w:rPr>
      <w:t>AKADEMIKA ISSN</w:t>
    </w:r>
    <w:r>
      <w:rPr>
        <w:rFonts w:ascii="Monotype Corsiva" w:hAnsi="Monotype Corsiva"/>
        <w:b/>
      </w:rPr>
      <w:tab/>
      <w:t>:</w:t>
    </w:r>
    <w:r>
      <w:rPr>
        <w:rFonts w:ascii="Monotype Corsiva" w:hAnsi="Monotype Corsiva"/>
        <w:b/>
      </w:rPr>
      <w:tab/>
      <w:t>1907 - 3984</w:t>
    </w:r>
    <w:r>
      <w:rPr>
        <w:noProof/>
        <w:lang w:val="id-ID" w:eastAsia="id-ID"/>
      </w:rPr>
      <w:drawing>
        <wp:anchor distT="0" distB="0" distL="114300" distR="114300" simplePos="0" relativeHeight="251658752" behindDoc="0" locked="0" layoutInCell="1" allowOverlap="1" wp14:anchorId="45925899" wp14:editId="1A5DB9F4">
          <wp:simplePos x="0" y="0"/>
          <wp:positionH relativeFrom="column">
            <wp:align>right</wp:align>
          </wp:positionH>
          <wp:positionV relativeFrom="paragraph">
            <wp:posOffset>3810</wp:posOffset>
          </wp:positionV>
          <wp:extent cx="685800" cy="352425"/>
          <wp:effectExtent l="0" t="0" r="0" b="9525"/>
          <wp:wrapNone/>
          <wp:docPr id="16" name="Picture 1" descr="Description: Description: Backup_of_LOGO LAPT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Backup_of_LOGO LAPTI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352425"/>
                  </a:xfrm>
                  <a:prstGeom prst="rect">
                    <a:avLst/>
                  </a:prstGeom>
                  <a:noFill/>
                </pic:spPr>
              </pic:pic>
            </a:graphicData>
          </a:graphic>
          <wp14:sizeRelH relativeFrom="page">
            <wp14:pctWidth>0</wp14:pctWidth>
          </wp14:sizeRelH>
          <wp14:sizeRelV relativeFrom="page">
            <wp14:pctHeight>0</wp14:pctHeight>
          </wp14:sizeRelV>
        </wp:anchor>
      </w:drawing>
    </w:r>
  </w:p>
  <w:p w14:paraId="7F30C159" w14:textId="77777777" w:rsidR="00431E73" w:rsidRPr="00A9220E" w:rsidRDefault="00431E73" w:rsidP="00F03ABE">
    <w:pPr>
      <w:pStyle w:val="Header"/>
      <w:spacing w:before="120"/>
    </w:pPr>
    <w:r>
      <w:rPr>
        <w:noProof/>
        <w:lang w:val="id-ID" w:eastAsia="id-ID"/>
      </w:rPr>
      <mc:AlternateContent>
        <mc:Choice Requires="wps">
          <w:drawing>
            <wp:anchor distT="4294967295" distB="4294967295" distL="114300" distR="114300" simplePos="0" relativeHeight="251657728" behindDoc="0" locked="0" layoutInCell="1" allowOverlap="1" wp14:anchorId="18B38D5A" wp14:editId="3B4262A7">
              <wp:simplePos x="0" y="0"/>
              <wp:positionH relativeFrom="column">
                <wp:posOffset>-12700</wp:posOffset>
              </wp:positionH>
              <wp:positionV relativeFrom="paragraph">
                <wp:posOffset>208914</wp:posOffset>
              </wp:positionV>
              <wp:extent cx="5772785" cy="0"/>
              <wp:effectExtent l="0" t="0" r="18415" b="19050"/>
              <wp:wrapNone/>
              <wp:docPr id="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6437D"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" strokeweight="1pt"/>
          </w:pict>
        </mc:Fallback>
      </mc:AlternateContent>
    </w:r>
  </w:p>
  <w:p w14:paraId="0C7669A6" w14:textId="77777777" w:rsidR="00431E73" w:rsidRDefault="00431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88D9D" w14:textId="77777777" w:rsidR="00431E73" w:rsidRPr="00A9220E" w:rsidRDefault="00431E73" w:rsidP="009135AA">
    <w:pPr>
      <w:pStyle w:val="Header"/>
      <w:tabs>
        <w:tab w:val="left" w:pos="2058"/>
        <w:tab w:val="left" w:pos="2245"/>
      </w:tabs>
      <w:spacing w:before="120"/>
      <w:rPr>
        <w:b/>
      </w:rPr>
    </w:pPr>
    <w:r w:rsidRPr="00A9220E">
      <w:rPr>
        <w:rFonts w:ascii="Monotype Corsiva" w:hAnsi="Monotype Corsiva"/>
        <w:b/>
      </w:rPr>
      <w:t>AKADEMIKA ISSN</w:t>
    </w:r>
    <w:r>
      <w:rPr>
        <w:rFonts w:ascii="Monotype Corsiva" w:hAnsi="Monotype Corsiva"/>
        <w:b/>
      </w:rPr>
      <w:tab/>
      <w:t>:</w:t>
    </w:r>
    <w:r>
      <w:rPr>
        <w:rFonts w:ascii="Monotype Corsiva" w:hAnsi="Monotype Corsiva"/>
        <w:b/>
      </w:rPr>
      <w:tab/>
      <w:t>1907 - 3984</w:t>
    </w:r>
  </w:p>
  <w:p w14:paraId="5E9DA0B1" w14:textId="77777777" w:rsidR="00431E73" w:rsidRPr="00A9220E" w:rsidRDefault="00431E73" w:rsidP="009135AA">
    <w:pPr>
      <w:pStyle w:val="Header"/>
      <w:spacing w:before="120"/>
    </w:pPr>
    <w:r>
      <w:rPr>
        <w:noProof/>
        <w:lang w:val="id-ID" w:eastAsia="id-ID"/>
      </w:rPr>
      <mc:AlternateContent>
        <mc:Choice Requires="wps">
          <w:drawing>
            <wp:anchor distT="4294967295" distB="4294967295" distL="114300" distR="114300" simplePos="0" relativeHeight="251653632" behindDoc="0" locked="0" layoutInCell="1" allowOverlap="1" wp14:anchorId="637D18A8" wp14:editId="5127BFC5">
              <wp:simplePos x="0" y="0"/>
              <wp:positionH relativeFrom="column">
                <wp:posOffset>-12700</wp:posOffset>
              </wp:positionH>
              <wp:positionV relativeFrom="paragraph">
                <wp:posOffset>208914</wp:posOffset>
              </wp:positionV>
              <wp:extent cx="5772785" cy="0"/>
              <wp:effectExtent l="0" t="0" r="1841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501D1" id="Straight Connector 2"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" strokeweight="1pt"/>
          </w:pict>
        </mc:Fallback>
      </mc:AlternateContent>
    </w:r>
  </w:p>
  <w:p w14:paraId="602A8C47" w14:textId="77777777" w:rsidR="00431E73" w:rsidRDefault="00431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2" w15:restartNumberingAfterBreak="0">
    <w:nsid w:val="00000005"/>
    <w:multiLevelType w:val="singleLevel"/>
    <w:tmpl w:val="00000005"/>
    <w:name w:val="WW8Num10"/>
    <w:lvl w:ilvl="0">
      <w:start w:val="8"/>
      <w:numFmt w:val="decimal"/>
      <w:lvlText w:val="Gbr. %1."/>
      <w:lvlJc w:val="left"/>
      <w:pPr>
        <w:tabs>
          <w:tab w:val="num" w:pos="0"/>
        </w:tabs>
        <w:ind w:left="720" w:hanging="360"/>
      </w:pPr>
      <w:rPr>
        <w:rFonts w:ascii="Times New Roman" w:hAnsi="Times New Roman" w:cs="Times New Roman"/>
        <w:b w:val="0"/>
        <w:bCs w:val="0"/>
        <w:i w:val="0"/>
        <w:iCs w:val="0"/>
        <w:color w:val="auto"/>
        <w:sz w:val="16"/>
        <w:szCs w:val="16"/>
      </w:rPr>
    </w:lvl>
  </w:abstractNum>
  <w:abstractNum w:abstractNumId="3" w15:restartNumberingAfterBreak="0">
    <w:nsid w:val="00000029"/>
    <w:multiLevelType w:val="hybridMultilevel"/>
    <w:tmpl w:val="0D34B6A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646AC8"/>
    <w:multiLevelType w:val="multilevel"/>
    <w:tmpl w:val="8368AE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4A59B9"/>
    <w:multiLevelType w:val="hybridMultilevel"/>
    <w:tmpl w:val="CC84860E"/>
    <w:lvl w:ilvl="0" w:tplc="3809000F">
      <w:start w:val="1"/>
      <w:numFmt w:val="decimal"/>
      <w:lvlText w:val="%1."/>
      <w:lvlJc w:val="left"/>
      <w:pPr>
        <w:ind w:left="820" w:hanging="360"/>
      </w:pPr>
    </w:lvl>
    <w:lvl w:ilvl="1" w:tplc="38090019" w:tentative="1">
      <w:start w:val="1"/>
      <w:numFmt w:val="lowerLetter"/>
      <w:lvlText w:val="%2."/>
      <w:lvlJc w:val="left"/>
      <w:pPr>
        <w:ind w:left="1540" w:hanging="360"/>
      </w:pPr>
    </w:lvl>
    <w:lvl w:ilvl="2" w:tplc="3809001B" w:tentative="1">
      <w:start w:val="1"/>
      <w:numFmt w:val="lowerRoman"/>
      <w:lvlText w:val="%3."/>
      <w:lvlJc w:val="right"/>
      <w:pPr>
        <w:ind w:left="2260" w:hanging="180"/>
      </w:pPr>
    </w:lvl>
    <w:lvl w:ilvl="3" w:tplc="3809000F" w:tentative="1">
      <w:start w:val="1"/>
      <w:numFmt w:val="decimal"/>
      <w:lvlText w:val="%4."/>
      <w:lvlJc w:val="left"/>
      <w:pPr>
        <w:ind w:left="2980" w:hanging="360"/>
      </w:pPr>
    </w:lvl>
    <w:lvl w:ilvl="4" w:tplc="38090019" w:tentative="1">
      <w:start w:val="1"/>
      <w:numFmt w:val="lowerLetter"/>
      <w:lvlText w:val="%5."/>
      <w:lvlJc w:val="left"/>
      <w:pPr>
        <w:ind w:left="3700" w:hanging="360"/>
      </w:pPr>
    </w:lvl>
    <w:lvl w:ilvl="5" w:tplc="3809001B" w:tentative="1">
      <w:start w:val="1"/>
      <w:numFmt w:val="lowerRoman"/>
      <w:lvlText w:val="%6."/>
      <w:lvlJc w:val="right"/>
      <w:pPr>
        <w:ind w:left="4420" w:hanging="180"/>
      </w:pPr>
    </w:lvl>
    <w:lvl w:ilvl="6" w:tplc="3809000F" w:tentative="1">
      <w:start w:val="1"/>
      <w:numFmt w:val="decimal"/>
      <w:lvlText w:val="%7."/>
      <w:lvlJc w:val="left"/>
      <w:pPr>
        <w:ind w:left="5140" w:hanging="360"/>
      </w:pPr>
    </w:lvl>
    <w:lvl w:ilvl="7" w:tplc="38090019" w:tentative="1">
      <w:start w:val="1"/>
      <w:numFmt w:val="lowerLetter"/>
      <w:lvlText w:val="%8."/>
      <w:lvlJc w:val="left"/>
      <w:pPr>
        <w:ind w:left="5860" w:hanging="360"/>
      </w:pPr>
    </w:lvl>
    <w:lvl w:ilvl="8" w:tplc="3809001B" w:tentative="1">
      <w:start w:val="1"/>
      <w:numFmt w:val="lowerRoman"/>
      <w:lvlText w:val="%9."/>
      <w:lvlJc w:val="right"/>
      <w:pPr>
        <w:ind w:left="6580" w:hanging="180"/>
      </w:pPr>
    </w:lvl>
  </w:abstractNum>
  <w:abstractNum w:abstractNumId="6" w15:restartNumberingAfterBreak="0">
    <w:nsid w:val="07B561CC"/>
    <w:multiLevelType w:val="hybridMultilevel"/>
    <w:tmpl w:val="23DAA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90A72B2"/>
    <w:multiLevelType w:val="hybridMultilevel"/>
    <w:tmpl w:val="EE2CCFE6"/>
    <w:lvl w:ilvl="0" w:tplc="B67C555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B045D02"/>
    <w:multiLevelType w:val="hybridMultilevel"/>
    <w:tmpl w:val="B1C0A31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2061B7C"/>
    <w:multiLevelType w:val="hybridMultilevel"/>
    <w:tmpl w:val="7C542A54"/>
    <w:lvl w:ilvl="0" w:tplc="316A03EA">
      <w:start w:val="1"/>
      <w:numFmt w:val="decimal"/>
      <w:lvlText w:val="%1."/>
      <w:lvlJc w:val="left"/>
      <w:pPr>
        <w:ind w:left="2847" w:hanging="360"/>
      </w:pPr>
      <w:rPr>
        <w:rFonts w:ascii="Times New Roman" w:eastAsiaTheme="minorHAnsi" w:hAnsi="Times New Roman" w:cs="Times New Roman"/>
      </w:rPr>
    </w:lvl>
    <w:lvl w:ilvl="1" w:tplc="04210019">
      <w:start w:val="1"/>
      <w:numFmt w:val="decimal"/>
      <w:lvlText w:val="%2."/>
      <w:lvlJc w:val="left"/>
      <w:pPr>
        <w:tabs>
          <w:tab w:val="num" w:pos="3567"/>
        </w:tabs>
        <w:ind w:left="3567" w:hanging="360"/>
      </w:pPr>
    </w:lvl>
    <w:lvl w:ilvl="2" w:tplc="0421001B">
      <w:start w:val="1"/>
      <w:numFmt w:val="decimal"/>
      <w:lvlText w:val="%3."/>
      <w:lvlJc w:val="left"/>
      <w:pPr>
        <w:tabs>
          <w:tab w:val="num" w:pos="4287"/>
        </w:tabs>
        <w:ind w:left="4287" w:hanging="360"/>
      </w:pPr>
    </w:lvl>
    <w:lvl w:ilvl="3" w:tplc="0421000F">
      <w:start w:val="1"/>
      <w:numFmt w:val="decimal"/>
      <w:lvlText w:val="%4."/>
      <w:lvlJc w:val="left"/>
      <w:pPr>
        <w:tabs>
          <w:tab w:val="num" w:pos="5007"/>
        </w:tabs>
        <w:ind w:left="5007" w:hanging="360"/>
      </w:pPr>
    </w:lvl>
    <w:lvl w:ilvl="4" w:tplc="04210019">
      <w:start w:val="1"/>
      <w:numFmt w:val="decimal"/>
      <w:lvlText w:val="%5."/>
      <w:lvlJc w:val="left"/>
      <w:pPr>
        <w:tabs>
          <w:tab w:val="num" w:pos="5727"/>
        </w:tabs>
        <w:ind w:left="5727" w:hanging="360"/>
      </w:pPr>
    </w:lvl>
    <w:lvl w:ilvl="5" w:tplc="0421001B">
      <w:start w:val="1"/>
      <w:numFmt w:val="decimal"/>
      <w:lvlText w:val="%6."/>
      <w:lvlJc w:val="left"/>
      <w:pPr>
        <w:tabs>
          <w:tab w:val="num" w:pos="6447"/>
        </w:tabs>
        <w:ind w:left="6447" w:hanging="360"/>
      </w:pPr>
    </w:lvl>
    <w:lvl w:ilvl="6" w:tplc="0421000F">
      <w:start w:val="1"/>
      <w:numFmt w:val="decimal"/>
      <w:lvlText w:val="%7."/>
      <w:lvlJc w:val="left"/>
      <w:pPr>
        <w:tabs>
          <w:tab w:val="num" w:pos="7167"/>
        </w:tabs>
        <w:ind w:left="7167" w:hanging="360"/>
      </w:pPr>
    </w:lvl>
    <w:lvl w:ilvl="7" w:tplc="04210019">
      <w:start w:val="1"/>
      <w:numFmt w:val="decimal"/>
      <w:lvlText w:val="%8."/>
      <w:lvlJc w:val="left"/>
      <w:pPr>
        <w:tabs>
          <w:tab w:val="num" w:pos="7887"/>
        </w:tabs>
        <w:ind w:left="7887" w:hanging="360"/>
      </w:pPr>
    </w:lvl>
    <w:lvl w:ilvl="8" w:tplc="0421001B">
      <w:start w:val="1"/>
      <w:numFmt w:val="decimal"/>
      <w:lvlText w:val="%9."/>
      <w:lvlJc w:val="left"/>
      <w:pPr>
        <w:tabs>
          <w:tab w:val="num" w:pos="8607"/>
        </w:tabs>
        <w:ind w:left="8607" w:hanging="360"/>
      </w:pPr>
    </w:lvl>
  </w:abstractNum>
  <w:abstractNum w:abstractNumId="10" w15:restartNumberingAfterBreak="0">
    <w:nsid w:val="13170376"/>
    <w:multiLevelType w:val="hybridMultilevel"/>
    <w:tmpl w:val="D1460C48"/>
    <w:lvl w:ilvl="0" w:tplc="C0E0FF5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43154DD"/>
    <w:multiLevelType w:val="hybridMultilevel"/>
    <w:tmpl w:val="C3867F16"/>
    <w:lvl w:ilvl="0" w:tplc="3BE4FA38">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2" w15:restartNumberingAfterBreak="0">
    <w:nsid w:val="16F62032"/>
    <w:multiLevelType w:val="multilevel"/>
    <w:tmpl w:val="EDAA13E8"/>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89672CF"/>
    <w:multiLevelType w:val="hybridMultilevel"/>
    <w:tmpl w:val="91CA65C8"/>
    <w:lvl w:ilvl="0" w:tplc="C2F602D8">
      <w:start w:val="1"/>
      <w:numFmt w:val="decimal"/>
      <w:lvlText w:val="%1."/>
      <w:lvlJc w:val="left"/>
      <w:pPr>
        <w:ind w:left="1440" w:hanging="360"/>
      </w:pPr>
      <w:rPr>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1A542C4D"/>
    <w:multiLevelType w:val="multilevel"/>
    <w:tmpl w:val="5D005E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635A7A"/>
    <w:multiLevelType w:val="multilevel"/>
    <w:tmpl w:val="F0E87C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BB652EE"/>
    <w:multiLevelType w:val="hybridMultilevel"/>
    <w:tmpl w:val="7E28481C"/>
    <w:lvl w:ilvl="0" w:tplc="37948F84">
      <w:start w:val="1"/>
      <w:numFmt w:val="decimal"/>
      <w:lvlText w:val="%1."/>
      <w:lvlJc w:val="left"/>
      <w:pPr>
        <w:ind w:left="2880" w:hanging="360"/>
      </w:pPr>
      <w:rPr>
        <w:rFonts w:hint="default"/>
        <w:b/>
        <w:bCs/>
        <w:i w:val="0"/>
        <w:iCs w:val="0"/>
        <w:color w:val="auto"/>
        <w:sz w:val="24"/>
        <w:szCs w:val="20"/>
      </w:rPr>
    </w:lvl>
    <w:lvl w:ilvl="1" w:tplc="8A2EA4E8">
      <w:start w:val="1"/>
      <w:numFmt w:val="decimal"/>
      <w:lvlText w:val="%2"/>
      <w:lvlJc w:val="left"/>
      <w:pPr>
        <w:ind w:left="1440" w:hanging="360"/>
      </w:pPr>
      <w:rPr>
        <w:rFonts w:hint="default"/>
      </w:rPr>
    </w:lvl>
    <w:lvl w:ilvl="2" w:tplc="D5E650CE">
      <w:start w:val="1"/>
      <w:numFmt w:val="decimal"/>
      <w:lvlText w:val="Gambar  1.%3"/>
      <w:lvlJc w:val="center"/>
      <w:pPr>
        <w:ind w:left="890" w:hanging="180"/>
      </w:pPr>
      <w:rPr>
        <w:rFonts w:ascii="Times New Roman" w:hAnsi="Times New Roman" w:cs="Times New Roman" w:hint="default"/>
        <w:b w:val="0"/>
        <w:bCs w:val="0"/>
        <w:i w:val="0"/>
        <w:iCs w:val="0"/>
        <w:color w:val="auto"/>
        <w:sz w:val="24"/>
        <w:szCs w:val="20"/>
      </w:rPr>
    </w:lvl>
    <w:lvl w:ilvl="3" w:tplc="718A4272">
      <w:start w:val="1"/>
      <w:numFmt w:val="lowerLetter"/>
      <w:lvlText w:val="%4."/>
      <w:lvlJc w:val="left"/>
      <w:pPr>
        <w:ind w:left="2880" w:hanging="360"/>
      </w:pPr>
      <w:rPr>
        <w:rFonts w:hint="default"/>
      </w:rPr>
    </w:lvl>
    <w:lvl w:ilvl="4" w:tplc="37948F84">
      <w:start w:val="1"/>
      <w:numFmt w:val="decimal"/>
      <w:lvlText w:val="%5."/>
      <w:lvlJc w:val="left"/>
      <w:pPr>
        <w:ind w:left="3600" w:hanging="360"/>
      </w:pPr>
      <w:rPr>
        <w:rFonts w:hint="default"/>
        <w:b/>
        <w:bCs/>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FA95AF3"/>
    <w:multiLevelType w:val="hybridMultilevel"/>
    <w:tmpl w:val="10E80A82"/>
    <w:lvl w:ilvl="0" w:tplc="4224B510">
      <w:start w:val="1"/>
      <w:numFmt w:val="decimal"/>
      <w:lvlText w:val="%1."/>
      <w:lvlJc w:val="left"/>
      <w:pPr>
        <w:ind w:left="1440" w:hanging="360"/>
      </w:pPr>
      <w:rPr>
        <w:rFonts w:hint="default"/>
      </w:rPr>
    </w:lvl>
    <w:lvl w:ilvl="1" w:tplc="856C044E">
      <w:start w:val="1"/>
      <w:numFmt w:val="decimal"/>
      <w:lvlText w:val="%2."/>
      <w:lvlJc w:val="left"/>
      <w:pPr>
        <w:ind w:left="2160" w:hanging="360"/>
      </w:pPr>
      <w:rPr>
        <w:rFonts w:hint="default"/>
      </w:rPr>
    </w:lvl>
    <w:lvl w:ilvl="2" w:tplc="39AC0284">
      <w:start w:val="1"/>
      <w:numFmt w:val="decimal"/>
      <w:lvlText w:val="%3."/>
      <w:lvlJc w:val="right"/>
      <w:pPr>
        <w:ind w:left="180" w:hanging="180"/>
      </w:pPr>
      <w:rPr>
        <w:rFonts w:ascii="Times New Roman" w:eastAsiaTheme="minorHAnsi" w:hAnsi="Times New Roman" w:cs="Times New Roman"/>
      </w:r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23843854"/>
    <w:multiLevelType w:val="hybridMultilevel"/>
    <w:tmpl w:val="D3B0A67E"/>
    <w:lvl w:ilvl="0" w:tplc="E35E512E">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3907BB3"/>
    <w:multiLevelType w:val="hybridMultilevel"/>
    <w:tmpl w:val="41B05C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F725D7A"/>
    <w:multiLevelType w:val="hybridMultilevel"/>
    <w:tmpl w:val="678CF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6C26D73"/>
    <w:multiLevelType w:val="hybridMultilevel"/>
    <w:tmpl w:val="9CE47DEE"/>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3C0A125E"/>
    <w:multiLevelType w:val="hybridMultilevel"/>
    <w:tmpl w:val="3518414E"/>
    <w:lvl w:ilvl="0" w:tplc="4FD28BDA">
      <w:start w:val="1"/>
      <w:numFmt w:val="decimal"/>
      <w:lvlText w:val="2.%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E086AF2"/>
    <w:multiLevelType w:val="hybridMultilevel"/>
    <w:tmpl w:val="8E365808"/>
    <w:lvl w:ilvl="0" w:tplc="31B2D36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15:restartNumberingAfterBreak="0">
    <w:nsid w:val="3E60217B"/>
    <w:multiLevelType w:val="multilevel"/>
    <w:tmpl w:val="8CA8917E"/>
    <w:lvl w:ilvl="0">
      <w:start w:val="1"/>
      <w:numFmt w:val="decimal"/>
      <w:lvlText w:val="%1."/>
      <w:lvlJc w:val="left"/>
      <w:pPr>
        <w:tabs>
          <w:tab w:val="num" w:pos="862"/>
        </w:tabs>
        <w:ind w:left="862"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rFonts w:ascii="Times New Roman" w:eastAsia="Calibri" w:hAnsi="Times New Roman" w:cs="Times New Roman"/>
      </w:rPr>
    </w:lvl>
    <w:lvl w:ilvl="2">
      <w:start w:val="1"/>
      <w:numFmt w:val="decimal"/>
      <w:lvlText w:val="%3."/>
      <w:lvlJc w:val="left"/>
      <w:pPr>
        <w:tabs>
          <w:tab w:val="num" w:pos="2160"/>
        </w:tabs>
        <w:ind w:left="2160" w:hanging="720"/>
      </w:pPr>
      <w:rPr>
        <w:rFonts w:hint="default"/>
        <w:b w:val="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5" w15:restartNumberingAfterBreak="0">
    <w:nsid w:val="3E6F7607"/>
    <w:multiLevelType w:val="hybridMultilevel"/>
    <w:tmpl w:val="E4F2A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1E056C"/>
    <w:multiLevelType w:val="hybridMultilevel"/>
    <w:tmpl w:val="62F0312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7C04546"/>
    <w:multiLevelType w:val="hybridMultilevel"/>
    <w:tmpl w:val="A2CE2618"/>
    <w:lvl w:ilvl="0" w:tplc="E1CE2144">
      <w:start w:val="1"/>
      <w:numFmt w:val="lowerLetter"/>
      <w:lvlText w:val="%1."/>
      <w:lvlJc w:val="left"/>
      <w:pPr>
        <w:ind w:left="644" w:hanging="360"/>
      </w:pPr>
      <w:rPr>
        <w:rFonts w:hint="default"/>
        <w:b w:val="0"/>
        <w:bCs w:val="0"/>
      </w:rPr>
    </w:lvl>
    <w:lvl w:ilvl="1" w:tplc="38090019">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8" w15:restartNumberingAfterBreak="0">
    <w:nsid w:val="49DB0A97"/>
    <w:multiLevelType w:val="multilevel"/>
    <w:tmpl w:val="B33C9844"/>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CBC0DBE"/>
    <w:multiLevelType w:val="hybridMultilevel"/>
    <w:tmpl w:val="972CE1A6"/>
    <w:lvl w:ilvl="0" w:tplc="F096713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15:restartNumberingAfterBreak="0">
    <w:nsid w:val="50587766"/>
    <w:multiLevelType w:val="hybridMultilevel"/>
    <w:tmpl w:val="2D3E0694"/>
    <w:lvl w:ilvl="0" w:tplc="ABD23D3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15:restartNumberingAfterBreak="0">
    <w:nsid w:val="542142F4"/>
    <w:multiLevelType w:val="hybridMultilevel"/>
    <w:tmpl w:val="9D2C2DC2"/>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2" w15:restartNumberingAfterBreak="0">
    <w:nsid w:val="58EF23FC"/>
    <w:multiLevelType w:val="hybridMultilevel"/>
    <w:tmpl w:val="897AA996"/>
    <w:name w:val="WWNum12"/>
    <w:lvl w:ilvl="0" w:tplc="04090019">
      <w:start w:val="1"/>
      <w:numFmt w:val="lowerLetter"/>
      <w:lvlText w:val="%1."/>
      <w:lvlJc w:val="left"/>
      <w:pPr>
        <w:tabs>
          <w:tab w:val="num" w:pos="360"/>
        </w:tabs>
        <w:ind w:left="360" w:hanging="360"/>
      </w:pPr>
      <w:rPr>
        <w:rFonts w:hint="default"/>
      </w:rPr>
    </w:lvl>
    <w:lvl w:ilvl="1" w:tplc="04210019" w:tentative="1">
      <w:start w:val="1"/>
      <w:numFmt w:val="lowerLetter"/>
      <w:lvlText w:val="%2."/>
      <w:lvlJc w:val="left"/>
      <w:pPr>
        <w:tabs>
          <w:tab w:val="num" w:pos="1440"/>
        </w:tabs>
        <w:ind w:left="1440" w:hanging="360"/>
      </w:pPr>
    </w:lvl>
    <w:lvl w:ilvl="2" w:tplc="04090011"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33" w15:restartNumberingAfterBreak="0">
    <w:nsid w:val="5CE22404"/>
    <w:multiLevelType w:val="multilevel"/>
    <w:tmpl w:val="191465F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DA1284D"/>
    <w:multiLevelType w:val="hybridMultilevel"/>
    <w:tmpl w:val="F9F022AC"/>
    <w:lvl w:ilvl="0" w:tplc="DFF44CCE">
      <w:start w:val="1"/>
      <w:numFmt w:val="decimal"/>
      <w:lvlText w:val="%1."/>
      <w:lvlJc w:val="left"/>
      <w:pPr>
        <w:ind w:left="862" w:hanging="360"/>
      </w:pPr>
    </w:lvl>
    <w:lvl w:ilvl="1" w:tplc="04210019">
      <w:start w:val="1"/>
      <w:numFmt w:val="decimal"/>
      <w:lvlText w:val="%2."/>
      <w:lvlJc w:val="left"/>
      <w:pPr>
        <w:tabs>
          <w:tab w:val="num" w:pos="1516"/>
        </w:tabs>
        <w:ind w:left="1516" w:hanging="360"/>
      </w:pPr>
    </w:lvl>
    <w:lvl w:ilvl="2" w:tplc="0421001B">
      <w:start w:val="1"/>
      <w:numFmt w:val="decimal"/>
      <w:lvlText w:val="%3."/>
      <w:lvlJc w:val="left"/>
      <w:pPr>
        <w:tabs>
          <w:tab w:val="num" w:pos="2236"/>
        </w:tabs>
        <w:ind w:left="2236" w:hanging="360"/>
      </w:pPr>
    </w:lvl>
    <w:lvl w:ilvl="3" w:tplc="0421000F">
      <w:start w:val="1"/>
      <w:numFmt w:val="decimal"/>
      <w:lvlText w:val="%4."/>
      <w:lvlJc w:val="left"/>
      <w:pPr>
        <w:tabs>
          <w:tab w:val="num" w:pos="2956"/>
        </w:tabs>
        <w:ind w:left="2956" w:hanging="360"/>
      </w:pPr>
    </w:lvl>
    <w:lvl w:ilvl="4" w:tplc="04210019">
      <w:start w:val="1"/>
      <w:numFmt w:val="decimal"/>
      <w:lvlText w:val="%5."/>
      <w:lvlJc w:val="left"/>
      <w:pPr>
        <w:tabs>
          <w:tab w:val="num" w:pos="3676"/>
        </w:tabs>
        <w:ind w:left="3676" w:hanging="360"/>
      </w:pPr>
    </w:lvl>
    <w:lvl w:ilvl="5" w:tplc="0421001B">
      <w:start w:val="1"/>
      <w:numFmt w:val="decimal"/>
      <w:lvlText w:val="%6."/>
      <w:lvlJc w:val="left"/>
      <w:pPr>
        <w:tabs>
          <w:tab w:val="num" w:pos="4396"/>
        </w:tabs>
        <w:ind w:left="4396" w:hanging="360"/>
      </w:pPr>
    </w:lvl>
    <w:lvl w:ilvl="6" w:tplc="0421000F">
      <w:start w:val="1"/>
      <w:numFmt w:val="decimal"/>
      <w:lvlText w:val="%7."/>
      <w:lvlJc w:val="left"/>
      <w:pPr>
        <w:tabs>
          <w:tab w:val="num" w:pos="5116"/>
        </w:tabs>
        <w:ind w:left="5116" w:hanging="360"/>
      </w:pPr>
    </w:lvl>
    <w:lvl w:ilvl="7" w:tplc="04210019">
      <w:start w:val="1"/>
      <w:numFmt w:val="decimal"/>
      <w:lvlText w:val="%8."/>
      <w:lvlJc w:val="left"/>
      <w:pPr>
        <w:tabs>
          <w:tab w:val="num" w:pos="5836"/>
        </w:tabs>
        <w:ind w:left="5836" w:hanging="360"/>
      </w:pPr>
    </w:lvl>
    <w:lvl w:ilvl="8" w:tplc="0421001B">
      <w:start w:val="1"/>
      <w:numFmt w:val="decimal"/>
      <w:lvlText w:val="%9."/>
      <w:lvlJc w:val="left"/>
      <w:pPr>
        <w:tabs>
          <w:tab w:val="num" w:pos="6556"/>
        </w:tabs>
        <w:ind w:left="6556" w:hanging="360"/>
      </w:pPr>
    </w:lvl>
  </w:abstractNum>
  <w:abstractNum w:abstractNumId="35" w15:restartNumberingAfterBreak="0">
    <w:nsid w:val="64D04E44"/>
    <w:multiLevelType w:val="hybridMultilevel"/>
    <w:tmpl w:val="AE3E1692"/>
    <w:lvl w:ilvl="0" w:tplc="ADC868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5176E46"/>
    <w:multiLevelType w:val="hybridMultilevel"/>
    <w:tmpl w:val="F0241D4E"/>
    <w:lvl w:ilvl="0" w:tplc="0421000F">
      <w:start w:val="1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99A0E68"/>
    <w:multiLevelType w:val="hybridMultilevel"/>
    <w:tmpl w:val="C6D8ED7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8" w15:restartNumberingAfterBreak="0">
    <w:nsid w:val="6DA81EDD"/>
    <w:multiLevelType w:val="hybridMultilevel"/>
    <w:tmpl w:val="8ADEDE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5382B8B"/>
    <w:multiLevelType w:val="hybridMultilevel"/>
    <w:tmpl w:val="1EC48FF0"/>
    <w:lvl w:ilvl="0" w:tplc="04090019">
      <w:start w:val="1"/>
      <w:numFmt w:val="lowerLetter"/>
      <w:lvlText w:val="%1."/>
      <w:lvlJc w:val="left"/>
      <w:pPr>
        <w:ind w:left="4137" w:hanging="360"/>
      </w:pPr>
    </w:lvl>
    <w:lvl w:ilvl="1" w:tplc="04090019" w:tentative="1">
      <w:start w:val="1"/>
      <w:numFmt w:val="lowerLetter"/>
      <w:lvlText w:val="%2."/>
      <w:lvlJc w:val="left"/>
      <w:pPr>
        <w:ind w:left="4857" w:hanging="360"/>
      </w:pPr>
    </w:lvl>
    <w:lvl w:ilvl="2" w:tplc="0409001B" w:tentative="1">
      <w:start w:val="1"/>
      <w:numFmt w:val="lowerRoman"/>
      <w:lvlText w:val="%3."/>
      <w:lvlJc w:val="right"/>
      <w:pPr>
        <w:ind w:left="5577" w:hanging="180"/>
      </w:pPr>
    </w:lvl>
    <w:lvl w:ilvl="3" w:tplc="0409000F" w:tentative="1">
      <w:start w:val="1"/>
      <w:numFmt w:val="decimal"/>
      <w:lvlText w:val="%4."/>
      <w:lvlJc w:val="left"/>
      <w:pPr>
        <w:ind w:left="6297" w:hanging="360"/>
      </w:pPr>
    </w:lvl>
    <w:lvl w:ilvl="4" w:tplc="04090019" w:tentative="1">
      <w:start w:val="1"/>
      <w:numFmt w:val="lowerLetter"/>
      <w:lvlText w:val="%5."/>
      <w:lvlJc w:val="left"/>
      <w:pPr>
        <w:ind w:left="7017" w:hanging="360"/>
      </w:pPr>
    </w:lvl>
    <w:lvl w:ilvl="5" w:tplc="0409001B" w:tentative="1">
      <w:start w:val="1"/>
      <w:numFmt w:val="lowerRoman"/>
      <w:lvlText w:val="%6."/>
      <w:lvlJc w:val="right"/>
      <w:pPr>
        <w:ind w:left="7737" w:hanging="180"/>
      </w:pPr>
    </w:lvl>
    <w:lvl w:ilvl="6" w:tplc="0409000F" w:tentative="1">
      <w:start w:val="1"/>
      <w:numFmt w:val="decimal"/>
      <w:lvlText w:val="%7."/>
      <w:lvlJc w:val="left"/>
      <w:pPr>
        <w:ind w:left="8457" w:hanging="360"/>
      </w:pPr>
    </w:lvl>
    <w:lvl w:ilvl="7" w:tplc="04090019" w:tentative="1">
      <w:start w:val="1"/>
      <w:numFmt w:val="lowerLetter"/>
      <w:lvlText w:val="%8."/>
      <w:lvlJc w:val="left"/>
      <w:pPr>
        <w:ind w:left="9177" w:hanging="360"/>
      </w:pPr>
    </w:lvl>
    <w:lvl w:ilvl="8" w:tplc="0409001B" w:tentative="1">
      <w:start w:val="1"/>
      <w:numFmt w:val="lowerRoman"/>
      <w:lvlText w:val="%9."/>
      <w:lvlJc w:val="right"/>
      <w:pPr>
        <w:ind w:left="9897" w:hanging="180"/>
      </w:pPr>
    </w:lvl>
  </w:abstractNum>
  <w:abstractNum w:abstractNumId="40" w15:restartNumberingAfterBreak="0">
    <w:nsid w:val="757B5191"/>
    <w:multiLevelType w:val="hybridMultilevel"/>
    <w:tmpl w:val="669289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64800E9"/>
    <w:multiLevelType w:val="hybridMultilevel"/>
    <w:tmpl w:val="1D86F12C"/>
    <w:lvl w:ilvl="0" w:tplc="4838DAD0">
      <w:start w:val="1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8773B6E"/>
    <w:multiLevelType w:val="hybridMultilevel"/>
    <w:tmpl w:val="E24C2820"/>
    <w:lvl w:ilvl="0" w:tplc="3D4027D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9B85F2F"/>
    <w:multiLevelType w:val="hybridMultilevel"/>
    <w:tmpl w:val="FA0C29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A184A26"/>
    <w:multiLevelType w:val="multilevel"/>
    <w:tmpl w:val="0BF632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C437B8F"/>
    <w:multiLevelType w:val="hybridMultilevel"/>
    <w:tmpl w:val="5740B09C"/>
    <w:lvl w:ilvl="0" w:tplc="0421000F">
      <w:start w:val="1"/>
      <w:numFmt w:val="decimal"/>
      <w:lvlText w:val="%1."/>
      <w:lvlJc w:val="left"/>
      <w:pPr>
        <w:ind w:left="720" w:hanging="360"/>
      </w:pPr>
      <w:rPr>
        <w:rFonts w:hint="default"/>
      </w:rPr>
    </w:lvl>
    <w:lvl w:ilvl="1" w:tplc="1A66302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CD53BCD"/>
    <w:multiLevelType w:val="hybridMultilevel"/>
    <w:tmpl w:val="C91EFBAC"/>
    <w:lvl w:ilvl="0" w:tplc="AE5438B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1B28A4"/>
    <w:multiLevelType w:val="hybridMultilevel"/>
    <w:tmpl w:val="3200B7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729181294">
    <w:abstractNumId w:val="12"/>
  </w:num>
  <w:num w:numId="2" w16cid:durableId="1088959756">
    <w:abstractNumId w:val="33"/>
  </w:num>
  <w:num w:numId="3" w16cid:durableId="1611932253">
    <w:abstractNumId w:val="15"/>
  </w:num>
  <w:num w:numId="4" w16cid:durableId="908926553">
    <w:abstractNumId w:val="44"/>
  </w:num>
  <w:num w:numId="5" w16cid:durableId="228928140">
    <w:abstractNumId w:val="47"/>
  </w:num>
  <w:num w:numId="6" w16cid:durableId="1358430955">
    <w:abstractNumId w:val="30"/>
  </w:num>
  <w:num w:numId="7" w16cid:durableId="1800175547">
    <w:abstractNumId w:val="45"/>
  </w:num>
  <w:num w:numId="8" w16cid:durableId="1499346837">
    <w:abstractNumId w:val="42"/>
  </w:num>
  <w:num w:numId="9" w16cid:durableId="1194420883">
    <w:abstractNumId w:val="23"/>
  </w:num>
  <w:num w:numId="10" w16cid:durableId="1968705712">
    <w:abstractNumId w:val="43"/>
  </w:num>
  <w:num w:numId="11" w16cid:durableId="341395347">
    <w:abstractNumId w:val="24"/>
  </w:num>
  <w:num w:numId="12" w16cid:durableId="614949533">
    <w:abstractNumId w:val="39"/>
  </w:num>
  <w:num w:numId="13" w16cid:durableId="1007445028">
    <w:abstractNumId w:val="32"/>
  </w:num>
  <w:num w:numId="14" w16cid:durableId="918444369">
    <w:abstractNumId w:val="7"/>
  </w:num>
  <w:num w:numId="15" w16cid:durableId="188958554">
    <w:abstractNumId w:val="8"/>
  </w:num>
  <w:num w:numId="16" w16cid:durableId="1626735360">
    <w:abstractNumId w:val="35"/>
  </w:num>
  <w:num w:numId="17" w16cid:durableId="1590309081">
    <w:abstractNumId w:val="40"/>
  </w:num>
  <w:num w:numId="18" w16cid:durableId="830753088">
    <w:abstractNumId w:val="36"/>
  </w:num>
  <w:num w:numId="19" w16cid:durableId="1063214502">
    <w:abstractNumId w:val="26"/>
  </w:num>
  <w:num w:numId="20" w16cid:durableId="1977373034">
    <w:abstractNumId w:val="19"/>
  </w:num>
  <w:num w:numId="21" w16cid:durableId="864253259">
    <w:abstractNumId w:val="20"/>
  </w:num>
  <w:num w:numId="22" w16cid:durableId="1206412359">
    <w:abstractNumId w:val="18"/>
  </w:num>
  <w:num w:numId="23" w16cid:durableId="1486164429">
    <w:abstractNumId w:val="14"/>
  </w:num>
  <w:num w:numId="24" w16cid:durableId="1690452817">
    <w:abstractNumId w:val="3"/>
  </w:num>
  <w:num w:numId="25" w16cid:durableId="981618671">
    <w:abstractNumId w:val="9"/>
  </w:num>
  <w:num w:numId="26" w16cid:durableId="1409232895">
    <w:abstractNumId w:val="4"/>
  </w:num>
  <w:num w:numId="27" w16cid:durableId="1396468931">
    <w:abstractNumId w:val="34"/>
  </w:num>
  <w:num w:numId="28" w16cid:durableId="1364284197">
    <w:abstractNumId w:val="28"/>
  </w:num>
  <w:num w:numId="29" w16cid:durableId="345133414">
    <w:abstractNumId w:val="17"/>
  </w:num>
  <w:num w:numId="30" w16cid:durableId="1710448628">
    <w:abstractNumId w:val="25"/>
  </w:num>
  <w:num w:numId="31" w16cid:durableId="673799323">
    <w:abstractNumId w:val="46"/>
  </w:num>
  <w:num w:numId="32" w16cid:durableId="2019500210">
    <w:abstractNumId w:val="41"/>
  </w:num>
  <w:num w:numId="33" w16cid:durableId="1363096130">
    <w:abstractNumId w:val="29"/>
  </w:num>
  <w:num w:numId="34" w16cid:durableId="183399211">
    <w:abstractNumId w:val="37"/>
  </w:num>
  <w:num w:numId="35" w16cid:durableId="266937019">
    <w:abstractNumId w:val="6"/>
  </w:num>
  <w:num w:numId="36" w16cid:durableId="1475298659">
    <w:abstractNumId w:val="27"/>
  </w:num>
  <w:num w:numId="37" w16cid:durableId="1515879830">
    <w:abstractNumId w:val="21"/>
  </w:num>
  <w:num w:numId="38" w16cid:durableId="1655448715">
    <w:abstractNumId w:val="11"/>
  </w:num>
  <w:num w:numId="39" w16cid:durableId="1948853398">
    <w:abstractNumId w:val="31"/>
  </w:num>
  <w:num w:numId="40" w16cid:durableId="1442335513">
    <w:abstractNumId w:val="13"/>
  </w:num>
  <w:num w:numId="41" w16cid:durableId="1653288711">
    <w:abstractNumId w:val="22"/>
  </w:num>
  <w:num w:numId="42" w16cid:durableId="723409492">
    <w:abstractNumId w:val="5"/>
  </w:num>
  <w:num w:numId="43" w16cid:durableId="1200782018">
    <w:abstractNumId w:val="10"/>
  </w:num>
  <w:num w:numId="44" w16cid:durableId="293024490">
    <w:abstractNumId w:val="16"/>
  </w:num>
  <w:num w:numId="45" w16cid:durableId="262346968">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AA"/>
    <w:rsid w:val="00000A75"/>
    <w:rsid w:val="00001701"/>
    <w:rsid w:val="00002389"/>
    <w:rsid w:val="000023FE"/>
    <w:rsid w:val="0000353A"/>
    <w:rsid w:val="00003907"/>
    <w:rsid w:val="0000398F"/>
    <w:rsid w:val="000044B4"/>
    <w:rsid w:val="000059CC"/>
    <w:rsid w:val="00005DE8"/>
    <w:rsid w:val="000063E9"/>
    <w:rsid w:val="0000765A"/>
    <w:rsid w:val="00012B22"/>
    <w:rsid w:val="0001378D"/>
    <w:rsid w:val="0001763D"/>
    <w:rsid w:val="00017E9A"/>
    <w:rsid w:val="00021808"/>
    <w:rsid w:val="00021C7F"/>
    <w:rsid w:val="00023FDB"/>
    <w:rsid w:val="0002450D"/>
    <w:rsid w:val="000249A3"/>
    <w:rsid w:val="00026238"/>
    <w:rsid w:val="00026AE6"/>
    <w:rsid w:val="0003054B"/>
    <w:rsid w:val="00030D2E"/>
    <w:rsid w:val="0003102B"/>
    <w:rsid w:val="000357C4"/>
    <w:rsid w:val="00036A6D"/>
    <w:rsid w:val="00040C42"/>
    <w:rsid w:val="00041AF1"/>
    <w:rsid w:val="00042350"/>
    <w:rsid w:val="00043241"/>
    <w:rsid w:val="000434ED"/>
    <w:rsid w:val="00043AB0"/>
    <w:rsid w:val="00043D18"/>
    <w:rsid w:val="00044683"/>
    <w:rsid w:val="0004546F"/>
    <w:rsid w:val="00053694"/>
    <w:rsid w:val="0005463C"/>
    <w:rsid w:val="00055E84"/>
    <w:rsid w:val="00056027"/>
    <w:rsid w:val="000606EF"/>
    <w:rsid w:val="00063BD0"/>
    <w:rsid w:val="00064EA4"/>
    <w:rsid w:val="000673D0"/>
    <w:rsid w:val="00067C44"/>
    <w:rsid w:val="00072AEA"/>
    <w:rsid w:val="000735D6"/>
    <w:rsid w:val="00074921"/>
    <w:rsid w:val="00075698"/>
    <w:rsid w:val="00075BD6"/>
    <w:rsid w:val="00075F18"/>
    <w:rsid w:val="000765AB"/>
    <w:rsid w:val="000807FB"/>
    <w:rsid w:val="00082FBA"/>
    <w:rsid w:val="000830F6"/>
    <w:rsid w:val="00083533"/>
    <w:rsid w:val="00083845"/>
    <w:rsid w:val="00084329"/>
    <w:rsid w:val="00086BD8"/>
    <w:rsid w:val="00092028"/>
    <w:rsid w:val="00092D66"/>
    <w:rsid w:val="0009553E"/>
    <w:rsid w:val="0009591D"/>
    <w:rsid w:val="00095F22"/>
    <w:rsid w:val="000976CA"/>
    <w:rsid w:val="000A1823"/>
    <w:rsid w:val="000A21A8"/>
    <w:rsid w:val="000A2AD7"/>
    <w:rsid w:val="000A32FA"/>
    <w:rsid w:val="000A4A7A"/>
    <w:rsid w:val="000A4B04"/>
    <w:rsid w:val="000A4CEC"/>
    <w:rsid w:val="000A5F8D"/>
    <w:rsid w:val="000A697E"/>
    <w:rsid w:val="000B1C16"/>
    <w:rsid w:val="000B1E3A"/>
    <w:rsid w:val="000B3077"/>
    <w:rsid w:val="000B37B4"/>
    <w:rsid w:val="000B4543"/>
    <w:rsid w:val="000B4F63"/>
    <w:rsid w:val="000B5889"/>
    <w:rsid w:val="000B640A"/>
    <w:rsid w:val="000B6672"/>
    <w:rsid w:val="000B68D3"/>
    <w:rsid w:val="000B7E9D"/>
    <w:rsid w:val="000C01D4"/>
    <w:rsid w:val="000C0375"/>
    <w:rsid w:val="000C0670"/>
    <w:rsid w:val="000C0DA3"/>
    <w:rsid w:val="000C1EFA"/>
    <w:rsid w:val="000C23C8"/>
    <w:rsid w:val="000C2CAD"/>
    <w:rsid w:val="000C45AA"/>
    <w:rsid w:val="000C5159"/>
    <w:rsid w:val="000C6313"/>
    <w:rsid w:val="000C680C"/>
    <w:rsid w:val="000C7ECF"/>
    <w:rsid w:val="000D1181"/>
    <w:rsid w:val="000D153F"/>
    <w:rsid w:val="000D1BCA"/>
    <w:rsid w:val="000D1DD8"/>
    <w:rsid w:val="000E068C"/>
    <w:rsid w:val="000E0E82"/>
    <w:rsid w:val="000E16FA"/>
    <w:rsid w:val="000E3A1B"/>
    <w:rsid w:val="000E7209"/>
    <w:rsid w:val="000E7E68"/>
    <w:rsid w:val="000F01B4"/>
    <w:rsid w:val="000F0EB3"/>
    <w:rsid w:val="000F10F4"/>
    <w:rsid w:val="000F322E"/>
    <w:rsid w:val="000F3C4D"/>
    <w:rsid w:val="000F523B"/>
    <w:rsid w:val="000F5F97"/>
    <w:rsid w:val="000F70DF"/>
    <w:rsid w:val="001032CE"/>
    <w:rsid w:val="00106A68"/>
    <w:rsid w:val="00111EAC"/>
    <w:rsid w:val="00112907"/>
    <w:rsid w:val="00115E26"/>
    <w:rsid w:val="001162C5"/>
    <w:rsid w:val="0011663A"/>
    <w:rsid w:val="00116B63"/>
    <w:rsid w:val="00117736"/>
    <w:rsid w:val="00120116"/>
    <w:rsid w:val="00120853"/>
    <w:rsid w:val="00121AF1"/>
    <w:rsid w:val="00122944"/>
    <w:rsid w:val="00123D29"/>
    <w:rsid w:val="00123F3C"/>
    <w:rsid w:val="00124892"/>
    <w:rsid w:val="00125027"/>
    <w:rsid w:val="0012558A"/>
    <w:rsid w:val="001308AE"/>
    <w:rsid w:val="00134F72"/>
    <w:rsid w:val="00136067"/>
    <w:rsid w:val="00136C6F"/>
    <w:rsid w:val="00137444"/>
    <w:rsid w:val="00140F90"/>
    <w:rsid w:val="00141001"/>
    <w:rsid w:val="001415BA"/>
    <w:rsid w:val="0014265C"/>
    <w:rsid w:val="0014454E"/>
    <w:rsid w:val="001448ED"/>
    <w:rsid w:val="00145BE8"/>
    <w:rsid w:val="00146AC7"/>
    <w:rsid w:val="001477ED"/>
    <w:rsid w:val="0015062E"/>
    <w:rsid w:val="001515E0"/>
    <w:rsid w:val="00151747"/>
    <w:rsid w:val="001529DD"/>
    <w:rsid w:val="00153AF2"/>
    <w:rsid w:val="00154A1B"/>
    <w:rsid w:val="001550C5"/>
    <w:rsid w:val="00160031"/>
    <w:rsid w:val="00161D07"/>
    <w:rsid w:val="00163C16"/>
    <w:rsid w:val="00164BCB"/>
    <w:rsid w:val="001655AA"/>
    <w:rsid w:val="001710CF"/>
    <w:rsid w:val="001731A7"/>
    <w:rsid w:val="001744C7"/>
    <w:rsid w:val="0017539E"/>
    <w:rsid w:val="00175F69"/>
    <w:rsid w:val="00177DC7"/>
    <w:rsid w:val="001803F1"/>
    <w:rsid w:val="00180A75"/>
    <w:rsid w:val="00180AF1"/>
    <w:rsid w:val="00180CCC"/>
    <w:rsid w:val="00184F32"/>
    <w:rsid w:val="00185B0E"/>
    <w:rsid w:val="00186F88"/>
    <w:rsid w:val="00192138"/>
    <w:rsid w:val="001929BA"/>
    <w:rsid w:val="00193722"/>
    <w:rsid w:val="00193A40"/>
    <w:rsid w:val="00194FC8"/>
    <w:rsid w:val="00196746"/>
    <w:rsid w:val="00197965"/>
    <w:rsid w:val="001A0D49"/>
    <w:rsid w:val="001A0FB0"/>
    <w:rsid w:val="001A10B5"/>
    <w:rsid w:val="001A2714"/>
    <w:rsid w:val="001A3BA7"/>
    <w:rsid w:val="001A4CDF"/>
    <w:rsid w:val="001A59D2"/>
    <w:rsid w:val="001A62D3"/>
    <w:rsid w:val="001A7075"/>
    <w:rsid w:val="001B13A5"/>
    <w:rsid w:val="001B1501"/>
    <w:rsid w:val="001B29BD"/>
    <w:rsid w:val="001B35A2"/>
    <w:rsid w:val="001B3E6B"/>
    <w:rsid w:val="001B5B02"/>
    <w:rsid w:val="001C38BE"/>
    <w:rsid w:val="001C6053"/>
    <w:rsid w:val="001C6165"/>
    <w:rsid w:val="001C7956"/>
    <w:rsid w:val="001C7A3D"/>
    <w:rsid w:val="001D0518"/>
    <w:rsid w:val="001D1705"/>
    <w:rsid w:val="001D1C54"/>
    <w:rsid w:val="001D45BB"/>
    <w:rsid w:val="001D4BF2"/>
    <w:rsid w:val="001E15C5"/>
    <w:rsid w:val="001E1AAE"/>
    <w:rsid w:val="001E1ACF"/>
    <w:rsid w:val="001E27B2"/>
    <w:rsid w:val="001E380E"/>
    <w:rsid w:val="001E3B54"/>
    <w:rsid w:val="001E4634"/>
    <w:rsid w:val="001E57EB"/>
    <w:rsid w:val="001E6846"/>
    <w:rsid w:val="001E7643"/>
    <w:rsid w:val="001E7FD2"/>
    <w:rsid w:val="001F0535"/>
    <w:rsid w:val="001F3F74"/>
    <w:rsid w:val="001F6744"/>
    <w:rsid w:val="001F6A8D"/>
    <w:rsid w:val="001F72AF"/>
    <w:rsid w:val="002049F9"/>
    <w:rsid w:val="00205DB8"/>
    <w:rsid w:val="0020641C"/>
    <w:rsid w:val="00207143"/>
    <w:rsid w:val="002104CC"/>
    <w:rsid w:val="00210571"/>
    <w:rsid w:val="00211C56"/>
    <w:rsid w:val="002122B2"/>
    <w:rsid w:val="00213A54"/>
    <w:rsid w:val="0021692D"/>
    <w:rsid w:val="002209E6"/>
    <w:rsid w:val="0022114A"/>
    <w:rsid w:val="0022472A"/>
    <w:rsid w:val="00224E0C"/>
    <w:rsid w:val="002270EC"/>
    <w:rsid w:val="00227284"/>
    <w:rsid w:val="00230106"/>
    <w:rsid w:val="0023255B"/>
    <w:rsid w:val="0023303B"/>
    <w:rsid w:val="00233B29"/>
    <w:rsid w:val="0023429D"/>
    <w:rsid w:val="002342EA"/>
    <w:rsid w:val="002355CB"/>
    <w:rsid w:val="00235B81"/>
    <w:rsid w:val="00236203"/>
    <w:rsid w:val="00237F70"/>
    <w:rsid w:val="002414FB"/>
    <w:rsid w:val="00241E49"/>
    <w:rsid w:val="00245605"/>
    <w:rsid w:val="00245AE3"/>
    <w:rsid w:val="002460D6"/>
    <w:rsid w:val="00246F5F"/>
    <w:rsid w:val="0024780D"/>
    <w:rsid w:val="00247D07"/>
    <w:rsid w:val="002537E9"/>
    <w:rsid w:val="00255336"/>
    <w:rsid w:val="0025580A"/>
    <w:rsid w:val="002569FF"/>
    <w:rsid w:val="00256BDD"/>
    <w:rsid w:val="00257D39"/>
    <w:rsid w:val="00261115"/>
    <w:rsid w:val="002615FC"/>
    <w:rsid w:val="00262D09"/>
    <w:rsid w:val="00262D65"/>
    <w:rsid w:val="00263459"/>
    <w:rsid w:val="0026355A"/>
    <w:rsid w:val="002640A9"/>
    <w:rsid w:val="002651F3"/>
    <w:rsid w:val="00266AE7"/>
    <w:rsid w:val="002675F2"/>
    <w:rsid w:val="002705CD"/>
    <w:rsid w:val="00271816"/>
    <w:rsid w:val="00271CCC"/>
    <w:rsid w:val="0027221B"/>
    <w:rsid w:val="002727FC"/>
    <w:rsid w:val="0027317A"/>
    <w:rsid w:val="0027332C"/>
    <w:rsid w:val="00275487"/>
    <w:rsid w:val="002754E7"/>
    <w:rsid w:val="0027645A"/>
    <w:rsid w:val="00280220"/>
    <w:rsid w:val="0028064D"/>
    <w:rsid w:val="002809E0"/>
    <w:rsid w:val="00280A05"/>
    <w:rsid w:val="00280D92"/>
    <w:rsid w:val="00281467"/>
    <w:rsid w:val="0028160E"/>
    <w:rsid w:val="0028293D"/>
    <w:rsid w:val="00282992"/>
    <w:rsid w:val="002837B0"/>
    <w:rsid w:val="00284C4B"/>
    <w:rsid w:val="00286339"/>
    <w:rsid w:val="00290974"/>
    <w:rsid w:val="00290CE3"/>
    <w:rsid w:val="00290F41"/>
    <w:rsid w:val="00291A96"/>
    <w:rsid w:val="00291BB2"/>
    <w:rsid w:val="0029246B"/>
    <w:rsid w:val="00294170"/>
    <w:rsid w:val="00294906"/>
    <w:rsid w:val="002956A0"/>
    <w:rsid w:val="00296A6D"/>
    <w:rsid w:val="002A12A1"/>
    <w:rsid w:val="002A15E3"/>
    <w:rsid w:val="002A1AEE"/>
    <w:rsid w:val="002A1AF3"/>
    <w:rsid w:val="002A2B4F"/>
    <w:rsid w:val="002A59BF"/>
    <w:rsid w:val="002A67A3"/>
    <w:rsid w:val="002A6E15"/>
    <w:rsid w:val="002A7671"/>
    <w:rsid w:val="002A79D8"/>
    <w:rsid w:val="002B0223"/>
    <w:rsid w:val="002B09DB"/>
    <w:rsid w:val="002B236F"/>
    <w:rsid w:val="002B26DD"/>
    <w:rsid w:val="002B2738"/>
    <w:rsid w:val="002B2A4A"/>
    <w:rsid w:val="002B5345"/>
    <w:rsid w:val="002B5BC3"/>
    <w:rsid w:val="002B5F8D"/>
    <w:rsid w:val="002B604F"/>
    <w:rsid w:val="002B6268"/>
    <w:rsid w:val="002C1040"/>
    <w:rsid w:val="002C237B"/>
    <w:rsid w:val="002C2CE8"/>
    <w:rsid w:val="002C365F"/>
    <w:rsid w:val="002C3EE6"/>
    <w:rsid w:val="002C46B6"/>
    <w:rsid w:val="002C5394"/>
    <w:rsid w:val="002C7242"/>
    <w:rsid w:val="002D089A"/>
    <w:rsid w:val="002D0A0F"/>
    <w:rsid w:val="002D3373"/>
    <w:rsid w:val="002D42C4"/>
    <w:rsid w:val="002D53ED"/>
    <w:rsid w:val="002D6406"/>
    <w:rsid w:val="002D67DE"/>
    <w:rsid w:val="002D7A29"/>
    <w:rsid w:val="002E045D"/>
    <w:rsid w:val="002E0B38"/>
    <w:rsid w:val="002E1FBE"/>
    <w:rsid w:val="002E2986"/>
    <w:rsid w:val="002E458B"/>
    <w:rsid w:val="002E47F2"/>
    <w:rsid w:val="002E5243"/>
    <w:rsid w:val="002E5643"/>
    <w:rsid w:val="002F107B"/>
    <w:rsid w:val="002F267C"/>
    <w:rsid w:val="002F2D11"/>
    <w:rsid w:val="002F422D"/>
    <w:rsid w:val="002F445F"/>
    <w:rsid w:val="002F5292"/>
    <w:rsid w:val="002F694D"/>
    <w:rsid w:val="002F73BD"/>
    <w:rsid w:val="00300623"/>
    <w:rsid w:val="00301114"/>
    <w:rsid w:val="00301886"/>
    <w:rsid w:val="00301A95"/>
    <w:rsid w:val="003036F3"/>
    <w:rsid w:val="003047C4"/>
    <w:rsid w:val="0030497D"/>
    <w:rsid w:val="003050B1"/>
    <w:rsid w:val="003104D8"/>
    <w:rsid w:val="00312155"/>
    <w:rsid w:val="003138C0"/>
    <w:rsid w:val="0031684B"/>
    <w:rsid w:val="00317063"/>
    <w:rsid w:val="003172D7"/>
    <w:rsid w:val="003211BD"/>
    <w:rsid w:val="00322ED1"/>
    <w:rsid w:val="00324F6D"/>
    <w:rsid w:val="00330911"/>
    <w:rsid w:val="0033166A"/>
    <w:rsid w:val="0033184F"/>
    <w:rsid w:val="00334B1E"/>
    <w:rsid w:val="00335DD8"/>
    <w:rsid w:val="003409BF"/>
    <w:rsid w:val="0034211B"/>
    <w:rsid w:val="003441CA"/>
    <w:rsid w:val="00344CE3"/>
    <w:rsid w:val="00344D1E"/>
    <w:rsid w:val="003454BE"/>
    <w:rsid w:val="0034715D"/>
    <w:rsid w:val="00347A2A"/>
    <w:rsid w:val="00354EDA"/>
    <w:rsid w:val="00356228"/>
    <w:rsid w:val="00357AD8"/>
    <w:rsid w:val="00361CD8"/>
    <w:rsid w:val="003648C7"/>
    <w:rsid w:val="00365395"/>
    <w:rsid w:val="00366558"/>
    <w:rsid w:val="003672BF"/>
    <w:rsid w:val="00371B18"/>
    <w:rsid w:val="00371FDA"/>
    <w:rsid w:val="00372C9A"/>
    <w:rsid w:val="00373197"/>
    <w:rsid w:val="00373A3C"/>
    <w:rsid w:val="00373F5C"/>
    <w:rsid w:val="0037444E"/>
    <w:rsid w:val="00375FDB"/>
    <w:rsid w:val="003760C4"/>
    <w:rsid w:val="00376303"/>
    <w:rsid w:val="0037708B"/>
    <w:rsid w:val="00377771"/>
    <w:rsid w:val="00380432"/>
    <w:rsid w:val="00380772"/>
    <w:rsid w:val="00380F98"/>
    <w:rsid w:val="00383ED6"/>
    <w:rsid w:val="003852C8"/>
    <w:rsid w:val="003869E0"/>
    <w:rsid w:val="003873A9"/>
    <w:rsid w:val="00387957"/>
    <w:rsid w:val="0039000F"/>
    <w:rsid w:val="0039048D"/>
    <w:rsid w:val="00390D9B"/>
    <w:rsid w:val="00391C5D"/>
    <w:rsid w:val="00393380"/>
    <w:rsid w:val="00393739"/>
    <w:rsid w:val="00393C1C"/>
    <w:rsid w:val="0039405F"/>
    <w:rsid w:val="00395EA8"/>
    <w:rsid w:val="00396DF1"/>
    <w:rsid w:val="00396FCC"/>
    <w:rsid w:val="0039789E"/>
    <w:rsid w:val="00397FFB"/>
    <w:rsid w:val="003A0ABA"/>
    <w:rsid w:val="003A21DA"/>
    <w:rsid w:val="003A4B54"/>
    <w:rsid w:val="003B0E42"/>
    <w:rsid w:val="003B3601"/>
    <w:rsid w:val="003B3C75"/>
    <w:rsid w:val="003B3EE7"/>
    <w:rsid w:val="003B6A05"/>
    <w:rsid w:val="003B7918"/>
    <w:rsid w:val="003B7B27"/>
    <w:rsid w:val="003C176F"/>
    <w:rsid w:val="003C1DCD"/>
    <w:rsid w:val="003C20B4"/>
    <w:rsid w:val="003C2FA8"/>
    <w:rsid w:val="003C3DA8"/>
    <w:rsid w:val="003C4A43"/>
    <w:rsid w:val="003C60C8"/>
    <w:rsid w:val="003D03D8"/>
    <w:rsid w:val="003D065F"/>
    <w:rsid w:val="003D0CE9"/>
    <w:rsid w:val="003D19ED"/>
    <w:rsid w:val="003D26D8"/>
    <w:rsid w:val="003D60B4"/>
    <w:rsid w:val="003D73DD"/>
    <w:rsid w:val="003D7ACF"/>
    <w:rsid w:val="003E1855"/>
    <w:rsid w:val="003E1E9D"/>
    <w:rsid w:val="003E2E09"/>
    <w:rsid w:val="003E38D0"/>
    <w:rsid w:val="003E482B"/>
    <w:rsid w:val="003E694E"/>
    <w:rsid w:val="003E72E5"/>
    <w:rsid w:val="003E7F4B"/>
    <w:rsid w:val="003F0D0D"/>
    <w:rsid w:val="003F2474"/>
    <w:rsid w:val="003F2DEE"/>
    <w:rsid w:val="003F34A5"/>
    <w:rsid w:val="003F4567"/>
    <w:rsid w:val="003F4636"/>
    <w:rsid w:val="003F5465"/>
    <w:rsid w:val="003F5F6D"/>
    <w:rsid w:val="003F6263"/>
    <w:rsid w:val="003F7439"/>
    <w:rsid w:val="003F7656"/>
    <w:rsid w:val="003F7B03"/>
    <w:rsid w:val="003F7BAB"/>
    <w:rsid w:val="004009B1"/>
    <w:rsid w:val="0040137A"/>
    <w:rsid w:val="004014E2"/>
    <w:rsid w:val="0040773B"/>
    <w:rsid w:val="004102AD"/>
    <w:rsid w:val="00410712"/>
    <w:rsid w:val="0041206F"/>
    <w:rsid w:val="00413AF3"/>
    <w:rsid w:val="004149B7"/>
    <w:rsid w:val="00415E52"/>
    <w:rsid w:val="00416560"/>
    <w:rsid w:val="004169B4"/>
    <w:rsid w:val="00417D46"/>
    <w:rsid w:val="0042084D"/>
    <w:rsid w:val="00421364"/>
    <w:rsid w:val="0042619D"/>
    <w:rsid w:val="004276B1"/>
    <w:rsid w:val="00430103"/>
    <w:rsid w:val="00431E73"/>
    <w:rsid w:val="004331A5"/>
    <w:rsid w:val="00433DDD"/>
    <w:rsid w:val="00434A83"/>
    <w:rsid w:val="00434B39"/>
    <w:rsid w:val="004350F3"/>
    <w:rsid w:val="00440A26"/>
    <w:rsid w:val="00440A51"/>
    <w:rsid w:val="004414C8"/>
    <w:rsid w:val="00444296"/>
    <w:rsid w:val="00444CF2"/>
    <w:rsid w:val="004450AD"/>
    <w:rsid w:val="00446867"/>
    <w:rsid w:val="00446A8B"/>
    <w:rsid w:val="004506AA"/>
    <w:rsid w:val="00450D3F"/>
    <w:rsid w:val="00452B47"/>
    <w:rsid w:val="004534E7"/>
    <w:rsid w:val="00455E07"/>
    <w:rsid w:val="00460644"/>
    <w:rsid w:val="004609D4"/>
    <w:rsid w:val="00461B8B"/>
    <w:rsid w:val="00461C3C"/>
    <w:rsid w:val="00461F92"/>
    <w:rsid w:val="0046557A"/>
    <w:rsid w:val="00465C9E"/>
    <w:rsid w:val="004671C5"/>
    <w:rsid w:val="00467DD5"/>
    <w:rsid w:val="00470413"/>
    <w:rsid w:val="00473754"/>
    <w:rsid w:val="004750EB"/>
    <w:rsid w:val="00476C58"/>
    <w:rsid w:val="00476F0E"/>
    <w:rsid w:val="00477B59"/>
    <w:rsid w:val="00477E65"/>
    <w:rsid w:val="00480CB2"/>
    <w:rsid w:val="00483725"/>
    <w:rsid w:val="004841D3"/>
    <w:rsid w:val="00486934"/>
    <w:rsid w:val="00486BD9"/>
    <w:rsid w:val="00487EE0"/>
    <w:rsid w:val="00490323"/>
    <w:rsid w:val="00491227"/>
    <w:rsid w:val="00491319"/>
    <w:rsid w:val="00491440"/>
    <w:rsid w:val="004925CF"/>
    <w:rsid w:val="00492C5C"/>
    <w:rsid w:val="00493DDF"/>
    <w:rsid w:val="00494188"/>
    <w:rsid w:val="00494B77"/>
    <w:rsid w:val="0049703E"/>
    <w:rsid w:val="004A14D3"/>
    <w:rsid w:val="004A1A5A"/>
    <w:rsid w:val="004A2D16"/>
    <w:rsid w:val="004A326C"/>
    <w:rsid w:val="004A3777"/>
    <w:rsid w:val="004A5980"/>
    <w:rsid w:val="004B0031"/>
    <w:rsid w:val="004B1D8F"/>
    <w:rsid w:val="004B299E"/>
    <w:rsid w:val="004B4C39"/>
    <w:rsid w:val="004B68D6"/>
    <w:rsid w:val="004B6D00"/>
    <w:rsid w:val="004B7E6B"/>
    <w:rsid w:val="004B7FCD"/>
    <w:rsid w:val="004C0B9D"/>
    <w:rsid w:val="004C2C46"/>
    <w:rsid w:val="004C3E4A"/>
    <w:rsid w:val="004C3FA2"/>
    <w:rsid w:val="004C54B3"/>
    <w:rsid w:val="004C59AB"/>
    <w:rsid w:val="004C5C98"/>
    <w:rsid w:val="004C7AC5"/>
    <w:rsid w:val="004D1522"/>
    <w:rsid w:val="004D259D"/>
    <w:rsid w:val="004D2757"/>
    <w:rsid w:val="004D3814"/>
    <w:rsid w:val="004D567D"/>
    <w:rsid w:val="004E010C"/>
    <w:rsid w:val="004E0A3D"/>
    <w:rsid w:val="004E0D30"/>
    <w:rsid w:val="004E1269"/>
    <w:rsid w:val="004E148B"/>
    <w:rsid w:val="004E164A"/>
    <w:rsid w:val="004E1E07"/>
    <w:rsid w:val="004E1F40"/>
    <w:rsid w:val="004E2CCE"/>
    <w:rsid w:val="004E2E86"/>
    <w:rsid w:val="004E38EC"/>
    <w:rsid w:val="004E4742"/>
    <w:rsid w:val="004E5E82"/>
    <w:rsid w:val="004F00AD"/>
    <w:rsid w:val="004F061D"/>
    <w:rsid w:val="004F0DC8"/>
    <w:rsid w:val="004F1B09"/>
    <w:rsid w:val="004F1DBD"/>
    <w:rsid w:val="004F3693"/>
    <w:rsid w:val="004F7461"/>
    <w:rsid w:val="0050013E"/>
    <w:rsid w:val="00501C19"/>
    <w:rsid w:val="005027F2"/>
    <w:rsid w:val="00503EA7"/>
    <w:rsid w:val="005053E3"/>
    <w:rsid w:val="00505F09"/>
    <w:rsid w:val="00505F5E"/>
    <w:rsid w:val="00506966"/>
    <w:rsid w:val="0051117A"/>
    <w:rsid w:val="005117EB"/>
    <w:rsid w:val="00511D81"/>
    <w:rsid w:val="00511ED8"/>
    <w:rsid w:val="005127F2"/>
    <w:rsid w:val="005147AF"/>
    <w:rsid w:val="00520D1B"/>
    <w:rsid w:val="00522C0A"/>
    <w:rsid w:val="00523176"/>
    <w:rsid w:val="00524500"/>
    <w:rsid w:val="005245B8"/>
    <w:rsid w:val="00524863"/>
    <w:rsid w:val="00524F91"/>
    <w:rsid w:val="00525257"/>
    <w:rsid w:val="005257BA"/>
    <w:rsid w:val="005316C8"/>
    <w:rsid w:val="00532AD2"/>
    <w:rsid w:val="005349C1"/>
    <w:rsid w:val="00536C6C"/>
    <w:rsid w:val="0053788E"/>
    <w:rsid w:val="00540052"/>
    <w:rsid w:val="00541251"/>
    <w:rsid w:val="00541E48"/>
    <w:rsid w:val="00542B46"/>
    <w:rsid w:val="00546194"/>
    <w:rsid w:val="00546FD3"/>
    <w:rsid w:val="005477E4"/>
    <w:rsid w:val="005478F6"/>
    <w:rsid w:val="0055096C"/>
    <w:rsid w:val="00552661"/>
    <w:rsid w:val="005541E1"/>
    <w:rsid w:val="005542D0"/>
    <w:rsid w:val="00554C1C"/>
    <w:rsid w:val="00555E68"/>
    <w:rsid w:val="00561487"/>
    <w:rsid w:val="00561931"/>
    <w:rsid w:val="005628B7"/>
    <w:rsid w:val="00564417"/>
    <w:rsid w:val="005657A9"/>
    <w:rsid w:val="0056586D"/>
    <w:rsid w:val="0056759C"/>
    <w:rsid w:val="00567B3B"/>
    <w:rsid w:val="00570A21"/>
    <w:rsid w:val="0057151A"/>
    <w:rsid w:val="00572B55"/>
    <w:rsid w:val="00573247"/>
    <w:rsid w:val="0057366D"/>
    <w:rsid w:val="00574D6E"/>
    <w:rsid w:val="0057591E"/>
    <w:rsid w:val="005805EC"/>
    <w:rsid w:val="00580670"/>
    <w:rsid w:val="005827E6"/>
    <w:rsid w:val="005840E8"/>
    <w:rsid w:val="0058439F"/>
    <w:rsid w:val="0058518B"/>
    <w:rsid w:val="00585349"/>
    <w:rsid w:val="00585C93"/>
    <w:rsid w:val="005867B6"/>
    <w:rsid w:val="005868FD"/>
    <w:rsid w:val="005869A2"/>
    <w:rsid w:val="00587E07"/>
    <w:rsid w:val="00590238"/>
    <w:rsid w:val="00590D23"/>
    <w:rsid w:val="00592374"/>
    <w:rsid w:val="0059633A"/>
    <w:rsid w:val="00596FC6"/>
    <w:rsid w:val="0059750D"/>
    <w:rsid w:val="005A0371"/>
    <w:rsid w:val="005A184D"/>
    <w:rsid w:val="005A403D"/>
    <w:rsid w:val="005A51EB"/>
    <w:rsid w:val="005A67BE"/>
    <w:rsid w:val="005A7E4A"/>
    <w:rsid w:val="005B07E5"/>
    <w:rsid w:val="005B0A15"/>
    <w:rsid w:val="005B0D68"/>
    <w:rsid w:val="005B1DA2"/>
    <w:rsid w:val="005B37B8"/>
    <w:rsid w:val="005B44B5"/>
    <w:rsid w:val="005B4A6B"/>
    <w:rsid w:val="005B5C8E"/>
    <w:rsid w:val="005B6FA5"/>
    <w:rsid w:val="005B7999"/>
    <w:rsid w:val="005C0736"/>
    <w:rsid w:val="005C1E6D"/>
    <w:rsid w:val="005C26F2"/>
    <w:rsid w:val="005C2F2D"/>
    <w:rsid w:val="005C5269"/>
    <w:rsid w:val="005C6375"/>
    <w:rsid w:val="005C7927"/>
    <w:rsid w:val="005D22E1"/>
    <w:rsid w:val="005D3F83"/>
    <w:rsid w:val="005D43F8"/>
    <w:rsid w:val="005D5660"/>
    <w:rsid w:val="005D6459"/>
    <w:rsid w:val="005D6C11"/>
    <w:rsid w:val="005E016E"/>
    <w:rsid w:val="005E0EB3"/>
    <w:rsid w:val="005E29E4"/>
    <w:rsid w:val="005E3983"/>
    <w:rsid w:val="005E4696"/>
    <w:rsid w:val="005E46BE"/>
    <w:rsid w:val="005E58D2"/>
    <w:rsid w:val="005E5F41"/>
    <w:rsid w:val="005E6ADA"/>
    <w:rsid w:val="005F1C7D"/>
    <w:rsid w:val="005F1E52"/>
    <w:rsid w:val="005F3402"/>
    <w:rsid w:val="005F34D1"/>
    <w:rsid w:val="005F3904"/>
    <w:rsid w:val="005F41B2"/>
    <w:rsid w:val="005F5074"/>
    <w:rsid w:val="005F699E"/>
    <w:rsid w:val="005F6BFB"/>
    <w:rsid w:val="005F7A8C"/>
    <w:rsid w:val="00601630"/>
    <w:rsid w:val="006026C3"/>
    <w:rsid w:val="0060364E"/>
    <w:rsid w:val="00604E96"/>
    <w:rsid w:val="0060503C"/>
    <w:rsid w:val="00605258"/>
    <w:rsid w:val="00606C12"/>
    <w:rsid w:val="00607526"/>
    <w:rsid w:val="006079FA"/>
    <w:rsid w:val="00610F80"/>
    <w:rsid w:val="00611E60"/>
    <w:rsid w:val="0061229C"/>
    <w:rsid w:val="0061321E"/>
    <w:rsid w:val="00614461"/>
    <w:rsid w:val="00615095"/>
    <w:rsid w:val="0061562A"/>
    <w:rsid w:val="0061642E"/>
    <w:rsid w:val="00616EBF"/>
    <w:rsid w:val="00617C34"/>
    <w:rsid w:val="00620AB5"/>
    <w:rsid w:val="00620D4C"/>
    <w:rsid w:val="00621D39"/>
    <w:rsid w:val="00621D82"/>
    <w:rsid w:val="00621E1D"/>
    <w:rsid w:val="00621F98"/>
    <w:rsid w:val="00622FCC"/>
    <w:rsid w:val="00623279"/>
    <w:rsid w:val="0062358E"/>
    <w:rsid w:val="00623EBF"/>
    <w:rsid w:val="00624BD9"/>
    <w:rsid w:val="00631670"/>
    <w:rsid w:val="00632554"/>
    <w:rsid w:val="0063266E"/>
    <w:rsid w:val="006336C7"/>
    <w:rsid w:val="0063444E"/>
    <w:rsid w:val="0063549E"/>
    <w:rsid w:val="00637152"/>
    <w:rsid w:val="00640F16"/>
    <w:rsid w:val="00641DC5"/>
    <w:rsid w:val="006430B7"/>
    <w:rsid w:val="00643533"/>
    <w:rsid w:val="00643CA8"/>
    <w:rsid w:val="00645140"/>
    <w:rsid w:val="00645DDE"/>
    <w:rsid w:val="006470DD"/>
    <w:rsid w:val="00650F97"/>
    <w:rsid w:val="006518C9"/>
    <w:rsid w:val="00652EF3"/>
    <w:rsid w:val="006531CD"/>
    <w:rsid w:val="006535EE"/>
    <w:rsid w:val="0065362A"/>
    <w:rsid w:val="0065407F"/>
    <w:rsid w:val="0065450F"/>
    <w:rsid w:val="00654546"/>
    <w:rsid w:val="006545D5"/>
    <w:rsid w:val="00654D18"/>
    <w:rsid w:val="0065545A"/>
    <w:rsid w:val="00656AF0"/>
    <w:rsid w:val="00656DE5"/>
    <w:rsid w:val="00660655"/>
    <w:rsid w:val="00665006"/>
    <w:rsid w:val="00665097"/>
    <w:rsid w:val="006652CE"/>
    <w:rsid w:val="00665FA1"/>
    <w:rsid w:val="00666230"/>
    <w:rsid w:val="00666C58"/>
    <w:rsid w:val="00667BB1"/>
    <w:rsid w:val="00671D9E"/>
    <w:rsid w:val="00672CCD"/>
    <w:rsid w:val="00673AD2"/>
    <w:rsid w:val="00676B86"/>
    <w:rsid w:val="0068099F"/>
    <w:rsid w:val="00682676"/>
    <w:rsid w:val="006826C1"/>
    <w:rsid w:val="00682FCD"/>
    <w:rsid w:val="00684B46"/>
    <w:rsid w:val="00686685"/>
    <w:rsid w:val="0068669C"/>
    <w:rsid w:val="006873B1"/>
    <w:rsid w:val="006908EB"/>
    <w:rsid w:val="00691EF4"/>
    <w:rsid w:val="0069249A"/>
    <w:rsid w:val="00692990"/>
    <w:rsid w:val="00696F51"/>
    <w:rsid w:val="006978A3"/>
    <w:rsid w:val="006A162A"/>
    <w:rsid w:val="006A19E7"/>
    <w:rsid w:val="006A1B33"/>
    <w:rsid w:val="006A2762"/>
    <w:rsid w:val="006A3C02"/>
    <w:rsid w:val="006A5713"/>
    <w:rsid w:val="006A5A13"/>
    <w:rsid w:val="006A70A1"/>
    <w:rsid w:val="006A729E"/>
    <w:rsid w:val="006B0233"/>
    <w:rsid w:val="006B390A"/>
    <w:rsid w:val="006B3F7D"/>
    <w:rsid w:val="006B5222"/>
    <w:rsid w:val="006B52FA"/>
    <w:rsid w:val="006B57D5"/>
    <w:rsid w:val="006B5C79"/>
    <w:rsid w:val="006B751B"/>
    <w:rsid w:val="006C065B"/>
    <w:rsid w:val="006C1679"/>
    <w:rsid w:val="006C25CB"/>
    <w:rsid w:val="006C4056"/>
    <w:rsid w:val="006C5425"/>
    <w:rsid w:val="006C6548"/>
    <w:rsid w:val="006D106B"/>
    <w:rsid w:val="006D14B0"/>
    <w:rsid w:val="006D168D"/>
    <w:rsid w:val="006D189D"/>
    <w:rsid w:val="006E0657"/>
    <w:rsid w:val="006E1AAF"/>
    <w:rsid w:val="006E1C90"/>
    <w:rsid w:val="006E2D87"/>
    <w:rsid w:val="006E423C"/>
    <w:rsid w:val="006E6176"/>
    <w:rsid w:val="006E68C7"/>
    <w:rsid w:val="006E6B49"/>
    <w:rsid w:val="006E7984"/>
    <w:rsid w:val="006F14B4"/>
    <w:rsid w:val="006F1E42"/>
    <w:rsid w:val="006F3F93"/>
    <w:rsid w:val="006F4396"/>
    <w:rsid w:val="006F5213"/>
    <w:rsid w:val="006F5EE7"/>
    <w:rsid w:val="006F7994"/>
    <w:rsid w:val="00701011"/>
    <w:rsid w:val="0070210C"/>
    <w:rsid w:val="0070289C"/>
    <w:rsid w:val="007032B7"/>
    <w:rsid w:val="007033AA"/>
    <w:rsid w:val="007057A2"/>
    <w:rsid w:val="007058B3"/>
    <w:rsid w:val="007078EC"/>
    <w:rsid w:val="00711F95"/>
    <w:rsid w:val="00714228"/>
    <w:rsid w:val="00716C0E"/>
    <w:rsid w:val="0072319F"/>
    <w:rsid w:val="00723D72"/>
    <w:rsid w:val="00725028"/>
    <w:rsid w:val="00725A18"/>
    <w:rsid w:val="00726C9E"/>
    <w:rsid w:val="00730B2A"/>
    <w:rsid w:val="00731EA6"/>
    <w:rsid w:val="007324B4"/>
    <w:rsid w:val="007373B0"/>
    <w:rsid w:val="007411E7"/>
    <w:rsid w:val="007412BA"/>
    <w:rsid w:val="00742202"/>
    <w:rsid w:val="00742F01"/>
    <w:rsid w:val="00743613"/>
    <w:rsid w:val="00745226"/>
    <w:rsid w:val="00747268"/>
    <w:rsid w:val="007506E9"/>
    <w:rsid w:val="0075093E"/>
    <w:rsid w:val="007512DD"/>
    <w:rsid w:val="00751BEC"/>
    <w:rsid w:val="00752218"/>
    <w:rsid w:val="00752CF0"/>
    <w:rsid w:val="00753B06"/>
    <w:rsid w:val="00753C1A"/>
    <w:rsid w:val="00754958"/>
    <w:rsid w:val="00755018"/>
    <w:rsid w:val="00755523"/>
    <w:rsid w:val="00755B24"/>
    <w:rsid w:val="00755FB5"/>
    <w:rsid w:val="00756D34"/>
    <w:rsid w:val="00762038"/>
    <w:rsid w:val="00764260"/>
    <w:rsid w:val="00764932"/>
    <w:rsid w:val="007665FE"/>
    <w:rsid w:val="00770D0E"/>
    <w:rsid w:val="0077275D"/>
    <w:rsid w:val="00772E3F"/>
    <w:rsid w:val="00772F5C"/>
    <w:rsid w:val="00773616"/>
    <w:rsid w:val="00775215"/>
    <w:rsid w:val="00775F3B"/>
    <w:rsid w:val="00776BDC"/>
    <w:rsid w:val="007805BE"/>
    <w:rsid w:val="00780AD3"/>
    <w:rsid w:val="0078189A"/>
    <w:rsid w:val="00783483"/>
    <w:rsid w:val="00784654"/>
    <w:rsid w:val="00786020"/>
    <w:rsid w:val="007868A6"/>
    <w:rsid w:val="007870F1"/>
    <w:rsid w:val="00790F57"/>
    <w:rsid w:val="007911DA"/>
    <w:rsid w:val="0079159E"/>
    <w:rsid w:val="00793E95"/>
    <w:rsid w:val="00795D81"/>
    <w:rsid w:val="00796055"/>
    <w:rsid w:val="00796CBB"/>
    <w:rsid w:val="00796CC5"/>
    <w:rsid w:val="00797650"/>
    <w:rsid w:val="00797E04"/>
    <w:rsid w:val="007A1741"/>
    <w:rsid w:val="007A2E34"/>
    <w:rsid w:val="007A3153"/>
    <w:rsid w:val="007A534C"/>
    <w:rsid w:val="007A53A1"/>
    <w:rsid w:val="007A5891"/>
    <w:rsid w:val="007A6852"/>
    <w:rsid w:val="007B36AA"/>
    <w:rsid w:val="007B4786"/>
    <w:rsid w:val="007B55E4"/>
    <w:rsid w:val="007B624C"/>
    <w:rsid w:val="007B65AB"/>
    <w:rsid w:val="007C0CCD"/>
    <w:rsid w:val="007C0F4D"/>
    <w:rsid w:val="007C1597"/>
    <w:rsid w:val="007C55FA"/>
    <w:rsid w:val="007C5A88"/>
    <w:rsid w:val="007C7DD3"/>
    <w:rsid w:val="007D08E3"/>
    <w:rsid w:val="007D09B4"/>
    <w:rsid w:val="007D598D"/>
    <w:rsid w:val="007D70C9"/>
    <w:rsid w:val="007E1FB2"/>
    <w:rsid w:val="007E2287"/>
    <w:rsid w:val="007E2556"/>
    <w:rsid w:val="007E2D03"/>
    <w:rsid w:val="007E6A11"/>
    <w:rsid w:val="007F01A4"/>
    <w:rsid w:val="007F0912"/>
    <w:rsid w:val="007F0A68"/>
    <w:rsid w:val="007F0F4A"/>
    <w:rsid w:val="007F1B34"/>
    <w:rsid w:val="007F27FF"/>
    <w:rsid w:val="007F4B63"/>
    <w:rsid w:val="007F5C52"/>
    <w:rsid w:val="007F6272"/>
    <w:rsid w:val="007F64EA"/>
    <w:rsid w:val="007F70A9"/>
    <w:rsid w:val="0080046B"/>
    <w:rsid w:val="00800A8F"/>
    <w:rsid w:val="008028AA"/>
    <w:rsid w:val="008028DC"/>
    <w:rsid w:val="008043BE"/>
    <w:rsid w:val="00804B2F"/>
    <w:rsid w:val="00805E17"/>
    <w:rsid w:val="00812ACE"/>
    <w:rsid w:val="008141D5"/>
    <w:rsid w:val="008144B0"/>
    <w:rsid w:val="00815810"/>
    <w:rsid w:val="00816E64"/>
    <w:rsid w:val="008170B0"/>
    <w:rsid w:val="00817670"/>
    <w:rsid w:val="00817F98"/>
    <w:rsid w:val="00820312"/>
    <w:rsid w:val="008207E5"/>
    <w:rsid w:val="00821833"/>
    <w:rsid w:val="00821A77"/>
    <w:rsid w:val="0082385E"/>
    <w:rsid w:val="00823AFA"/>
    <w:rsid w:val="008322BB"/>
    <w:rsid w:val="0083280B"/>
    <w:rsid w:val="0083351B"/>
    <w:rsid w:val="00834EA5"/>
    <w:rsid w:val="0083556E"/>
    <w:rsid w:val="00835DC2"/>
    <w:rsid w:val="00836FCB"/>
    <w:rsid w:val="008404FB"/>
    <w:rsid w:val="00840724"/>
    <w:rsid w:val="008413BA"/>
    <w:rsid w:val="00841636"/>
    <w:rsid w:val="008416B8"/>
    <w:rsid w:val="008447DF"/>
    <w:rsid w:val="00844D1D"/>
    <w:rsid w:val="00846A96"/>
    <w:rsid w:val="00850794"/>
    <w:rsid w:val="00850C61"/>
    <w:rsid w:val="00851F00"/>
    <w:rsid w:val="00852736"/>
    <w:rsid w:val="00852CB4"/>
    <w:rsid w:val="00853008"/>
    <w:rsid w:val="00853681"/>
    <w:rsid w:val="008556B5"/>
    <w:rsid w:val="00857139"/>
    <w:rsid w:val="0086011B"/>
    <w:rsid w:val="00860464"/>
    <w:rsid w:val="008617DE"/>
    <w:rsid w:val="00861E2B"/>
    <w:rsid w:val="00861F10"/>
    <w:rsid w:val="008622F3"/>
    <w:rsid w:val="00863B49"/>
    <w:rsid w:val="00864A4D"/>
    <w:rsid w:val="008652F4"/>
    <w:rsid w:val="00867539"/>
    <w:rsid w:val="00870236"/>
    <w:rsid w:val="008706B5"/>
    <w:rsid w:val="0087319B"/>
    <w:rsid w:val="00875940"/>
    <w:rsid w:val="0087598F"/>
    <w:rsid w:val="00875C5F"/>
    <w:rsid w:val="00880A13"/>
    <w:rsid w:val="00882873"/>
    <w:rsid w:val="008845E6"/>
    <w:rsid w:val="00885926"/>
    <w:rsid w:val="0088629C"/>
    <w:rsid w:val="008864BE"/>
    <w:rsid w:val="00887179"/>
    <w:rsid w:val="00890FEB"/>
    <w:rsid w:val="008913AC"/>
    <w:rsid w:val="008926D3"/>
    <w:rsid w:val="00892E36"/>
    <w:rsid w:val="00893561"/>
    <w:rsid w:val="00893A96"/>
    <w:rsid w:val="008949E7"/>
    <w:rsid w:val="00894C18"/>
    <w:rsid w:val="0089570E"/>
    <w:rsid w:val="00895B7F"/>
    <w:rsid w:val="00895E7F"/>
    <w:rsid w:val="00896520"/>
    <w:rsid w:val="008971EF"/>
    <w:rsid w:val="008A2742"/>
    <w:rsid w:val="008A3E69"/>
    <w:rsid w:val="008A49AC"/>
    <w:rsid w:val="008A5322"/>
    <w:rsid w:val="008A60E0"/>
    <w:rsid w:val="008A6E19"/>
    <w:rsid w:val="008A7491"/>
    <w:rsid w:val="008A77AE"/>
    <w:rsid w:val="008B0947"/>
    <w:rsid w:val="008B19A9"/>
    <w:rsid w:val="008B5BA0"/>
    <w:rsid w:val="008B62D7"/>
    <w:rsid w:val="008B63CA"/>
    <w:rsid w:val="008B65E5"/>
    <w:rsid w:val="008B6A7E"/>
    <w:rsid w:val="008B6E3A"/>
    <w:rsid w:val="008C10F8"/>
    <w:rsid w:val="008C1750"/>
    <w:rsid w:val="008C24E1"/>
    <w:rsid w:val="008C696B"/>
    <w:rsid w:val="008C6A20"/>
    <w:rsid w:val="008C7280"/>
    <w:rsid w:val="008D06D2"/>
    <w:rsid w:val="008D30AF"/>
    <w:rsid w:val="008D4436"/>
    <w:rsid w:val="008D506D"/>
    <w:rsid w:val="008D5A32"/>
    <w:rsid w:val="008D5DCC"/>
    <w:rsid w:val="008D629A"/>
    <w:rsid w:val="008D63B0"/>
    <w:rsid w:val="008E4FEC"/>
    <w:rsid w:val="008E5FE6"/>
    <w:rsid w:val="008E60F0"/>
    <w:rsid w:val="008E713F"/>
    <w:rsid w:val="008F139F"/>
    <w:rsid w:val="008F2932"/>
    <w:rsid w:val="008F2B95"/>
    <w:rsid w:val="008F356F"/>
    <w:rsid w:val="008F547C"/>
    <w:rsid w:val="008F5590"/>
    <w:rsid w:val="008F60C2"/>
    <w:rsid w:val="008F7C31"/>
    <w:rsid w:val="00901140"/>
    <w:rsid w:val="00901F2B"/>
    <w:rsid w:val="009030E2"/>
    <w:rsid w:val="0090363C"/>
    <w:rsid w:val="009058B5"/>
    <w:rsid w:val="00907D1B"/>
    <w:rsid w:val="009113CA"/>
    <w:rsid w:val="00911BAF"/>
    <w:rsid w:val="0091236E"/>
    <w:rsid w:val="00912564"/>
    <w:rsid w:val="009128CB"/>
    <w:rsid w:val="00912F20"/>
    <w:rsid w:val="009135AA"/>
    <w:rsid w:val="009155D7"/>
    <w:rsid w:val="00915ED6"/>
    <w:rsid w:val="00917CCB"/>
    <w:rsid w:val="00922464"/>
    <w:rsid w:val="00922A9A"/>
    <w:rsid w:val="009234BA"/>
    <w:rsid w:val="0092374C"/>
    <w:rsid w:val="00924667"/>
    <w:rsid w:val="009253EA"/>
    <w:rsid w:val="009259AD"/>
    <w:rsid w:val="00926B04"/>
    <w:rsid w:val="009305DC"/>
    <w:rsid w:val="0093081E"/>
    <w:rsid w:val="009312F0"/>
    <w:rsid w:val="00931C3F"/>
    <w:rsid w:val="0093201D"/>
    <w:rsid w:val="009320CB"/>
    <w:rsid w:val="009322BB"/>
    <w:rsid w:val="009338EA"/>
    <w:rsid w:val="00933A2D"/>
    <w:rsid w:val="00934BD2"/>
    <w:rsid w:val="00934E63"/>
    <w:rsid w:val="009368FB"/>
    <w:rsid w:val="009406E1"/>
    <w:rsid w:val="00940CED"/>
    <w:rsid w:val="00942323"/>
    <w:rsid w:val="0094271C"/>
    <w:rsid w:val="00943DFA"/>
    <w:rsid w:val="009465B4"/>
    <w:rsid w:val="009465D5"/>
    <w:rsid w:val="00946E0A"/>
    <w:rsid w:val="00947A48"/>
    <w:rsid w:val="00950A7C"/>
    <w:rsid w:val="00952537"/>
    <w:rsid w:val="00952713"/>
    <w:rsid w:val="00953B88"/>
    <w:rsid w:val="00954F4A"/>
    <w:rsid w:val="00960432"/>
    <w:rsid w:val="00960A4F"/>
    <w:rsid w:val="00960F00"/>
    <w:rsid w:val="00964C44"/>
    <w:rsid w:val="00964F70"/>
    <w:rsid w:val="00965855"/>
    <w:rsid w:val="00965906"/>
    <w:rsid w:val="00965F5E"/>
    <w:rsid w:val="0096607B"/>
    <w:rsid w:val="009704DC"/>
    <w:rsid w:val="00971214"/>
    <w:rsid w:val="009718D4"/>
    <w:rsid w:val="00972777"/>
    <w:rsid w:val="00974563"/>
    <w:rsid w:val="009764A3"/>
    <w:rsid w:val="00981FE4"/>
    <w:rsid w:val="0098254A"/>
    <w:rsid w:val="009844FB"/>
    <w:rsid w:val="00984BD9"/>
    <w:rsid w:val="00987AFE"/>
    <w:rsid w:val="00987D53"/>
    <w:rsid w:val="00991B76"/>
    <w:rsid w:val="009940CB"/>
    <w:rsid w:val="00994820"/>
    <w:rsid w:val="00996071"/>
    <w:rsid w:val="00996D6D"/>
    <w:rsid w:val="00997036"/>
    <w:rsid w:val="009A11E2"/>
    <w:rsid w:val="009A210B"/>
    <w:rsid w:val="009A31AE"/>
    <w:rsid w:val="009A4092"/>
    <w:rsid w:val="009A466B"/>
    <w:rsid w:val="009A473F"/>
    <w:rsid w:val="009A51E1"/>
    <w:rsid w:val="009A6E81"/>
    <w:rsid w:val="009A78EF"/>
    <w:rsid w:val="009B09C6"/>
    <w:rsid w:val="009B0A82"/>
    <w:rsid w:val="009B3DD4"/>
    <w:rsid w:val="009B41F5"/>
    <w:rsid w:val="009B4405"/>
    <w:rsid w:val="009B562A"/>
    <w:rsid w:val="009B6419"/>
    <w:rsid w:val="009B7AED"/>
    <w:rsid w:val="009B7B1E"/>
    <w:rsid w:val="009C06C1"/>
    <w:rsid w:val="009C117C"/>
    <w:rsid w:val="009C4B31"/>
    <w:rsid w:val="009C612A"/>
    <w:rsid w:val="009C66E0"/>
    <w:rsid w:val="009D060F"/>
    <w:rsid w:val="009D1BB9"/>
    <w:rsid w:val="009D472A"/>
    <w:rsid w:val="009D5455"/>
    <w:rsid w:val="009D5D5E"/>
    <w:rsid w:val="009D5F2B"/>
    <w:rsid w:val="009D625B"/>
    <w:rsid w:val="009D7A51"/>
    <w:rsid w:val="009E08F1"/>
    <w:rsid w:val="009E48B6"/>
    <w:rsid w:val="009E585C"/>
    <w:rsid w:val="009E6623"/>
    <w:rsid w:val="009E7B81"/>
    <w:rsid w:val="009F0871"/>
    <w:rsid w:val="009F3BBA"/>
    <w:rsid w:val="009F478D"/>
    <w:rsid w:val="009F5B96"/>
    <w:rsid w:val="00A00106"/>
    <w:rsid w:val="00A0131C"/>
    <w:rsid w:val="00A01C0A"/>
    <w:rsid w:val="00A0264E"/>
    <w:rsid w:val="00A02DD1"/>
    <w:rsid w:val="00A05080"/>
    <w:rsid w:val="00A129E2"/>
    <w:rsid w:val="00A14B9F"/>
    <w:rsid w:val="00A14EB0"/>
    <w:rsid w:val="00A14FF2"/>
    <w:rsid w:val="00A167B5"/>
    <w:rsid w:val="00A2012B"/>
    <w:rsid w:val="00A255A6"/>
    <w:rsid w:val="00A26547"/>
    <w:rsid w:val="00A2777E"/>
    <w:rsid w:val="00A32000"/>
    <w:rsid w:val="00A3225E"/>
    <w:rsid w:val="00A327D4"/>
    <w:rsid w:val="00A334DB"/>
    <w:rsid w:val="00A36245"/>
    <w:rsid w:val="00A36D7A"/>
    <w:rsid w:val="00A40B84"/>
    <w:rsid w:val="00A416E7"/>
    <w:rsid w:val="00A42C78"/>
    <w:rsid w:val="00A43BFD"/>
    <w:rsid w:val="00A467E3"/>
    <w:rsid w:val="00A46AB1"/>
    <w:rsid w:val="00A50000"/>
    <w:rsid w:val="00A52802"/>
    <w:rsid w:val="00A5591A"/>
    <w:rsid w:val="00A55A2C"/>
    <w:rsid w:val="00A55E28"/>
    <w:rsid w:val="00A5689F"/>
    <w:rsid w:val="00A5712B"/>
    <w:rsid w:val="00A60195"/>
    <w:rsid w:val="00A6267E"/>
    <w:rsid w:val="00A62E5A"/>
    <w:rsid w:val="00A6380C"/>
    <w:rsid w:val="00A63CD2"/>
    <w:rsid w:val="00A64596"/>
    <w:rsid w:val="00A649D9"/>
    <w:rsid w:val="00A6719D"/>
    <w:rsid w:val="00A67778"/>
    <w:rsid w:val="00A70712"/>
    <w:rsid w:val="00A72EAD"/>
    <w:rsid w:val="00A737B2"/>
    <w:rsid w:val="00A7391B"/>
    <w:rsid w:val="00A749A2"/>
    <w:rsid w:val="00A74AF6"/>
    <w:rsid w:val="00A74C69"/>
    <w:rsid w:val="00A753E1"/>
    <w:rsid w:val="00A76422"/>
    <w:rsid w:val="00A804C5"/>
    <w:rsid w:val="00A8085F"/>
    <w:rsid w:val="00A82F8D"/>
    <w:rsid w:val="00A8309B"/>
    <w:rsid w:val="00A83B07"/>
    <w:rsid w:val="00A907EA"/>
    <w:rsid w:val="00A9199D"/>
    <w:rsid w:val="00A92939"/>
    <w:rsid w:val="00A9331E"/>
    <w:rsid w:val="00A93603"/>
    <w:rsid w:val="00A93B5F"/>
    <w:rsid w:val="00A948FE"/>
    <w:rsid w:val="00A95754"/>
    <w:rsid w:val="00AA018A"/>
    <w:rsid w:val="00AA02FD"/>
    <w:rsid w:val="00AA0707"/>
    <w:rsid w:val="00AA1255"/>
    <w:rsid w:val="00AA15A2"/>
    <w:rsid w:val="00AA1C45"/>
    <w:rsid w:val="00AA2CF9"/>
    <w:rsid w:val="00AA331A"/>
    <w:rsid w:val="00AA4071"/>
    <w:rsid w:val="00AA5967"/>
    <w:rsid w:val="00AA6990"/>
    <w:rsid w:val="00AA6A84"/>
    <w:rsid w:val="00AA6C99"/>
    <w:rsid w:val="00AA7D85"/>
    <w:rsid w:val="00AB072E"/>
    <w:rsid w:val="00AB0954"/>
    <w:rsid w:val="00AB2281"/>
    <w:rsid w:val="00AB2C6F"/>
    <w:rsid w:val="00AB307E"/>
    <w:rsid w:val="00AB3709"/>
    <w:rsid w:val="00AB3E27"/>
    <w:rsid w:val="00AB49A3"/>
    <w:rsid w:val="00AB4B58"/>
    <w:rsid w:val="00AB4D3D"/>
    <w:rsid w:val="00AB672F"/>
    <w:rsid w:val="00AC0F58"/>
    <w:rsid w:val="00AC1A4A"/>
    <w:rsid w:val="00AC1E44"/>
    <w:rsid w:val="00AC1E72"/>
    <w:rsid w:val="00AC49BF"/>
    <w:rsid w:val="00AC5EC9"/>
    <w:rsid w:val="00AC672C"/>
    <w:rsid w:val="00AC7755"/>
    <w:rsid w:val="00AC7CFA"/>
    <w:rsid w:val="00AD00EA"/>
    <w:rsid w:val="00AD0BCE"/>
    <w:rsid w:val="00AD1CD6"/>
    <w:rsid w:val="00AD2288"/>
    <w:rsid w:val="00AD2409"/>
    <w:rsid w:val="00AD2BCA"/>
    <w:rsid w:val="00AD5B3F"/>
    <w:rsid w:val="00AD5BC4"/>
    <w:rsid w:val="00AD67B4"/>
    <w:rsid w:val="00AD6D95"/>
    <w:rsid w:val="00AD7A67"/>
    <w:rsid w:val="00AE050E"/>
    <w:rsid w:val="00AE2149"/>
    <w:rsid w:val="00AE2FD2"/>
    <w:rsid w:val="00AE305D"/>
    <w:rsid w:val="00AE4160"/>
    <w:rsid w:val="00AE444C"/>
    <w:rsid w:val="00AE5705"/>
    <w:rsid w:val="00AE5755"/>
    <w:rsid w:val="00AE59EB"/>
    <w:rsid w:val="00AE6747"/>
    <w:rsid w:val="00AE7A2F"/>
    <w:rsid w:val="00AE7AD2"/>
    <w:rsid w:val="00AF163F"/>
    <w:rsid w:val="00AF1A4E"/>
    <w:rsid w:val="00AF4539"/>
    <w:rsid w:val="00AF4813"/>
    <w:rsid w:val="00AF6039"/>
    <w:rsid w:val="00AF6264"/>
    <w:rsid w:val="00AF701D"/>
    <w:rsid w:val="00AF765F"/>
    <w:rsid w:val="00AF792B"/>
    <w:rsid w:val="00B017C1"/>
    <w:rsid w:val="00B05296"/>
    <w:rsid w:val="00B104BB"/>
    <w:rsid w:val="00B10C7D"/>
    <w:rsid w:val="00B12237"/>
    <w:rsid w:val="00B12351"/>
    <w:rsid w:val="00B13FDF"/>
    <w:rsid w:val="00B14249"/>
    <w:rsid w:val="00B17151"/>
    <w:rsid w:val="00B22841"/>
    <w:rsid w:val="00B23AAE"/>
    <w:rsid w:val="00B24C32"/>
    <w:rsid w:val="00B25531"/>
    <w:rsid w:val="00B2596F"/>
    <w:rsid w:val="00B271D5"/>
    <w:rsid w:val="00B274EB"/>
    <w:rsid w:val="00B3005B"/>
    <w:rsid w:val="00B3018F"/>
    <w:rsid w:val="00B30B0B"/>
    <w:rsid w:val="00B32242"/>
    <w:rsid w:val="00B32A29"/>
    <w:rsid w:val="00B34E45"/>
    <w:rsid w:val="00B35392"/>
    <w:rsid w:val="00B42638"/>
    <w:rsid w:val="00B42640"/>
    <w:rsid w:val="00B42C7E"/>
    <w:rsid w:val="00B43386"/>
    <w:rsid w:val="00B44493"/>
    <w:rsid w:val="00B44CE8"/>
    <w:rsid w:val="00B45A16"/>
    <w:rsid w:val="00B46344"/>
    <w:rsid w:val="00B50387"/>
    <w:rsid w:val="00B506B4"/>
    <w:rsid w:val="00B5279F"/>
    <w:rsid w:val="00B52D54"/>
    <w:rsid w:val="00B5308B"/>
    <w:rsid w:val="00B5426E"/>
    <w:rsid w:val="00B542AA"/>
    <w:rsid w:val="00B5494D"/>
    <w:rsid w:val="00B551A8"/>
    <w:rsid w:val="00B55A05"/>
    <w:rsid w:val="00B56920"/>
    <w:rsid w:val="00B569F9"/>
    <w:rsid w:val="00B62BB5"/>
    <w:rsid w:val="00B6311A"/>
    <w:rsid w:val="00B67262"/>
    <w:rsid w:val="00B72EF8"/>
    <w:rsid w:val="00B73A00"/>
    <w:rsid w:val="00B74BA0"/>
    <w:rsid w:val="00B768CC"/>
    <w:rsid w:val="00B769B5"/>
    <w:rsid w:val="00B8019C"/>
    <w:rsid w:val="00B80E47"/>
    <w:rsid w:val="00B81121"/>
    <w:rsid w:val="00B818A8"/>
    <w:rsid w:val="00B82CC0"/>
    <w:rsid w:val="00B83D39"/>
    <w:rsid w:val="00B848BC"/>
    <w:rsid w:val="00B84926"/>
    <w:rsid w:val="00B878ED"/>
    <w:rsid w:val="00B90034"/>
    <w:rsid w:val="00B92AAC"/>
    <w:rsid w:val="00B93863"/>
    <w:rsid w:val="00B9437E"/>
    <w:rsid w:val="00B97180"/>
    <w:rsid w:val="00B97B30"/>
    <w:rsid w:val="00BA03CD"/>
    <w:rsid w:val="00BA1EBD"/>
    <w:rsid w:val="00BA2E18"/>
    <w:rsid w:val="00BA350A"/>
    <w:rsid w:val="00BA3930"/>
    <w:rsid w:val="00BA69EC"/>
    <w:rsid w:val="00BB053D"/>
    <w:rsid w:val="00BB089B"/>
    <w:rsid w:val="00BB1092"/>
    <w:rsid w:val="00BB14E2"/>
    <w:rsid w:val="00BB20E3"/>
    <w:rsid w:val="00BB25F9"/>
    <w:rsid w:val="00BB28D5"/>
    <w:rsid w:val="00BB5AA3"/>
    <w:rsid w:val="00BB659A"/>
    <w:rsid w:val="00BB76D7"/>
    <w:rsid w:val="00BB778C"/>
    <w:rsid w:val="00BB7BA2"/>
    <w:rsid w:val="00BC19FE"/>
    <w:rsid w:val="00BC276B"/>
    <w:rsid w:val="00BC54AB"/>
    <w:rsid w:val="00BC5D93"/>
    <w:rsid w:val="00BC5FC6"/>
    <w:rsid w:val="00BD033C"/>
    <w:rsid w:val="00BD28EE"/>
    <w:rsid w:val="00BD4F9F"/>
    <w:rsid w:val="00BD5645"/>
    <w:rsid w:val="00BD6410"/>
    <w:rsid w:val="00BD74C6"/>
    <w:rsid w:val="00BD786D"/>
    <w:rsid w:val="00BE0C08"/>
    <w:rsid w:val="00BE165A"/>
    <w:rsid w:val="00BE185B"/>
    <w:rsid w:val="00BE321B"/>
    <w:rsid w:val="00BE3FD1"/>
    <w:rsid w:val="00BE44AD"/>
    <w:rsid w:val="00BE4D38"/>
    <w:rsid w:val="00BE6543"/>
    <w:rsid w:val="00BE66C0"/>
    <w:rsid w:val="00BE6E9F"/>
    <w:rsid w:val="00BF06C8"/>
    <w:rsid w:val="00BF25DF"/>
    <w:rsid w:val="00BF374B"/>
    <w:rsid w:val="00BF4701"/>
    <w:rsid w:val="00BF71DE"/>
    <w:rsid w:val="00BF7381"/>
    <w:rsid w:val="00BF7510"/>
    <w:rsid w:val="00BF7523"/>
    <w:rsid w:val="00BF7966"/>
    <w:rsid w:val="00C018C9"/>
    <w:rsid w:val="00C01FC4"/>
    <w:rsid w:val="00C02ECD"/>
    <w:rsid w:val="00C03BE5"/>
    <w:rsid w:val="00C043CC"/>
    <w:rsid w:val="00C05527"/>
    <w:rsid w:val="00C06156"/>
    <w:rsid w:val="00C07D76"/>
    <w:rsid w:val="00C12347"/>
    <w:rsid w:val="00C13F61"/>
    <w:rsid w:val="00C14139"/>
    <w:rsid w:val="00C17323"/>
    <w:rsid w:val="00C2199B"/>
    <w:rsid w:val="00C219A8"/>
    <w:rsid w:val="00C21C1C"/>
    <w:rsid w:val="00C22DEC"/>
    <w:rsid w:val="00C22EDA"/>
    <w:rsid w:val="00C23038"/>
    <w:rsid w:val="00C24869"/>
    <w:rsid w:val="00C25C90"/>
    <w:rsid w:val="00C25F19"/>
    <w:rsid w:val="00C26E8B"/>
    <w:rsid w:val="00C27108"/>
    <w:rsid w:val="00C31439"/>
    <w:rsid w:val="00C321A9"/>
    <w:rsid w:val="00C34810"/>
    <w:rsid w:val="00C34AF5"/>
    <w:rsid w:val="00C3542F"/>
    <w:rsid w:val="00C359F0"/>
    <w:rsid w:val="00C35C6D"/>
    <w:rsid w:val="00C4003A"/>
    <w:rsid w:val="00C422BB"/>
    <w:rsid w:val="00C42420"/>
    <w:rsid w:val="00C4262A"/>
    <w:rsid w:val="00C4391C"/>
    <w:rsid w:val="00C43BE2"/>
    <w:rsid w:val="00C44063"/>
    <w:rsid w:val="00C44889"/>
    <w:rsid w:val="00C45E17"/>
    <w:rsid w:val="00C47484"/>
    <w:rsid w:val="00C50E86"/>
    <w:rsid w:val="00C525F2"/>
    <w:rsid w:val="00C53ADC"/>
    <w:rsid w:val="00C53D99"/>
    <w:rsid w:val="00C55E94"/>
    <w:rsid w:val="00C60886"/>
    <w:rsid w:val="00C60D89"/>
    <w:rsid w:val="00C63C8D"/>
    <w:rsid w:val="00C63D0D"/>
    <w:rsid w:val="00C643BE"/>
    <w:rsid w:val="00C646D6"/>
    <w:rsid w:val="00C64DE2"/>
    <w:rsid w:val="00C65083"/>
    <w:rsid w:val="00C654B5"/>
    <w:rsid w:val="00C70748"/>
    <w:rsid w:val="00C70FF1"/>
    <w:rsid w:val="00C723A0"/>
    <w:rsid w:val="00C7343A"/>
    <w:rsid w:val="00C737A2"/>
    <w:rsid w:val="00C73D26"/>
    <w:rsid w:val="00C75C0D"/>
    <w:rsid w:val="00C76EF2"/>
    <w:rsid w:val="00C76F6F"/>
    <w:rsid w:val="00C77724"/>
    <w:rsid w:val="00C80AD8"/>
    <w:rsid w:val="00C8345C"/>
    <w:rsid w:val="00C83475"/>
    <w:rsid w:val="00C87486"/>
    <w:rsid w:val="00C90F1F"/>
    <w:rsid w:val="00C91D34"/>
    <w:rsid w:val="00C9238F"/>
    <w:rsid w:val="00C93E40"/>
    <w:rsid w:val="00C94ECB"/>
    <w:rsid w:val="00C954A7"/>
    <w:rsid w:val="00C9573B"/>
    <w:rsid w:val="00C96428"/>
    <w:rsid w:val="00C96848"/>
    <w:rsid w:val="00C9748A"/>
    <w:rsid w:val="00C97E6D"/>
    <w:rsid w:val="00CA1758"/>
    <w:rsid w:val="00CA4BE7"/>
    <w:rsid w:val="00CA5520"/>
    <w:rsid w:val="00CB14D3"/>
    <w:rsid w:val="00CB2944"/>
    <w:rsid w:val="00CB2C35"/>
    <w:rsid w:val="00CC0A82"/>
    <w:rsid w:val="00CC0BBC"/>
    <w:rsid w:val="00CC0E83"/>
    <w:rsid w:val="00CC144C"/>
    <w:rsid w:val="00CC16BC"/>
    <w:rsid w:val="00CC1E6F"/>
    <w:rsid w:val="00CC4F1D"/>
    <w:rsid w:val="00CC5BFA"/>
    <w:rsid w:val="00CD0324"/>
    <w:rsid w:val="00CD27E9"/>
    <w:rsid w:val="00CD2861"/>
    <w:rsid w:val="00CD30A6"/>
    <w:rsid w:val="00CD4674"/>
    <w:rsid w:val="00CD5BF3"/>
    <w:rsid w:val="00CD6034"/>
    <w:rsid w:val="00CD6476"/>
    <w:rsid w:val="00CD706E"/>
    <w:rsid w:val="00CD74B9"/>
    <w:rsid w:val="00CD7661"/>
    <w:rsid w:val="00CE44DC"/>
    <w:rsid w:val="00CE5A28"/>
    <w:rsid w:val="00CF0658"/>
    <w:rsid w:val="00CF0DFD"/>
    <w:rsid w:val="00CF2EAB"/>
    <w:rsid w:val="00CF3125"/>
    <w:rsid w:val="00CF4B47"/>
    <w:rsid w:val="00CF7705"/>
    <w:rsid w:val="00CF7915"/>
    <w:rsid w:val="00D0031A"/>
    <w:rsid w:val="00D00BA6"/>
    <w:rsid w:val="00D0190A"/>
    <w:rsid w:val="00D043FB"/>
    <w:rsid w:val="00D04AFF"/>
    <w:rsid w:val="00D101EA"/>
    <w:rsid w:val="00D104E6"/>
    <w:rsid w:val="00D11B7C"/>
    <w:rsid w:val="00D12ADD"/>
    <w:rsid w:val="00D1733F"/>
    <w:rsid w:val="00D206B6"/>
    <w:rsid w:val="00D2080F"/>
    <w:rsid w:val="00D21304"/>
    <w:rsid w:val="00D2169C"/>
    <w:rsid w:val="00D21D1B"/>
    <w:rsid w:val="00D22924"/>
    <w:rsid w:val="00D246B1"/>
    <w:rsid w:val="00D25808"/>
    <w:rsid w:val="00D263EA"/>
    <w:rsid w:val="00D277B4"/>
    <w:rsid w:val="00D27B44"/>
    <w:rsid w:val="00D304AD"/>
    <w:rsid w:val="00D33718"/>
    <w:rsid w:val="00D3382B"/>
    <w:rsid w:val="00D33EF4"/>
    <w:rsid w:val="00D34040"/>
    <w:rsid w:val="00D3413B"/>
    <w:rsid w:val="00D351E6"/>
    <w:rsid w:val="00D36173"/>
    <w:rsid w:val="00D36482"/>
    <w:rsid w:val="00D43079"/>
    <w:rsid w:val="00D43F19"/>
    <w:rsid w:val="00D5187F"/>
    <w:rsid w:val="00D5486F"/>
    <w:rsid w:val="00D54DB6"/>
    <w:rsid w:val="00D54E76"/>
    <w:rsid w:val="00D56AA2"/>
    <w:rsid w:val="00D60149"/>
    <w:rsid w:val="00D61B3C"/>
    <w:rsid w:val="00D62784"/>
    <w:rsid w:val="00D654E1"/>
    <w:rsid w:val="00D66E2B"/>
    <w:rsid w:val="00D67A99"/>
    <w:rsid w:val="00D67E04"/>
    <w:rsid w:val="00D70D2C"/>
    <w:rsid w:val="00D72598"/>
    <w:rsid w:val="00D72A61"/>
    <w:rsid w:val="00D735CB"/>
    <w:rsid w:val="00D74899"/>
    <w:rsid w:val="00D74B7B"/>
    <w:rsid w:val="00D76872"/>
    <w:rsid w:val="00D770D2"/>
    <w:rsid w:val="00D80940"/>
    <w:rsid w:val="00D811FA"/>
    <w:rsid w:val="00D87268"/>
    <w:rsid w:val="00D87F52"/>
    <w:rsid w:val="00D87FD8"/>
    <w:rsid w:val="00D91855"/>
    <w:rsid w:val="00D920C4"/>
    <w:rsid w:val="00D9438A"/>
    <w:rsid w:val="00D94EE4"/>
    <w:rsid w:val="00D95E43"/>
    <w:rsid w:val="00D965E3"/>
    <w:rsid w:val="00D97864"/>
    <w:rsid w:val="00DA239B"/>
    <w:rsid w:val="00DA281F"/>
    <w:rsid w:val="00DA2BB7"/>
    <w:rsid w:val="00DA3AF1"/>
    <w:rsid w:val="00DA4DA1"/>
    <w:rsid w:val="00DA7AB6"/>
    <w:rsid w:val="00DB07F5"/>
    <w:rsid w:val="00DB0DD9"/>
    <w:rsid w:val="00DB1655"/>
    <w:rsid w:val="00DB1965"/>
    <w:rsid w:val="00DB20E4"/>
    <w:rsid w:val="00DB4CEE"/>
    <w:rsid w:val="00DB5F6F"/>
    <w:rsid w:val="00DB6124"/>
    <w:rsid w:val="00DB7216"/>
    <w:rsid w:val="00DC0801"/>
    <w:rsid w:val="00DC3424"/>
    <w:rsid w:val="00DC370E"/>
    <w:rsid w:val="00DC6A67"/>
    <w:rsid w:val="00DD0B2D"/>
    <w:rsid w:val="00DD1128"/>
    <w:rsid w:val="00DD1BBA"/>
    <w:rsid w:val="00DD35F0"/>
    <w:rsid w:val="00DD42E2"/>
    <w:rsid w:val="00DD5529"/>
    <w:rsid w:val="00DD5EFA"/>
    <w:rsid w:val="00DD6A54"/>
    <w:rsid w:val="00DD7A65"/>
    <w:rsid w:val="00DE0147"/>
    <w:rsid w:val="00DE0305"/>
    <w:rsid w:val="00DE06FF"/>
    <w:rsid w:val="00DE0D62"/>
    <w:rsid w:val="00DE0F30"/>
    <w:rsid w:val="00DE1758"/>
    <w:rsid w:val="00DE1A75"/>
    <w:rsid w:val="00DE2679"/>
    <w:rsid w:val="00DE4B0B"/>
    <w:rsid w:val="00DE5829"/>
    <w:rsid w:val="00DE5A54"/>
    <w:rsid w:val="00DE628C"/>
    <w:rsid w:val="00DE66EC"/>
    <w:rsid w:val="00DF093E"/>
    <w:rsid w:val="00DF0A75"/>
    <w:rsid w:val="00DF1CC5"/>
    <w:rsid w:val="00DF3327"/>
    <w:rsid w:val="00DF5B11"/>
    <w:rsid w:val="00E00A8B"/>
    <w:rsid w:val="00E022D5"/>
    <w:rsid w:val="00E030A1"/>
    <w:rsid w:val="00E03911"/>
    <w:rsid w:val="00E05054"/>
    <w:rsid w:val="00E072CF"/>
    <w:rsid w:val="00E10C4F"/>
    <w:rsid w:val="00E1166A"/>
    <w:rsid w:val="00E11B83"/>
    <w:rsid w:val="00E12223"/>
    <w:rsid w:val="00E154F2"/>
    <w:rsid w:val="00E17885"/>
    <w:rsid w:val="00E20BDE"/>
    <w:rsid w:val="00E212A5"/>
    <w:rsid w:val="00E2202F"/>
    <w:rsid w:val="00E22279"/>
    <w:rsid w:val="00E24E7A"/>
    <w:rsid w:val="00E258BA"/>
    <w:rsid w:val="00E2689B"/>
    <w:rsid w:val="00E27D85"/>
    <w:rsid w:val="00E303F3"/>
    <w:rsid w:val="00E306FE"/>
    <w:rsid w:val="00E310FC"/>
    <w:rsid w:val="00E313F8"/>
    <w:rsid w:val="00E3145E"/>
    <w:rsid w:val="00E324D2"/>
    <w:rsid w:val="00E351EA"/>
    <w:rsid w:val="00E36716"/>
    <w:rsid w:val="00E4166A"/>
    <w:rsid w:val="00E41861"/>
    <w:rsid w:val="00E41F93"/>
    <w:rsid w:val="00E4287B"/>
    <w:rsid w:val="00E44D0C"/>
    <w:rsid w:val="00E46A2C"/>
    <w:rsid w:val="00E46CB6"/>
    <w:rsid w:val="00E478A9"/>
    <w:rsid w:val="00E55C8A"/>
    <w:rsid w:val="00E563B7"/>
    <w:rsid w:val="00E57119"/>
    <w:rsid w:val="00E57396"/>
    <w:rsid w:val="00E577D6"/>
    <w:rsid w:val="00E57DE1"/>
    <w:rsid w:val="00E57DF6"/>
    <w:rsid w:val="00E6063A"/>
    <w:rsid w:val="00E61FE9"/>
    <w:rsid w:val="00E65708"/>
    <w:rsid w:val="00E6704C"/>
    <w:rsid w:val="00E67C9F"/>
    <w:rsid w:val="00E70EDE"/>
    <w:rsid w:val="00E721BF"/>
    <w:rsid w:val="00E73184"/>
    <w:rsid w:val="00E74013"/>
    <w:rsid w:val="00E77127"/>
    <w:rsid w:val="00E8072F"/>
    <w:rsid w:val="00E83699"/>
    <w:rsid w:val="00E875D8"/>
    <w:rsid w:val="00E9056C"/>
    <w:rsid w:val="00E90C63"/>
    <w:rsid w:val="00E92702"/>
    <w:rsid w:val="00E938E9"/>
    <w:rsid w:val="00E949C3"/>
    <w:rsid w:val="00E94B2A"/>
    <w:rsid w:val="00E96558"/>
    <w:rsid w:val="00E966E2"/>
    <w:rsid w:val="00E97ACB"/>
    <w:rsid w:val="00EA02EA"/>
    <w:rsid w:val="00EA0742"/>
    <w:rsid w:val="00EA0A5F"/>
    <w:rsid w:val="00EA157B"/>
    <w:rsid w:val="00EA3109"/>
    <w:rsid w:val="00EA395E"/>
    <w:rsid w:val="00EA7531"/>
    <w:rsid w:val="00EA7AEB"/>
    <w:rsid w:val="00EB0434"/>
    <w:rsid w:val="00EB0E1B"/>
    <w:rsid w:val="00EB11F1"/>
    <w:rsid w:val="00EB1C13"/>
    <w:rsid w:val="00EB1F14"/>
    <w:rsid w:val="00EB4798"/>
    <w:rsid w:val="00EB5899"/>
    <w:rsid w:val="00EB6925"/>
    <w:rsid w:val="00EB7545"/>
    <w:rsid w:val="00EB7702"/>
    <w:rsid w:val="00EC1AB2"/>
    <w:rsid w:val="00EC417D"/>
    <w:rsid w:val="00EC460A"/>
    <w:rsid w:val="00EC6175"/>
    <w:rsid w:val="00EC6E62"/>
    <w:rsid w:val="00EC7059"/>
    <w:rsid w:val="00EC7078"/>
    <w:rsid w:val="00EC7CCA"/>
    <w:rsid w:val="00ED0F2F"/>
    <w:rsid w:val="00ED18A7"/>
    <w:rsid w:val="00ED19FD"/>
    <w:rsid w:val="00ED1BB3"/>
    <w:rsid w:val="00ED3A4B"/>
    <w:rsid w:val="00ED43F6"/>
    <w:rsid w:val="00ED63A3"/>
    <w:rsid w:val="00ED6CDD"/>
    <w:rsid w:val="00EE15D8"/>
    <w:rsid w:val="00EE370B"/>
    <w:rsid w:val="00EE426A"/>
    <w:rsid w:val="00EE5978"/>
    <w:rsid w:val="00EF20AF"/>
    <w:rsid w:val="00EF2DA8"/>
    <w:rsid w:val="00EF3826"/>
    <w:rsid w:val="00EF4041"/>
    <w:rsid w:val="00EF51EB"/>
    <w:rsid w:val="00EF537E"/>
    <w:rsid w:val="00EF5930"/>
    <w:rsid w:val="00EF6153"/>
    <w:rsid w:val="00EF64AF"/>
    <w:rsid w:val="00EF7565"/>
    <w:rsid w:val="00EF7F7A"/>
    <w:rsid w:val="00F00B02"/>
    <w:rsid w:val="00F011E4"/>
    <w:rsid w:val="00F013D5"/>
    <w:rsid w:val="00F033CF"/>
    <w:rsid w:val="00F03ABE"/>
    <w:rsid w:val="00F048F9"/>
    <w:rsid w:val="00F0581B"/>
    <w:rsid w:val="00F076C1"/>
    <w:rsid w:val="00F102A1"/>
    <w:rsid w:val="00F11397"/>
    <w:rsid w:val="00F1169B"/>
    <w:rsid w:val="00F11B87"/>
    <w:rsid w:val="00F15FC4"/>
    <w:rsid w:val="00F1695B"/>
    <w:rsid w:val="00F16C9B"/>
    <w:rsid w:val="00F171BE"/>
    <w:rsid w:val="00F20183"/>
    <w:rsid w:val="00F20354"/>
    <w:rsid w:val="00F20AA6"/>
    <w:rsid w:val="00F2181D"/>
    <w:rsid w:val="00F229F6"/>
    <w:rsid w:val="00F24502"/>
    <w:rsid w:val="00F2616B"/>
    <w:rsid w:val="00F26F87"/>
    <w:rsid w:val="00F27B09"/>
    <w:rsid w:val="00F27DCB"/>
    <w:rsid w:val="00F27ECA"/>
    <w:rsid w:val="00F308B3"/>
    <w:rsid w:val="00F3338B"/>
    <w:rsid w:val="00F35C2A"/>
    <w:rsid w:val="00F36004"/>
    <w:rsid w:val="00F3792C"/>
    <w:rsid w:val="00F37DA1"/>
    <w:rsid w:val="00F37EA3"/>
    <w:rsid w:val="00F41316"/>
    <w:rsid w:val="00F41D54"/>
    <w:rsid w:val="00F45CC2"/>
    <w:rsid w:val="00F47187"/>
    <w:rsid w:val="00F47418"/>
    <w:rsid w:val="00F509A2"/>
    <w:rsid w:val="00F51157"/>
    <w:rsid w:val="00F51263"/>
    <w:rsid w:val="00F5178F"/>
    <w:rsid w:val="00F5397C"/>
    <w:rsid w:val="00F55047"/>
    <w:rsid w:val="00F55584"/>
    <w:rsid w:val="00F55B2F"/>
    <w:rsid w:val="00F614ED"/>
    <w:rsid w:val="00F62246"/>
    <w:rsid w:val="00F62398"/>
    <w:rsid w:val="00F62F58"/>
    <w:rsid w:val="00F63BA9"/>
    <w:rsid w:val="00F645F5"/>
    <w:rsid w:val="00F65467"/>
    <w:rsid w:val="00F66400"/>
    <w:rsid w:val="00F671EE"/>
    <w:rsid w:val="00F67227"/>
    <w:rsid w:val="00F675C8"/>
    <w:rsid w:val="00F703EC"/>
    <w:rsid w:val="00F71715"/>
    <w:rsid w:val="00F74957"/>
    <w:rsid w:val="00F74F48"/>
    <w:rsid w:val="00F8266B"/>
    <w:rsid w:val="00F82ADC"/>
    <w:rsid w:val="00F8302D"/>
    <w:rsid w:val="00F84496"/>
    <w:rsid w:val="00F8579C"/>
    <w:rsid w:val="00F87692"/>
    <w:rsid w:val="00F879EB"/>
    <w:rsid w:val="00F901E4"/>
    <w:rsid w:val="00F90931"/>
    <w:rsid w:val="00F91412"/>
    <w:rsid w:val="00F967B8"/>
    <w:rsid w:val="00F96FC5"/>
    <w:rsid w:val="00FA0BC1"/>
    <w:rsid w:val="00FA0E43"/>
    <w:rsid w:val="00FA32EC"/>
    <w:rsid w:val="00FA3E21"/>
    <w:rsid w:val="00FA746D"/>
    <w:rsid w:val="00FB04A7"/>
    <w:rsid w:val="00FB11ED"/>
    <w:rsid w:val="00FB16C9"/>
    <w:rsid w:val="00FB1C4C"/>
    <w:rsid w:val="00FB50B6"/>
    <w:rsid w:val="00FB5198"/>
    <w:rsid w:val="00FB5836"/>
    <w:rsid w:val="00FB5B70"/>
    <w:rsid w:val="00FB5EBF"/>
    <w:rsid w:val="00FB76E8"/>
    <w:rsid w:val="00FB78AA"/>
    <w:rsid w:val="00FB7D2E"/>
    <w:rsid w:val="00FC0F06"/>
    <w:rsid w:val="00FC13E3"/>
    <w:rsid w:val="00FC1D45"/>
    <w:rsid w:val="00FC3A8A"/>
    <w:rsid w:val="00FC3B16"/>
    <w:rsid w:val="00FC4B39"/>
    <w:rsid w:val="00FC5A3D"/>
    <w:rsid w:val="00FC6BDB"/>
    <w:rsid w:val="00FC7286"/>
    <w:rsid w:val="00FC7755"/>
    <w:rsid w:val="00FC78F2"/>
    <w:rsid w:val="00FD0B71"/>
    <w:rsid w:val="00FD1B8D"/>
    <w:rsid w:val="00FD2044"/>
    <w:rsid w:val="00FD3047"/>
    <w:rsid w:val="00FD35B5"/>
    <w:rsid w:val="00FD3E3A"/>
    <w:rsid w:val="00FD460D"/>
    <w:rsid w:val="00FD4FCC"/>
    <w:rsid w:val="00FD6E21"/>
    <w:rsid w:val="00FD700D"/>
    <w:rsid w:val="00FE0E32"/>
    <w:rsid w:val="00FE2E2F"/>
    <w:rsid w:val="00FE32EE"/>
    <w:rsid w:val="00FE34B0"/>
    <w:rsid w:val="00FE4278"/>
    <w:rsid w:val="00FE4970"/>
    <w:rsid w:val="00FF0808"/>
    <w:rsid w:val="00FF117B"/>
    <w:rsid w:val="00FF5158"/>
    <w:rsid w:val="00FF530D"/>
    <w:rsid w:val="00FF67B4"/>
    <w:rsid w:val="00FF6957"/>
    <w:rsid w:val="00FF6DED"/>
    <w:rsid w:val="00FF6E0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DFF27"/>
  <w15:docId w15:val="{1D9EF7F4-28DF-4578-8245-1D81E9E1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5A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9"/>
    <w:qFormat/>
    <w:rsid w:val="009E48B6"/>
    <w:pPr>
      <w:keepNext/>
      <w:spacing w:before="240" w:after="60" w:line="240" w:lineRule="auto"/>
      <w:outlineLvl w:val="2"/>
    </w:pPr>
    <w:rPr>
      <w:rFonts w:ascii="Arial" w:eastAsia="Times New Roman" w:hAnsi="Arial"/>
      <w:b/>
      <w:bCs/>
      <w:sz w:val="26"/>
      <w:szCs w:val="26"/>
      <w:lang w:eastAsia="x-none"/>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0E0"/>
    <w:rPr>
      <w:rFonts w:ascii="Cambria" w:eastAsia="Times New Roman" w:hAnsi="Cambria" w:cs="Times New Roman"/>
      <w:b/>
      <w:bCs/>
      <w:kern w:val="32"/>
      <w:sz w:val="32"/>
      <w:szCs w:val="32"/>
    </w:rPr>
  </w:style>
  <w:style w:type="character" w:customStyle="1" w:styleId="Heading2Char">
    <w:name w:val="Heading 2 Char"/>
    <w:link w:val="Heading2"/>
    <w:uiPriority w:val="99"/>
    <w:rsid w:val="008A60E0"/>
    <w:rPr>
      <w:rFonts w:ascii="Cambria" w:eastAsia="Times New Roman" w:hAnsi="Cambria" w:cs="Times New Roman"/>
      <w:b/>
      <w:bCs/>
      <w:i/>
      <w:iCs/>
      <w:sz w:val="28"/>
      <w:szCs w:val="28"/>
    </w:rPr>
  </w:style>
  <w:style w:type="character" w:customStyle="1" w:styleId="Heading3Char">
    <w:name w:val="Heading 3 Char"/>
    <w:link w:val="Heading3"/>
    <w:uiPriority w:val="99"/>
    <w:rsid w:val="009E48B6"/>
    <w:rPr>
      <w:rFonts w:ascii="Arial" w:eastAsia="Times New Roman" w:hAnsi="Arial" w:cs="Arial"/>
      <w:b/>
      <w:bCs/>
      <w:sz w:val="26"/>
      <w:szCs w:val="26"/>
      <w:lang w:val="en-US"/>
    </w:rPr>
  </w:style>
  <w:style w:type="character" w:customStyle="1" w:styleId="Heading4Char">
    <w:name w:val="Heading 4 Char"/>
    <w:link w:val="Heading4"/>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rsid w:val="00755523"/>
    <w:rPr>
      <w:rFonts w:ascii="Cambria" w:eastAsia="Times New Roman" w:hAnsi="Cambria" w:cs="Times New Roman"/>
      <w:i/>
      <w:iCs/>
      <w:color w:val="404040"/>
      <w:lang w:val="en-US" w:eastAsia="en-US"/>
    </w:rPr>
  </w:style>
  <w:style w:type="paragraph" w:styleId="Header">
    <w:name w:val="header"/>
    <w:basedOn w:val="Normal"/>
    <w:link w:val="HeaderChar"/>
    <w:uiPriority w:val="99"/>
    <w:unhideWhenUsed/>
    <w:rsid w:val="00913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AA"/>
  </w:style>
  <w:style w:type="paragraph" w:styleId="Footer">
    <w:name w:val="footer"/>
    <w:basedOn w:val="Normal"/>
    <w:link w:val="FooterChar"/>
    <w:uiPriority w:val="99"/>
    <w:unhideWhenUsed/>
    <w:rsid w:val="00913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AA"/>
  </w:style>
  <w:style w:type="paragraph" w:styleId="BalloonText">
    <w:name w:val="Balloon Text"/>
    <w:basedOn w:val="Normal"/>
    <w:link w:val="BalloonTextChar"/>
    <w:uiPriority w:val="99"/>
    <w:unhideWhenUsed/>
    <w:rsid w:val="009135A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rsid w:val="009135AA"/>
    <w:rPr>
      <w:color w:val="0000FF"/>
      <w:u w:val="single"/>
    </w:rPr>
  </w:style>
  <w:style w:type="character" w:styleId="Emphasis">
    <w:name w:val="Emphasis"/>
    <w:uiPriority w:val="20"/>
    <w:qFormat/>
    <w:rsid w:val="00C80AD8"/>
    <w:rPr>
      <w:i/>
      <w:iCs/>
    </w:rPr>
  </w:style>
  <w:style w:type="character" w:styleId="HTMLCite">
    <w:name w:val="HTML Cite"/>
    <w:uiPriority w:val="99"/>
    <w:rsid w:val="00C80AD8"/>
    <w:rPr>
      <w:i/>
      <w:iCs/>
    </w:rPr>
  </w:style>
  <w:style w:type="paragraph" w:styleId="BodyText">
    <w:name w:val="Body Text"/>
    <w:basedOn w:val="Normal"/>
    <w:link w:val="BodyTextChar"/>
    <w:rsid w:val="009E48B6"/>
    <w:pPr>
      <w:spacing w:after="0" w:line="240" w:lineRule="auto"/>
      <w:jc w:val="both"/>
    </w:pPr>
    <w:rPr>
      <w:rFonts w:ascii="Times New Roman" w:eastAsia="Times New Roman" w:hAnsi="Times New Roman"/>
      <w:sz w:val="24"/>
      <w:szCs w:val="24"/>
      <w:lang w:eastAsia="x-none"/>
    </w:rPr>
  </w:style>
  <w:style w:type="character" w:customStyle="1" w:styleId="BodyTextChar">
    <w:name w:val="Body Text Char"/>
    <w:link w:val="BodyText"/>
    <w:rsid w:val="009E48B6"/>
    <w:rPr>
      <w:rFonts w:ascii="Times New Roman" w:eastAsia="Times New Roman" w:hAnsi="Times New Roman" w:cs="Times New Roman"/>
      <w:sz w:val="24"/>
      <w:szCs w:val="24"/>
      <w:lang w:val="en-US"/>
    </w:rPr>
  </w:style>
  <w:style w:type="paragraph" w:customStyle="1" w:styleId="Default">
    <w:name w:val="Default"/>
    <w:rsid w:val="009E48B6"/>
    <w:pPr>
      <w:autoSpaceDE w:val="0"/>
      <w:autoSpaceDN w:val="0"/>
      <w:adjustRightInd w:val="0"/>
    </w:pPr>
    <w:rPr>
      <w:rFonts w:ascii="Thorndale AMT" w:eastAsia="Times New Roman" w:hAnsi="Thorndale AMT"/>
      <w:color w:val="000000"/>
      <w:sz w:val="24"/>
      <w:szCs w:val="24"/>
      <w:lang w:val="en-US" w:eastAsia="en-US"/>
    </w:rPr>
  </w:style>
  <w:style w:type="paragraph" w:styleId="ListParagraph">
    <w:name w:val="List Paragraph"/>
    <w:aliases w:val="Body of text,List Paragraph2,awal,List Paragraph 1,Paragraph,kepala,List Paragraph1"/>
    <w:basedOn w:val="Normal"/>
    <w:link w:val="ListParagraphChar"/>
    <w:uiPriority w:val="1"/>
    <w:qFormat/>
    <w:rsid w:val="009E48B6"/>
    <w:pPr>
      <w:spacing w:after="0" w:line="240" w:lineRule="auto"/>
      <w:ind w:left="720"/>
      <w:contextualSpacing/>
    </w:pPr>
    <w:rPr>
      <w:rFonts w:ascii="Times New Roman" w:eastAsia="Times New Roman" w:hAnsi="Times New Roman"/>
      <w:sz w:val="24"/>
      <w:szCs w:val="24"/>
      <w:lang w:val="x-none" w:eastAsia="x-none"/>
    </w:rPr>
  </w:style>
  <w:style w:type="character" w:customStyle="1" w:styleId="ListParagraphChar">
    <w:name w:val="List Paragraph Char"/>
    <w:aliases w:val="Body of text Char,List Paragraph2 Char,awal Char,List Paragraph 1 Char,Paragraph Char,kepala Char,List Paragraph1 Char"/>
    <w:link w:val="ListParagraph"/>
    <w:uiPriority w:val="1"/>
    <w:qFormat/>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rsid w:val="00245605"/>
  </w:style>
  <w:style w:type="paragraph" w:styleId="BodyTextIndent3">
    <w:name w:val="Body Text Indent 3"/>
    <w:basedOn w:val="Normal"/>
    <w:link w:val="BodyTextIndent3Char"/>
    <w:uiPriority w:val="99"/>
    <w:unhideWhenUsed/>
    <w:rsid w:val="008A60E0"/>
    <w:pPr>
      <w:widowControl w:val="0"/>
      <w:suppressAutoHyphens/>
      <w:spacing w:after="120" w:line="240" w:lineRule="auto"/>
      <w:ind w:left="360"/>
    </w:pPr>
    <w:rPr>
      <w:rFonts w:ascii="Times New Roman" w:eastAsia="Lucida Sans Unicode" w:hAnsi="Times New Roman" w:cs="Mangal"/>
      <w:kern w:val="1"/>
      <w:sz w:val="16"/>
      <w:szCs w:val="14"/>
      <w:lang w:val="id-ID" w:eastAsia="hi-IN" w:bidi="hi-IN"/>
    </w:rPr>
  </w:style>
  <w:style w:type="character" w:customStyle="1" w:styleId="BodyTextIndent3Char">
    <w:name w:val="Body Text Indent 3 Char"/>
    <w:link w:val="BodyTextIndent3"/>
    <w:uiPriority w:val="99"/>
    <w:rsid w:val="008A60E0"/>
    <w:rPr>
      <w:rFonts w:ascii="Times New Roman" w:eastAsia="Lucida Sans Unicode" w:hAnsi="Times New Roman" w:cs="Mangal"/>
      <w:kern w:val="1"/>
      <w:sz w:val="16"/>
      <w:szCs w:val="14"/>
      <w:lang w:val="id-ID" w:eastAsia="hi-IN" w:bidi="hi-IN"/>
    </w:rPr>
  </w:style>
  <w:style w:type="paragraph" w:styleId="NormalWeb">
    <w:name w:val="Normal (Web)"/>
    <w:basedOn w:val="Normal"/>
    <w:link w:val="NormalWebChar"/>
    <w:uiPriority w:val="99"/>
    <w:rsid w:val="008A60E0"/>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8A60E0"/>
    <w:rPr>
      <w:rFonts w:ascii="Times New Roman" w:eastAsia="Times New Roman" w:hAnsi="Times New Roman"/>
      <w:sz w:val="24"/>
      <w:szCs w:val="24"/>
    </w:rPr>
  </w:style>
  <w:style w:type="paragraph" w:styleId="BodyText3">
    <w:name w:val="Body Text 3"/>
    <w:basedOn w:val="Normal"/>
    <w:link w:val="BodyText3Char"/>
    <w:uiPriority w:val="99"/>
    <w:unhideWhenUsed/>
    <w:rsid w:val="008A60E0"/>
    <w:pPr>
      <w:widowControl w:val="0"/>
      <w:suppressAutoHyphens/>
      <w:spacing w:after="120" w:line="240" w:lineRule="auto"/>
    </w:pPr>
    <w:rPr>
      <w:rFonts w:ascii="Times New Roman" w:eastAsia="Lucida Sans Unicode" w:hAnsi="Times New Roman" w:cs="Mangal"/>
      <w:kern w:val="1"/>
      <w:sz w:val="16"/>
      <w:szCs w:val="14"/>
      <w:lang w:val="id-ID" w:eastAsia="hi-IN" w:bidi="hi-IN"/>
    </w:rPr>
  </w:style>
  <w:style w:type="character" w:customStyle="1" w:styleId="BodyText3Char">
    <w:name w:val="Body Text 3 Char"/>
    <w:link w:val="BodyText3"/>
    <w:uiPriority w:val="99"/>
    <w:rsid w:val="008A60E0"/>
    <w:rPr>
      <w:rFonts w:ascii="Times New Roman" w:eastAsia="Lucida Sans Unicode" w:hAnsi="Times New Roman" w:cs="Mangal"/>
      <w:kern w:val="1"/>
      <w:sz w:val="16"/>
      <w:szCs w:val="14"/>
      <w:lang w:val="id-ID" w:eastAsia="hi-IN" w:bidi="hi-IN"/>
    </w:rPr>
  </w:style>
  <w:style w:type="paragraph" w:styleId="Subtitle">
    <w:name w:val="Subtitle"/>
    <w:basedOn w:val="Normal"/>
    <w:next w:val="Normal"/>
    <w:link w:val="SubtitleChar"/>
    <w:qFormat/>
    <w:rsid w:val="008A60E0"/>
    <w:pPr>
      <w:spacing w:after="60" w:line="240" w:lineRule="auto"/>
      <w:jc w:val="center"/>
      <w:outlineLvl w:val="1"/>
    </w:pPr>
    <w:rPr>
      <w:rFonts w:ascii="Cambria" w:hAnsi="Cambria"/>
      <w:sz w:val="24"/>
      <w:szCs w:val="24"/>
      <w:lang w:val="x-none" w:eastAsia="x-none"/>
    </w:rPr>
  </w:style>
  <w:style w:type="character" w:customStyle="1" w:styleId="SubtitleChar">
    <w:name w:val="Subtitle Char"/>
    <w:link w:val="Subtitle"/>
    <w:rsid w:val="008A60E0"/>
    <w:rPr>
      <w:rFonts w:ascii="Cambria" w:hAnsi="Cambria" w:cs="Cambria"/>
      <w:sz w:val="24"/>
      <w:szCs w:val="24"/>
    </w:rPr>
  </w:style>
  <w:style w:type="table" w:styleId="TableGrid">
    <w:name w:val="Table Grid"/>
    <w:basedOn w:val="TableNormal"/>
    <w:uiPriority w:val="59"/>
    <w:rsid w:val="00522C0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03054B"/>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link w:val="BodyTextIndent"/>
    <w:uiPriority w:val="99"/>
    <w:rsid w:val="0003054B"/>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3054B"/>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uiPriority w:val="99"/>
    <w:semiHidden/>
    <w:rsid w:val="0003054B"/>
    <w:rPr>
      <w:rFonts w:ascii="Times New Roman" w:eastAsia="Times New Roman" w:hAnsi="Times New Roman"/>
      <w:sz w:val="24"/>
      <w:szCs w:val="24"/>
    </w:rPr>
  </w:style>
  <w:style w:type="character" w:customStyle="1" w:styleId="apple-style-span">
    <w:name w:val="apple-style-span"/>
    <w:basedOn w:val="DefaultParagraphFont"/>
    <w:rsid w:val="003B6A05"/>
  </w:style>
  <w:style w:type="paragraph" w:styleId="Title">
    <w:name w:val="Title"/>
    <w:basedOn w:val="Normal"/>
    <w:link w:val="TitleChar"/>
    <w:uiPriority w:val="99"/>
    <w:qFormat/>
    <w:rsid w:val="000F3C4D"/>
    <w:pPr>
      <w:spacing w:after="0" w:line="360" w:lineRule="auto"/>
      <w:jc w:val="center"/>
    </w:pPr>
    <w:rPr>
      <w:rFonts w:ascii="Times New Roman" w:eastAsia="Times New Roman" w:hAnsi="Times New Roman"/>
      <w:b/>
      <w:sz w:val="20"/>
      <w:szCs w:val="20"/>
      <w:lang w:val="x-none" w:eastAsia="x-none"/>
    </w:rPr>
  </w:style>
  <w:style w:type="character" w:customStyle="1" w:styleId="TitleChar">
    <w:name w:val="Title Char"/>
    <w:link w:val="Title"/>
    <w:uiPriority w:val="99"/>
    <w:rsid w:val="000F3C4D"/>
    <w:rPr>
      <w:rFonts w:ascii="Times New Roman" w:eastAsia="Times New Roman" w:hAnsi="Times New Roman"/>
      <w:b/>
    </w:rPr>
  </w:style>
  <w:style w:type="paragraph" w:styleId="BlockText">
    <w:name w:val="Block Text"/>
    <w:basedOn w:val="Normal"/>
    <w:rsid w:val="004B68D6"/>
    <w:pPr>
      <w:spacing w:after="0" w:line="360" w:lineRule="auto"/>
      <w:ind w:left="360" w:right="213"/>
      <w:jc w:val="both"/>
    </w:pPr>
    <w:rPr>
      <w:rFonts w:ascii="Times New Roman" w:eastAsia="Times New Roman" w:hAnsi="Times New Roman"/>
      <w:sz w:val="24"/>
      <w:szCs w:val="24"/>
    </w:rPr>
  </w:style>
  <w:style w:type="character" w:customStyle="1" w:styleId="hps">
    <w:name w:val="hps"/>
    <w:basedOn w:val="DefaultParagraphFont"/>
    <w:rsid w:val="00A95754"/>
  </w:style>
  <w:style w:type="paragraph" w:customStyle="1" w:styleId="judul">
    <w:name w:val="judul"/>
    <w:basedOn w:val="Title"/>
    <w:link w:val="judulChar"/>
    <w:uiPriority w:val="99"/>
    <w:qFormat/>
    <w:rsid w:val="00F011E4"/>
    <w:pPr>
      <w:widowControl w:val="0"/>
      <w:autoSpaceDE w:val="0"/>
      <w:autoSpaceDN w:val="0"/>
      <w:adjustRightInd w:val="0"/>
      <w:spacing w:before="240" w:after="60" w:line="240" w:lineRule="auto"/>
      <w:outlineLvl w:val="0"/>
    </w:pPr>
    <w:rPr>
      <w:b w:val="0"/>
      <w:bCs/>
      <w:kern w:val="28"/>
      <w:sz w:val="24"/>
      <w:szCs w:val="24"/>
      <w:lang w:val="en-US" w:eastAsia="en-US"/>
    </w:rPr>
  </w:style>
  <w:style w:type="character" w:customStyle="1" w:styleId="judulChar">
    <w:name w:val="judul Char"/>
    <w:link w:val="judul"/>
    <w:uiPriority w:val="99"/>
    <w:rsid w:val="00F011E4"/>
    <w:rPr>
      <w:rFonts w:ascii="Times New Roman" w:eastAsia="Times New Roman" w:hAnsi="Times New Roman"/>
      <w:b w:val="0"/>
      <w:bCs/>
      <w:kern w:val="28"/>
      <w:sz w:val="24"/>
      <w:szCs w:val="24"/>
      <w:lang w:val="en-US" w:eastAsia="en-US"/>
    </w:rPr>
  </w:style>
  <w:style w:type="paragraph" w:customStyle="1" w:styleId="subjudul">
    <w:name w:val="sub judul"/>
    <w:basedOn w:val="ListParagraph"/>
    <w:link w:val="subjudulChar"/>
    <w:uiPriority w:val="99"/>
    <w:qFormat/>
    <w:rsid w:val="00F011E4"/>
    <w:pPr>
      <w:spacing w:before="100" w:beforeAutospacing="1" w:after="100" w:afterAutospacing="1" w:line="480" w:lineRule="auto"/>
      <w:ind w:left="0"/>
    </w:pPr>
    <w:rPr>
      <w:b/>
      <w:lang w:val="en-US" w:eastAsia="en-US"/>
    </w:rPr>
  </w:style>
  <w:style w:type="character" w:customStyle="1" w:styleId="subjudulChar">
    <w:name w:val="sub judul Char"/>
    <w:link w:val="subjudul"/>
    <w:uiPriority w:val="99"/>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rsid w:val="00F011E4"/>
  </w:style>
  <w:style w:type="paragraph" w:styleId="Caption">
    <w:name w:val="caption"/>
    <w:basedOn w:val="Normal"/>
    <w:next w:val="Normal"/>
    <w:qFormat/>
    <w:rsid w:val="00012B22"/>
    <w:pPr>
      <w:spacing w:after="0" w:line="240" w:lineRule="auto"/>
      <w:jc w:val="center"/>
    </w:pPr>
    <w:rPr>
      <w:rFonts w:ascii="Times New Roman" w:eastAsia="Times New Roman" w:hAnsi="Times New Roman"/>
      <w:b/>
      <w:bCs/>
      <w:sz w:val="24"/>
      <w:szCs w:val="24"/>
    </w:rPr>
  </w:style>
  <w:style w:type="paragraph" w:styleId="BodyText2">
    <w:name w:val="Body Text 2"/>
    <w:basedOn w:val="Normal"/>
    <w:link w:val="BodyText2Char"/>
    <w:rsid w:val="00012B22"/>
    <w:pPr>
      <w:spacing w:after="0" w:line="240" w:lineRule="auto"/>
      <w:jc w:val="center"/>
    </w:pPr>
    <w:rPr>
      <w:rFonts w:ascii="Times New Roman" w:eastAsia="Times New Roman" w:hAnsi="Times New Roman"/>
      <w:sz w:val="24"/>
      <w:szCs w:val="24"/>
    </w:rPr>
  </w:style>
  <w:style w:type="character" w:customStyle="1" w:styleId="BodyText2Char">
    <w:name w:val="Body Text 2 Char"/>
    <w:link w:val="BodyText2"/>
    <w:rsid w:val="00012B22"/>
    <w:rPr>
      <w:rFonts w:ascii="Times New Roman" w:eastAsia="Times New Roman" w:hAnsi="Times New Roman"/>
      <w:sz w:val="24"/>
      <w:szCs w:val="24"/>
      <w:lang w:val="en-US" w:eastAsia="en-US"/>
    </w:rPr>
  </w:style>
  <w:style w:type="paragraph" w:styleId="FootnoteText">
    <w:name w:val="footnote text"/>
    <w:basedOn w:val="Normal"/>
    <w:link w:val="FootnoteTextChar"/>
    <w:semiHidden/>
    <w:rsid w:val="00012B22"/>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012B22"/>
    <w:rPr>
      <w:rFonts w:ascii="Times New Roman" w:eastAsia="Times New Roman" w:hAnsi="Times New Roman"/>
      <w:lang w:val="en-US" w:eastAsia="en-US"/>
    </w:rPr>
  </w:style>
  <w:style w:type="character" w:customStyle="1" w:styleId="nw">
    <w:name w:val="nw"/>
    <w:basedOn w:val="DefaultParagraphFont"/>
    <w:rsid w:val="00821833"/>
  </w:style>
  <w:style w:type="character" w:customStyle="1" w:styleId="a">
    <w:name w:val="a"/>
    <w:basedOn w:val="DefaultParagraphFont"/>
    <w:rsid w:val="0080046B"/>
  </w:style>
  <w:style w:type="paragraph" w:customStyle="1" w:styleId="ICTSAuthorIdentity">
    <w:name w:val="ICTS_AuthorIdentity"/>
    <w:basedOn w:val="BodyText3"/>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rsid w:val="00AE5705"/>
    <w:pPr>
      <w:spacing w:after="120"/>
      <w:jc w:val="center"/>
    </w:pPr>
    <w:rPr>
      <w:rFonts w:ascii="Times New Roman" w:eastAsia="Times New Roman" w:hAnsi="Times New Roman"/>
      <w:bCs/>
      <w:noProof/>
      <w:sz w:val="48"/>
      <w:szCs w:val="48"/>
      <w:lang w:val="en-US" w:eastAsia="en-US"/>
    </w:rPr>
  </w:style>
  <w:style w:type="paragraph" w:customStyle="1" w:styleId="Affiliation">
    <w:name w:val="Affiliation"/>
    <w:rsid w:val="00AE5705"/>
    <w:pPr>
      <w:jc w:val="center"/>
    </w:pPr>
    <w:rPr>
      <w:rFonts w:ascii="Times New Roman" w:eastAsia="Times New Roman" w:hAnsi="Times New Roman"/>
      <w:lang w:val="en-US" w:eastAsia="en-US"/>
    </w:rPr>
  </w:style>
  <w:style w:type="paragraph" w:customStyle="1" w:styleId="Author">
    <w:name w:val="Author"/>
    <w:rsid w:val="00AE5705"/>
    <w:pPr>
      <w:spacing w:before="360" w:after="40"/>
      <w:jc w:val="center"/>
    </w:pPr>
    <w:rPr>
      <w:rFonts w:ascii="Times New Roman" w:eastAsia="Times New Roman" w:hAnsi="Times New Roman"/>
      <w:noProof/>
      <w:sz w:val="22"/>
      <w:szCs w:val="22"/>
      <w:lang w:val="en-US" w:eastAsia="en-US"/>
    </w:rPr>
  </w:style>
  <w:style w:type="paragraph" w:customStyle="1" w:styleId="Abstract">
    <w:name w:val="Abstract"/>
    <w:link w:val="AbstractChar"/>
    <w:rsid w:val="00AE5705"/>
    <w:pPr>
      <w:spacing w:after="200"/>
      <w:ind w:firstLine="274"/>
      <w:jc w:val="both"/>
    </w:pPr>
    <w:rPr>
      <w:rFonts w:eastAsia="Times New Roman"/>
      <w:b/>
      <w:bCs/>
      <w:sz w:val="18"/>
      <w:szCs w:val="18"/>
      <w:lang w:val="en-US" w:eastAsia="en-US"/>
    </w:rPr>
  </w:style>
  <w:style w:type="character" w:customStyle="1" w:styleId="AbstractChar">
    <w:name w:val="Abstract Char"/>
    <w:link w:val="Abstract"/>
    <w:rsid w:val="00AE5705"/>
    <w:rPr>
      <w:rFonts w:eastAsia="Times New Roman"/>
      <w:b/>
      <w:bCs/>
      <w:sz w:val="18"/>
      <w:szCs w:val="18"/>
      <w:lang w:val="en-US" w:eastAsia="en-US" w:bidi="ar-SA"/>
    </w:rPr>
  </w:style>
  <w:style w:type="paragraph" w:customStyle="1" w:styleId="figurecaption">
    <w:name w:val="figure caption"/>
    <w:rsid w:val="00AD5B3F"/>
    <w:pPr>
      <w:tabs>
        <w:tab w:val="left" w:pos="533"/>
      </w:tabs>
      <w:spacing w:before="80" w:after="200"/>
      <w:ind w:left="720" w:hanging="360"/>
      <w:jc w:val="both"/>
    </w:pPr>
    <w:rPr>
      <w:rFonts w:ascii="Times New Roman" w:eastAsia="Times New Roman" w:hAnsi="Times New Roman"/>
      <w:noProof/>
      <w:sz w:val="16"/>
      <w:szCs w:val="16"/>
      <w:lang w:val="en-US" w:eastAsia="en-US"/>
    </w:rPr>
  </w:style>
  <w:style w:type="paragraph" w:customStyle="1" w:styleId="references">
    <w:name w:val="references"/>
    <w:rsid w:val="00AD5B3F"/>
    <w:pPr>
      <w:tabs>
        <w:tab w:val="num" w:pos="360"/>
      </w:tabs>
      <w:spacing w:after="50" w:line="180" w:lineRule="exact"/>
      <w:ind w:left="360" w:hanging="360"/>
      <w:jc w:val="both"/>
    </w:pPr>
    <w:rPr>
      <w:rFonts w:ascii="Times New Roman" w:eastAsia="Times New Roman" w:hAnsi="Times New Roman"/>
      <w:noProof/>
      <w:sz w:val="16"/>
      <w:szCs w:val="16"/>
      <w:lang w:val="en-US" w:eastAsia="en-US"/>
    </w:rPr>
  </w:style>
  <w:style w:type="paragraph" w:customStyle="1" w:styleId="figure">
    <w:name w:val="figure"/>
    <w:basedOn w:val="Normal"/>
    <w:rsid w:val="00AD5B3F"/>
    <w:pPr>
      <w:spacing w:after="0" w:line="240" w:lineRule="auto"/>
      <w:jc w:val="center"/>
    </w:pPr>
    <w:rPr>
      <w:rFonts w:ascii="Times New Roman" w:eastAsia="Times New Roman" w:hAnsi="Times New Roman"/>
      <w:sz w:val="20"/>
      <w:szCs w:val="20"/>
    </w:rPr>
  </w:style>
  <w:style w:type="paragraph" w:customStyle="1" w:styleId="JudulGambar">
    <w:name w:val="Judul_Gambar"/>
    <w:basedOn w:val="Caption"/>
    <w:rsid w:val="005E016E"/>
    <w:pPr>
      <w:overflowPunct w:val="0"/>
      <w:autoSpaceDE w:val="0"/>
      <w:autoSpaceDN w:val="0"/>
      <w:adjustRightInd w:val="0"/>
      <w:spacing w:before="120" w:after="120"/>
      <w:textAlignment w:val="baseline"/>
    </w:pPr>
    <w:rPr>
      <w:b w:val="0"/>
      <w:sz w:val="20"/>
      <w:szCs w:val="20"/>
      <w:lang w:val="en-GB" w:eastAsia="zh-CN"/>
    </w:rPr>
  </w:style>
  <w:style w:type="character" w:styleId="Strong">
    <w:name w:val="Strong"/>
    <w:uiPriority w:val="22"/>
    <w:qFormat/>
    <w:rsid w:val="00BA2E18"/>
    <w:rPr>
      <w:b/>
      <w:bCs/>
    </w:rPr>
  </w:style>
  <w:style w:type="paragraph" w:styleId="NoSpacing">
    <w:name w:val="No Spacing"/>
    <w:link w:val="NoSpacingChar"/>
    <w:uiPriority w:val="1"/>
    <w:qFormat/>
    <w:rsid w:val="00762038"/>
    <w:rPr>
      <w:sz w:val="22"/>
      <w:szCs w:val="22"/>
      <w:lang w:val="en-US" w:eastAsia="en-US"/>
    </w:rPr>
  </w:style>
  <w:style w:type="character" w:customStyle="1" w:styleId="NoSpacingChar">
    <w:name w:val="No Spacing Char"/>
    <w:link w:val="NoSpacing"/>
    <w:uiPriority w:val="1"/>
    <w:rsid w:val="00E310FC"/>
    <w:rPr>
      <w:sz w:val="22"/>
      <w:szCs w:val="22"/>
      <w:lang w:val="en-US" w:eastAsia="en-US" w:bidi="ar-SA"/>
    </w:rPr>
  </w:style>
  <w:style w:type="character" w:customStyle="1" w:styleId="apple-converted-space">
    <w:name w:val="apple-converted-space"/>
    <w:basedOn w:val="DefaultParagraphFont"/>
    <w:rsid w:val="006E6176"/>
  </w:style>
  <w:style w:type="paragraph" w:customStyle="1" w:styleId="SectionHeading">
    <w:name w:val="SectionHeading"/>
    <w:basedOn w:val="Normal"/>
    <w:rsid w:val="003B3C75"/>
    <w:pPr>
      <w:keepNext/>
      <w:keepLines/>
      <w:spacing w:before="200" w:line="240" w:lineRule="auto"/>
      <w:jc w:val="both"/>
    </w:pPr>
    <w:rPr>
      <w:rFonts w:ascii="Times New Roman" w:eastAsia="MS Mincho" w:hAnsi="Times New Roman"/>
      <w:kern w:val="28"/>
      <w:szCs w:val="20"/>
      <w:lang w:eastAsia="ja-JP"/>
    </w:rPr>
  </w:style>
  <w:style w:type="paragraph" w:customStyle="1" w:styleId="Reference">
    <w:name w:val="Reference"/>
    <w:basedOn w:val="Normal"/>
    <w:rsid w:val="003B3C75"/>
    <w:pPr>
      <w:tabs>
        <w:tab w:val="num" w:pos="360"/>
      </w:tabs>
      <w:spacing w:afterLines="400" w:line="240" w:lineRule="auto"/>
      <w:ind w:left="360" w:hanging="360"/>
      <w:jc w:val="both"/>
    </w:pPr>
    <w:rPr>
      <w:rFonts w:ascii="Times New Roman" w:eastAsia="MS Mincho" w:hAnsi="Times New Roman"/>
      <w:sz w:val="18"/>
      <w:szCs w:val="20"/>
    </w:rPr>
  </w:style>
  <w:style w:type="character" w:styleId="SubtleEmphasis">
    <w:name w:val="Subtle Emphasis"/>
    <w:uiPriority w:val="19"/>
    <w:qFormat/>
    <w:rsid w:val="00ED6CDD"/>
    <w:rPr>
      <w:i/>
      <w:iCs/>
      <w:color w:val="808080"/>
    </w:rPr>
  </w:style>
  <w:style w:type="character" w:customStyle="1" w:styleId="longtext">
    <w:name w:val="long_text"/>
    <w:basedOn w:val="DefaultParagraphFont"/>
    <w:rsid w:val="00755018"/>
  </w:style>
  <w:style w:type="paragraph" w:customStyle="1" w:styleId="Double">
    <w:name w:val="Double"/>
    <w:basedOn w:val="ListParagraph"/>
    <w:rsid w:val="00C76F6F"/>
    <w:pPr>
      <w:tabs>
        <w:tab w:val="left" w:pos="1440"/>
      </w:tabs>
      <w:spacing w:after="200" w:line="480" w:lineRule="auto"/>
      <w:ind w:left="0"/>
      <w:jc w:val="both"/>
    </w:pPr>
    <w:rPr>
      <w:lang w:val="id-ID"/>
    </w:rPr>
  </w:style>
  <w:style w:type="paragraph" w:customStyle="1" w:styleId="Authors">
    <w:name w:val="Authors"/>
    <w:basedOn w:val="Normal"/>
    <w:next w:val="Normal"/>
    <w:rsid w:val="00A8085F"/>
    <w:pPr>
      <w:framePr w:w="9072" w:hSpace="187" w:vSpace="187" w:wrap="notBeside" w:vAnchor="text" w:hAnchor="page" w:xAlign="center" w:y="1"/>
      <w:autoSpaceDE w:val="0"/>
      <w:autoSpaceDN w:val="0"/>
      <w:spacing w:after="320" w:line="240" w:lineRule="auto"/>
      <w:jc w:val="center"/>
    </w:pPr>
    <w:rPr>
      <w:rFonts w:ascii="Times New Roman" w:eastAsia="MS Mincho" w:hAnsi="Times New Roman"/>
    </w:rPr>
  </w:style>
  <w:style w:type="paragraph" w:customStyle="1" w:styleId="Text">
    <w:name w:val="Text"/>
    <w:basedOn w:val="Default"/>
    <w:next w:val="Default"/>
    <w:uiPriority w:val="99"/>
    <w:rsid w:val="00BD74C6"/>
    <w:rPr>
      <w:rFonts w:ascii="Times New Roman" w:eastAsia="Calibri" w:hAnsi="Times New Roman"/>
      <w:color w:val="auto"/>
      <w:lang w:val="id-ID"/>
    </w:rPr>
  </w:style>
  <w:style w:type="paragraph" w:customStyle="1" w:styleId="TableContents">
    <w:name w:val="Table Contents"/>
    <w:basedOn w:val="Normal"/>
    <w:rsid w:val="002C46B6"/>
    <w:pPr>
      <w:widowControl w:val="0"/>
      <w:autoSpaceDE w:val="0"/>
      <w:autoSpaceDN w:val="0"/>
      <w:adjustRightInd w:val="0"/>
      <w:spacing w:after="0" w:line="240" w:lineRule="auto"/>
    </w:pPr>
    <w:rPr>
      <w:rFonts w:ascii="Times New Roman" w:eastAsia="Times New Roman" w:hAnsi="Times New Roman" w:cs="Tahoma"/>
      <w:sz w:val="24"/>
      <w:szCs w:val="24"/>
    </w:rPr>
  </w:style>
  <w:style w:type="paragraph" w:customStyle="1" w:styleId="address">
    <w:name w:val="address"/>
    <w:basedOn w:val="Normal"/>
    <w:rsid w:val="000044B4"/>
    <w:pPr>
      <w:overflowPunct w:val="0"/>
      <w:autoSpaceDE w:val="0"/>
      <w:autoSpaceDN w:val="0"/>
      <w:adjustRightInd w:val="0"/>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author0">
    <w:name w:val="author"/>
    <w:basedOn w:val="Normal"/>
    <w:next w:val="address"/>
    <w:rsid w:val="000044B4"/>
    <w:pPr>
      <w:overflowPunct w:val="0"/>
      <w:autoSpaceDE w:val="0"/>
      <w:autoSpaceDN w:val="0"/>
      <w:adjustRightInd w:val="0"/>
      <w:spacing w:line="240" w:lineRule="atLeast"/>
      <w:jc w:val="center"/>
      <w:textAlignment w:val="baseline"/>
    </w:pPr>
    <w:rPr>
      <w:rFonts w:ascii="Times New Roman" w:eastAsia="Times New Roman" w:hAnsi="Times New Roman"/>
      <w:sz w:val="20"/>
      <w:szCs w:val="20"/>
      <w:lang w:eastAsia="de-DE"/>
    </w:rPr>
  </w:style>
  <w:style w:type="character" w:customStyle="1" w:styleId="e-mail">
    <w:name w:val="e-mail"/>
    <w:rsid w:val="000044B4"/>
    <w:rPr>
      <w:rFonts w:ascii="Courier" w:hAnsi="Courier"/>
      <w:noProof/>
      <w:lang w:val="en-US"/>
    </w:rPr>
  </w:style>
  <w:style w:type="paragraph" w:customStyle="1" w:styleId="ICTSTitle">
    <w:name w:val="ICTS_Title"/>
    <w:basedOn w:val="Title"/>
    <w:rsid w:val="000044B4"/>
    <w:pPr>
      <w:spacing w:after="240" w:line="240" w:lineRule="auto"/>
    </w:pPr>
    <w:rPr>
      <w:bCs/>
      <w:sz w:val="28"/>
      <w:szCs w:val="24"/>
    </w:rPr>
  </w:style>
  <w:style w:type="character" w:customStyle="1" w:styleId="abscitationtitle">
    <w:name w:val="abs_citation_title"/>
    <w:basedOn w:val="DefaultParagraphFont"/>
    <w:rsid w:val="000044B4"/>
  </w:style>
  <w:style w:type="paragraph" w:customStyle="1" w:styleId="papertitle0">
    <w:name w:val="papertitle"/>
    <w:basedOn w:val="Normal"/>
    <w:next w:val="author0"/>
    <w:rsid w:val="000044B4"/>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eastAsia="de-DE"/>
    </w:rPr>
  </w:style>
  <w:style w:type="paragraph" w:customStyle="1" w:styleId="Referensi">
    <w:name w:val="Referensi"/>
    <w:basedOn w:val="Normal"/>
    <w:qFormat/>
    <w:rsid w:val="00755523"/>
    <w:pPr>
      <w:spacing w:after="0" w:line="240" w:lineRule="auto"/>
      <w:ind w:left="360" w:hanging="360"/>
      <w:jc w:val="both"/>
    </w:pPr>
    <w:rPr>
      <w:rFonts w:ascii="Times New Roman" w:hAnsi="Times New Roman"/>
      <w:noProof/>
      <w:color w:val="000000"/>
      <w:spacing w:val="-1"/>
      <w:sz w:val="24"/>
      <w:szCs w:val="24"/>
      <w:shd w:val="clear" w:color="auto" w:fill="FFFFFF"/>
    </w:rPr>
  </w:style>
  <w:style w:type="paragraph" w:customStyle="1" w:styleId="JudulTabel">
    <w:name w:val="Judul_Tabel"/>
    <w:basedOn w:val="Caption"/>
    <w:rsid w:val="00654D18"/>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rsid w:val="00654D18"/>
  </w:style>
  <w:style w:type="paragraph" w:customStyle="1" w:styleId="Persamaan">
    <w:name w:val="Persamaan"/>
    <w:basedOn w:val="BodyText2"/>
    <w:rsid w:val="00654D18"/>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num" w:pos="360"/>
      </w:tabs>
      <w:spacing w:after="0" w:line="240" w:lineRule="auto"/>
      <w:ind w:left="360" w:hanging="360"/>
      <w:jc w:val="both"/>
    </w:pPr>
    <w:rPr>
      <w:rFonts w:ascii="Times New Roman" w:eastAsia="Times New Roman" w:hAnsi="Times New Roman"/>
      <w:sz w:val="20"/>
      <w:szCs w:val="20"/>
      <w:lang w:val="x-none" w:eastAsia="zh-CN"/>
    </w:rPr>
  </w:style>
  <w:style w:type="character" w:customStyle="1" w:styleId="BulletedaChar">
    <w:name w:val="Bulleted (a) Char"/>
    <w:link w:val="Bulleteda"/>
    <w:rsid w:val="00654D18"/>
    <w:rPr>
      <w:rFonts w:ascii="Times New Roman" w:eastAsia="Times New Roman" w:hAnsi="Times New Roman"/>
      <w:lang w:eastAsia="zh-CN"/>
    </w:rPr>
  </w:style>
  <w:style w:type="paragraph" w:customStyle="1" w:styleId="PustakaIsi">
    <w:name w:val="Pustaka Isi"/>
    <w:basedOn w:val="Normal"/>
    <w:link w:val="PustakaIsiChar"/>
    <w:rsid w:val="00654D18"/>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0"/>
      <w:szCs w:val="20"/>
      <w:lang w:val="x-none" w:eastAsia="zh-CN"/>
    </w:rPr>
  </w:style>
  <w:style w:type="character" w:customStyle="1" w:styleId="PustakaIsiChar">
    <w:name w:val="Pustaka Isi Char"/>
    <w:link w:val="PustakaIsi"/>
    <w:rsid w:val="00654D18"/>
    <w:rPr>
      <w:rFonts w:ascii="Times New Roman" w:eastAsia="Times New Roman" w:hAnsi="Times New Roman"/>
      <w:lang w:eastAsia="zh-CN"/>
    </w:rPr>
  </w:style>
  <w:style w:type="character" w:customStyle="1" w:styleId="mw-headline">
    <w:name w:val="mw-headline"/>
    <w:basedOn w:val="DefaultParagraphFont"/>
    <w:rsid w:val="00C3542F"/>
  </w:style>
  <w:style w:type="character" w:customStyle="1" w:styleId="atn">
    <w:name w:val="atn"/>
    <w:basedOn w:val="DefaultParagraphFont"/>
    <w:rsid w:val="006D106B"/>
  </w:style>
  <w:style w:type="paragraph" w:customStyle="1" w:styleId="subbagian">
    <w:name w:val="subbagian"/>
    <w:basedOn w:val="Normal"/>
    <w:rsid w:val="000C680C"/>
    <w:pPr>
      <w:spacing w:before="240" w:after="120" w:line="360" w:lineRule="auto"/>
      <w:jc w:val="both"/>
    </w:pPr>
    <w:rPr>
      <w:rFonts w:ascii="Times New Roman" w:eastAsia="Times New Roman" w:hAnsi="Times New Roman"/>
      <w:b/>
      <w:szCs w:val="20"/>
      <w:lang w:val="id-ID"/>
    </w:rPr>
  </w:style>
  <w:style w:type="character" w:customStyle="1" w:styleId="fontstyle01">
    <w:name w:val="fontstyle01"/>
    <w:rsid w:val="00F8579C"/>
    <w:rPr>
      <w:rFonts w:ascii="Times New Roman" w:hAnsi="Times New Roman" w:cs="Times New Roman" w:hint="default"/>
      <w:b w:val="0"/>
      <w:bCs w:val="0"/>
      <w:i w:val="0"/>
      <w:iCs w:val="0"/>
      <w:color w:val="000000"/>
      <w:sz w:val="20"/>
      <w:szCs w:val="20"/>
    </w:rPr>
  </w:style>
  <w:style w:type="paragraph" w:customStyle="1" w:styleId="TableParagraph">
    <w:name w:val="Table Paragraph"/>
    <w:basedOn w:val="Normal"/>
    <w:uiPriority w:val="1"/>
    <w:qFormat/>
    <w:rsid w:val="00063BD0"/>
    <w:pPr>
      <w:widowControl w:val="0"/>
      <w:autoSpaceDE w:val="0"/>
      <w:autoSpaceDN w:val="0"/>
      <w:spacing w:after="0" w:line="240" w:lineRule="auto"/>
    </w:pPr>
    <w:rPr>
      <w:rFonts w:ascii="Times New Roman" w:eastAsia="Times New Roman" w:hAnsi="Times New Roman"/>
    </w:rPr>
  </w:style>
  <w:style w:type="character" w:customStyle="1" w:styleId="ct-span">
    <w:name w:val="ct-span"/>
    <w:basedOn w:val="DefaultParagraphFont"/>
    <w:rsid w:val="00CD6034"/>
  </w:style>
  <w:style w:type="character" w:customStyle="1" w:styleId="author-name">
    <w:name w:val="author-name"/>
    <w:basedOn w:val="DefaultParagraphFont"/>
    <w:rsid w:val="00606C12"/>
  </w:style>
  <w:style w:type="character" w:customStyle="1" w:styleId="last">
    <w:name w:val="last"/>
    <w:basedOn w:val="DefaultParagraphFont"/>
    <w:rsid w:val="000B6672"/>
  </w:style>
  <w:style w:type="character" w:customStyle="1" w:styleId="UnresolvedMention1">
    <w:name w:val="Unresolved Mention1"/>
    <w:basedOn w:val="DefaultParagraphFont"/>
    <w:uiPriority w:val="99"/>
    <w:semiHidden/>
    <w:unhideWhenUsed/>
    <w:rsid w:val="0009553E"/>
    <w:rPr>
      <w:color w:val="605E5C"/>
      <w:shd w:val="clear" w:color="auto" w:fill="E1DFDD"/>
    </w:rPr>
  </w:style>
  <w:style w:type="character" w:customStyle="1" w:styleId="markedcontent">
    <w:name w:val="markedcontent"/>
    <w:basedOn w:val="DefaultParagraphFont"/>
    <w:rsid w:val="00E2689B"/>
  </w:style>
  <w:style w:type="character" w:styleId="CommentReference">
    <w:name w:val="annotation reference"/>
    <w:basedOn w:val="DefaultParagraphFont"/>
    <w:uiPriority w:val="99"/>
    <w:semiHidden/>
    <w:unhideWhenUsed/>
    <w:rsid w:val="0083351B"/>
    <w:rPr>
      <w:sz w:val="16"/>
      <w:szCs w:val="16"/>
    </w:rPr>
  </w:style>
  <w:style w:type="paragraph" w:styleId="CommentText">
    <w:name w:val="annotation text"/>
    <w:basedOn w:val="Normal"/>
    <w:link w:val="CommentTextChar"/>
    <w:uiPriority w:val="99"/>
    <w:semiHidden/>
    <w:unhideWhenUsed/>
    <w:rsid w:val="0083351B"/>
    <w:pPr>
      <w:spacing w:line="240" w:lineRule="auto"/>
    </w:pPr>
    <w:rPr>
      <w:sz w:val="20"/>
      <w:szCs w:val="20"/>
    </w:rPr>
  </w:style>
  <w:style w:type="character" w:customStyle="1" w:styleId="CommentTextChar">
    <w:name w:val="Comment Text Char"/>
    <w:basedOn w:val="DefaultParagraphFont"/>
    <w:link w:val="CommentText"/>
    <w:uiPriority w:val="99"/>
    <w:semiHidden/>
    <w:rsid w:val="0083351B"/>
    <w:rPr>
      <w:lang w:val="en-US" w:eastAsia="en-US"/>
    </w:rPr>
  </w:style>
  <w:style w:type="paragraph" w:styleId="CommentSubject">
    <w:name w:val="annotation subject"/>
    <w:basedOn w:val="CommentText"/>
    <w:next w:val="CommentText"/>
    <w:link w:val="CommentSubjectChar"/>
    <w:uiPriority w:val="99"/>
    <w:semiHidden/>
    <w:unhideWhenUsed/>
    <w:rsid w:val="0083351B"/>
    <w:rPr>
      <w:b/>
      <w:bCs/>
    </w:rPr>
  </w:style>
  <w:style w:type="character" w:customStyle="1" w:styleId="CommentSubjectChar">
    <w:name w:val="Comment Subject Char"/>
    <w:basedOn w:val="CommentTextChar"/>
    <w:link w:val="CommentSubject"/>
    <w:uiPriority w:val="99"/>
    <w:semiHidden/>
    <w:rsid w:val="0083351B"/>
    <w:rPr>
      <w:b/>
      <w:bCs/>
      <w:lang w:val="en-US" w:eastAsia="en-US"/>
    </w:rPr>
  </w:style>
  <w:style w:type="character" w:styleId="UnresolvedMention">
    <w:name w:val="Unresolved Mention"/>
    <w:basedOn w:val="DefaultParagraphFont"/>
    <w:uiPriority w:val="99"/>
    <w:semiHidden/>
    <w:unhideWhenUsed/>
    <w:rsid w:val="00514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0537">
      <w:bodyDiv w:val="1"/>
      <w:marLeft w:val="0"/>
      <w:marRight w:val="0"/>
      <w:marTop w:val="0"/>
      <w:marBottom w:val="0"/>
      <w:divBdr>
        <w:top w:val="none" w:sz="0" w:space="0" w:color="auto"/>
        <w:left w:val="none" w:sz="0" w:space="0" w:color="auto"/>
        <w:bottom w:val="none" w:sz="0" w:space="0" w:color="auto"/>
        <w:right w:val="none" w:sz="0" w:space="0" w:color="auto"/>
      </w:divBdr>
    </w:div>
    <w:div w:id="228077853">
      <w:bodyDiv w:val="1"/>
      <w:marLeft w:val="0"/>
      <w:marRight w:val="0"/>
      <w:marTop w:val="0"/>
      <w:marBottom w:val="0"/>
      <w:divBdr>
        <w:top w:val="none" w:sz="0" w:space="0" w:color="auto"/>
        <w:left w:val="none" w:sz="0" w:space="0" w:color="auto"/>
        <w:bottom w:val="none" w:sz="0" w:space="0" w:color="auto"/>
        <w:right w:val="none" w:sz="0" w:space="0" w:color="auto"/>
      </w:divBdr>
      <w:divsChild>
        <w:div w:id="865489115">
          <w:marLeft w:val="0"/>
          <w:marRight w:val="0"/>
          <w:marTop w:val="0"/>
          <w:marBottom w:val="200"/>
          <w:divBdr>
            <w:top w:val="none" w:sz="0" w:space="0" w:color="auto"/>
            <w:left w:val="none" w:sz="0" w:space="0" w:color="auto"/>
            <w:bottom w:val="none" w:sz="0" w:space="0" w:color="auto"/>
            <w:right w:val="none" w:sz="0" w:space="0" w:color="auto"/>
          </w:divBdr>
        </w:div>
      </w:divsChild>
    </w:div>
    <w:div w:id="299774960">
      <w:bodyDiv w:val="1"/>
      <w:marLeft w:val="0"/>
      <w:marRight w:val="0"/>
      <w:marTop w:val="0"/>
      <w:marBottom w:val="0"/>
      <w:divBdr>
        <w:top w:val="none" w:sz="0" w:space="0" w:color="auto"/>
        <w:left w:val="none" w:sz="0" w:space="0" w:color="auto"/>
        <w:bottom w:val="none" w:sz="0" w:space="0" w:color="auto"/>
        <w:right w:val="none" w:sz="0" w:space="0" w:color="auto"/>
      </w:divBdr>
    </w:div>
    <w:div w:id="327176079">
      <w:bodyDiv w:val="1"/>
      <w:marLeft w:val="0"/>
      <w:marRight w:val="0"/>
      <w:marTop w:val="0"/>
      <w:marBottom w:val="0"/>
      <w:divBdr>
        <w:top w:val="none" w:sz="0" w:space="0" w:color="auto"/>
        <w:left w:val="none" w:sz="0" w:space="0" w:color="auto"/>
        <w:bottom w:val="none" w:sz="0" w:space="0" w:color="auto"/>
        <w:right w:val="none" w:sz="0" w:space="0" w:color="auto"/>
      </w:divBdr>
    </w:div>
    <w:div w:id="354119954">
      <w:bodyDiv w:val="1"/>
      <w:marLeft w:val="0"/>
      <w:marRight w:val="0"/>
      <w:marTop w:val="0"/>
      <w:marBottom w:val="0"/>
      <w:divBdr>
        <w:top w:val="none" w:sz="0" w:space="0" w:color="auto"/>
        <w:left w:val="none" w:sz="0" w:space="0" w:color="auto"/>
        <w:bottom w:val="none" w:sz="0" w:space="0" w:color="auto"/>
        <w:right w:val="none" w:sz="0" w:space="0" w:color="auto"/>
      </w:divBdr>
    </w:div>
    <w:div w:id="389813405">
      <w:bodyDiv w:val="1"/>
      <w:marLeft w:val="0"/>
      <w:marRight w:val="0"/>
      <w:marTop w:val="0"/>
      <w:marBottom w:val="0"/>
      <w:divBdr>
        <w:top w:val="none" w:sz="0" w:space="0" w:color="auto"/>
        <w:left w:val="none" w:sz="0" w:space="0" w:color="auto"/>
        <w:bottom w:val="none" w:sz="0" w:space="0" w:color="auto"/>
        <w:right w:val="none" w:sz="0" w:space="0" w:color="auto"/>
      </w:divBdr>
    </w:div>
    <w:div w:id="557012995">
      <w:bodyDiv w:val="1"/>
      <w:marLeft w:val="0"/>
      <w:marRight w:val="0"/>
      <w:marTop w:val="0"/>
      <w:marBottom w:val="0"/>
      <w:divBdr>
        <w:top w:val="none" w:sz="0" w:space="0" w:color="auto"/>
        <w:left w:val="none" w:sz="0" w:space="0" w:color="auto"/>
        <w:bottom w:val="none" w:sz="0" w:space="0" w:color="auto"/>
        <w:right w:val="none" w:sz="0" w:space="0" w:color="auto"/>
      </w:divBdr>
    </w:div>
    <w:div w:id="566454934">
      <w:bodyDiv w:val="1"/>
      <w:marLeft w:val="0"/>
      <w:marRight w:val="0"/>
      <w:marTop w:val="0"/>
      <w:marBottom w:val="0"/>
      <w:divBdr>
        <w:top w:val="none" w:sz="0" w:space="0" w:color="auto"/>
        <w:left w:val="none" w:sz="0" w:space="0" w:color="auto"/>
        <w:bottom w:val="none" w:sz="0" w:space="0" w:color="auto"/>
        <w:right w:val="none" w:sz="0" w:space="0" w:color="auto"/>
      </w:divBdr>
    </w:div>
    <w:div w:id="595676903">
      <w:bodyDiv w:val="1"/>
      <w:marLeft w:val="0"/>
      <w:marRight w:val="0"/>
      <w:marTop w:val="0"/>
      <w:marBottom w:val="0"/>
      <w:divBdr>
        <w:top w:val="none" w:sz="0" w:space="0" w:color="auto"/>
        <w:left w:val="none" w:sz="0" w:space="0" w:color="auto"/>
        <w:bottom w:val="none" w:sz="0" w:space="0" w:color="auto"/>
        <w:right w:val="none" w:sz="0" w:space="0" w:color="auto"/>
      </w:divBdr>
    </w:div>
    <w:div w:id="598679350">
      <w:bodyDiv w:val="1"/>
      <w:marLeft w:val="0"/>
      <w:marRight w:val="0"/>
      <w:marTop w:val="0"/>
      <w:marBottom w:val="0"/>
      <w:divBdr>
        <w:top w:val="none" w:sz="0" w:space="0" w:color="auto"/>
        <w:left w:val="none" w:sz="0" w:space="0" w:color="auto"/>
        <w:bottom w:val="none" w:sz="0" w:space="0" w:color="auto"/>
        <w:right w:val="none" w:sz="0" w:space="0" w:color="auto"/>
      </w:divBdr>
    </w:div>
    <w:div w:id="613944284">
      <w:bodyDiv w:val="1"/>
      <w:marLeft w:val="0"/>
      <w:marRight w:val="0"/>
      <w:marTop w:val="0"/>
      <w:marBottom w:val="0"/>
      <w:divBdr>
        <w:top w:val="none" w:sz="0" w:space="0" w:color="auto"/>
        <w:left w:val="none" w:sz="0" w:space="0" w:color="auto"/>
        <w:bottom w:val="none" w:sz="0" w:space="0" w:color="auto"/>
        <w:right w:val="none" w:sz="0" w:space="0" w:color="auto"/>
      </w:divBdr>
    </w:div>
    <w:div w:id="622809394">
      <w:bodyDiv w:val="1"/>
      <w:marLeft w:val="0"/>
      <w:marRight w:val="0"/>
      <w:marTop w:val="0"/>
      <w:marBottom w:val="0"/>
      <w:divBdr>
        <w:top w:val="none" w:sz="0" w:space="0" w:color="auto"/>
        <w:left w:val="none" w:sz="0" w:space="0" w:color="auto"/>
        <w:bottom w:val="none" w:sz="0" w:space="0" w:color="auto"/>
        <w:right w:val="none" w:sz="0" w:space="0" w:color="auto"/>
      </w:divBdr>
    </w:div>
    <w:div w:id="1036273041">
      <w:bodyDiv w:val="1"/>
      <w:marLeft w:val="0"/>
      <w:marRight w:val="0"/>
      <w:marTop w:val="0"/>
      <w:marBottom w:val="0"/>
      <w:divBdr>
        <w:top w:val="none" w:sz="0" w:space="0" w:color="auto"/>
        <w:left w:val="none" w:sz="0" w:space="0" w:color="auto"/>
        <w:bottom w:val="none" w:sz="0" w:space="0" w:color="auto"/>
        <w:right w:val="none" w:sz="0" w:space="0" w:color="auto"/>
      </w:divBdr>
    </w:div>
    <w:div w:id="1044716094">
      <w:bodyDiv w:val="1"/>
      <w:marLeft w:val="0"/>
      <w:marRight w:val="0"/>
      <w:marTop w:val="0"/>
      <w:marBottom w:val="0"/>
      <w:divBdr>
        <w:top w:val="none" w:sz="0" w:space="0" w:color="auto"/>
        <w:left w:val="none" w:sz="0" w:space="0" w:color="auto"/>
        <w:bottom w:val="none" w:sz="0" w:space="0" w:color="auto"/>
        <w:right w:val="none" w:sz="0" w:space="0" w:color="auto"/>
      </w:divBdr>
    </w:div>
    <w:div w:id="1151292811">
      <w:bodyDiv w:val="1"/>
      <w:marLeft w:val="0"/>
      <w:marRight w:val="0"/>
      <w:marTop w:val="0"/>
      <w:marBottom w:val="0"/>
      <w:divBdr>
        <w:top w:val="none" w:sz="0" w:space="0" w:color="auto"/>
        <w:left w:val="none" w:sz="0" w:space="0" w:color="auto"/>
        <w:bottom w:val="none" w:sz="0" w:space="0" w:color="auto"/>
        <w:right w:val="none" w:sz="0" w:space="0" w:color="auto"/>
      </w:divBdr>
    </w:div>
    <w:div w:id="1159881641">
      <w:bodyDiv w:val="1"/>
      <w:marLeft w:val="0"/>
      <w:marRight w:val="0"/>
      <w:marTop w:val="0"/>
      <w:marBottom w:val="0"/>
      <w:divBdr>
        <w:top w:val="none" w:sz="0" w:space="0" w:color="auto"/>
        <w:left w:val="none" w:sz="0" w:space="0" w:color="auto"/>
        <w:bottom w:val="none" w:sz="0" w:space="0" w:color="auto"/>
        <w:right w:val="none" w:sz="0" w:space="0" w:color="auto"/>
      </w:divBdr>
    </w:div>
    <w:div w:id="1200555259">
      <w:bodyDiv w:val="1"/>
      <w:marLeft w:val="0"/>
      <w:marRight w:val="0"/>
      <w:marTop w:val="0"/>
      <w:marBottom w:val="0"/>
      <w:divBdr>
        <w:top w:val="none" w:sz="0" w:space="0" w:color="auto"/>
        <w:left w:val="none" w:sz="0" w:space="0" w:color="auto"/>
        <w:bottom w:val="none" w:sz="0" w:space="0" w:color="auto"/>
        <w:right w:val="none" w:sz="0" w:space="0" w:color="auto"/>
      </w:divBdr>
    </w:div>
    <w:div w:id="1270964759">
      <w:bodyDiv w:val="1"/>
      <w:marLeft w:val="0"/>
      <w:marRight w:val="0"/>
      <w:marTop w:val="0"/>
      <w:marBottom w:val="0"/>
      <w:divBdr>
        <w:top w:val="none" w:sz="0" w:space="0" w:color="auto"/>
        <w:left w:val="none" w:sz="0" w:space="0" w:color="auto"/>
        <w:bottom w:val="none" w:sz="0" w:space="0" w:color="auto"/>
        <w:right w:val="none" w:sz="0" w:space="0" w:color="auto"/>
      </w:divBdr>
    </w:div>
    <w:div w:id="1334456365">
      <w:bodyDiv w:val="1"/>
      <w:marLeft w:val="0"/>
      <w:marRight w:val="0"/>
      <w:marTop w:val="0"/>
      <w:marBottom w:val="0"/>
      <w:divBdr>
        <w:top w:val="none" w:sz="0" w:space="0" w:color="auto"/>
        <w:left w:val="none" w:sz="0" w:space="0" w:color="auto"/>
        <w:bottom w:val="none" w:sz="0" w:space="0" w:color="auto"/>
        <w:right w:val="none" w:sz="0" w:space="0" w:color="auto"/>
      </w:divBdr>
    </w:div>
    <w:div w:id="1439907037">
      <w:bodyDiv w:val="1"/>
      <w:marLeft w:val="0"/>
      <w:marRight w:val="0"/>
      <w:marTop w:val="0"/>
      <w:marBottom w:val="0"/>
      <w:divBdr>
        <w:top w:val="none" w:sz="0" w:space="0" w:color="auto"/>
        <w:left w:val="none" w:sz="0" w:space="0" w:color="auto"/>
        <w:bottom w:val="none" w:sz="0" w:space="0" w:color="auto"/>
        <w:right w:val="none" w:sz="0" w:space="0" w:color="auto"/>
      </w:divBdr>
    </w:div>
    <w:div w:id="1586767246">
      <w:bodyDiv w:val="1"/>
      <w:marLeft w:val="0"/>
      <w:marRight w:val="0"/>
      <w:marTop w:val="0"/>
      <w:marBottom w:val="0"/>
      <w:divBdr>
        <w:top w:val="none" w:sz="0" w:space="0" w:color="auto"/>
        <w:left w:val="none" w:sz="0" w:space="0" w:color="auto"/>
        <w:bottom w:val="none" w:sz="0" w:space="0" w:color="auto"/>
        <w:right w:val="none" w:sz="0" w:space="0" w:color="auto"/>
      </w:divBdr>
    </w:div>
    <w:div w:id="1638607601">
      <w:bodyDiv w:val="1"/>
      <w:marLeft w:val="0"/>
      <w:marRight w:val="0"/>
      <w:marTop w:val="0"/>
      <w:marBottom w:val="0"/>
      <w:divBdr>
        <w:top w:val="none" w:sz="0" w:space="0" w:color="auto"/>
        <w:left w:val="none" w:sz="0" w:space="0" w:color="auto"/>
        <w:bottom w:val="none" w:sz="0" w:space="0" w:color="auto"/>
        <w:right w:val="none" w:sz="0" w:space="0" w:color="auto"/>
      </w:divBdr>
    </w:div>
    <w:div w:id="1695379010">
      <w:bodyDiv w:val="1"/>
      <w:marLeft w:val="0"/>
      <w:marRight w:val="0"/>
      <w:marTop w:val="0"/>
      <w:marBottom w:val="0"/>
      <w:divBdr>
        <w:top w:val="none" w:sz="0" w:space="0" w:color="auto"/>
        <w:left w:val="none" w:sz="0" w:space="0" w:color="auto"/>
        <w:bottom w:val="none" w:sz="0" w:space="0" w:color="auto"/>
        <w:right w:val="none" w:sz="0" w:space="0" w:color="auto"/>
      </w:divBdr>
    </w:div>
    <w:div w:id="1814328783">
      <w:bodyDiv w:val="1"/>
      <w:marLeft w:val="0"/>
      <w:marRight w:val="0"/>
      <w:marTop w:val="0"/>
      <w:marBottom w:val="0"/>
      <w:divBdr>
        <w:top w:val="none" w:sz="0" w:space="0" w:color="auto"/>
        <w:left w:val="none" w:sz="0" w:space="0" w:color="auto"/>
        <w:bottom w:val="none" w:sz="0" w:space="0" w:color="auto"/>
        <w:right w:val="none" w:sz="0" w:space="0" w:color="auto"/>
      </w:divBdr>
    </w:div>
    <w:div w:id="2019774552">
      <w:bodyDiv w:val="1"/>
      <w:marLeft w:val="0"/>
      <w:marRight w:val="0"/>
      <w:marTop w:val="0"/>
      <w:marBottom w:val="0"/>
      <w:divBdr>
        <w:top w:val="none" w:sz="0" w:space="0" w:color="auto"/>
        <w:left w:val="none" w:sz="0" w:space="0" w:color="auto"/>
        <w:bottom w:val="none" w:sz="0" w:space="0" w:color="auto"/>
        <w:right w:val="none" w:sz="0" w:space="0" w:color="auto"/>
      </w:divBdr>
    </w:div>
    <w:div w:id="2094620320">
      <w:bodyDiv w:val="1"/>
      <w:marLeft w:val="0"/>
      <w:marRight w:val="0"/>
      <w:marTop w:val="0"/>
      <w:marBottom w:val="0"/>
      <w:divBdr>
        <w:top w:val="none" w:sz="0" w:space="0" w:color="auto"/>
        <w:left w:val="none" w:sz="0" w:space="0" w:color="auto"/>
        <w:bottom w:val="none" w:sz="0" w:space="0" w:color="auto"/>
        <w:right w:val="none" w:sz="0" w:space="0" w:color="auto"/>
      </w:divBdr>
    </w:div>
    <w:div w:id="20994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lucy.simorangkir@yahoo.co.id" TargetMode="Externa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8.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623AE-48FC-4909-B2BE-3DE525BC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6</Pages>
  <Words>3089</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20656</CharactersWithSpaces>
  <SharedDoc>false</SharedDoc>
  <HLinks>
    <vt:vector size="12" baseType="variant">
      <vt:variant>
        <vt:i4>5963837</vt:i4>
      </vt:variant>
      <vt:variant>
        <vt:i4>3</vt:i4>
      </vt:variant>
      <vt:variant>
        <vt:i4>0</vt:i4>
      </vt:variant>
      <vt:variant>
        <vt:i4>5</vt:i4>
      </vt:variant>
      <vt:variant>
        <vt:lpwstr>mailto:2pujaanggaraini@gmail.com</vt:lpwstr>
      </vt:variant>
      <vt:variant>
        <vt:lpwstr/>
      </vt:variant>
      <vt:variant>
        <vt:i4>1245284</vt:i4>
      </vt:variant>
      <vt:variant>
        <vt:i4>0</vt:i4>
      </vt:variant>
      <vt:variant>
        <vt:i4>0</vt:i4>
      </vt:variant>
      <vt:variant>
        <vt:i4>5</vt:i4>
      </vt:variant>
      <vt:variant>
        <vt:lpwstr>mailto:1lucy.simorangkir@yahoo.co.id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ACER</cp:lastModifiedBy>
  <cp:revision>17</cp:revision>
  <cp:lastPrinted>2015-05-11T06:08:00Z</cp:lastPrinted>
  <dcterms:created xsi:type="dcterms:W3CDTF">2024-12-17T08:22:00Z</dcterms:created>
  <dcterms:modified xsi:type="dcterms:W3CDTF">2025-02-07T01:56:00Z</dcterms:modified>
</cp:coreProperties>
</file>